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213B" w:rsidRPr="002952D5" w:rsidRDefault="0052213B">
      <w:pPr>
        <w:pStyle w:val="afff5"/>
        <w:spacing w:before="0" w:after="0"/>
        <w:jc w:val="center"/>
      </w:pPr>
      <w:r w:rsidRPr="002952D5">
        <w:rPr>
          <w:rStyle w:val="af9"/>
          <w:rFonts w:eastAsia="MS Gothic"/>
          <w:b w:val="0"/>
        </w:rPr>
        <w:t>Муниципальное бюджетное общеобразовательное учреждение</w:t>
      </w:r>
    </w:p>
    <w:p w:rsidR="0052213B" w:rsidRPr="002952D5" w:rsidRDefault="00A001AA">
      <w:pPr>
        <w:jc w:val="center"/>
      </w:pPr>
      <w:r>
        <w:rPr>
          <w:rStyle w:val="af9"/>
          <w:rFonts w:eastAsia="MS Gothic"/>
          <w:b w:val="0"/>
        </w:rPr>
        <w:t xml:space="preserve">Кормовская </w:t>
      </w:r>
      <w:r w:rsidR="0052213B" w:rsidRPr="002952D5">
        <w:rPr>
          <w:rStyle w:val="af9"/>
          <w:rFonts w:eastAsia="MS Gothic"/>
          <w:b w:val="0"/>
        </w:rPr>
        <w:t>средняя школа</w:t>
      </w:r>
    </w:p>
    <w:p w:rsidR="0052213B" w:rsidRPr="002952D5" w:rsidRDefault="0052213B">
      <w:pPr>
        <w:jc w:val="center"/>
      </w:pPr>
    </w:p>
    <w:p w:rsidR="0052213B" w:rsidRPr="002952D5" w:rsidRDefault="0052213B">
      <w:pPr>
        <w:jc w:val="center"/>
      </w:pPr>
    </w:p>
    <w:p w:rsidR="0052213B" w:rsidRPr="002952D5" w:rsidRDefault="0052213B">
      <w:pPr>
        <w:jc w:val="center"/>
      </w:pPr>
    </w:p>
    <w:tbl>
      <w:tblPr>
        <w:tblW w:w="0" w:type="auto"/>
        <w:tblInd w:w="-176" w:type="dxa"/>
        <w:tblLayout w:type="fixed"/>
        <w:tblLook w:val="0000" w:firstRow="0" w:lastRow="0" w:firstColumn="0" w:lastColumn="0" w:noHBand="0" w:noVBand="0"/>
      </w:tblPr>
      <w:tblGrid>
        <w:gridCol w:w="2978"/>
        <w:gridCol w:w="3402"/>
        <w:gridCol w:w="3409"/>
      </w:tblGrid>
      <w:tr w:rsidR="002952D5" w:rsidRPr="002952D5">
        <w:trPr>
          <w:trHeight w:val="1294"/>
        </w:trPr>
        <w:tc>
          <w:tcPr>
            <w:tcW w:w="2978" w:type="dxa"/>
            <w:shd w:val="clear" w:color="auto" w:fill="auto"/>
          </w:tcPr>
          <w:p w:rsidR="0052213B" w:rsidRPr="002952D5" w:rsidRDefault="0052213B">
            <w:pPr>
              <w:jc w:val="center"/>
            </w:pPr>
            <w:r w:rsidRPr="002952D5">
              <w:rPr>
                <w:bCs/>
              </w:rPr>
              <w:t>Принято</w:t>
            </w:r>
          </w:p>
          <w:p w:rsidR="0052213B" w:rsidRPr="002952D5" w:rsidRDefault="0052213B">
            <w:pPr>
              <w:jc w:val="center"/>
            </w:pPr>
            <w:r w:rsidRPr="002952D5">
              <w:rPr>
                <w:bCs/>
              </w:rPr>
              <w:t>на заседании</w:t>
            </w:r>
          </w:p>
          <w:p w:rsidR="0052213B" w:rsidRPr="002952D5" w:rsidRDefault="0052213B">
            <w:pPr>
              <w:jc w:val="center"/>
            </w:pPr>
            <w:r w:rsidRPr="002952D5">
              <w:rPr>
                <w:bCs/>
              </w:rPr>
              <w:t>педагогического совета</w:t>
            </w:r>
          </w:p>
          <w:p w:rsidR="0052213B" w:rsidRPr="002952D5" w:rsidRDefault="00A001AA">
            <w:pPr>
              <w:jc w:val="center"/>
            </w:pPr>
            <w:r>
              <w:rPr>
                <w:bCs/>
              </w:rPr>
              <w:t>Протокол №1</w:t>
            </w:r>
          </w:p>
          <w:p w:rsidR="0052213B" w:rsidRPr="002952D5" w:rsidRDefault="002B289F">
            <w:pPr>
              <w:jc w:val="center"/>
            </w:pPr>
            <w:r>
              <w:rPr>
                <w:bCs/>
              </w:rPr>
              <w:t>от 28.08.2025</w:t>
            </w:r>
            <w:r w:rsidR="0052213B" w:rsidRPr="002952D5">
              <w:rPr>
                <w:bCs/>
              </w:rPr>
              <w:t xml:space="preserve"> г.</w:t>
            </w:r>
          </w:p>
        </w:tc>
        <w:tc>
          <w:tcPr>
            <w:tcW w:w="3402" w:type="dxa"/>
            <w:shd w:val="clear" w:color="auto" w:fill="auto"/>
          </w:tcPr>
          <w:p w:rsidR="0052213B" w:rsidRPr="002952D5" w:rsidRDefault="0052213B">
            <w:pPr>
              <w:jc w:val="center"/>
            </w:pPr>
            <w:r w:rsidRPr="002952D5">
              <w:rPr>
                <w:bCs/>
              </w:rPr>
              <w:t>Рассмотрено</w:t>
            </w:r>
          </w:p>
          <w:p w:rsidR="0052213B" w:rsidRPr="002952D5" w:rsidRDefault="0052213B">
            <w:pPr>
              <w:jc w:val="center"/>
            </w:pPr>
            <w:r w:rsidRPr="002952D5">
              <w:rPr>
                <w:bCs/>
              </w:rPr>
              <w:t>Управляющим советом</w:t>
            </w:r>
          </w:p>
          <w:p w:rsidR="0052213B" w:rsidRPr="002952D5" w:rsidRDefault="0052213B">
            <w:pPr>
              <w:jc w:val="center"/>
            </w:pPr>
            <w:r w:rsidRPr="002952D5">
              <w:rPr>
                <w:bCs/>
              </w:rPr>
              <w:t>МБОУ Кормовской СШ</w:t>
            </w:r>
          </w:p>
          <w:p w:rsidR="0052213B" w:rsidRPr="002952D5" w:rsidRDefault="0052213B">
            <w:pPr>
              <w:jc w:val="center"/>
            </w:pPr>
            <w:r w:rsidRPr="002952D5">
              <w:rPr>
                <w:bCs/>
              </w:rPr>
              <w:t>Протокол №1</w:t>
            </w:r>
          </w:p>
          <w:p w:rsidR="0052213B" w:rsidRPr="002952D5" w:rsidRDefault="002B289F">
            <w:pPr>
              <w:jc w:val="center"/>
            </w:pPr>
            <w:r>
              <w:rPr>
                <w:bCs/>
              </w:rPr>
              <w:t>от 28.08.2025</w:t>
            </w:r>
            <w:r w:rsidR="0052213B" w:rsidRPr="002952D5">
              <w:rPr>
                <w:bCs/>
              </w:rPr>
              <w:t xml:space="preserve"> г.</w:t>
            </w:r>
          </w:p>
        </w:tc>
        <w:tc>
          <w:tcPr>
            <w:tcW w:w="3409" w:type="dxa"/>
            <w:shd w:val="clear" w:color="auto" w:fill="auto"/>
          </w:tcPr>
          <w:p w:rsidR="0052213B" w:rsidRPr="002952D5" w:rsidRDefault="002952D5">
            <w:pPr>
              <w:jc w:val="center"/>
            </w:pPr>
            <w:r>
              <w:rPr>
                <w:noProof/>
              </w:rPr>
              <w:drawing>
                <wp:anchor distT="0" distB="0" distL="114300" distR="114300" simplePos="0" relativeHeight="251671552" behindDoc="0" locked="0" layoutInCell="1" allowOverlap="1">
                  <wp:simplePos x="0" y="0"/>
                  <wp:positionH relativeFrom="column">
                    <wp:posOffset>-250825</wp:posOffset>
                  </wp:positionH>
                  <wp:positionV relativeFrom="paragraph">
                    <wp:posOffset>-591820</wp:posOffset>
                  </wp:positionV>
                  <wp:extent cx="1581150" cy="15716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pic:spPr>
                      </pic:pic>
                    </a:graphicData>
                  </a:graphic>
                  <wp14:sizeRelH relativeFrom="page">
                    <wp14:pctWidth>0</wp14:pctWidth>
                  </wp14:sizeRelH>
                  <wp14:sizeRelV relativeFrom="page">
                    <wp14:pctHeight>0</wp14:pctHeight>
                  </wp14:sizeRelV>
                </wp:anchor>
              </w:drawing>
            </w:r>
            <w:r w:rsidR="0052213B" w:rsidRPr="002952D5">
              <w:t>Утверждаю</w:t>
            </w:r>
          </w:p>
          <w:p w:rsidR="0052213B" w:rsidRPr="002952D5" w:rsidRDefault="0052213B">
            <w:pPr>
              <w:jc w:val="center"/>
            </w:pPr>
            <w:r w:rsidRPr="002952D5">
              <w:t xml:space="preserve">Директор </w:t>
            </w:r>
          </w:p>
          <w:p w:rsidR="0052213B" w:rsidRPr="002952D5" w:rsidRDefault="0052213B">
            <w:pPr>
              <w:jc w:val="center"/>
            </w:pPr>
            <w:r w:rsidRPr="002952D5">
              <w:t>МБОУ Кормовской СШ   _________  В.В. Афанасьев</w:t>
            </w:r>
          </w:p>
          <w:p w:rsidR="0052213B" w:rsidRPr="002952D5" w:rsidRDefault="0052213B">
            <w:pPr>
              <w:jc w:val="center"/>
            </w:pPr>
            <w:r w:rsidRPr="002952D5">
              <w:t xml:space="preserve">Пр. № </w:t>
            </w:r>
            <w:r w:rsidR="002B289F">
              <w:t>65</w:t>
            </w:r>
            <w:r w:rsidRPr="00A001AA">
              <w:t>-Д</w:t>
            </w:r>
          </w:p>
          <w:p w:rsidR="0052213B" w:rsidRPr="002952D5" w:rsidRDefault="002B289F">
            <w:pPr>
              <w:jc w:val="center"/>
            </w:pPr>
            <w:r>
              <w:t>от «28» августа 2025</w:t>
            </w:r>
            <w:r w:rsidR="0052213B" w:rsidRPr="002952D5">
              <w:t xml:space="preserve"> года.</w:t>
            </w:r>
          </w:p>
        </w:tc>
      </w:tr>
    </w:tbl>
    <w:p w:rsidR="0052213B" w:rsidRPr="002952D5" w:rsidRDefault="0052213B">
      <w:pPr>
        <w:ind w:firstLine="142"/>
        <w:jc w:val="center"/>
      </w:pPr>
    </w:p>
    <w:p w:rsidR="0052213B" w:rsidRPr="002952D5" w:rsidRDefault="0052213B">
      <w:pPr>
        <w:ind w:firstLine="142"/>
        <w:jc w:val="center"/>
      </w:pPr>
    </w:p>
    <w:p w:rsidR="0052213B" w:rsidRPr="002952D5" w:rsidRDefault="0052213B">
      <w:pPr>
        <w:ind w:firstLine="142"/>
        <w:jc w:val="center"/>
      </w:pPr>
    </w:p>
    <w:p w:rsidR="0052213B" w:rsidRPr="002952D5" w:rsidRDefault="0052213B">
      <w:pPr>
        <w:ind w:firstLine="142"/>
        <w:jc w:val="center"/>
      </w:pPr>
    </w:p>
    <w:p w:rsidR="0052213B" w:rsidRPr="002952D5" w:rsidRDefault="0052213B">
      <w:pPr>
        <w:ind w:firstLine="142"/>
        <w:jc w:val="center"/>
      </w:pPr>
    </w:p>
    <w:p w:rsidR="0052213B" w:rsidRPr="002952D5" w:rsidRDefault="0052213B">
      <w:pPr>
        <w:ind w:firstLine="142"/>
        <w:jc w:val="center"/>
      </w:pPr>
    </w:p>
    <w:p w:rsidR="0052213B" w:rsidRPr="002952D5" w:rsidRDefault="0052213B">
      <w:pPr>
        <w:ind w:firstLine="142"/>
        <w:jc w:val="center"/>
      </w:pPr>
    </w:p>
    <w:p w:rsidR="0052213B" w:rsidRPr="002952D5" w:rsidRDefault="0052213B">
      <w:pPr>
        <w:ind w:firstLine="142"/>
        <w:jc w:val="center"/>
      </w:pPr>
    </w:p>
    <w:p w:rsidR="0052213B" w:rsidRPr="002952D5" w:rsidRDefault="0052213B">
      <w:pPr>
        <w:ind w:firstLine="142"/>
        <w:jc w:val="center"/>
      </w:pPr>
    </w:p>
    <w:p w:rsidR="0052213B" w:rsidRPr="002952D5" w:rsidRDefault="0052213B">
      <w:pPr>
        <w:jc w:val="center"/>
      </w:pPr>
      <w:r w:rsidRPr="002952D5">
        <w:rPr>
          <w:b/>
          <w:caps/>
          <w:sz w:val="56"/>
          <w:szCs w:val="56"/>
        </w:rPr>
        <w:t xml:space="preserve">ОсНОВНАЯ Образовательная программа </w:t>
      </w:r>
    </w:p>
    <w:p w:rsidR="0052213B" w:rsidRPr="002952D5" w:rsidRDefault="0052213B">
      <w:pPr>
        <w:jc w:val="center"/>
        <w:rPr>
          <w:b/>
          <w:caps/>
          <w:sz w:val="36"/>
          <w:szCs w:val="36"/>
        </w:rPr>
      </w:pPr>
    </w:p>
    <w:p w:rsidR="0052213B" w:rsidRPr="002952D5" w:rsidRDefault="0052213B">
      <w:pPr>
        <w:jc w:val="center"/>
        <w:rPr>
          <w:b/>
          <w:caps/>
          <w:sz w:val="36"/>
          <w:szCs w:val="36"/>
        </w:rPr>
      </w:pPr>
    </w:p>
    <w:p w:rsidR="0052213B" w:rsidRPr="002952D5" w:rsidRDefault="0052213B">
      <w:pPr>
        <w:jc w:val="center"/>
      </w:pPr>
      <w:r w:rsidRPr="002952D5">
        <w:rPr>
          <w:b/>
          <w:caps/>
          <w:sz w:val="36"/>
          <w:szCs w:val="36"/>
        </w:rPr>
        <w:t xml:space="preserve">муниципального БЮДЖЕТНОГО </w:t>
      </w:r>
    </w:p>
    <w:p w:rsidR="0052213B" w:rsidRPr="002952D5" w:rsidRDefault="0052213B">
      <w:pPr>
        <w:jc w:val="center"/>
      </w:pPr>
      <w:r w:rsidRPr="002952D5">
        <w:rPr>
          <w:b/>
          <w:caps/>
          <w:sz w:val="36"/>
          <w:szCs w:val="36"/>
        </w:rPr>
        <w:t xml:space="preserve">общеобразовательного </w:t>
      </w:r>
    </w:p>
    <w:p w:rsidR="0052213B" w:rsidRPr="002952D5" w:rsidRDefault="0052213B">
      <w:pPr>
        <w:jc w:val="center"/>
      </w:pPr>
      <w:r w:rsidRPr="002952D5">
        <w:rPr>
          <w:b/>
          <w:caps/>
          <w:sz w:val="36"/>
          <w:szCs w:val="36"/>
        </w:rPr>
        <w:t>учреждения КОРМОВСКОЙ</w:t>
      </w:r>
    </w:p>
    <w:p w:rsidR="0052213B" w:rsidRPr="002952D5" w:rsidRDefault="0052213B">
      <w:pPr>
        <w:jc w:val="center"/>
      </w:pPr>
      <w:r w:rsidRPr="002952D5">
        <w:rPr>
          <w:b/>
          <w:caps/>
          <w:sz w:val="36"/>
          <w:szCs w:val="36"/>
        </w:rPr>
        <w:t xml:space="preserve">средней школы </w:t>
      </w:r>
    </w:p>
    <w:p w:rsidR="0052213B" w:rsidRPr="002952D5" w:rsidRDefault="0052213B">
      <w:pPr>
        <w:jc w:val="center"/>
      </w:pPr>
      <w:r w:rsidRPr="002952D5">
        <w:rPr>
          <w:b/>
          <w:sz w:val="28"/>
          <w:szCs w:val="28"/>
        </w:rPr>
        <w:t>(НОО) начального общего образования</w:t>
      </w:r>
    </w:p>
    <w:p w:rsidR="0052213B" w:rsidRPr="002952D5" w:rsidRDefault="0052213B">
      <w:pPr>
        <w:jc w:val="center"/>
      </w:pPr>
      <w:r w:rsidRPr="002952D5">
        <w:rPr>
          <w:b/>
          <w:sz w:val="32"/>
          <w:szCs w:val="32"/>
        </w:rPr>
        <w:t xml:space="preserve">с. Кормовое </w:t>
      </w:r>
    </w:p>
    <w:p w:rsidR="0052213B" w:rsidRPr="002952D5" w:rsidRDefault="0052213B">
      <w:pPr>
        <w:jc w:val="center"/>
      </w:pPr>
      <w:r w:rsidRPr="002952D5">
        <w:rPr>
          <w:b/>
        </w:rPr>
        <w:t>(1 – 4  классы)</w:t>
      </w:r>
    </w:p>
    <w:p w:rsidR="0052213B" w:rsidRPr="002952D5" w:rsidRDefault="0052213B">
      <w:pPr>
        <w:jc w:val="center"/>
        <w:rPr>
          <w:b/>
          <w:sz w:val="32"/>
          <w:szCs w:val="32"/>
        </w:rPr>
      </w:pPr>
    </w:p>
    <w:p w:rsidR="0052213B" w:rsidRPr="002952D5" w:rsidRDefault="002B289F">
      <w:pPr>
        <w:jc w:val="center"/>
      </w:pPr>
      <w:r>
        <w:rPr>
          <w:b/>
          <w:sz w:val="32"/>
          <w:szCs w:val="32"/>
        </w:rPr>
        <w:t>2025-2026</w:t>
      </w:r>
      <w:r w:rsidR="0052213B" w:rsidRPr="002952D5">
        <w:rPr>
          <w:b/>
          <w:sz w:val="32"/>
          <w:szCs w:val="32"/>
        </w:rPr>
        <w:t xml:space="preserve"> учебный год</w:t>
      </w:r>
    </w:p>
    <w:p w:rsidR="0052213B" w:rsidRPr="002952D5" w:rsidRDefault="0052213B">
      <w:pPr>
        <w:jc w:val="center"/>
        <w:rPr>
          <w:b/>
          <w:sz w:val="32"/>
          <w:szCs w:val="32"/>
        </w:rPr>
      </w:pPr>
    </w:p>
    <w:p w:rsidR="0052213B" w:rsidRPr="002952D5" w:rsidRDefault="0052213B">
      <w:pPr>
        <w:jc w:val="center"/>
      </w:pPr>
      <w:r w:rsidRPr="002952D5">
        <w:rPr>
          <w:b/>
        </w:rPr>
        <w:t>Разработана в соответсвии с ПООП НОО, одобренной решением ФЕДЕРАЛЬНОГО УЧЕБНО-МЕТОДИЧЕСКОГО ОБЪЕДИНЕНИЯ ПО ОБЩЕМУ ОБРАЗОВАНИЮ, протокол 1/22 от 18.03.2022 г.</w:t>
      </w:r>
    </w:p>
    <w:p w:rsidR="0052213B" w:rsidRPr="002952D5" w:rsidRDefault="0052213B">
      <w:pPr>
        <w:jc w:val="center"/>
        <w:rPr>
          <w:b/>
        </w:rPr>
      </w:pPr>
    </w:p>
    <w:p w:rsidR="0052213B" w:rsidRPr="002952D5" w:rsidRDefault="0052213B">
      <w:pPr>
        <w:jc w:val="center"/>
        <w:rPr>
          <w:b/>
        </w:rPr>
      </w:pPr>
    </w:p>
    <w:p w:rsidR="0052213B" w:rsidRPr="002952D5" w:rsidRDefault="0052213B">
      <w:pPr>
        <w:jc w:val="center"/>
        <w:rPr>
          <w:b/>
        </w:rPr>
      </w:pPr>
    </w:p>
    <w:p w:rsidR="0052213B" w:rsidRPr="002952D5" w:rsidRDefault="0052213B">
      <w:pPr>
        <w:jc w:val="center"/>
        <w:rPr>
          <w:b/>
        </w:rPr>
      </w:pPr>
    </w:p>
    <w:p w:rsidR="0052213B" w:rsidRPr="002952D5" w:rsidRDefault="0052213B">
      <w:pPr>
        <w:jc w:val="center"/>
        <w:rPr>
          <w:b/>
        </w:rPr>
      </w:pPr>
    </w:p>
    <w:p w:rsidR="0052213B" w:rsidRPr="002952D5" w:rsidRDefault="0052213B">
      <w:pPr>
        <w:jc w:val="center"/>
        <w:rPr>
          <w:b/>
        </w:rPr>
      </w:pPr>
    </w:p>
    <w:p w:rsidR="0052213B" w:rsidRPr="002952D5" w:rsidRDefault="0052213B">
      <w:pPr>
        <w:jc w:val="center"/>
        <w:rPr>
          <w:b/>
        </w:rPr>
      </w:pPr>
    </w:p>
    <w:p w:rsidR="00001EF6" w:rsidRPr="002952D5" w:rsidRDefault="00001EF6" w:rsidP="00A24A9A">
      <w:pPr>
        <w:rPr>
          <w:b/>
          <w:sz w:val="28"/>
          <w:szCs w:val="28"/>
        </w:rPr>
      </w:pPr>
    </w:p>
    <w:p w:rsidR="00001EF6" w:rsidRDefault="002B289F">
      <w:pPr>
        <w:jc w:val="center"/>
        <w:rPr>
          <w:sz w:val="28"/>
          <w:szCs w:val="28"/>
        </w:rPr>
      </w:pPr>
      <w:r>
        <w:rPr>
          <w:sz w:val="28"/>
          <w:szCs w:val="28"/>
        </w:rPr>
        <w:t>2025</w:t>
      </w:r>
      <w:r w:rsidR="0052213B" w:rsidRPr="002952D5">
        <w:rPr>
          <w:sz w:val="28"/>
          <w:szCs w:val="28"/>
        </w:rPr>
        <w:t xml:space="preserve"> г.</w:t>
      </w:r>
    </w:p>
    <w:p w:rsidR="00001EF6" w:rsidRDefault="00001EF6">
      <w:pPr>
        <w:suppressAutoHyphens w:val="0"/>
        <w:rPr>
          <w:sz w:val="28"/>
          <w:szCs w:val="28"/>
        </w:rPr>
      </w:pPr>
      <w:r>
        <w:rPr>
          <w:sz w:val="28"/>
          <w:szCs w:val="28"/>
        </w:rPr>
        <w:br w:type="page"/>
      </w:r>
    </w:p>
    <w:p w:rsidR="0052213B" w:rsidRPr="002952D5" w:rsidRDefault="0052213B" w:rsidP="00816D45">
      <w:pPr>
        <w:pStyle w:val="1"/>
        <w:jc w:val="center"/>
      </w:pPr>
      <w:r w:rsidRPr="002B0BB4">
        <w:lastRenderedPageBreak/>
        <w:t>СОДЕРЖАНИЕ</w:t>
      </w:r>
    </w:p>
    <w:tbl>
      <w:tblPr>
        <w:tblW w:w="10137" w:type="dxa"/>
        <w:tblLayout w:type="fixed"/>
        <w:tblLook w:val="0000" w:firstRow="0" w:lastRow="0" w:firstColumn="0" w:lastColumn="0" w:noHBand="0" w:noVBand="0"/>
      </w:tblPr>
      <w:tblGrid>
        <w:gridCol w:w="8897"/>
        <w:gridCol w:w="1240"/>
      </w:tblGrid>
      <w:tr w:rsidR="002952D5" w:rsidRPr="000D3390" w:rsidTr="00E52BFD">
        <w:trPr>
          <w:trHeight w:val="106"/>
        </w:trPr>
        <w:tc>
          <w:tcPr>
            <w:tcW w:w="8897" w:type="dxa"/>
            <w:shd w:val="clear" w:color="auto" w:fill="auto"/>
            <w:vAlign w:val="center"/>
          </w:tcPr>
          <w:p w:rsidR="0052213B" w:rsidRPr="000D3390" w:rsidRDefault="0052213B" w:rsidP="000D3390">
            <w:pPr>
              <w:spacing w:line="360" w:lineRule="auto"/>
              <w:ind w:firstLine="1701"/>
            </w:pPr>
            <w:r w:rsidRPr="000D3390">
              <w:rPr>
                <w:rFonts w:eastAsia="Calibri"/>
                <w:b/>
                <w:lang w:eastAsia="en-US"/>
              </w:rPr>
              <w:t>1.  Целевой раздел.</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3</w:t>
            </w:r>
          </w:p>
        </w:tc>
      </w:tr>
      <w:tr w:rsidR="002952D5" w:rsidRPr="000D3390" w:rsidTr="00E52BFD">
        <w:trPr>
          <w:trHeight w:val="271"/>
        </w:trPr>
        <w:tc>
          <w:tcPr>
            <w:tcW w:w="8897" w:type="dxa"/>
            <w:shd w:val="clear" w:color="auto" w:fill="auto"/>
            <w:vAlign w:val="center"/>
          </w:tcPr>
          <w:p w:rsidR="0052213B" w:rsidRPr="000D3390" w:rsidRDefault="0052213B" w:rsidP="000D3390">
            <w:pPr>
              <w:spacing w:line="360" w:lineRule="auto"/>
              <w:ind w:firstLine="567"/>
            </w:pPr>
            <w:r w:rsidRPr="000D3390">
              <w:rPr>
                <w:rFonts w:eastAsia="Calibri"/>
                <w:lang w:eastAsia="en-US"/>
              </w:rPr>
              <w:t>1.1. Пояснительная записка.</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3</w:t>
            </w:r>
          </w:p>
        </w:tc>
      </w:tr>
      <w:tr w:rsidR="002952D5" w:rsidRPr="000D3390" w:rsidTr="00E52BFD">
        <w:trPr>
          <w:trHeight w:val="267"/>
        </w:trPr>
        <w:tc>
          <w:tcPr>
            <w:tcW w:w="8897" w:type="dxa"/>
            <w:shd w:val="clear" w:color="auto" w:fill="auto"/>
            <w:vAlign w:val="center"/>
          </w:tcPr>
          <w:p w:rsidR="0052213B" w:rsidRPr="000D3390" w:rsidRDefault="002952D5" w:rsidP="000D3390">
            <w:pPr>
              <w:spacing w:line="360" w:lineRule="auto"/>
              <w:ind w:firstLine="567"/>
            </w:pPr>
            <w:r w:rsidRPr="000D3390">
              <w:t xml:space="preserve">1.2. </w:t>
            </w:r>
            <w:r w:rsidR="00DD6E38" w:rsidRPr="00DD6E38">
              <w:t>Планируемые результаты освоения ФОП НОО.</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5</w:t>
            </w:r>
          </w:p>
        </w:tc>
      </w:tr>
      <w:tr w:rsidR="002952D5" w:rsidRPr="000D3390" w:rsidTr="00E52BFD">
        <w:trPr>
          <w:trHeight w:val="542"/>
        </w:trPr>
        <w:tc>
          <w:tcPr>
            <w:tcW w:w="8897" w:type="dxa"/>
            <w:shd w:val="clear" w:color="auto" w:fill="auto"/>
            <w:vAlign w:val="center"/>
          </w:tcPr>
          <w:p w:rsidR="0052213B" w:rsidRPr="000D3390" w:rsidRDefault="002952D5" w:rsidP="000D3390">
            <w:pPr>
              <w:spacing w:line="360" w:lineRule="auto"/>
              <w:ind w:firstLine="567"/>
            </w:pPr>
            <w:r w:rsidRPr="000D3390">
              <w:t>1.3</w:t>
            </w:r>
            <w:r w:rsidR="00DD6E38">
              <w:t>.</w:t>
            </w:r>
            <w:r w:rsidR="00DD6E38" w:rsidRPr="00905976">
              <w:t xml:space="preserve"> Система оценки достижения планируемых результатов освоения ФОП НОО.</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5</w:t>
            </w:r>
          </w:p>
        </w:tc>
      </w:tr>
      <w:tr w:rsidR="002952D5" w:rsidRPr="000D3390" w:rsidTr="00E52BFD">
        <w:trPr>
          <w:trHeight w:val="151"/>
        </w:trPr>
        <w:tc>
          <w:tcPr>
            <w:tcW w:w="8897" w:type="dxa"/>
            <w:shd w:val="clear" w:color="auto" w:fill="auto"/>
            <w:vAlign w:val="center"/>
          </w:tcPr>
          <w:p w:rsidR="0052213B" w:rsidRPr="000D3390" w:rsidRDefault="0052213B" w:rsidP="000D3390">
            <w:pPr>
              <w:spacing w:line="360" w:lineRule="auto"/>
              <w:ind w:firstLine="1701"/>
            </w:pPr>
            <w:r w:rsidRPr="000D3390">
              <w:rPr>
                <w:rFonts w:eastAsia="Calibri"/>
                <w:b/>
                <w:lang w:eastAsia="en-US"/>
              </w:rPr>
              <w:t>2. Содержательный раздел.</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10</w:t>
            </w:r>
          </w:p>
        </w:tc>
      </w:tr>
      <w:tr w:rsidR="002952D5" w:rsidRPr="000D3390" w:rsidTr="00E52BFD">
        <w:tc>
          <w:tcPr>
            <w:tcW w:w="8897" w:type="dxa"/>
            <w:shd w:val="clear" w:color="auto" w:fill="auto"/>
            <w:vAlign w:val="center"/>
          </w:tcPr>
          <w:p w:rsidR="0052213B" w:rsidRPr="000D3390" w:rsidRDefault="002952D5" w:rsidP="00DD6E38">
            <w:pPr>
              <w:spacing w:line="360" w:lineRule="auto"/>
              <w:ind w:firstLine="567"/>
            </w:pPr>
            <w:r w:rsidRPr="000D3390">
              <w:rPr>
                <w:rFonts w:eastAsia="Calibri"/>
                <w:lang w:eastAsia="en-US"/>
              </w:rPr>
              <w:t xml:space="preserve">2.1. </w:t>
            </w:r>
            <w:r w:rsidR="00DD6E38">
              <w:rPr>
                <w:rFonts w:eastAsia="Calibri"/>
                <w:lang w:eastAsia="en-US"/>
              </w:rPr>
              <w:t>Федеральные рабочие</w:t>
            </w:r>
            <w:r w:rsidRPr="000D3390">
              <w:rPr>
                <w:rFonts w:eastAsia="Calibri"/>
                <w:lang w:eastAsia="en-US"/>
              </w:rPr>
              <w:t xml:space="preserve"> программы учебных предметов</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10</w:t>
            </w:r>
          </w:p>
        </w:tc>
      </w:tr>
      <w:tr w:rsidR="002952D5" w:rsidRPr="000D3390" w:rsidTr="00E52BFD">
        <w:tc>
          <w:tcPr>
            <w:tcW w:w="8897" w:type="dxa"/>
            <w:shd w:val="clear" w:color="auto" w:fill="auto"/>
            <w:vAlign w:val="center"/>
          </w:tcPr>
          <w:p w:rsidR="0052213B" w:rsidRPr="000D3390" w:rsidRDefault="002952D5" w:rsidP="000D3390">
            <w:pPr>
              <w:spacing w:line="360" w:lineRule="auto"/>
              <w:ind w:firstLine="1156"/>
            </w:pPr>
            <w:r w:rsidRPr="000D3390">
              <w:rPr>
                <w:rFonts w:eastAsia="Calibri"/>
                <w:lang w:eastAsia="en-US"/>
              </w:rPr>
              <w:t>Русский язык</w:t>
            </w:r>
          </w:p>
        </w:tc>
        <w:tc>
          <w:tcPr>
            <w:tcW w:w="1240" w:type="dxa"/>
            <w:shd w:val="clear" w:color="auto" w:fill="auto"/>
            <w:vAlign w:val="center"/>
          </w:tcPr>
          <w:p w:rsidR="0052213B" w:rsidRPr="000D3390" w:rsidRDefault="00E52BFD" w:rsidP="00C058A1">
            <w:pPr>
              <w:spacing w:line="360" w:lineRule="auto"/>
              <w:jc w:val="center"/>
            </w:pPr>
            <w:r>
              <w:rPr>
                <w:rFonts w:eastAsia="Calibri"/>
                <w:b/>
                <w:lang w:eastAsia="en-US"/>
              </w:rPr>
              <w:t>1</w:t>
            </w:r>
            <w:r w:rsidR="00C058A1">
              <w:rPr>
                <w:rFonts w:eastAsia="Calibri"/>
                <w:b/>
                <w:lang w:eastAsia="en-US"/>
              </w:rPr>
              <w:t>0</w:t>
            </w:r>
          </w:p>
        </w:tc>
      </w:tr>
      <w:tr w:rsidR="002952D5" w:rsidRPr="000D3390" w:rsidTr="00E52BFD">
        <w:tc>
          <w:tcPr>
            <w:tcW w:w="8897" w:type="dxa"/>
            <w:shd w:val="clear" w:color="auto" w:fill="auto"/>
            <w:vAlign w:val="center"/>
          </w:tcPr>
          <w:p w:rsidR="0052213B" w:rsidRPr="000D3390" w:rsidRDefault="002952D5" w:rsidP="000D3390">
            <w:pPr>
              <w:spacing w:line="360" w:lineRule="auto"/>
              <w:ind w:firstLine="1156"/>
            </w:pPr>
            <w:r w:rsidRPr="000D3390">
              <w:rPr>
                <w:rFonts w:eastAsia="Calibri"/>
                <w:lang w:eastAsia="en-US"/>
              </w:rPr>
              <w:t>Литературное чтение</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31</w:t>
            </w:r>
          </w:p>
        </w:tc>
      </w:tr>
      <w:tr w:rsidR="00DD6E38" w:rsidRPr="000D3390" w:rsidTr="00E52BFD">
        <w:tc>
          <w:tcPr>
            <w:tcW w:w="8897" w:type="dxa"/>
            <w:shd w:val="clear" w:color="auto" w:fill="auto"/>
            <w:vAlign w:val="center"/>
          </w:tcPr>
          <w:p w:rsidR="00DD6E38" w:rsidRPr="000D3390" w:rsidRDefault="00DD6E38" w:rsidP="000D3390">
            <w:pPr>
              <w:spacing w:line="360" w:lineRule="auto"/>
              <w:ind w:firstLine="1156"/>
              <w:rPr>
                <w:rFonts w:eastAsia="Calibri"/>
                <w:lang w:eastAsia="en-US"/>
              </w:rPr>
            </w:pPr>
            <w:r>
              <w:rPr>
                <w:rFonts w:eastAsia="Calibri"/>
                <w:lang w:eastAsia="en-US"/>
              </w:rPr>
              <w:t>Родной (русский) язык</w:t>
            </w:r>
          </w:p>
        </w:tc>
        <w:tc>
          <w:tcPr>
            <w:tcW w:w="1240" w:type="dxa"/>
            <w:shd w:val="clear" w:color="auto" w:fill="auto"/>
            <w:vAlign w:val="center"/>
          </w:tcPr>
          <w:p w:rsidR="00DD6E38" w:rsidRDefault="00C058A1" w:rsidP="000D3390">
            <w:pPr>
              <w:spacing w:line="360" w:lineRule="auto"/>
              <w:jc w:val="center"/>
              <w:rPr>
                <w:rFonts w:eastAsia="Calibri"/>
                <w:b/>
                <w:lang w:eastAsia="en-US"/>
              </w:rPr>
            </w:pPr>
            <w:r>
              <w:rPr>
                <w:rFonts w:eastAsia="Calibri"/>
                <w:b/>
                <w:lang w:eastAsia="en-US"/>
              </w:rPr>
              <w:t>50</w:t>
            </w:r>
          </w:p>
        </w:tc>
      </w:tr>
      <w:tr w:rsidR="00DD6E38" w:rsidRPr="000D3390" w:rsidTr="00E52BFD">
        <w:tc>
          <w:tcPr>
            <w:tcW w:w="8897" w:type="dxa"/>
            <w:shd w:val="clear" w:color="auto" w:fill="auto"/>
            <w:vAlign w:val="center"/>
          </w:tcPr>
          <w:p w:rsidR="00DD6E38" w:rsidRPr="000D3390" w:rsidRDefault="00DD6E38" w:rsidP="000D3390">
            <w:pPr>
              <w:spacing w:line="360" w:lineRule="auto"/>
              <w:ind w:firstLine="1156"/>
              <w:rPr>
                <w:rFonts w:eastAsia="Calibri"/>
                <w:lang w:eastAsia="en-US"/>
              </w:rPr>
            </w:pPr>
            <w:r>
              <w:rPr>
                <w:rFonts w:eastAsia="Calibri"/>
                <w:lang w:eastAsia="en-US"/>
              </w:rPr>
              <w:t>Литературное чтение на родном (русском) языке</w:t>
            </w:r>
          </w:p>
        </w:tc>
        <w:tc>
          <w:tcPr>
            <w:tcW w:w="1240" w:type="dxa"/>
            <w:shd w:val="clear" w:color="auto" w:fill="auto"/>
            <w:vAlign w:val="center"/>
          </w:tcPr>
          <w:p w:rsidR="00DD6E38" w:rsidRDefault="00C058A1" w:rsidP="000D3390">
            <w:pPr>
              <w:spacing w:line="360" w:lineRule="auto"/>
              <w:jc w:val="center"/>
              <w:rPr>
                <w:rFonts w:eastAsia="Calibri"/>
                <w:b/>
                <w:lang w:eastAsia="en-US"/>
              </w:rPr>
            </w:pPr>
            <w:r>
              <w:rPr>
                <w:rFonts w:eastAsia="Calibri"/>
                <w:b/>
                <w:lang w:eastAsia="en-US"/>
              </w:rPr>
              <w:t>62</w:t>
            </w:r>
          </w:p>
        </w:tc>
      </w:tr>
      <w:tr w:rsidR="002952D5" w:rsidRPr="000D3390" w:rsidTr="00E52BFD">
        <w:tc>
          <w:tcPr>
            <w:tcW w:w="8897" w:type="dxa"/>
            <w:shd w:val="clear" w:color="auto" w:fill="auto"/>
            <w:vAlign w:val="center"/>
          </w:tcPr>
          <w:p w:rsidR="0052213B" w:rsidRPr="000D3390" w:rsidRDefault="002952D5" w:rsidP="000D3390">
            <w:pPr>
              <w:spacing w:line="360" w:lineRule="auto"/>
              <w:ind w:firstLine="1156"/>
            </w:pPr>
            <w:r w:rsidRPr="000D3390">
              <w:rPr>
                <w:rFonts w:eastAsia="Calibri"/>
                <w:lang w:eastAsia="en-US"/>
              </w:rPr>
              <w:t>Иностранный язык (немецкий)</w:t>
            </w:r>
          </w:p>
        </w:tc>
        <w:tc>
          <w:tcPr>
            <w:tcW w:w="1240" w:type="dxa"/>
            <w:shd w:val="clear" w:color="auto" w:fill="auto"/>
            <w:vAlign w:val="center"/>
          </w:tcPr>
          <w:p w:rsidR="0052213B" w:rsidRPr="000D3390" w:rsidRDefault="00C058A1" w:rsidP="000D3390">
            <w:pPr>
              <w:spacing w:line="360" w:lineRule="auto"/>
              <w:jc w:val="center"/>
            </w:pPr>
            <w:r>
              <w:rPr>
                <w:rFonts w:eastAsia="Calibri"/>
                <w:b/>
                <w:lang w:eastAsia="en-US"/>
              </w:rPr>
              <w:t>7</w:t>
            </w:r>
            <w:r w:rsidR="00E52BFD">
              <w:rPr>
                <w:rFonts w:eastAsia="Calibri"/>
                <w:b/>
                <w:lang w:eastAsia="en-US"/>
              </w:rPr>
              <w:t>5</w:t>
            </w:r>
          </w:p>
        </w:tc>
      </w:tr>
      <w:tr w:rsidR="002952D5" w:rsidRPr="000D3390" w:rsidTr="00E52BFD">
        <w:tc>
          <w:tcPr>
            <w:tcW w:w="8897" w:type="dxa"/>
            <w:shd w:val="clear" w:color="auto" w:fill="auto"/>
            <w:vAlign w:val="center"/>
          </w:tcPr>
          <w:p w:rsidR="002952D5" w:rsidRPr="000D3390" w:rsidRDefault="002952D5" w:rsidP="000D3390">
            <w:pPr>
              <w:spacing w:line="360" w:lineRule="auto"/>
              <w:ind w:firstLine="1156"/>
              <w:rPr>
                <w:rFonts w:eastAsia="Calibri"/>
                <w:lang w:eastAsia="en-US"/>
              </w:rPr>
            </w:pPr>
            <w:r w:rsidRPr="000D3390">
              <w:rPr>
                <w:rFonts w:eastAsia="Calibri"/>
                <w:lang w:eastAsia="en-US"/>
              </w:rPr>
              <w:t>Математика</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91</w:t>
            </w:r>
          </w:p>
        </w:tc>
      </w:tr>
      <w:tr w:rsidR="002952D5" w:rsidRPr="000D3390" w:rsidTr="00E52BFD">
        <w:tc>
          <w:tcPr>
            <w:tcW w:w="8897" w:type="dxa"/>
            <w:shd w:val="clear" w:color="auto" w:fill="auto"/>
            <w:vAlign w:val="center"/>
          </w:tcPr>
          <w:p w:rsidR="002952D5" w:rsidRPr="000D3390" w:rsidRDefault="002952D5" w:rsidP="000D3390">
            <w:pPr>
              <w:spacing w:line="360" w:lineRule="auto"/>
              <w:ind w:firstLine="1156"/>
              <w:rPr>
                <w:rFonts w:eastAsia="Calibri"/>
                <w:lang w:eastAsia="en-US"/>
              </w:rPr>
            </w:pPr>
            <w:r w:rsidRPr="000D3390">
              <w:rPr>
                <w:rFonts w:eastAsia="Calibri"/>
                <w:lang w:eastAsia="en-US"/>
              </w:rPr>
              <w:t>Окружающий мир</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106</w:t>
            </w:r>
          </w:p>
        </w:tc>
      </w:tr>
      <w:tr w:rsidR="002952D5" w:rsidRPr="000D3390" w:rsidTr="00E52BFD">
        <w:tc>
          <w:tcPr>
            <w:tcW w:w="8897" w:type="dxa"/>
            <w:shd w:val="clear" w:color="auto" w:fill="auto"/>
            <w:vAlign w:val="center"/>
          </w:tcPr>
          <w:p w:rsidR="002952D5" w:rsidRPr="000D3390" w:rsidRDefault="002952D5" w:rsidP="000D3390">
            <w:pPr>
              <w:spacing w:line="360" w:lineRule="auto"/>
              <w:ind w:firstLine="1156"/>
              <w:rPr>
                <w:rFonts w:eastAsia="Calibri"/>
                <w:lang w:eastAsia="en-US"/>
              </w:rPr>
            </w:pPr>
            <w:r w:rsidRPr="000D3390">
              <w:rPr>
                <w:rFonts w:eastAsia="Calibri"/>
                <w:lang w:eastAsia="en-US"/>
              </w:rPr>
              <w:t>Основы религиозных культур и светской этики</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121</w:t>
            </w:r>
          </w:p>
        </w:tc>
      </w:tr>
      <w:tr w:rsidR="002952D5" w:rsidRPr="000D3390" w:rsidTr="00E52BFD">
        <w:tc>
          <w:tcPr>
            <w:tcW w:w="8897" w:type="dxa"/>
            <w:shd w:val="clear" w:color="auto" w:fill="auto"/>
            <w:vAlign w:val="center"/>
          </w:tcPr>
          <w:p w:rsidR="002952D5" w:rsidRPr="000D3390" w:rsidRDefault="002952D5" w:rsidP="000D3390">
            <w:pPr>
              <w:spacing w:line="360" w:lineRule="auto"/>
              <w:ind w:firstLine="1156"/>
              <w:rPr>
                <w:rFonts w:eastAsia="Calibri"/>
                <w:lang w:eastAsia="en-US"/>
              </w:rPr>
            </w:pPr>
            <w:r w:rsidRPr="000D3390">
              <w:rPr>
                <w:rFonts w:eastAsia="Calibri"/>
                <w:lang w:eastAsia="en-US"/>
              </w:rPr>
              <w:t>Изобразительное искусство</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133</w:t>
            </w:r>
          </w:p>
        </w:tc>
      </w:tr>
      <w:tr w:rsidR="002952D5" w:rsidRPr="000D3390" w:rsidTr="00E52BFD">
        <w:tc>
          <w:tcPr>
            <w:tcW w:w="8897" w:type="dxa"/>
            <w:shd w:val="clear" w:color="auto" w:fill="auto"/>
            <w:vAlign w:val="center"/>
          </w:tcPr>
          <w:p w:rsidR="002952D5" w:rsidRPr="000D3390" w:rsidRDefault="002952D5" w:rsidP="000D3390">
            <w:pPr>
              <w:spacing w:line="360" w:lineRule="auto"/>
              <w:ind w:firstLine="1156"/>
              <w:rPr>
                <w:rFonts w:eastAsia="Calibri"/>
                <w:lang w:eastAsia="en-US"/>
              </w:rPr>
            </w:pPr>
            <w:r w:rsidRPr="000D3390">
              <w:rPr>
                <w:rFonts w:eastAsia="Calibri"/>
                <w:lang w:eastAsia="en-US"/>
              </w:rPr>
              <w:t>Музыка</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15</w:t>
            </w:r>
            <w:r w:rsidR="00E52BFD">
              <w:rPr>
                <w:rFonts w:eastAsia="Calibri"/>
                <w:b/>
                <w:lang w:eastAsia="en-US"/>
              </w:rPr>
              <w:t>2</w:t>
            </w:r>
          </w:p>
        </w:tc>
      </w:tr>
      <w:tr w:rsidR="002952D5" w:rsidRPr="000D3390" w:rsidTr="00E52BFD">
        <w:tc>
          <w:tcPr>
            <w:tcW w:w="8897" w:type="dxa"/>
            <w:shd w:val="clear" w:color="auto" w:fill="auto"/>
            <w:vAlign w:val="center"/>
          </w:tcPr>
          <w:p w:rsidR="002952D5" w:rsidRPr="000D3390" w:rsidRDefault="00DD6E38" w:rsidP="000D3390">
            <w:pPr>
              <w:spacing w:line="360" w:lineRule="auto"/>
              <w:ind w:firstLine="1156"/>
              <w:rPr>
                <w:rFonts w:eastAsia="Calibri"/>
                <w:lang w:eastAsia="en-US"/>
              </w:rPr>
            </w:pPr>
            <w:r>
              <w:rPr>
                <w:rFonts w:eastAsia="Calibri"/>
                <w:lang w:eastAsia="en-US"/>
              </w:rPr>
              <w:t>Труд (</w:t>
            </w:r>
            <w:r w:rsidR="002952D5" w:rsidRPr="000D3390">
              <w:rPr>
                <w:rFonts w:eastAsia="Calibri"/>
                <w:lang w:eastAsia="en-US"/>
              </w:rPr>
              <w:t>Технология</w:t>
            </w:r>
            <w:r>
              <w:rPr>
                <w:rFonts w:eastAsia="Calibri"/>
                <w:lang w:eastAsia="en-US"/>
              </w:rPr>
              <w:t>)</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178</w:t>
            </w:r>
          </w:p>
        </w:tc>
      </w:tr>
      <w:tr w:rsidR="002952D5" w:rsidRPr="000D3390" w:rsidTr="00E52BFD">
        <w:tc>
          <w:tcPr>
            <w:tcW w:w="8897" w:type="dxa"/>
            <w:shd w:val="clear" w:color="auto" w:fill="auto"/>
            <w:vAlign w:val="center"/>
          </w:tcPr>
          <w:p w:rsidR="002952D5" w:rsidRPr="000D3390" w:rsidRDefault="002952D5" w:rsidP="000D3390">
            <w:pPr>
              <w:spacing w:line="360" w:lineRule="auto"/>
              <w:ind w:firstLine="1156"/>
              <w:rPr>
                <w:rFonts w:eastAsia="Calibri"/>
                <w:lang w:eastAsia="en-US"/>
              </w:rPr>
            </w:pPr>
            <w:r w:rsidRPr="000D3390">
              <w:rPr>
                <w:rFonts w:eastAsia="Calibri"/>
                <w:lang w:eastAsia="en-US"/>
              </w:rPr>
              <w:t>Физическая культура</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194</w:t>
            </w:r>
          </w:p>
        </w:tc>
      </w:tr>
      <w:tr w:rsidR="002952D5" w:rsidRPr="000D3390" w:rsidTr="00E52BFD">
        <w:tc>
          <w:tcPr>
            <w:tcW w:w="8897" w:type="dxa"/>
            <w:shd w:val="clear" w:color="auto" w:fill="auto"/>
            <w:vAlign w:val="center"/>
          </w:tcPr>
          <w:p w:rsidR="002952D5" w:rsidRPr="000D3390" w:rsidRDefault="00E52BFD" w:rsidP="000D3390">
            <w:pPr>
              <w:spacing w:line="360" w:lineRule="auto"/>
              <w:ind w:firstLine="589"/>
              <w:rPr>
                <w:rFonts w:eastAsia="Calibri"/>
                <w:lang w:eastAsia="en-US"/>
              </w:rPr>
            </w:pPr>
            <w:r>
              <w:rPr>
                <w:rFonts w:eastAsia="Calibri"/>
                <w:lang w:eastAsia="en-US"/>
              </w:rPr>
              <w:t>2.2. П</w:t>
            </w:r>
            <w:r w:rsidR="000D3390" w:rsidRPr="000D3390">
              <w:rPr>
                <w:rFonts w:eastAsia="Calibri"/>
                <w:lang w:eastAsia="en-US"/>
              </w:rPr>
              <w:t>рограмма формирования универсальных учебных действий</w:t>
            </w:r>
          </w:p>
        </w:tc>
        <w:tc>
          <w:tcPr>
            <w:tcW w:w="1240" w:type="dxa"/>
            <w:shd w:val="clear" w:color="auto" w:fill="auto"/>
            <w:vAlign w:val="center"/>
          </w:tcPr>
          <w:p w:rsidR="002952D5" w:rsidRPr="000D3390" w:rsidRDefault="00C058A1" w:rsidP="000D3390">
            <w:pPr>
              <w:spacing w:line="360" w:lineRule="auto"/>
              <w:jc w:val="center"/>
              <w:rPr>
                <w:rFonts w:eastAsia="Calibri"/>
                <w:b/>
                <w:lang w:eastAsia="en-US"/>
              </w:rPr>
            </w:pPr>
            <w:r>
              <w:rPr>
                <w:rFonts w:eastAsia="Calibri"/>
                <w:b/>
                <w:lang w:eastAsia="en-US"/>
              </w:rPr>
              <w:t>215</w:t>
            </w:r>
          </w:p>
        </w:tc>
      </w:tr>
      <w:tr w:rsidR="002952D5" w:rsidRPr="000D3390" w:rsidTr="00E52BFD">
        <w:tc>
          <w:tcPr>
            <w:tcW w:w="8897" w:type="dxa"/>
            <w:shd w:val="clear" w:color="auto" w:fill="auto"/>
            <w:vAlign w:val="center"/>
          </w:tcPr>
          <w:p w:rsidR="002952D5" w:rsidRPr="000D3390" w:rsidRDefault="00E52BFD" w:rsidP="000D3390">
            <w:pPr>
              <w:spacing w:line="360" w:lineRule="auto"/>
              <w:ind w:firstLine="589"/>
              <w:rPr>
                <w:rFonts w:eastAsia="Calibri"/>
                <w:lang w:eastAsia="en-US"/>
              </w:rPr>
            </w:pPr>
            <w:r>
              <w:rPr>
                <w:rFonts w:eastAsia="Calibri"/>
                <w:lang w:eastAsia="en-US"/>
              </w:rPr>
              <w:t>2.3. П</w:t>
            </w:r>
            <w:r w:rsidR="000D3390" w:rsidRPr="000D3390">
              <w:rPr>
                <w:rFonts w:eastAsia="Calibri"/>
                <w:lang w:eastAsia="en-US"/>
              </w:rPr>
              <w:t>рограмма воспитания</w:t>
            </w:r>
          </w:p>
        </w:tc>
        <w:tc>
          <w:tcPr>
            <w:tcW w:w="1240" w:type="dxa"/>
            <w:shd w:val="clear" w:color="auto" w:fill="auto"/>
            <w:vAlign w:val="center"/>
          </w:tcPr>
          <w:p w:rsidR="002952D5" w:rsidRPr="000D3390" w:rsidRDefault="00E52BFD" w:rsidP="00C058A1">
            <w:pPr>
              <w:spacing w:line="360" w:lineRule="auto"/>
              <w:jc w:val="center"/>
              <w:rPr>
                <w:rFonts w:eastAsia="Calibri"/>
                <w:b/>
                <w:lang w:eastAsia="en-US"/>
              </w:rPr>
            </w:pPr>
            <w:r>
              <w:rPr>
                <w:rFonts w:eastAsia="Calibri"/>
                <w:b/>
                <w:lang w:eastAsia="en-US"/>
              </w:rPr>
              <w:t>2</w:t>
            </w:r>
            <w:r w:rsidR="00C058A1">
              <w:rPr>
                <w:rFonts w:eastAsia="Calibri"/>
                <w:b/>
                <w:lang w:eastAsia="en-US"/>
              </w:rPr>
              <w:t>19</w:t>
            </w:r>
          </w:p>
        </w:tc>
      </w:tr>
      <w:tr w:rsidR="002952D5" w:rsidRPr="000D3390" w:rsidTr="00E52BFD">
        <w:tc>
          <w:tcPr>
            <w:tcW w:w="8897" w:type="dxa"/>
            <w:shd w:val="clear" w:color="auto" w:fill="auto"/>
            <w:vAlign w:val="center"/>
          </w:tcPr>
          <w:p w:rsidR="002952D5" w:rsidRPr="000D3390" w:rsidRDefault="000D3390" w:rsidP="000D3390">
            <w:pPr>
              <w:spacing w:line="360" w:lineRule="auto"/>
              <w:ind w:firstLine="1014"/>
              <w:rPr>
                <w:rFonts w:eastAsia="Calibri"/>
                <w:lang w:eastAsia="en-US"/>
              </w:rPr>
            </w:pPr>
            <w:r w:rsidRPr="000D3390">
              <w:rPr>
                <w:rFonts w:eastAsia="Calibri"/>
                <w:lang w:eastAsia="en-US"/>
              </w:rPr>
              <w:t>2.3.1. Пояснительная записка</w:t>
            </w:r>
          </w:p>
        </w:tc>
        <w:tc>
          <w:tcPr>
            <w:tcW w:w="1240" w:type="dxa"/>
            <w:shd w:val="clear" w:color="auto" w:fill="auto"/>
            <w:vAlign w:val="center"/>
          </w:tcPr>
          <w:p w:rsidR="002952D5" w:rsidRPr="000D3390" w:rsidRDefault="00E52BFD" w:rsidP="00C058A1">
            <w:pPr>
              <w:spacing w:line="360" w:lineRule="auto"/>
              <w:jc w:val="center"/>
              <w:rPr>
                <w:rFonts w:eastAsia="Calibri"/>
                <w:b/>
                <w:lang w:eastAsia="en-US"/>
              </w:rPr>
            </w:pPr>
            <w:r>
              <w:rPr>
                <w:rFonts w:eastAsia="Calibri"/>
                <w:b/>
                <w:lang w:eastAsia="en-US"/>
              </w:rPr>
              <w:t>2</w:t>
            </w:r>
            <w:r w:rsidR="00C058A1">
              <w:rPr>
                <w:rFonts w:eastAsia="Calibri"/>
                <w:b/>
                <w:lang w:eastAsia="en-US"/>
              </w:rPr>
              <w:t>19</w:t>
            </w:r>
          </w:p>
        </w:tc>
      </w:tr>
      <w:tr w:rsidR="002952D5" w:rsidRPr="000D3390" w:rsidTr="00E52BFD">
        <w:tc>
          <w:tcPr>
            <w:tcW w:w="8897" w:type="dxa"/>
            <w:shd w:val="clear" w:color="auto" w:fill="auto"/>
            <w:vAlign w:val="center"/>
          </w:tcPr>
          <w:p w:rsidR="002952D5" w:rsidRPr="000D3390" w:rsidRDefault="000D3390" w:rsidP="000D3390">
            <w:pPr>
              <w:spacing w:line="360" w:lineRule="auto"/>
              <w:ind w:firstLine="1014"/>
              <w:rPr>
                <w:rFonts w:eastAsia="Calibri"/>
                <w:lang w:eastAsia="en-US"/>
              </w:rPr>
            </w:pPr>
            <w:r w:rsidRPr="000D3390">
              <w:rPr>
                <w:rFonts w:eastAsia="Calibri"/>
                <w:lang w:eastAsia="en-US"/>
              </w:rPr>
              <w:t>2.3.2. Особенности организуемого в образовательной организации воспитательного процесса</w:t>
            </w:r>
          </w:p>
        </w:tc>
        <w:tc>
          <w:tcPr>
            <w:tcW w:w="1240" w:type="dxa"/>
            <w:shd w:val="clear" w:color="auto" w:fill="auto"/>
            <w:vAlign w:val="center"/>
          </w:tcPr>
          <w:p w:rsidR="002952D5" w:rsidRPr="000D3390" w:rsidRDefault="00E52BFD" w:rsidP="000E183B">
            <w:pPr>
              <w:spacing w:line="360" w:lineRule="auto"/>
              <w:jc w:val="center"/>
              <w:rPr>
                <w:rFonts w:eastAsia="Calibri"/>
                <w:b/>
                <w:lang w:eastAsia="en-US"/>
              </w:rPr>
            </w:pPr>
            <w:r>
              <w:rPr>
                <w:rFonts w:eastAsia="Calibri"/>
                <w:b/>
                <w:lang w:eastAsia="en-US"/>
              </w:rPr>
              <w:t>22</w:t>
            </w:r>
            <w:r w:rsidR="000E183B">
              <w:rPr>
                <w:rFonts w:eastAsia="Calibri"/>
                <w:b/>
                <w:lang w:eastAsia="en-US"/>
              </w:rPr>
              <w:t>0</w:t>
            </w:r>
          </w:p>
        </w:tc>
      </w:tr>
      <w:tr w:rsidR="002952D5" w:rsidRPr="000D3390" w:rsidTr="00E52BFD">
        <w:tc>
          <w:tcPr>
            <w:tcW w:w="8897" w:type="dxa"/>
            <w:shd w:val="clear" w:color="auto" w:fill="auto"/>
            <w:vAlign w:val="center"/>
          </w:tcPr>
          <w:p w:rsidR="002952D5" w:rsidRPr="000D3390" w:rsidRDefault="000D3390" w:rsidP="000D3390">
            <w:pPr>
              <w:spacing w:line="360" w:lineRule="auto"/>
              <w:ind w:firstLine="1014"/>
              <w:rPr>
                <w:rFonts w:eastAsia="Calibri"/>
                <w:lang w:eastAsia="en-US"/>
              </w:rPr>
            </w:pPr>
            <w:r w:rsidRPr="000D3390">
              <w:rPr>
                <w:rFonts w:eastAsia="Calibri"/>
                <w:lang w:eastAsia="en-US"/>
              </w:rPr>
              <w:t>2.3.3. Виды, формы и содержание деятельности</w:t>
            </w:r>
          </w:p>
        </w:tc>
        <w:tc>
          <w:tcPr>
            <w:tcW w:w="1240" w:type="dxa"/>
            <w:shd w:val="clear" w:color="auto" w:fill="auto"/>
            <w:vAlign w:val="center"/>
          </w:tcPr>
          <w:p w:rsidR="002952D5" w:rsidRPr="000D3390" w:rsidRDefault="000E183B" w:rsidP="000D3390">
            <w:pPr>
              <w:spacing w:line="360" w:lineRule="auto"/>
              <w:jc w:val="center"/>
              <w:rPr>
                <w:rFonts w:eastAsia="Calibri"/>
                <w:b/>
                <w:lang w:eastAsia="en-US"/>
              </w:rPr>
            </w:pPr>
            <w:r>
              <w:rPr>
                <w:rFonts w:eastAsia="Calibri"/>
                <w:b/>
                <w:lang w:eastAsia="en-US"/>
              </w:rPr>
              <w:t>225</w:t>
            </w:r>
          </w:p>
        </w:tc>
      </w:tr>
      <w:tr w:rsidR="002952D5" w:rsidRPr="000D3390" w:rsidTr="00E52BFD">
        <w:tc>
          <w:tcPr>
            <w:tcW w:w="8897" w:type="dxa"/>
            <w:shd w:val="clear" w:color="auto" w:fill="auto"/>
            <w:vAlign w:val="center"/>
          </w:tcPr>
          <w:p w:rsidR="002952D5" w:rsidRPr="000D3390" w:rsidRDefault="000D3390" w:rsidP="000D3390">
            <w:pPr>
              <w:spacing w:line="360" w:lineRule="auto"/>
              <w:ind w:firstLine="1014"/>
              <w:rPr>
                <w:rFonts w:eastAsia="Calibri"/>
                <w:lang w:eastAsia="en-US"/>
              </w:rPr>
            </w:pPr>
            <w:r w:rsidRPr="000D3390">
              <w:rPr>
                <w:rFonts w:eastAsia="Calibri"/>
                <w:lang w:eastAsia="en-US"/>
              </w:rPr>
              <w:t>2.3.4. Основные направления самоанализа воспитательной работы</w:t>
            </w:r>
          </w:p>
        </w:tc>
        <w:tc>
          <w:tcPr>
            <w:tcW w:w="1240" w:type="dxa"/>
            <w:shd w:val="clear" w:color="auto" w:fill="auto"/>
            <w:vAlign w:val="center"/>
          </w:tcPr>
          <w:p w:rsidR="002952D5" w:rsidRPr="000D3390" w:rsidRDefault="000E183B" w:rsidP="000D3390">
            <w:pPr>
              <w:spacing w:line="360" w:lineRule="auto"/>
              <w:jc w:val="center"/>
              <w:rPr>
                <w:rFonts w:eastAsia="Calibri"/>
                <w:b/>
                <w:lang w:eastAsia="en-US"/>
              </w:rPr>
            </w:pPr>
            <w:r>
              <w:rPr>
                <w:rFonts w:eastAsia="Calibri"/>
                <w:b/>
                <w:lang w:eastAsia="en-US"/>
              </w:rPr>
              <w:t>236</w:t>
            </w:r>
          </w:p>
        </w:tc>
      </w:tr>
      <w:tr w:rsidR="002952D5" w:rsidRPr="000D3390" w:rsidTr="00E52BFD">
        <w:trPr>
          <w:trHeight w:val="85"/>
        </w:trPr>
        <w:tc>
          <w:tcPr>
            <w:tcW w:w="8897" w:type="dxa"/>
            <w:shd w:val="clear" w:color="auto" w:fill="auto"/>
            <w:vAlign w:val="center"/>
          </w:tcPr>
          <w:p w:rsidR="0052213B" w:rsidRPr="000D3390" w:rsidRDefault="0052213B" w:rsidP="000D3390">
            <w:pPr>
              <w:spacing w:line="360" w:lineRule="auto"/>
              <w:ind w:firstLine="1701"/>
            </w:pPr>
            <w:r w:rsidRPr="000D3390">
              <w:rPr>
                <w:rFonts w:eastAsia="Calibri"/>
                <w:b/>
                <w:lang w:eastAsia="en-US"/>
              </w:rPr>
              <w:t>3. Организационный раздел.</w:t>
            </w:r>
          </w:p>
        </w:tc>
        <w:tc>
          <w:tcPr>
            <w:tcW w:w="1240" w:type="dxa"/>
            <w:shd w:val="clear" w:color="auto" w:fill="auto"/>
            <w:vAlign w:val="center"/>
          </w:tcPr>
          <w:p w:rsidR="0052213B" w:rsidRPr="000D3390" w:rsidRDefault="000E183B" w:rsidP="000D3390">
            <w:pPr>
              <w:spacing w:line="360" w:lineRule="auto"/>
              <w:jc w:val="center"/>
            </w:pPr>
            <w:r>
              <w:rPr>
                <w:rFonts w:eastAsia="Calibri"/>
                <w:b/>
                <w:lang w:eastAsia="en-US"/>
              </w:rPr>
              <w:t>238</w:t>
            </w:r>
          </w:p>
        </w:tc>
      </w:tr>
      <w:tr w:rsidR="002952D5" w:rsidRPr="000D3390" w:rsidTr="00E52BFD">
        <w:tc>
          <w:tcPr>
            <w:tcW w:w="8897" w:type="dxa"/>
            <w:shd w:val="clear" w:color="auto" w:fill="auto"/>
            <w:vAlign w:val="center"/>
          </w:tcPr>
          <w:p w:rsidR="0052213B" w:rsidRPr="000D3390" w:rsidRDefault="0052213B" w:rsidP="000D3390">
            <w:pPr>
              <w:spacing w:line="360" w:lineRule="auto"/>
              <w:ind w:firstLine="567"/>
            </w:pPr>
            <w:r w:rsidRPr="000D3390">
              <w:rPr>
                <w:rFonts w:eastAsia="Calibri"/>
                <w:lang w:eastAsia="en-US"/>
              </w:rPr>
              <w:t>3.1. Учебный план начального общего образования;</w:t>
            </w:r>
          </w:p>
        </w:tc>
        <w:tc>
          <w:tcPr>
            <w:tcW w:w="1240" w:type="dxa"/>
            <w:shd w:val="clear" w:color="auto" w:fill="auto"/>
            <w:vAlign w:val="center"/>
          </w:tcPr>
          <w:p w:rsidR="0052213B" w:rsidRPr="000D3390" w:rsidRDefault="000E183B" w:rsidP="000D3390">
            <w:pPr>
              <w:spacing w:line="360" w:lineRule="auto"/>
              <w:jc w:val="center"/>
            </w:pPr>
            <w:r>
              <w:rPr>
                <w:rFonts w:eastAsia="Calibri"/>
                <w:b/>
                <w:lang w:eastAsia="en-US"/>
              </w:rPr>
              <w:t>238</w:t>
            </w:r>
          </w:p>
        </w:tc>
      </w:tr>
      <w:tr w:rsidR="000D3390" w:rsidRPr="000D3390" w:rsidTr="00E52BFD">
        <w:tc>
          <w:tcPr>
            <w:tcW w:w="8897" w:type="dxa"/>
            <w:shd w:val="clear" w:color="auto" w:fill="auto"/>
            <w:vAlign w:val="center"/>
          </w:tcPr>
          <w:p w:rsidR="000D3390" w:rsidRPr="000D3390" w:rsidRDefault="000D3390" w:rsidP="000D3390">
            <w:pPr>
              <w:spacing w:line="360" w:lineRule="auto"/>
              <w:ind w:firstLine="567"/>
              <w:rPr>
                <w:rFonts w:eastAsia="Calibri"/>
                <w:lang w:eastAsia="en-US"/>
              </w:rPr>
            </w:pPr>
            <w:r w:rsidRPr="000D3390">
              <w:rPr>
                <w:rFonts w:eastAsia="Calibri"/>
                <w:lang w:eastAsia="en-US"/>
              </w:rPr>
              <w:t>3.2. Календарный учебный график;</w:t>
            </w:r>
          </w:p>
        </w:tc>
        <w:tc>
          <w:tcPr>
            <w:tcW w:w="1240" w:type="dxa"/>
            <w:shd w:val="clear" w:color="auto" w:fill="auto"/>
            <w:vAlign w:val="center"/>
          </w:tcPr>
          <w:p w:rsidR="000D3390" w:rsidRPr="000D3390" w:rsidRDefault="000E183B" w:rsidP="000D3390">
            <w:pPr>
              <w:spacing w:line="360" w:lineRule="auto"/>
              <w:jc w:val="center"/>
              <w:rPr>
                <w:rFonts w:eastAsia="Calibri"/>
                <w:b/>
                <w:lang w:eastAsia="en-US"/>
              </w:rPr>
            </w:pPr>
            <w:r>
              <w:rPr>
                <w:rFonts w:eastAsia="Calibri"/>
                <w:b/>
                <w:lang w:eastAsia="en-US"/>
              </w:rPr>
              <w:t>243</w:t>
            </w:r>
          </w:p>
        </w:tc>
      </w:tr>
      <w:tr w:rsidR="002952D5" w:rsidRPr="000D3390" w:rsidTr="00E52BFD">
        <w:tc>
          <w:tcPr>
            <w:tcW w:w="8897" w:type="dxa"/>
            <w:shd w:val="clear" w:color="auto" w:fill="auto"/>
            <w:vAlign w:val="center"/>
          </w:tcPr>
          <w:p w:rsidR="0052213B" w:rsidRPr="000D3390" w:rsidRDefault="000D3390" w:rsidP="000D3390">
            <w:pPr>
              <w:spacing w:line="360" w:lineRule="auto"/>
              <w:ind w:firstLine="567"/>
            </w:pPr>
            <w:r w:rsidRPr="000D3390">
              <w:rPr>
                <w:rFonts w:eastAsia="Calibri"/>
                <w:lang w:eastAsia="en-US"/>
              </w:rPr>
              <w:t>3.3</w:t>
            </w:r>
            <w:r w:rsidR="0052213B" w:rsidRPr="000D3390">
              <w:rPr>
                <w:rFonts w:eastAsia="Calibri"/>
                <w:lang w:eastAsia="en-US"/>
              </w:rPr>
              <w:t>. План внеурочной деятельности;</w:t>
            </w:r>
          </w:p>
        </w:tc>
        <w:tc>
          <w:tcPr>
            <w:tcW w:w="1240" w:type="dxa"/>
            <w:shd w:val="clear" w:color="auto" w:fill="auto"/>
            <w:vAlign w:val="center"/>
          </w:tcPr>
          <w:p w:rsidR="0052213B" w:rsidRPr="000D3390" w:rsidRDefault="000E183B" w:rsidP="000D3390">
            <w:pPr>
              <w:spacing w:line="360" w:lineRule="auto"/>
              <w:jc w:val="center"/>
            </w:pPr>
            <w:r>
              <w:rPr>
                <w:rFonts w:eastAsia="Calibri"/>
                <w:b/>
                <w:lang w:eastAsia="en-US"/>
              </w:rPr>
              <w:t>245</w:t>
            </w:r>
          </w:p>
        </w:tc>
      </w:tr>
      <w:tr w:rsidR="002952D5" w:rsidRPr="000D3390" w:rsidTr="00E52BFD">
        <w:tc>
          <w:tcPr>
            <w:tcW w:w="8897" w:type="dxa"/>
            <w:shd w:val="clear" w:color="auto" w:fill="auto"/>
            <w:vAlign w:val="center"/>
          </w:tcPr>
          <w:p w:rsidR="0052213B" w:rsidRPr="000D3390" w:rsidRDefault="000D3390" w:rsidP="000D3390">
            <w:pPr>
              <w:spacing w:line="360" w:lineRule="auto"/>
              <w:ind w:firstLine="567"/>
            </w:pPr>
            <w:r w:rsidRPr="000D3390">
              <w:t>3.4. Календарный план воспитательной работы</w:t>
            </w:r>
          </w:p>
        </w:tc>
        <w:tc>
          <w:tcPr>
            <w:tcW w:w="1240" w:type="dxa"/>
            <w:shd w:val="clear" w:color="auto" w:fill="auto"/>
            <w:vAlign w:val="center"/>
          </w:tcPr>
          <w:p w:rsidR="0052213B" w:rsidRPr="000D3390" w:rsidRDefault="000E183B" w:rsidP="000E183B">
            <w:pPr>
              <w:spacing w:line="360" w:lineRule="auto"/>
              <w:jc w:val="center"/>
            </w:pPr>
            <w:r>
              <w:rPr>
                <w:rFonts w:eastAsia="Calibri"/>
                <w:b/>
                <w:lang w:eastAsia="en-US"/>
              </w:rPr>
              <w:t>250</w:t>
            </w:r>
          </w:p>
        </w:tc>
      </w:tr>
      <w:tr w:rsidR="002952D5" w:rsidRPr="000D3390" w:rsidTr="00E52BFD">
        <w:tc>
          <w:tcPr>
            <w:tcW w:w="8897" w:type="dxa"/>
            <w:shd w:val="clear" w:color="auto" w:fill="auto"/>
            <w:vAlign w:val="center"/>
          </w:tcPr>
          <w:p w:rsidR="0052213B" w:rsidRPr="000D3390" w:rsidRDefault="000D3390" w:rsidP="000D3390">
            <w:pPr>
              <w:spacing w:line="360" w:lineRule="auto"/>
              <w:ind w:firstLine="567"/>
              <w:rPr>
                <w:rFonts w:eastAsia="Calibri"/>
                <w:lang w:eastAsia="en-US"/>
              </w:rPr>
            </w:pPr>
            <w:r w:rsidRPr="000D3390">
              <w:rPr>
                <w:rFonts w:eastAsia="Calibri"/>
                <w:lang w:eastAsia="en-US"/>
              </w:rPr>
              <w:t>3.5. Система условий реализации программы начального общего образования</w:t>
            </w:r>
          </w:p>
        </w:tc>
        <w:tc>
          <w:tcPr>
            <w:tcW w:w="1240" w:type="dxa"/>
            <w:shd w:val="clear" w:color="auto" w:fill="auto"/>
            <w:vAlign w:val="center"/>
          </w:tcPr>
          <w:p w:rsidR="0052213B" w:rsidRPr="000D3390" w:rsidRDefault="000E183B" w:rsidP="000D3390">
            <w:pPr>
              <w:spacing w:line="360" w:lineRule="auto"/>
              <w:jc w:val="center"/>
            </w:pPr>
            <w:r>
              <w:rPr>
                <w:rFonts w:eastAsia="Calibri"/>
                <w:b/>
                <w:lang w:eastAsia="en-US"/>
              </w:rPr>
              <w:t>265</w:t>
            </w:r>
          </w:p>
        </w:tc>
      </w:tr>
    </w:tbl>
    <w:p w:rsidR="000D3390" w:rsidRDefault="000D3390" w:rsidP="00A001AA">
      <w:pPr>
        <w:rPr>
          <w:b/>
          <w:sz w:val="26"/>
          <w:szCs w:val="26"/>
        </w:rPr>
      </w:pPr>
    </w:p>
    <w:p w:rsidR="0052213B" w:rsidRPr="00C153A5" w:rsidRDefault="000D3390" w:rsidP="008A5CEB">
      <w:pPr>
        <w:pStyle w:val="1"/>
        <w:numPr>
          <w:ilvl w:val="0"/>
          <w:numId w:val="103"/>
        </w:numPr>
        <w:tabs>
          <w:tab w:val="left" w:pos="1418"/>
        </w:tabs>
        <w:jc w:val="center"/>
        <w:rPr>
          <w:sz w:val="32"/>
          <w:szCs w:val="32"/>
        </w:rPr>
      </w:pPr>
      <w:r>
        <w:rPr>
          <w:sz w:val="26"/>
          <w:szCs w:val="26"/>
        </w:rPr>
        <w:br w:type="page"/>
      </w:r>
      <w:r w:rsidR="0052213B" w:rsidRPr="00C153A5">
        <w:rPr>
          <w:sz w:val="32"/>
          <w:szCs w:val="32"/>
        </w:rPr>
        <w:lastRenderedPageBreak/>
        <w:t>Целевой раздел</w:t>
      </w:r>
    </w:p>
    <w:p w:rsidR="0052213B" w:rsidRPr="009A7B44" w:rsidRDefault="0052213B" w:rsidP="008A5CEB">
      <w:pPr>
        <w:pStyle w:val="2"/>
        <w:numPr>
          <w:ilvl w:val="1"/>
          <w:numId w:val="103"/>
        </w:numPr>
        <w:tabs>
          <w:tab w:val="num" w:pos="0"/>
        </w:tabs>
        <w:ind w:firstLine="567"/>
        <w:jc w:val="both"/>
        <w:rPr>
          <w:rFonts w:ascii="Times New Roman" w:hAnsi="Times New Roman" w:cs="Times New Roman"/>
        </w:rPr>
      </w:pPr>
      <w:r w:rsidRPr="009A7B44">
        <w:rPr>
          <w:rFonts w:ascii="Times New Roman" w:hAnsi="Times New Roman" w:cs="Times New Roman"/>
        </w:rPr>
        <w:t>Пояснительная записка</w:t>
      </w:r>
    </w:p>
    <w:p w:rsidR="00C153A5" w:rsidRPr="009A7B44" w:rsidRDefault="00C153A5" w:rsidP="00A001AA">
      <w:pPr>
        <w:tabs>
          <w:tab w:val="num" w:pos="0"/>
        </w:tabs>
        <w:ind w:firstLine="567"/>
        <w:jc w:val="both"/>
        <w:rPr>
          <w:rFonts w:eastAsia="SchoolBookSanPin"/>
        </w:rPr>
      </w:pPr>
      <w:r w:rsidRPr="009A7B44">
        <w:rPr>
          <w:rFonts w:eastAsia="SchoolBookSanPin"/>
        </w:rPr>
        <w:t>ФОП НОО является основным документом МБОУ Кормовской СШ,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9A7B44" w:rsidRPr="009A7B44" w:rsidRDefault="009A7B44" w:rsidP="00A001AA">
      <w:pPr>
        <w:tabs>
          <w:tab w:val="num" w:pos="0"/>
        </w:tabs>
        <w:ind w:firstLine="567"/>
        <w:jc w:val="both"/>
        <w:rPr>
          <w:rFonts w:eastAsia="SchoolBookSanPin"/>
          <w:bCs/>
        </w:rPr>
      </w:pPr>
    </w:p>
    <w:p w:rsidR="00C153A5" w:rsidRPr="009A7B44" w:rsidRDefault="00C153A5" w:rsidP="008A5CEB">
      <w:pPr>
        <w:pStyle w:val="2"/>
        <w:numPr>
          <w:ilvl w:val="2"/>
          <w:numId w:val="103"/>
        </w:numPr>
        <w:tabs>
          <w:tab w:val="num" w:pos="0"/>
          <w:tab w:val="left" w:pos="1701"/>
        </w:tabs>
        <w:spacing w:before="0" w:after="0"/>
        <w:ind w:left="0" w:firstLine="567"/>
        <w:jc w:val="both"/>
        <w:rPr>
          <w:rFonts w:ascii="Times New Roman" w:hAnsi="Times New Roman" w:cs="Times New Roman"/>
        </w:rPr>
      </w:pPr>
      <w:r w:rsidRPr="009A7B44">
        <w:rPr>
          <w:rFonts w:ascii="Times New Roman" w:hAnsi="Times New Roman" w:cs="Times New Roman"/>
        </w:rPr>
        <w:t>Целями реализации ФОП НОО являются:</w:t>
      </w:r>
    </w:p>
    <w:p w:rsidR="00C153A5" w:rsidRPr="009A7B44" w:rsidRDefault="00C153A5" w:rsidP="00A001AA">
      <w:pPr>
        <w:tabs>
          <w:tab w:val="num" w:pos="0"/>
        </w:tabs>
        <w:ind w:firstLine="567"/>
        <w:jc w:val="both"/>
        <w:rPr>
          <w:rFonts w:eastAsia="SchoolBookSanPin"/>
        </w:rPr>
      </w:pPr>
      <w:r w:rsidRPr="009A7B44">
        <w:rPr>
          <w:rFonts w:eastAsia="SchoolBookSanPin"/>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C153A5" w:rsidRPr="009A7B44" w:rsidRDefault="00C153A5" w:rsidP="00A001AA">
      <w:pPr>
        <w:tabs>
          <w:tab w:val="num" w:pos="0"/>
        </w:tabs>
        <w:ind w:firstLine="567"/>
        <w:jc w:val="both"/>
        <w:rPr>
          <w:rFonts w:eastAsia="SchoolBookSanPin"/>
        </w:rPr>
      </w:pPr>
      <w:r w:rsidRPr="009A7B44">
        <w:rPr>
          <w:rFonts w:eastAsia="SchoolBookSanPin"/>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C153A5" w:rsidRPr="009A7B44" w:rsidRDefault="00C153A5" w:rsidP="00A001AA">
      <w:pPr>
        <w:tabs>
          <w:tab w:val="num" w:pos="0"/>
        </w:tabs>
        <w:ind w:firstLine="567"/>
        <w:jc w:val="both"/>
        <w:rPr>
          <w:rFonts w:eastAsia="SchoolBookSanPin"/>
        </w:rPr>
      </w:pPr>
      <w:r w:rsidRPr="009A7B44">
        <w:rPr>
          <w:rFonts w:eastAsia="SchoolBookSanPin"/>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C153A5" w:rsidRPr="009A7B44" w:rsidRDefault="00C153A5" w:rsidP="00A001AA">
      <w:pPr>
        <w:tabs>
          <w:tab w:val="num" w:pos="0"/>
        </w:tabs>
        <w:ind w:firstLine="567"/>
        <w:jc w:val="both"/>
        <w:rPr>
          <w:rFonts w:eastAsia="SchoolBookSanPin"/>
        </w:rPr>
      </w:pPr>
      <w:r w:rsidRPr="009A7B44">
        <w:rPr>
          <w:rFonts w:eastAsia="SchoolBookSanPin"/>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9A7B44" w:rsidRPr="009A7B44" w:rsidRDefault="009A7B44" w:rsidP="00A001AA">
      <w:pPr>
        <w:tabs>
          <w:tab w:val="num" w:pos="0"/>
        </w:tabs>
        <w:ind w:firstLine="567"/>
        <w:jc w:val="both"/>
        <w:rPr>
          <w:rFonts w:eastAsia="SchoolBookSanPin"/>
        </w:rPr>
      </w:pPr>
    </w:p>
    <w:p w:rsidR="00C153A5" w:rsidRPr="009A7B44" w:rsidRDefault="00C153A5" w:rsidP="008A5CEB">
      <w:pPr>
        <w:pStyle w:val="2"/>
        <w:numPr>
          <w:ilvl w:val="2"/>
          <w:numId w:val="103"/>
        </w:numPr>
        <w:tabs>
          <w:tab w:val="num" w:pos="0"/>
          <w:tab w:val="left" w:pos="1985"/>
        </w:tabs>
        <w:spacing w:before="0" w:after="0"/>
        <w:ind w:left="0" w:firstLine="567"/>
        <w:jc w:val="both"/>
        <w:rPr>
          <w:rFonts w:ascii="Times New Roman" w:hAnsi="Times New Roman" w:cs="Times New Roman"/>
        </w:rPr>
      </w:pPr>
      <w:r w:rsidRPr="009A7B44">
        <w:rPr>
          <w:rFonts w:ascii="Times New Roman" w:hAnsi="Times New Roman" w:cs="Times New Roman"/>
        </w:rPr>
        <w:t xml:space="preserve">Достижение поставленных целей реализации ФОП НОО предусматривает решение следующих основных задач: </w:t>
      </w:r>
    </w:p>
    <w:p w:rsidR="00C153A5" w:rsidRPr="009A7B44" w:rsidRDefault="00C153A5" w:rsidP="00A001AA">
      <w:pPr>
        <w:tabs>
          <w:tab w:val="num" w:pos="0"/>
        </w:tabs>
        <w:ind w:firstLine="567"/>
        <w:jc w:val="both"/>
        <w:rPr>
          <w:rFonts w:eastAsia="SchoolBookSanPin"/>
        </w:rPr>
      </w:pPr>
      <w:r w:rsidRPr="009A7B44">
        <w:rPr>
          <w:rFonts w:eastAsia="SchoolBookSanPin"/>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становление и развитие личности в ее индивидуальности, самобытности, уникальности и неповторимости; </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обеспечение преемственности начального общего и основного общего образования; </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обеспечение доступности получения качественного начального общего образования; </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rsidR="00C153A5" w:rsidRPr="009A7B44" w:rsidRDefault="00C153A5" w:rsidP="00A001AA">
      <w:pPr>
        <w:tabs>
          <w:tab w:val="num" w:pos="0"/>
        </w:tabs>
        <w:ind w:firstLine="567"/>
        <w:jc w:val="both"/>
        <w:rPr>
          <w:rFonts w:eastAsia="SchoolBookSanPin"/>
        </w:rPr>
      </w:pPr>
      <w:r w:rsidRPr="009A7B44">
        <w:rPr>
          <w:rFonts w:eastAsia="SchoolBookSanPin"/>
        </w:rPr>
        <w:t>организация интеллектуальных и творческих соревнований, научно-технического творчества и проектно-исследовательской деятельности;</w:t>
      </w:r>
    </w:p>
    <w:p w:rsidR="00C153A5" w:rsidRPr="009A7B44" w:rsidRDefault="00C153A5" w:rsidP="00A001AA">
      <w:pPr>
        <w:tabs>
          <w:tab w:val="num" w:pos="0"/>
        </w:tabs>
        <w:ind w:firstLine="567"/>
        <w:jc w:val="both"/>
        <w:rPr>
          <w:rFonts w:eastAsia="SchoolBookSanPin"/>
        </w:rPr>
      </w:pPr>
      <w:r w:rsidRPr="009A7B44">
        <w:rPr>
          <w:rFonts w:eastAsia="SchoolBookSanPin"/>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9A7B44" w:rsidRPr="009A7B44" w:rsidRDefault="009A7B44" w:rsidP="00A001AA">
      <w:pPr>
        <w:tabs>
          <w:tab w:val="num" w:pos="0"/>
        </w:tabs>
        <w:ind w:firstLine="567"/>
        <w:jc w:val="both"/>
        <w:rPr>
          <w:rFonts w:eastAsia="SchoolBookSanPin"/>
        </w:rPr>
      </w:pPr>
    </w:p>
    <w:p w:rsidR="00C153A5" w:rsidRPr="009A7B44" w:rsidRDefault="00C153A5" w:rsidP="008A5CEB">
      <w:pPr>
        <w:pStyle w:val="2"/>
        <w:numPr>
          <w:ilvl w:val="2"/>
          <w:numId w:val="103"/>
        </w:numPr>
        <w:tabs>
          <w:tab w:val="num" w:pos="0"/>
          <w:tab w:val="left" w:pos="2127"/>
        </w:tabs>
        <w:spacing w:before="0" w:after="0"/>
        <w:ind w:left="0" w:firstLine="567"/>
        <w:jc w:val="both"/>
        <w:rPr>
          <w:rFonts w:ascii="Times New Roman" w:hAnsi="Times New Roman" w:cs="Times New Roman"/>
        </w:rPr>
      </w:pPr>
      <w:r w:rsidRPr="009A7B44">
        <w:rPr>
          <w:rFonts w:ascii="Times New Roman" w:hAnsi="Times New Roman" w:cs="Times New Roman"/>
        </w:rPr>
        <w:t>ФОП НОО учитывает следующие принципы:</w:t>
      </w:r>
    </w:p>
    <w:p w:rsidR="00C153A5" w:rsidRPr="009A7B44" w:rsidRDefault="00C153A5" w:rsidP="00A001AA">
      <w:pPr>
        <w:tabs>
          <w:tab w:val="num" w:pos="0"/>
        </w:tabs>
        <w:ind w:firstLine="567"/>
        <w:jc w:val="both"/>
        <w:rPr>
          <w:rFonts w:eastAsia="SchoolBookSanPin"/>
        </w:rPr>
      </w:pPr>
      <w:r w:rsidRPr="009A7B44">
        <w:rPr>
          <w:rFonts w:eastAsia="SchoolBookSanPin"/>
        </w:rPr>
        <w:t xml:space="preserve">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C153A5" w:rsidRPr="009A7B44" w:rsidRDefault="00C153A5" w:rsidP="00A001AA">
      <w:pPr>
        <w:tabs>
          <w:tab w:val="num" w:pos="0"/>
        </w:tabs>
        <w:ind w:firstLine="567"/>
        <w:jc w:val="both"/>
        <w:rPr>
          <w:rFonts w:eastAsia="SchoolBookSanPin"/>
        </w:rPr>
      </w:pPr>
      <w:r w:rsidRPr="009A7B44">
        <w:rPr>
          <w:rFonts w:eastAsia="SchoolBookSanPin"/>
        </w:rPr>
        <w:lastRenderedPageBreak/>
        <w:t xml:space="preserve">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C153A5" w:rsidRPr="009A7B44" w:rsidRDefault="00C153A5" w:rsidP="00A001AA">
      <w:pPr>
        <w:tabs>
          <w:tab w:val="num" w:pos="0"/>
        </w:tabs>
        <w:ind w:firstLine="567"/>
        <w:jc w:val="both"/>
        <w:rPr>
          <w:rFonts w:eastAsia="SchoolBookSanPin"/>
        </w:rPr>
      </w:pPr>
      <w:r w:rsidRPr="009A7B44">
        <w:rPr>
          <w:rFonts w:eastAsia="SchoolBookSanPin"/>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153A5" w:rsidRPr="009A7B44" w:rsidRDefault="00C153A5" w:rsidP="00A001AA">
      <w:pPr>
        <w:tabs>
          <w:tab w:val="num" w:pos="0"/>
        </w:tabs>
        <w:ind w:firstLine="567"/>
        <w:jc w:val="both"/>
        <w:rPr>
          <w:rFonts w:eastAsia="SchoolBookSanPin"/>
        </w:rPr>
      </w:pPr>
      <w:r w:rsidRPr="009A7B44">
        <w:rPr>
          <w:rFonts w:eastAsia="SchoolBookSanPin"/>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153A5" w:rsidRPr="009A7B44" w:rsidRDefault="00C153A5" w:rsidP="00A001AA">
      <w:pPr>
        <w:tabs>
          <w:tab w:val="num" w:pos="0"/>
        </w:tabs>
        <w:ind w:firstLine="567"/>
        <w:jc w:val="both"/>
        <w:rPr>
          <w:rFonts w:eastAsia="SchoolBookSanPin"/>
        </w:rPr>
      </w:pPr>
      <w:r w:rsidRPr="009A7B44">
        <w:rPr>
          <w:rFonts w:eastAsia="SchoolBookSanPin"/>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C153A5" w:rsidRPr="009A7B44" w:rsidRDefault="00C153A5" w:rsidP="00A001AA">
      <w:pPr>
        <w:tabs>
          <w:tab w:val="num" w:pos="0"/>
        </w:tabs>
        <w:ind w:firstLine="567"/>
        <w:jc w:val="both"/>
        <w:rPr>
          <w:rFonts w:eastAsia="SchoolBookSanPin"/>
        </w:rPr>
      </w:pPr>
      <w:r w:rsidRPr="009A7B44">
        <w:rPr>
          <w:rFonts w:eastAsia="SchoolBookSanPin"/>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C153A5" w:rsidRPr="009A7B44" w:rsidRDefault="00C153A5" w:rsidP="00A001AA">
      <w:pPr>
        <w:tabs>
          <w:tab w:val="num" w:pos="0"/>
        </w:tabs>
        <w:ind w:firstLine="567"/>
        <w:jc w:val="both"/>
        <w:rPr>
          <w:rFonts w:eastAsia="SchoolBookSanPin"/>
        </w:rPr>
      </w:pPr>
      <w:r w:rsidRPr="009A7B44">
        <w:rPr>
          <w:rFonts w:eastAsia="SchoolBookSanPin"/>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9A7B44">
        <w:t xml:space="preserve"> </w:t>
      </w:r>
      <w:r w:rsidRPr="009A7B44">
        <w:rPr>
          <w:rFonts w:eastAsia="SchoolBookSanPin"/>
        </w:rPr>
        <w:t>(зарегистрировано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C153A5" w:rsidRPr="009A7B44" w:rsidRDefault="00C153A5" w:rsidP="00A001AA">
      <w:pPr>
        <w:tabs>
          <w:tab w:val="num" w:pos="0"/>
        </w:tabs>
        <w:ind w:firstLine="567"/>
        <w:jc w:val="both"/>
        <w:rPr>
          <w:rFonts w:eastAsia="SchoolBookSanPin"/>
        </w:rPr>
      </w:pPr>
      <w:r w:rsidRPr="009A7B44">
        <w:rPr>
          <w:rFonts w:eastAsia="SchoolBookSanPin"/>
        </w:rPr>
        <w:t>ФОП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C153A5" w:rsidRPr="00905976" w:rsidRDefault="00C153A5" w:rsidP="00A001AA">
      <w:pPr>
        <w:tabs>
          <w:tab w:val="num" w:pos="0"/>
        </w:tabs>
        <w:ind w:firstLine="567"/>
        <w:jc w:val="both"/>
        <w:rPr>
          <w:rFonts w:eastAsia="SchoolBookSanPin"/>
        </w:rPr>
      </w:pPr>
      <w:r w:rsidRPr="009A7B44">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w:t>
      </w:r>
      <w:r w:rsidRPr="00905976">
        <w:t xml:space="preserve">шних заданий должны соответствовать требованиям, предусмотренным </w:t>
      </w:r>
      <w:r w:rsidRPr="00905976">
        <w:rPr>
          <w:rFonts w:eastAsia="SchoolBookSanPin"/>
        </w:rPr>
        <w:t>Гигиеническими нормативами и Санитарно-эпидемиологическими требованиями.</w:t>
      </w:r>
    </w:p>
    <w:p w:rsidR="009A7B44" w:rsidRPr="00905976" w:rsidRDefault="009A7B44" w:rsidP="00A001AA">
      <w:pPr>
        <w:tabs>
          <w:tab w:val="num" w:pos="0"/>
        </w:tabs>
        <w:ind w:firstLine="567"/>
        <w:jc w:val="both"/>
        <w:rPr>
          <w:rFonts w:eastAsia="SchoolBookSanPin"/>
        </w:rPr>
      </w:pPr>
    </w:p>
    <w:p w:rsidR="00C153A5" w:rsidRPr="00905976" w:rsidRDefault="00C153A5" w:rsidP="008A5CEB">
      <w:pPr>
        <w:pStyle w:val="2"/>
        <w:numPr>
          <w:ilvl w:val="1"/>
          <w:numId w:val="103"/>
        </w:numPr>
        <w:tabs>
          <w:tab w:val="num" w:pos="0"/>
          <w:tab w:val="left" w:pos="2268"/>
        </w:tabs>
        <w:spacing w:before="0" w:after="0"/>
        <w:ind w:left="142" w:firstLine="567"/>
        <w:jc w:val="both"/>
        <w:rPr>
          <w:rFonts w:ascii="Times New Roman" w:hAnsi="Times New Roman" w:cs="Times New Roman"/>
        </w:rPr>
      </w:pPr>
      <w:r w:rsidRPr="00905976">
        <w:rPr>
          <w:rFonts w:ascii="Times New Roman" w:hAnsi="Times New Roman" w:cs="Times New Roman"/>
        </w:rPr>
        <w:t>Планируемые результаты освоения ФОП НОО.</w:t>
      </w:r>
    </w:p>
    <w:p w:rsidR="00C153A5" w:rsidRPr="00905976" w:rsidRDefault="00C153A5" w:rsidP="00A001AA">
      <w:pPr>
        <w:tabs>
          <w:tab w:val="num" w:pos="0"/>
        </w:tabs>
        <w:ind w:firstLine="567"/>
        <w:jc w:val="both"/>
        <w:rPr>
          <w:rFonts w:eastAsia="SchoolBookSanPin"/>
        </w:rPr>
      </w:pPr>
      <w:r w:rsidRPr="00905976">
        <w:rPr>
          <w:rFonts w:eastAsia="SchoolBookSanPin"/>
        </w:rPr>
        <w:t xml:space="preserve">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C153A5" w:rsidRPr="00905976" w:rsidRDefault="00C153A5" w:rsidP="00A001AA">
      <w:pPr>
        <w:tabs>
          <w:tab w:val="num" w:pos="0"/>
        </w:tabs>
        <w:ind w:firstLine="567"/>
        <w:jc w:val="both"/>
        <w:rPr>
          <w:rFonts w:eastAsia="SchoolBookSanPin"/>
        </w:rPr>
      </w:pPr>
      <w:r w:rsidRPr="00905976">
        <w:rPr>
          <w:rFonts w:eastAsia="SchoolBookSanPin"/>
          <w:b/>
          <w:i/>
        </w:rPr>
        <w:t>Личностные результаты</w:t>
      </w:r>
      <w:r w:rsidRPr="00905976">
        <w:rPr>
          <w:rFonts w:eastAsia="SchoolBookSanPin"/>
        </w:rPr>
        <w:t xml:space="preserve">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53A5" w:rsidRDefault="00C153A5" w:rsidP="00A001AA">
      <w:pPr>
        <w:tabs>
          <w:tab w:val="num" w:pos="0"/>
        </w:tabs>
        <w:ind w:firstLine="567"/>
        <w:jc w:val="both"/>
        <w:rPr>
          <w:rFonts w:eastAsia="SchoolBookSanPin"/>
        </w:rPr>
      </w:pPr>
      <w:r w:rsidRPr="00905976">
        <w:rPr>
          <w:rFonts w:eastAsia="SchoolBookSanPin"/>
          <w:b/>
          <w:i/>
        </w:rPr>
        <w:t>Метапредметные результаты</w:t>
      </w:r>
      <w:r w:rsidRPr="00905976">
        <w:rPr>
          <w:rFonts w:eastAsia="SchoolBookSanPin"/>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905976" w:rsidRPr="00905976" w:rsidRDefault="00905976" w:rsidP="00A001AA">
      <w:pPr>
        <w:tabs>
          <w:tab w:val="num" w:pos="0"/>
        </w:tabs>
        <w:ind w:firstLine="567"/>
        <w:jc w:val="both"/>
        <w:rPr>
          <w:rFonts w:eastAsia="SchoolBookSanPin"/>
          <w:sz w:val="28"/>
          <w:szCs w:val="28"/>
        </w:rPr>
      </w:pPr>
    </w:p>
    <w:p w:rsidR="00C153A5" w:rsidRPr="00905976" w:rsidRDefault="00C153A5" w:rsidP="008A5CEB">
      <w:pPr>
        <w:pStyle w:val="2"/>
        <w:numPr>
          <w:ilvl w:val="1"/>
          <w:numId w:val="103"/>
        </w:numPr>
        <w:tabs>
          <w:tab w:val="num" w:pos="0"/>
        </w:tabs>
        <w:spacing w:before="0" w:after="0"/>
        <w:ind w:left="0" w:firstLine="567"/>
        <w:jc w:val="both"/>
        <w:rPr>
          <w:rFonts w:ascii="Times New Roman" w:hAnsi="Times New Roman" w:cs="Times New Roman"/>
        </w:rPr>
      </w:pPr>
      <w:r w:rsidRPr="00905976">
        <w:rPr>
          <w:rFonts w:ascii="Times New Roman" w:hAnsi="Times New Roman" w:cs="Times New Roman"/>
        </w:rPr>
        <w:t>Система оценки достижения планируемых результатов освоения ФОП НОО.</w:t>
      </w:r>
    </w:p>
    <w:p w:rsidR="00C153A5" w:rsidRPr="00905976" w:rsidRDefault="00C153A5" w:rsidP="00A001AA">
      <w:pPr>
        <w:tabs>
          <w:tab w:val="num" w:pos="0"/>
        </w:tabs>
        <w:ind w:firstLine="567"/>
        <w:jc w:val="both"/>
        <w:rPr>
          <w:rFonts w:eastAsia="SchoolBookSanPin"/>
        </w:rPr>
      </w:pPr>
      <w:r w:rsidRPr="00905976">
        <w:rPr>
          <w:rFonts w:eastAsia="SchoolBookSanPin"/>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C153A5" w:rsidRPr="00905976" w:rsidRDefault="00C153A5" w:rsidP="00A001AA">
      <w:pPr>
        <w:tabs>
          <w:tab w:val="num" w:pos="0"/>
        </w:tabs>
        <w:ind w:firstLine="567"/>
        <w:jc w:val="both"/>
        <w:rPr>
          <w:rFonts w:eastAsia="SchoolBookSanPin"/>
        </w:rPr>
      </w:pPr>
      <w:r w:rsidRPr="00905976">
        <w:rPr>
          <w:rFonts w:eastAsia="SchoolBookSanPi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05976">
        <w:rPr>
          <w:rFonts w:eastAsia="SchoolBookSanPin"/>
          <w:bCs/>
        </w:rPr>
        <w:t xml:space="preserve">функциями </w:t>
      </w:r>
      <w:r w:rsidRPr="00905976">
        <w:rPr>
          <w:rFonts w:eastAsia="SchoolBookSanPin"/>
        </w:rPr>
        <w:t xml:space="preserve">являются: </w:t>
      </w:r>
      <w:r w:rsidRPr="00905976">
        <w:rPr>
          <w:rFonts w:eastAsia="SchoolBookSanPin"/>
          <w:bCs/>
        </w:rPr>
        <w:t xml:space="preserve">ориентация образовательного процесса </w:t>
      </w:r>
      <w:r w:rsidRPr="00905976">
        <w:rPr>
          <w:rFonts w:eastAsia="SchoolBookSanPin"/>
        </w:rPr>
        <w:t xml:space="preserve">на достижение планируемых результатов освоения ФОП НОО и обеспечение эффективной </w:t>
      </w:r>
      <w:r w:rsidRPr="00905976">
        <w:rPr>
          <w:rFonts w:eastAsia="SchoolBookSanPin"/>
          <w:bCs/>
        </w:rPr>
        <w:t>обратной связи</w:t>
      </w:r>
      <w:r w:rsidRPr="00905976">
        <w:rPr>
          <w:rFonts w:eastAsia="SchoolBookSanPin"/>
        </w:rPr>
        <w:t xml:space="preserve">, позволяющей осуществлять </w:t>
      </w:r>
      <w:r w:rsidRPr="00905976">
        <w:rPr>
          <w:rFonts w:eastAsia="SchoolBookSanPin"/>
          <w:bCs/>
        </w:rPr>
        <w:t>управление образовательным процессом.</w:t>
      </w:r>
    </w:p>
    <w:p w:rsidR="00C153A5" w:rsidRPr="00905976" w:rsidRDefault="00C153A5" w:rsidP="00A001AA">
      <w:pPr>
        <w:tabs>
          <w:tab w:val="num" w:pos="0"/>
        </w:tabs>
        <w:ind w:firstLine="567"/>
        <w:jc w:val="both"/>
        <w:rPr>
          <w:rFonts w:eastAsia="SchoolBookSanPin"/>
        </w:rPr>
      </w:pPr>
      <w:r w:rsidRPr="00905976">
        <w:rPr>
          <w:rFonts w:eastAsia="SchoolBookSanPin"/>
          <w:bCs/>
        </w:rPr>
        <w:t xml:space="preserve">Основными направлениями и целями оценочной деятельности </w:t>
      </w:r>
      <w:r w:rsidRPr="00905976">
        <w:rPr>
          <w:rFonts w:eastAsia="SchoolBookSanPin"/>
        </w:rPr>
        <w:t>в образовательной организации являются:</w:t>
      </w:r>
    </w:p>
    <w:p w:rsidR="00C153A5" w:rsidRPr="00905976" w:rsidRDefault="00C153A5" w:rsidP="00A001AA">
      <w:pPr>
        <w:tabs>
          <w:tab w:val="num" w:pos="0"/>
        </w:tabs>
        <w:ind w:firstLine="567"/>
        <w:jc w:val="both"/>
        <w:rPr>
          <w:rFonts w:eastAsia="SchoolBookSanPin"/>
        </w:rPr>
      </w:pPr>
      <w:r w:rsidRPr="00905976">
        <w:rPr>
          <w:rFonts w:eastAsia="SchoolBookSanPi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153A5" w:rsidRPr="00905976" w:rsidRDefault="00C153A5" w:rsidP="00A001AA">
      <w:pPr>
        <w:tabs>
          <w:tab w:val="num" w:pos="0"/>
        </w:tabs>
        <w:ind w:firstLine="567"/>
        <w:jc w:val="both"/>
        <w:rPr>
          <w:rFonts w:eastAsia="SchoolBookSanPin"/>
        </w:rPr>
      </w:pPr>
      <w:r w:rsidRPr="00905976">
        <w:rPr>
          <w:rFonts w:eastAsia="SchoolBookSanPin"/>
        </w:rPr>
        <w:t>оценка результатов деятельности педагогических работников как основа аттестационных процедур;</w:t>
      </w:r>
    </w:p>
    <w:p w:rsidR="00C153A5" w:rsidRPr="00905976" w:rsidRDefault="00C153A5" w:rsidP="00A001AA">
      <w:pPr>
        <w:tabs>
          <w:tab w:val="num" w:pos="0"/>
        </w:tabs>
        <w:ind w:firstLine="567"/>
        <w:jc w:val="both"/>
        <w:rPr>
          <w:rFonts w:eastAsia="SchoolBookSanPin"/>
        </w:rPr>
      </w:pPr>
      <w:r w:rsidRPr="00905976">
        <w:rPr>
          <w:rFonts w:eastAsia="SchoolBookSanPin"/>
        </w:rPr>
        <w:t>оценка результатов деятельности образовательной организации как основа аккредитационных процедур.</w:t>
      </w:r>
    </w:p>
    <w:p w:rsidR="00C153A5" w:rsidRPr="00905976" w:rsidRDefault="00C153A5" w:rsidP="00A001AA">
      <w:pPr>
        <w:tabs>
          <w:tab w:val="num" w:pos="0"/>
        </w:tabs>
        <w:ind w:firstLine="567"/>
        <w:jc w:val="both"/>
        <w:rPr>
          <w:rFonts w:eastAsia="SchoolBookSanPin"/>
        </w:rPr>
      </w:pPr>
      <w:r w:rsidRPr="00905976">
        <w:rPr>
          <w:rFonts w:eastAsia="SchoolBookSanPin"/>
          <w:bCs/>
        </w:rPr>
        <w:t>Основным объектом системы оценки</w:t>
      </w:r>
      <w:r w:rsidRPr="00905976">
        <w:rPr>
          <w:rFonts w:eastAsia="SchoolBookSanPin"/>
        </w:rPr>
        <w:t>,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C153A5" w:rsidRPr="00905976" w:rsidRDefault="00C153A5" w:rsidP="00A001AA">
      <w:pPr>
        <w:tabs>
          <w:tab w:val="num" w:pos="0"/>
        </w:tabs>
        <w:ind w:firstLine="567"/>
        <w:jc w:val="both"/>
        <w:rPr>
          <w:rFonts w:eastAsia="SchoolBookSanPin"/>
        </w:rPr>
      </w:pPr>
      <w:r w:rsidRPr="00905976">
        <w:rPr>
          <w:rFonts w:eastAsia="SchoolBookSanPin"/>
        </w:rPr>
        <w:t>Система оценки включает процедуры внутренней и внешней оценки.</w:t>
      </w:r>
    </w:p>
    <w:p w:rsidR="00C153A5" w:rsidRPr="00905976" w:rsidRDefault="00C153A5" w:rsidP="00A001AA">
      <w:pPr>
        <w:tabs>
          <w:tab w:val="num" w:pos="0"/>
        </w:tabs>
        <w:ind w:firstLine="567"/>
        <w:jc w:val="both"/>
        <w:rPr>
          <w:rFonts w:eastAsia="SchoolBookSanPin"/>
          <w:b/>
          <w:i/>
        </w:rPr>
      </w:pPr>
      <w:r w:rsidRPr="00905976">
        <w:rPr>
          <w:rFonts w:eastAsia="SchoolBookSanPin"/>
          <w:b/>
          <w:bCs/>
          <w:i/>
        </w:rPr>
        <w:t xml:space="preserve">Внутренняя оценка </w:t>
      </w:r>
      <w:r w:rsidRPr="00905976">
        <w:rPr>
          <w:rFonts w:eastAsia="SchoolBookSanPin"/>
          <w:b/>
          <w:i/>
        </w:rPr>
        <w:t>включает:</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стартовую диагностику;</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текущую и тематическую оценки;</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итоговую оценку;</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промежуточную аттестацию;</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психолого-педагогическое наблюдение;</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внутренний мониторинг образовательных достижений обучающихся.</w:t>
      </w:r>
    </w:p>
    <w:p w:rsidR="00C153A5" w:rsidRPr="00905976" w:rsidRDefault="00C153A5" w:rsidP="00A001AA">
      <w:pPr>
        <w:tabs>
          <w:tab w:val="num" w:pos="0"/>
        </w:tabs>
        <w:ind w:firstLine="567"/>
        <w:jc w:val="both"/>
        <w:rPr>
          <w:rFonts w:eastAsia="SchoolBookSanPin"/>
          <w:b/>
          <w:i/>
        </w:rPr>
      </w:pPr>
      <w:r w:rsidRPr="00905976">
        <w:rPr>
          <w:rFonts w:eastAsia="SchoolBookSanPin"/>
          <w:b/>
          <w:i/>
        </w:rPr>
        <w:t>Внешняя оценка включает:</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независимую оценку качества подготовки обучающихся;</w:t>
      </w:r>
    </w:p>
    <w:p w:rsidR="00C153A5" w:rsidRPr="00905976" w:rsidRDefault="00C153A5" w:rsidP="00A001AA">
      <w:pPr>
        <w:tabs>
          <w:tab w:val="num" w:pos="0"/>
          <w:tab w:val="left" w:pos="709"/>
          <w:tab w:val="left" w:pos="851"/>
        </w:tabs>
        <w:ind w:firstLine="567"/>
        <w:jc w:val="both"/>
        <w:rPr>
          <w:rFonts w:eastAsia="SchoolBookSanPin"/>
        </w:rPr>
      </w:pPr>
      <w:r w:rsidRPr="00905976">
        <w:rPr>
          <w:rFonts w:eastAsia="SchoolBookSanPin"/>
        </w:rPr>
        <w:t>итоговую аттестацию.</w:t>
      </w:r>
    </w:p>
    <w:p w:rsidR="00C153A5" w:rsidRPr="00905976" w:rsidRDefault="00C153A5" w:rsidP="00A001AA">
      <w:pPr>
        <w:tabs>
          <w:tab w:val="num" w:pos="0"/>
        </w:tabs>
        <w:ind w:firstLine="567"/>
        <w:jc w:val="both"/>
        <w:rPr>
          <w:rFonts w:eastAsia="SchoolBookSanPin"/>
        </w:rPr>
      </w:pPr>
      <w:r w:rsidRPr="00905976">
        <w:rPr>
          <w:rFonts w:eastAsia="SchoolBookSanPin"/>
        </w:rPr>
        <w:lastRenderedPageBreak/>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153A5" w:rsidRPr="00905976" w:rsidRDefault="00C153A5" w:rsidP="00A001AA">
      <w:pPr>
        <w:tabs>
          <w:tab w:val="num" w:pos="0"/>
        </w:tabs>
        <w:ind w:firstLine="567"/>
        <w:jc w:val="both"/>
        <w:rPr>
          <w:rFonts w:eastAsia="SchoolBookSanPin"/>
        </w:rPr>
      </w:pPr>
      <w:r w:rsidRPr="00905976">
        <w:rPr>
          <w:rFonts w:eastAsia="SchoolBookSanPin"/>
          <w:b/>
          <w:bCs/>
          <w:i/>
        </w:rPr>
        <w:t>Системно-деятельностный подход</w:t>
      </w:r>
      <w:r w:rsidRPr="00905976">
        <w:rPr>
          <w:rFonts w:eastAsia="SchoolBookSanPin"/>
          <w:bCs/>
        </w:rPr>
        <w:t xml:space="preserve"> </w:t>
      </w:r>
      <w:r w:rsidRPr="00905976">
        <w:rPr>
          <w:rFonts w:eastAsia="SchoolBookSanPin"/>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153A5" w:rsidRPr="00905976" w:rsidRDefault="00C153A5" w:rsidP="00A001AA">
      <w:pPr>
        <w:tabs>
          <w:tab w:val="num" w:pos="0"/>
        </w:tabs>
        <w:ind w:firstLine="567"/>
        <w:jc w:val="both"/>
        <w:rPr>
          <w:rFonts w:eastAsia="SchoolBookSanPin"/>
        </w:rPr>
      </w:pPr>
      <w:r w:rsidRPr="00905976">
        <w:rPr>
          <w:rFonts w:eastAsia="SchoolBookSanPin"/>
          <w:bCs/>
        </w:rPr>
        <w:t xml:space="preserve">Уровневый подход </w:t>
      </w:r>
      <w:r w:rsidRPr="00905976">
        <w:rPr>
          <w:rFonts w:eastAsia="SchoolBookSanPin"/>
        </w:rPr>
        <w:t>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153A5" w:rsidRPr="00905976" w:rsidRDefault="00C153A5" w:rsidP="00A001AA">
      <w:pPr>
        <w:tabs>
          <w:tab w:val="num" w:pos="0"/>
        </w:tabs>
        <w:ind w:firstLine="567"/>
        <w:jc w:val="both"/>
        <w:rPr>
          <w:rFonts w:eastAsia="SchoolBookSanPin"/>
        </w:rPr>
      </w:pPr>
      <w:r w:rsidRPr="00905976">
        <w:rPr>
          <w:rFonts w:eastAsia="SchoolBookSanPin"/>
          <w:b/>
          <w:i/>
        </w:rPr>
        <w:t>Уровневый подход</w:t>
      </w:r>
      <w:r w:rsidRPr="00905976">
        <w:rPr>
          <w:rFonts w:eastAsia="SchoolBookSanPin"/>
        </w:rPr>
        <w:t xml:space="preserve">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C153A5" w:rsidRPr="00905976" w:rsidRDefault="00C153A5" w:rsidP="00A001AA">
      <w:pPr>
        <w:tabs>
          <w:tab w:val="num" w:pos="0"/>
        </w:tabs>
        <w:ind w:firstLine="567"/>
        <w:jc w:val="both"/>
        <w:rPr>
          <w:rFonts w:eastAsia="SchoolBookSanPin"/>
        </w:rPr>
      </w:pPr>
      <w:r w:rsidRPr="00905976">
        <w:rPr>
          <w:rFonts w:eastAsia="SchoolBookSanPin"/>
          <w:b/>
          <w:bCs/>
          <w:i/>
        </w:rPr>
        <w:t>Комплексный подход</w:t>
      </w:r>
      <w:r w:rsidRPr="00905976">
        <w:rPr>
          <w:rFonts w:eastAsia="SchoolBookSanPin"/>
          <w:bCs/>
        </w:rPr>
        <w:t xml:space="preserve"> </w:t>
      </w:r>
      <w:r w:rsidRPr="00905976">
        <w:rPr>
          <w:rFonts w:eastAsia="SchoolBookSanPin"/>
        </w:rPr>
        <w:t>к оценке образовательных достижений реализуется через:</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оценку предметных и метапредметных результатов;</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использование разнообразных методов и форм оценки, взаимно дополняющих друг друга, в том числе оценок творческих работ, наблюдения;</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C153A5" w:rsidRPr="00905976" w:rsidRDefault="00C153A5" w:rsidP="00A001AA">
      <w:pPr>
        <w:tabs>
          <w:tab w:val="num" w:pos="0"/>
          <w:tab w:val="left" w:pos="851"/>
        </w:tabs>
        <w:ind w:firstLine="567"/>
        <w:jc w:val="both"/>
      </w:pPr>
      <w:r w:rsidRPr="00905976">
        <w:rPr>
          <w:rFonts w:eastAsia="SchoolBookSanPin"/>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905976">
        <w:t xml:space="preserve"> </w:t>
      </w:r>
    </w:p>
    <w:p w:rsidR="00C153A5" w:rsidRPr="00905976" w:rsidRDefault="00C153A5" w:rsidP="00A001AA">
      <w:pPr>
        <w:tabs>
          <w:tab w:val="num" w:pos="0"/>
        </w:tabs>
        <w:ind w:firstLine="567"/>
        <w:jc w:val="both"/>
      </w:pPr>
      <w:r w:rsidRPr="00905976">
        <w:rPr>
          <w:b/>
          <w:i/>
        </w:rPr>
        <w:t>Целью оценки личностных достижений обучающихся является</w:t>
      </w:r>
      <w:r w:rsidRPr="00905976">
        <w:t xml:space="preserve"> получение общего представления о воспитательной деятельности образовательной организации и её влиянии на коллектив обучающихся.</w:t>
      </w:r>
    </w:p>
    <w:p w:rsidR="00C153A5" w:rsidRPr="00905976" w:rsidRDefault="00C153A5" w:rsidP="00A001AA">
      <w:pPr>
        <w:tabs>
          <w:tab w:val="num" w:pos="0"/>
        </w:tabs>
        <w:ind w:firstLine="567"/>
        <w:jc w:val="both"/>
      </w:pPr>
      <w:r w:rsidRPr="00905976">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C153A5" w:rsidRPr="00905976" w:rsidRDefault="00C153A5" w:rsidP="00A001AA">
      <w:pPr>
        <w:tabs>
          <w:tab w:val="num" w:pos="0"/>
        </w:tabs>
        <w:ind w:firstLine="567"/>
        <w:jc w:val="both"/>
      </w:pPr>
      <w:r w:rsidRPr="00905976">
        <w:rPr>
          <w:b/>
          <w:i/>
        </w:rPr>
        <w:t>Личностные достижения</w:t>
      </w:r>
      <w:r w:rsidRPr="00905976">
        <w:t xml:space="preserve"> обучающихся, освоивших ФОП НОО, включают две группы результатов: </w:t>
      </w:r>
    </w:p>
    <w:p w:rsidR="00C153A5" w:rsidRPr="00905976" w:rsidRDefault="00C153A5" w:rsidP="00A001AA">
      <w:pPr>
        <w:tabs>
          <w:tab w:val="num" w:pos="0"/>
        </w:tabs>
        <w:ind w:firstLine="567"/>
        <w:jc w:val="both"/>
      </w:pPr>
      <w:r w:rsidRPr="00905976">
        <w:t xml:space="preserve">основы российской гражданской идентичности, ценностные установки и социально значимые качества личности; </w:t>
      </w:r>
    </w:p>
    <w:p w:rsidR="00C153A5" w:rsidRPr="00905976" w:rsidRDefault="00C153A5" w:rsidP="00A001AA">
      <w:pPr>
        <w:tabs>
          <w:tab w:val="num" w:pos="0"/>
        </w:tabs>
        <w:ind w:firstLine="567"/>
        <w:jc w:val="both"/>
      </w:pPr>
      <w:r w:rsidRPr="00905976">
        <w:t>готовность обучающихся к саморазвитию, мотивация к познанию и обучению, активное участие в социально значимой деятельности.</w:t>
      </w:r>
    </w:p>
    <w:p w:rsidR="00C153A5" w:rsidRPr="00905976" w:rsidRDefault="00C153A5" w:rsidP="00A001AA">
      <w:pPr>
        <w:tabs>
          <w:tab w:val="num" w:pos="0"/>
        </w:tabs>
        <w:ind w:firstLine="567"/>
        <w:jc w:val="both"/>
      </w:pPr>
      <w:r w:rsidRPr="00905976">
        <w:t xml:space="preserve">Учитывая особенности групп личностных результатов, учитель может осуществлять оценку только следующих качеств: </w:t>
      </w:r>
    </w:p>
    <w:p w:rsidR="00C153A5" w:rsidRPr="00905976" w:rsidRDefault="00C153A5" w:rsidP="00A001AA">
      <w:pPr>
        <w:tabs>
          <w:tab w:val="num" w:pos="0"/>
        </w:tabs>
        <w:ind w:firstLine="567"/>
        <w:jc w:val="both"/>
      </w:pPr>
      <w:r w:rsidRPr="00905976">
        <w:t>наличие и характеристика мотива познания и учения;</w:t>
      </w:r>
    </w:p>
    <w:p w:rsidR="00C153A5" w:rsidRPr="00905976" w:rsidRDefault="00C153A5" w:rsidP="00A001AA">
      <w:pPr>
        <w:tabs>
          <w:tab w:val="num" w:pos="0"/>
        </w:tabs>
        <w:ind w:firstLine="567"/>
        <w:jc w:val="both"/>
      </w:pPr>
      <w:r w:rsidRPr="00905976">
        <w:t>наличие умений принимать и удерживать учебную задачу, планировать учебные действия;</w:t>
      </w:r>
    </w:p>
    <w:p w:rsidR="00C153A5" w:rsidRPr="00905976" w:rsidRDefault="00C153A5" w:rsidP="00A001AA">
      <w:pPr>
        <w:tabs>
          <w:tab w:val="num" w:pos="0"/>
        </w:tabs>
        <w:ind w:firstLine="567"/>
        <w:jc w:val="both"/>
      </w:pPr>
      <w:r w:rsidRPr="00905976">
        <w:t xml:space="preserve">способность осуществлять самоконтроль и самооценку. </w:t>
      </w:r>
    </w:p>
    <w:p w:rsidR="00C153A5" w:rsidRPr="00905976" w:rsidRDefault="00C153A5" w:rsidP="00A001AA">
      <w:pPr>
        <w:tabs>
          <w:tab w:val="num" w:pos="0"/>
        </w:tabs>
        <w:ind w:firstLine="567"/>
        <w:jc w:val="both"/>
      </w:pPr>
      <w:r w:rsidRPr="00905976">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C153A5" w:rsidRPr="00905976" w:rsidRDefault="00C153A5" w:rsidP="00A001AA">
      <w:pPr>
        <w:tabs>
          <w:tab w:val="num" w:pos="0"/>
        </w:tabs>
        <w:ind w:firstLine="567"/>
        <w:jc w:val="both"/>
        <w:rPr>
          <w:rFonts w:eastAsia="SchoolBookSanPin"/>
        </w:rPr>
      </w:pPr>
      <w:r w:rsidRPr="00905976">
        <w:rPr>
          <w:rFonts w:eastAsia="SchoolBookSanPin"/>
          <w:b/>
          <w:i/>
        </w:rPr>
        <w:t>Оценка метапредметных результатов</w:t>
      </w:r>
      <w:r w:rsidRPr="00905976">
        <w:rPr>
          <w:rFonts w:eastAsia="SchoolBookSanPin"/>
        </w:rPr>
        <w:t xml:space="preserve">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C153A5" w:rsidRPr="00905976" w:rsidRDefault="00C153A5" w:rsidP="00A001AA">
      <w:pPr>
        <w:tabs>
          <w:tab w:val="num" w:pos="0"/>
        </w:tabs>
        <w:ind w:firstLine="567"/>
        <w:jc w:val="both"/>
        <w:rPr>
          <w:rFonts w:eastAsia="SchoolBookSanPin"/>
        </w:rPr>
      </w:pPr>
      <w:r w:rsidRPr="00905976">
        <w:rPr>
          <w:rFonts w:eastAsia="SchoolBookSanPin"/>
        </w:rPr>
        <w:lastRenderedPageBreak/>
        <w:t>Формирование метапредметных результатов обеспечивается комплексом освоения программ учебных предметов и внеурочной деятельности.</w:t>
      </w:r>
    </w:p>
    <w:p w:rsidR="00C153A5" w:rsidRPr="00905976" w:rsidRDefault="00C153A5" w:rsidP="00A001AA">
      <w:pPr>
        <w:tabs>
          <w:tab w:val="num" w:pos="0"/>
        </w:tabs>
        <w:ind w:firstLine="567"/>
        <w:jc w:val="both"/>
        <w:rPr>
          <w:rFonts w:eastAsia="SchoolBookSanPin"/>
        </w:rPr>
      </w:pPr>
      <w:r w:rsidRPr="00905976">
        <w:rPr>
          <w:rFonts w:eastAsia="SchoolBookSanPin"/>
        </w:rPr>
        <w:t>Оценка метапредметных результатов проводится с целью определения сформированности:</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познавательных универсальных учебных действий;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коммуникативных универсальных учебных действий;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регулятивных универсальных учебных действий.</w:t>
      </w:r>
    </w:p>
    <w:p w:rsidR="00C153A5" w:rsidRPr="00905976" w:rsidRDefault="00C153A5" w:rsidP="00A001AA">
      <w:pPr>
        <w:tabs>
          <w:tab w:val="num" w:pos="0"/>
        </w:tabs>
        <w:ind w:firstLine="567"/>
        <w:jc w:val="both"/>
        <w:rPr>
          <w:rFonts w:eastAsia="SchoolBookSanPin"/>
        </w:rPr>
      </w:pPr>
      <w:r w:rsidRPr="00905976">
        <w:rPr>
          <w:rFonts w:eastAsia="SchoolBookSanPin"/>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C153A5" w:rsidRPr="00905976" w:rsidRDefault="00C153A5" w:rsidP="00A001AA">
      <w:pPr>
        <w:tabs>
          <w:tab w:val="num" w:pos="0"/>
        </w:tabs>
        <w:ind w:firstLine="567"/>
        <w:jc w:val="both"/>
        <w:rPr>
          <w:rFonts w:eastAsia="SchoolBookSanPin"/>
        </w:rPr>
      </w:pPr>
      <w:r w:rsidRPr="00905976">
        <w:rPr>
          <w:rFonts w:eastAsia="SchoolBookSanPin"/>
        </w:rPr>
        <w:t>Овладение базовыми логическими действиями обеспечивает формирование у обучающихся умений: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сравнивать объекты, устанавливать основания для сравнения, устанавливать аналогии;</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объединять части объекта (объекты) по определённому признаку;</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определять существенный признак для классификации, классифицировать предложенные объекты;</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находить закономерности и противоречия в рассматриваемых фактах, данных и наблюдениях на основе предложенного учителем алгоритма;</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выявлять недостаток информации для решения учебной (практической) задачи на основе предложенного алгоритма;</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устанавливать причинно-следственные связи в ситуациях, поддающихся непосредственному наблюдению или знакомых по опыту, делать выводы.</w:t>
      </w:r>
    </w:p>
    <w:p w:rsidR="00C153A5" w:rsidRPr="00905976" w:rsidRDefault="00C153A5" w:rsidP="00A001AA">
      <w:pPr>
        <w:tabs>
          <w:tab w:val="num" w:pos="0"/>
        </w:tabs>
        <w:ind w:firstLine="567"/>
        <w:jc w:val="both"/>
        <w:rPr>
          <w:rFonts w:eastAsia="SchoolBookSanPin"/>
        </w:rPr>
      </w:pPr>
      <w:r w:rsidRPr="00905976">
        <w:rPr>
          <w:rFonts w:eastAsia="SchoolBookSanPin"/>
        </w:rPr>
        <w:t>Овладение базовыми исследовательскими действиями обеспечивает формирование у обучающихся умений: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определять разрыв между реальным и желательным состоянием объекта (ситуации) на основе предложенных учителем вопросов;</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 помощью учителя формулировать цель, планировать изменения объекта, ситуации;</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сравнивать несколько вариантов решения задачи, выбирать наиболее подходящий (на основе предложенных критериев);</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прогнозировать возможное развитие процессов, событий и их последствия в аналогичных или сходных ситуациях.</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Работа с информацией как одно из познавательных универсальных учебных действий обеспечивает сформированность у обучающихся умений: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выбирать источник получения информации;</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согласно заданному алгоритму находить в предложенном источнике информацию, представленную в явном виде;</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распознавать достоверную и недостоверную информацию самостоятельно или на основании предложенного учителем способа её проверки;</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анализировать и создавать текстовую, видео-, графическую, звуковую информацию в соответствии с учебной задачей;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самостоятельно создавать схемы, таблицы для представления информации.</w:t>
      </w:r>
    </w:p>
    <w:p w:rsidR="00C153A5" w:rsidRPr="00905976" w:rsidRDefault="00C153A5" w:rsidP="00A001AA">
      <w:pPr>
        <w:tabs>
          <w:tab w:val="num" w:pos="0"/>
        </w:tabs>
        <w:ind w:firstLine="567"/>
        <w:jc w:val="both"/>
        <w:rPr>
          <w:rFonts w:eastAsia="SchoolBookSanPin"/>
        </w:rPr>
      </w:pPr>
      <w:r w:rsidRPr="00905976">
        <w:rPr>
          <w:rFonts w:eastAsia="SchoolBookSanPin"/>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C153A5" w:rsidRPr="00905976" w:rsidRDefault="00C153A5" w:rsidP="00A001AA">
      <w:pPr>
        <w:tabs>
          <w:tab w:val="num" w:pos="0"/>
        </w:tabs>
        <w:ind w:firstLine="567"/>
        <w:jc w:val="both"/>
        <w:rPr>
          <w:rFonts w:eastAsia="SchoolBookSanPin"/>
        </w:rPr>
      </w:pPr>
      <w:r w:rsidRPr="00905976">
        <w:rPr>
          <w:rFonts w:eastAsia="SchoolBookSanPin"/>
        </w:rPr>
        <w:t>Общение как одно из коммуникативных универсальных учебных действий обеспечивает сформированность у обучающихся умений: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воспринимать и формулировать суждения, выражать эмоции в соответствии с целями и условиями общения в знакомой среде;</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lastRenderedPageBreak/>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корректно и аргументированно высказывать своё мнение;</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строить речевое высказывание в соответствии с поставленной задачей;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создавать устные и письменные тексты (описание, рассуждение, повествование);</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подготавливать небольшие публичные выступления;</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подбирать иллюстративный материал (рисунки, фото, плакаты) к тексту выступления.</w:t>
      </w:r>
    </w:p>
    <w:p w:rsidR="00C153A5" w:rsidRPr="00905976" w:rsidRDefault="00C153A5" w:rsidP="00A001AA">
      <w:pPr>
        <w:tabs>
          <w:tab w:val="num" w:pos="0"/>
        </w:tabs>
        <w:ind w:firstLine="567"/>
        <w:jc w:val="both"/>
        <w:rPr>
          <w:rFonts w:eastAsia="SchoolBookSanPin"/>
        </w:rPr>
      </w:pPr>
      <w:r w:rsidRPr="00905976">
        <w:rPr>
          <w:rFonts w:eastAsia="SchoolBookSanPin"/>
        </w:rPr>
        <w:t>Совместная деятельность как одно из коммуникативных универсальных учебных действий обеспечивает сформированность у обучающихся умений:</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ответственно выполнять свою часть работы;</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оценивать свой вклад в общий результат;</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выполнять совместные проектные задания с использованием предложенных образцов.</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C153A5" w:rsidRPr="00905976" w:rsidRDefault="00C153A5" w:rsidP="00A001AA">
      <w:pPr>
        <w:tabs>
          <w:tab w:val="num" w:pos="0"/>
        </w:tabs>
        <w:ind w:firstLine="567"/>
        <w:jc w:val="both"/>
        <w:rPr>
          <w:rFonts w:eastAsia="SchoolBookSanPin"/>
        </w:rPr>
      </w:pPr>
      <w:r w:rsidRPr="00905976">
        <w:rPr>
          <w:rFonts w:eastAsia="SchoolBookSanPin"/>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C153A5" w:rsidRPr="00905976" w:rsidRDefault="00C153A5" w:rsidP="00A001AA">
      <w:pPr>
        <w:tabs>
          <w:tab w:val="num" w:pos="0"/>
        </w:tabs>
        <w:ind w:firstLine="567"/>
        <w:jc w:val="both"/>
        <w:rPr>
          <w:rFonts w:eastAsia="SchoolBookSanPin"/>
        </w:rPr>
      </w:pPr>
      <w:r w:rsidRPr="00905976">
        <w:rPr>
          <w:rFonts w:eastAsia="SchoolBookSanPin"/>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C153A5" w:rsidRPr="00905976" w:rsidRDefault="00C153A5" w:rsidP="00A001AA">
      <w:pPr>
        <w:tabs>
          <w:tab w:val="num" w:pos="0"/>
        </w:tabs>
        <w:ind w:firstLine="567"/>
        <w:jc w:val="both"/>
        <w:rPr>
          <w:rFonts w:eastAsia="SchoolBookSanPin"/>
        </w:rPr>
      </w:pPr>
      <w:r w:rsidRPr="00905976">
        <w:rPr>
          <w:rFonts w:eastAsia="SchoolBookSanPin"/>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153A5" w:rsidRPr="00905976" w:rsidRDefault="00C153A5" w:rsidP="00A001AA">
      <w:pPr>
        <w:tabs>
          <w:tab w:val="num" w:pos="0"/>
        </w:tabs>
        <w:ind w:firstLine="567"/>
        <w:jc w:val="both"/>
        <w:rPr>
          <w:rFonts w:eastAsia="SchoolBookSanPin"/>
        </w:rPr>
      </w:pPr>
      <w:r w:rsidRPr="00905976">
        <w:rPr>
          <w:rFonts w:eastAsia="SchoolBookSanPin"/>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C153A5" w:rsidRPr="00905976" w:rsidRDefault="00C153A5" w:rsidP="00A001AA">
      <w:pPr>
        <w:tabs>
          <w:tab w:val="num" w:pos="0"/>
        </w:tabs>
        <w:ind w:firstLine="567"/>
        <w:jc w:val="both"/>
        <w:rPr>
          <w:rFonts w:eastAsia="SchoolBookSanPin"/>
        </w:rPr>
      </w:pPr>
      <w:r w:rsidRPr="00905976">
        <w:rPr>
          <w:rFonts w:eastAsia="SchoolBookSanPin"/>
          <w:b/>
          <w:i/>
        </w:rPr>
        <w:t xml:space="preserve">Основным </w:t>
      </w:r>
      <w:r w:rsidRPr="00905976">
        <w:rPr>
          <w:rFonts w:eastAsia="SchoolBookSanPin"/>
          <w:b/>
          <w:bCs/>
          <w:i/>
        </w:rPr>
        <w:t xml:space="preserve">предметом </w:t>
      </w:r>
      <w:r w:rsidRPr="00905976">
        <w:rPr>
          <w:rFonts w:eastAsia="SchoolBookSanPin"/>
          <w:b/>
          <w:i/>
        </w:rPr>
        <w:t>оценки результатов освоения ООП НОО</w:t>
      </w:r>
      <w:r w:rsidRPr="00905976">
        <w:rPr>
          <w:rFonts w:eastAsia="SchoolBookSanPin"/>
        </w:rPr>
        <w:t xml:space="preserve">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C153A5" w:rsidRPr="00905976" w:rsidRDefault="00C153A5" w:rsidP="00A001AA">
      <w:pPr>
        <w:tabs>
          <w:tab w:val="num" w:pos="0"/>
        </w:tabs>
        <w:ind w:firstLine="567"/>
        <w:jc w:val="both"/>
        <w:rPr>
          <w:rFonts w:eastAsia="SchoolBookSanPin"/>
        </w:rPr>
      </w:pPr>
      <w:r w:rsidRPr="00905976">
        <w:rPr>
          <w:rFonts w:eastAsia="SchoolBookSanPin"/>
        </w:rP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C153A5" w:rsidRPr="00905976" w:rsidRDefault="00C153A5" w:rsidP="00A001AA">
      <w:pPr>
        <w:tabs>
          <w:tab w:val="num" w:pos="0"/>
        </w:tabs>
        <w:ind w:firstLine="567"/>
        <w:jc w:val="both"/>
        <w:rPr>
          <w:rFonts w:eastAsia="SchoolBookSanPin"/>
        </w:rPr>
      </w:pPr>
      <w:r w:rsidRPr="00905976">
        <w:rPr>
          <w:rFonts w:eastAsia="SchoolBookSanPin"/>
        </w:rPr>
        <w:t>Особенности оценки предметных результатов по отдельному учебному предмету фиксируются в приложении к ООП НОО.</w:t>
      </w:r>
    </w:p>
    <w:p w:rsidR="00C153A5" w:rsidRPr="00905976" w:rsidRDefault="00C153A5" w:rsidP="00A001AA">
      <w:pPr>
        <w:tabs>
          <w:tab w:val="num" w:pos="0"/>
        </w:tabs>
        <w:ind w:firstLine="567"/>
        <w:jc w:val="both"/>
        <w:rPr>
          <w:rFonts w:eastAsia="SchoolBookSanPin"/>
        </w:rPr>
      </w:pPr>
      <w:r w:rsidRPr="00905976">
        <w:rPr>
          <w:rFonts w:eastAsia="SchoolBookSanPin"/>
        </w:rPr>
        <w:t>Описание оценки предметных результатов по отдельному учебному предмету должно включать:</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153A5" w:rsidRPr="00905976" w:rsidRDefault="00C153A5" w:rsidP="00A001AA">
      <w:pPr>
        <w:tabs>
          <w:tab w:val="num" w:pos="0"/>
          <w:tab w:val="left" w:pos="851"/>
        </w:tabs>
        <w:ind w:firstLine="567"/>
        <w:jc w:val="both"/>
        <w:rPr>
          <w:rFonts w:eastAsia="SchoolBookSanPin"/>
        </w:rPr>
      </w:pPr>
      <w:r w:rsidRPr="00905976">
        <w:rPr>
          <w:rFonts w:eastAsia="SchoolBookSanPin"/>
        </w:rPr>
        <w:lastRenderedPageBreak/>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C153A5" w:rsidRPr="00905976" w:rsidRDefault="00C153A5" w:rsidP="00A001AA">
      <w:pPr>
        <w:tabs>
          <w:tab w:val="num" w:pos="0"/>
          <w:tab w:val="left" w:pos="851"/>
        </w:tabs>
        <w:ind w:firstLine="567"/>
        <w:jc w:val="both"/>
      </w:pPr>
      <w:r w:rsidRPr="00905976">
        <w:rPr>
          <w:rFonts w:eastAsia="SchoolBookSanPin"/>
        </w:rPr>
        <w:t>график контрольных мероприятий.</w:t>
      </w:r>
      <w:r w:rsidRPr="00905976">
        <w:t xml:space="preserve"> </w:t>
      </w:r>
    </w:p>
    <w:p w:rsidR="00C153A5" w:rsidRPr="00905976" w:rsidRDefault="00C153A5" w:rsidP="00A001AA">
      <w:pPr>
        <w:tabs>
          <w:tab w:val="num" w:pos="0"/>
        </w:tabs>
        <w:ind w:firstLine="567"/>
        <w:jc w:val="both"/>
        <w:rPr>
          <w:rFonts w:eastAsia="SchoolBookSanPin"/>
        </w:rPr>
      </w:pPr>
      <w:r w:rsidRPr="00905976">
        <w:rPr>
          <w:rFonts w:eastAsia="SchoolBookSanPin"/>
          <w:bCs/>
        </w:rPr>
        <w:t xml:space="preserve">Стартовая диагностика </w:t>
      </w:r>
      <w:r w:rsidRPr="00905976">
        <w:rPr>
          <w:rFonts w:eastAsia="SchoolBookSanPin"/>
        </w:rPr>
        <w:t xml:space="preserve">проводится администрацией образовательной организации с целью оценки готовности к обучению на уровне начального общего образования. </w:t>
      </w:r>
    </w:p>
    <w:p w:rsidR="00C153A5" w:rsidRPr="00905976" w:rsidRDefault="00C153A5" w:rsidP="00A001AA">
      <w:pPr>
        <w:tabs>
          <w:tab w:val="num" w:pos="0"/>
        </w:tabs>
        <w:ind w:firstLine="567"/>
        <w:jc w:val="both"/>
        <w:rPr>
          <w:rFonts w:eastAsia="SchoolBookSanPin"/>
        </w:rPr>
      </w:pPr>
      <w:r w:rsidRPr="00905976">
        <w:rPr>
          <w:rFonts w:eastAsia="SchoolBookSanPin"/>
          <w:bCs/>
        </w:rPr>
        <w:t xml:space="preserve">Стартовая диагностика </w:t>
      </w:r>
      <w:r w:rsidRPr="00905976">
        <w:rPr>
          <w:rFonts w:eastAsia="SchoolBookSanPin"/>
        </w:rPr>
        <w:t>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C153A5" w:rsidRPr="00905976" w:rsidRDefault="00C153A5" w:rsidP="00A001AA">
      <w:pPr>
        <w:tabs>
          <w:tab w:val="num" w:pos="0"/>
        </w:tabs>
        <w:ind w:firstLine="567"/>
        <w:jc w:val="both"/>
        <w:rPr>
          <w:rFonts w:eastAsia="SchoolBookSanPin"/>
        </w:rPr>
      </w:pPr>
      <w:r w:rsidRPr="00905976">
        <w:rPr>
          <w:rFonts w:eastAsia="SchoolBookSanPin"/>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153A5" w:rsidRPr="00905976" w:rsidRDefault="00C153A5" w:rsidP="00A001AA">
      <w:pPr>
        <w:tabs>
          <w:tab w:val="num" w:pos="0"/>
        </w:tabs>
        <w:ind w:firstLine="567"/>
        <w:jc w:val="both"/>
        <w:rPr>
          <w:rFonts w:eastAsia="SchoolBookSanPin"/>
        </w:rPr>
      </w:pPr>
      <w:r w:rsidRPr="00905976">
        <w:rPr>
          <w:rFonts w:eastAsia="SchoolBookSanPin"/>
          <w:b/>
          <w:bCs/>
          <w:i/>
        </w:rPr>
        <w:t>Текущая оценка</w:t>
      </w:r>
      <w:r w:rsidRPr="00905976">
        <w:rPr>
          <w:rFonts w:eastAsia="SchoolBookSanPin"/>
          <w:bCs/>
        </w:rPr>
        <w:t xml:space="preserve"> </w:t>
      </w:r>
      <w:r w:rsidRPr="00905976">
        <w:rPr>
          <w:rFonts w:eastAsia="SchoolBookSanPin"/>
        </w:rPr>
        <w:t>направлена на оценку индивидуального продвижения обучающегося в освоении программы учебного предмета.</w:t>
      </w:r>
    </w:p>
    <w:p w:rsidR="00C153A5" w:rsidRPr="00905976" w:rsidRDefault="00C153A5" w:rsidP="00A001AA">
      <w:pPr>
        <w:tabs>
          <w:tab w:val="num" w:pos="0"/>
        </w:tabs>
        <w:ind w:firstLine="567"/>
        <w:jc w:val="both"/>
        <w:rPr>
          <w:rFonts w:eastAsia="SchoolBookSanPin"/>
        </w:rPr>
      </w:pPr>
      <w:r w:rsidRPr="00905976">
        <w:rPr>
          <w:rFonts w:eastAsia="SchoolBookSanPin"/>
        </w:rPr>
        <w:t xml:space="preserve">Текущая оценка может быть </w:t>
      </w:r>
      <w:r w:rsidRPr="00905976">
        <w:rPr>
          <w:rFonts w:eastAsia="SchoolBookSanPin"/>
          <w:bCs/>
        </w:rPr>
        <w:t>формирующей (</w:t>
      </w:r>
      <w:r w:rsidRPr="00905976">
        <w:rPr>
          <w:rFonts w:eastAsia="SchoolBookSanPin"/>
        </w:rPr>
        <w:t xml:space="preserve">поддерживающей и направляющей усилия обучающегося, включающей его в самостоятельную оценочную деятельность) и </w:t>
      </w:r>
      <w:r w:rsidRPr="00905976">
        <w:rPr>
          <w:rFonts w:eastAsia="SchoolBookSanPin"/>
          <w:bCs/>
        </w:rPr>
        <w:t>диагностической</w:t>
      </w:r>
      <w:r w:rsidRPr="00905976">
        <w:rPr>
          <w:rFonts w:eastAsia="SchoolBookSanPin"/>
        </w:rPr>
        <w:t>, способствующей выявлению и осознанию учителем и обучающимся существующих проблем в обучении.</w:t>
      </w:r>
    </w:p>
    <w:p w:rsidR="00C153A5" w:rsidRPr="00905976" w:rsidRDefault="00C153A5" w:rsidP="00A001AA">
      <w:pPr>
        <w:tabs>
          <w:tab w:val="num" w:pos="0"/>
        </w:tabs>
        <w:ind w:firstLine="567"/>
        <w:jc w:val="both"/>
        <w:rPr>
          <w:rFonts w:eastAsia="SchoolBookSanPin"/>
        </w:rPr>
      </w:pPr>
      <w:r w:rsidRPr="00905976">
        <w:rPr>
          <w:rFonts w:eastAsia="SchoolBookSanPin"/>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C153A5" w:rsidRPr="00905976" w:rsidRDefault="00C153A5" w:rsidP="00A001AA">
      <w:pPr>
        <w:tabs>
          <w:tab w:val="num" w:pos="0"/>
        </w:tabs>
        <w:ind w:firstLine="567"/>
        <w:jc w:val="both"/>
        <w:rPr>
          <w:rFonts w:eastAsia="SchoolBookSanPin"/>
        </w:rPr>
      </w:pPr>
      <w:r w:rsidRPr="00905976">
        <w:rPr>
          <w:rFonts w:eastAsia="SchoolBookSanPin"/>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C153A5" w:rsidRPr="00905976" w:rsidRDefault="00C153A5" w:rsidP="00A001AA">
      <w:pPr>
        <w:tabs>
          <w:tab w:val="num" w:pos="0"/>
        </w:tabs>
        <w:ind w:firstLine="567"/>
        <w:jc w:val="both"/>
        <w:rPr>
          <w:rFonts w:eastAsia="SchoolBookSanPin"/>
        </w:rPr>
      </w:pPr>
      <w:r w:rsidRPr="00905976">
        <w:rPr>
          <w:rFonts w:eastAsia="SchoolBookSanPin"/>
        </w:rPr>
        <w:t>Результаты текущей оценки являются основой для индивидуализации учебного процесса.</w:t>
      </w:r>
    </w:p>
    <w:p w:rsidR="00C153A5" w:rsidRPr="00905976" w:rsidRDefault="00C153A5" w:rsidP="00A001AA">
      <w:pPr>
        <w:tabs>
          <w:tab w:val="num" w:pos="0"/>
        </w:tabs>
        <w:ind w:firstLine="567"/>
        <w:jc w:val="both"/>
        <w:rPr>
          <w:rFonts w:eastAsia="SchoolBookSanPin"/>
        </w:rPr>
      </w:pPr>
      <w:r w:rsidRPr="00905976">
        <w:rPr>
          <w:rFonts w:eastAsia="SchoolBookSanPin"/>
          <w:b/>
          <w:i/>
        </w:rPr>
        <w:t>Тематическая оценка</w:t>
      </w:r>
      <w:r w:rsidRPr="00905976">
        <w:rPr>
          <w:rFonts w:eastAsia="SchoolBookSanPin"/>
        </w:rPr>
        <w:t xml:space="preserve"> направлена на оценку уровня достижения обучающимися тематических планируемых результатов по учебному предмету.</w:t>
      </w:r>
    </w:p>
    <w:p w:rsidR="00C153A5" w:rsidRPr="00905976" w:rsidRDefault="00C153A5" w:rsidP="00A001AA">
      <w:pPr>
        <w:tabs>
          <w:tab w:val="num" w:pos="0"/>
        </w:tabs>
        <w:ind w:firstLine="567"/>
        <w:jc w:val="both"/>
        <w:rPr>
          <w:rFonts w:eastAsia="SchoolBookSanPin"/>
        </w:rPr>
      </w:pPr>
      <w:r w:rsidRPr="00905976">
        <w:rPr>
          <w:rFonts w:eastAsia="SchoolBookSanPin"/>
        </w:rPr>
        <w:t xml:space="preserve">Промежуточная аттестация обучающихся проводится, начиная со 2 класса, в конце каждого учебного периода по каждому изучаемому учебному предмету. </w:t>
      </w:r>
    </w:p>
    <w:p w:rsidR="00C153A5" w:rsidRPr="00905976" w:rsidRDefault="00C153A5" w:rsidP="00A001AA">
      <w:pPr>
        <w:tabs>
          <w:tab w:val="num" w:pos="0"/>
        </w:tabs>
        <w:ind w:firstLine="567"/>
        <w:jc w:val="both"/>
        <w:rPr>
          <w:rFonts w:eastAsia="SchoolBookSanPin"/>
        </w:rPr>
      </w:pPr>
      <w:r w:rsidRPr="00905976">
        <w:rPr>
          <w:rFonts w:eastAsia="SchoolBookSanPin"/>
          <w:b/>
          <w:i/>
        </w:rPr>
        <w:t>Промежуточная аттестация</w:t>
      </w:r>
      <w:r w:rsidRPr="00905976">
        <w:rPr>
          <w:rFonts w:eastAsia="SchoolBookSanPin"/>
        </w:rPr>
        <w:t xml:space="preserve">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C153A5" w:rsidRPr="00905976" w:rsidRDefault="00C153A5" w:rsidP="00A001AA">
      <w:pPr>
        <w:tabs>
          <w:tab w:val="num" w:pos="0"/>
        </w:tabs>
        <w:ind w:firstLine="567"/>
        <w:jc w:val="both"/>
        <w:rPr>
          <w:rFonts w:eastAsia="SchoolBookSanPin"/>
        </w:rPr>
      </w:pPr>
      <w:r w:rsidRPr="00905976">
        <w:rPr>
          <w:rFonts w:eastAsia="SchoolBookSanPin"/>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C153A5" w:rsidRPr="00905976" w:rsidRDefault="00C153A5" w:rsidP="00A001AA">
      <w:pPr>
        <w:tabs>
          <w:tab w:val="num" w:pos="0"/>
        </w:tabs>
        <w:ind w:firstLine="567"/>
        <w:jc w:val="both"/>
        <w:rPr>
          <w:rFonts w:eastAsia="SchoolBookSanPin"/>
        </w:rPr>
      </w:pPr>
      <w:r w:rsidRPr="00905976">
        <w:rPr>
          <w:rFonts w:eastAsia="SchoolBookSanPin"/>
          <w:b/>
          <w:i/>
        </w:rPr>
        <w:t>Итоговая оценка</w:t>
      </w:r>
      <w:r w:rsidRPr="00905976">
        <w:rPr>
          <w:rFonts w:eastAsia="SchoolBookSanPin"/>
        </w:rPr>
        <w:t xml:space="preserve">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rsidR="00C153A5" w:rsidRPr="00905976" w:rsidRDefault="00C153A5" w:rsidP="00A001AA">
      <w:pPr>
        <w:tabs>
          <w:tab w:val="num" w:pos="0"/>
        </w:tabs>
        <w:ind w:firstLine="567"/>
        <w:jc w:val="both"/>
        <w:textAlignment w:val="center"/>
      </w:pPr>
    </w:p>
    <w:p w:rsidR="006851F5" w:rsidRPr="00905976" w:rsidRDefault="006851F5" w:rsidP="00A001AA">
      <w:pPr>
        <w:tabs>
          <w:tab w:val="num" w:pos="0"/>
        </w:tabs>
        <w:suppressAutoHyphens w:val="0"/>
        <w:ind w:firstLine="567"/>
        <w:jc w:val="both"/>
        <w:rPr>
          <w:bCs/>
        </w:rPr>
      </w:pPr>
      <w:r w:rsidRPr="00905976">
        <w:rPr>
          <w:bCs/>
        </w:rPr>
        <w:br w:type="page"/>
      </w:r>
    </w:p>
    <w:p w:rsidR="0052213B" w:rsidRPr="00001EF6" w:rsidRDefault="0052213B" w:rsidP="008A5CEB">
      <w:pPr>
        <w:pStyle w:val="1"/>
        <w:numPr>
          <w:ilvl w:val="0"/>
          <w:numId w:val="103"/>
        </w:numPr>
        <w:spacing w:line="240" w:lineRule="auto"/>
        <w:jc w:val="center"/>
      </w:pPr>
      <w:r w:rsidRPr="00001EF6">
        <w:lastRenderedPageBreak/>
        <w:t>Содержательный раздел</w:t>
      </w:r>
    </w:p>
    <w:p w:rsidR="0057284C" w:rsidRPr="0057284C" w:rsidRDefault="0057284C" w:rsidP="008A5CEB">
      <w:pPr>
        <w:pStyle w:val="1"/>
        <w:numPr>
          <w:ilvl w:val="1"/>
          <w:numId w:val="103"/>
        </w:numPr>
        <w:spacing w:line="240" w:lineRule="auto"/>
      </w:pPr>
      <w:r w:rsidRPr="0057284C">
        <w:t>РАБОЧИЕ ПРОГРАММЫ УЧЕБНЫХ ПРЕДМЕТОВ, УЧЕБНЫХ КУРСОВ</w:t>
      </w:r>
    </w:p>
    <w:p w:rsidR="0052213B" w:rsidRPr="0057284C" w:rsidRDefault="00041F2B" w:rsidP="008A5CEB">
      <w:pPr>
        <w:pStyle w:val="2"/>
        <w:numPr>
          <w:ilvl w:val="2"/>
          <w:numId w:val="103"/>
        </w:numPr>
        <w:tabs>
          <w:tab w:val="left" w:pos="1843"/>
        </w:tabs>
        <w:spacing w:before="0" w:after="0"/>
        <w:ind w:left="0" w:firstLine="567"/>
        <w:jc w:val="center"/>
        <w:rPr>
          <w:rFonts w:ascii="Times New Roman" w:hAnsi="Times New Roman" w:cs="Times New Roman"/>
        </w:rPr>
      </w:pPr>
      <w:r w:rsidRPr="0057284C">
        <w:rPr>
          <w:rFonts w:ascii="Times New Roman" w:hAnsi="Times New Roman" w:cs="Times New Roman"/>
        </w:rPr>
        <w:t>РУССКИЙ ЯЗЫК</w:t>
      </w:r>
    </w:p>
    <w:p w:rsidR="0057284C" w:rsidRPr="0057284C" w:rsidRDefault="0057284C" w:rsidP="00A001AA">
      <w:pPr>
        <w:ind w:firstLine="567"/>
        <w:jc w:val="both"/>
      </w:pPr>
      <w:r w:rsidRPr="0057284C">
        <w:rPr>
          <w:rFonts w:eastAsia="SchoolBookSanPin"/>
        </w:rPr>
        <w:t>Федеральная рабочая программа по учебному предмету «Русский язык».</w:t>
      </w:r>
      <w:r w:rsidRPr="0057284C">
        <w:t xml:space="preserve"> </w:t>
      </w:r>
    </w:p>
    <w:p w:rsidR="0057284C" w:rsidRPr="0057284C" w:rsidRDefault="0057284C" w:rsidP="00A001AA">
      <w:pPr>
        <w:ind w:firstLine="567"/>
        <w:jc w:val="both"/>
        <w:rPr>
          <w:rFonts w:eastAsia="SchoolBookSanPin"/>
        </w:rPr>
      </w:pPr>
      <w:r w:rsidRPr="0057284C">
        <w:rPr>
          <w:rFonts w:eastAsia="SchoolBookSanPin"/>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57284C" w:rsidRPr="0057284C" w:rsidRDefault="0057284C" w:rsidP="00A001AA">
      <w:pPr>
        <w:ind w:firstLine="567"/>
        <w:jc w:val="both"/>
        <w:rPr>
          <w:rFonts w:eastAsia="SchoolBookSanPin"/>
        </w:rPr>
      </w:pPr>
      <w:r w:rsidRPr="0057284C">
        <w:rPr>
          <w:rFonts w:eastAsia="SchoolBookSanPin"/>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7284C" w:rsidRPr="0057284C" w:rsidRDefault="0057284C" w:rsidP="00A001AA">
      <w:pPr>
        <w:ind w:firstLine="567"/>
        <w:jc w:val="both"/>
        <w:rPr>
          <w:rFonts w:eastAsia="SchoolBookSanPin"/>
        </w:rPr>
      </w:pPr>
      <w:r w:rsidRPr="0057284C">
        <w:rPr>
          <w:rFonts w:eastAsia="SchoolBookSanPin"/>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rsidR="0057284C" w:rsidRPr="0057284C" w:rsidRDefault="0057284C" w:rsidP="00A001AA">
      <w:pPr>
        <w:ind w:firstLine="567"/>
        <w:jc w:val="both"/>
        <w:rPr>
          <w:rFonts w:eastAsia="SchoolBookSanPin"/>
        </w:rPr>
      </w:pPr>
      <w:r w:rsidRPr="0057284C">
        <w:rPr>
          <w:rFonts w:eastAsia="SchoolBookSanPin"/>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A2214" w:rsidRDefault="008A2214" w:rsidP="00A001AA">
      <w:pPr>
        <w:ind w:firstLine="567"/>
        <w:jc w:val="both"/>
        <w:rPr>
          <w:rFonts w:eastAsia="OfficinaSansBoldITC"/>
        </w:rPr>
      </w:pPr>
    </w:p>
    <w:p w:rsidR="0057284C" w:rsidRPr="008A2214" w:rsidRDefault="0057284C" w:rsidP="00A001AA">
      <w:pPr>
        <w:ind w:firstLine="567"/>
        <w:jc w:val="both"/>
        <w:rPr>
          <w:rFonts w:eastAsia="OfficinaSansBoldITC"/>
          <w:b/>
          <w:i/>
        </w:rPr>
      </w:pPr>
      <w:r w:rsidRPr="008A2214">
        <w:rPr>
          <w:rFonts w:eastAsia="OfficinaSansBoldITC"/>
          <w:b/>
          <w:i/>
        </w:rPr>
        <w:t>Пояснительная записка.</w:t>
      </w:r>
    </w:p>
    <w:p w:rsidR="0057284C" w:rsidRPr="0057284C" w:rsidRDefault="0057284C" w:rsidP="00A001AA">
      <w:pPr>
        <w:ind w:firstLine="567"/>
        <w:jc w:val="both"/>
        <w:rPr>
          <w:rFonts w:eastAsia="SchoolBookSanPin"/>
        </w:rPr>
      </w:pPr>
      <w:r w:rsidRPr="0057284C">
        <w:rPr>
          <w:rFonts w:eastAsia="SchoolBookSanPin"/>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57284C" w:rsidRPr="0057284C" w:rsidRDefault="0057284C" w:rsidP="00A001AA">
      <w:pPr>
        <w:ind w:firstLine="567"/>
        <w:jc w:val="both"/>
        <w:rPr>
          <w:rFonts w:eastAsia="SchoolBookSanPin"/>
        </w:rPr>
      </w:pPr>
      <w:r w:rsidRPr="0057284C">
        <w:rPr>
          <w:rFonts w:eastAsia="SchoolBookSanPin"/>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57284C" w:rsidRPr="0057284C" w:rsidRDefault="0057284C" w:rsidP="00A001AA">
      <w:pPr>
        <w:ind w:firstLine="567"/>
        <w:jc w:val="both"/>
        <w:rPr>
          <w:rFonts w:eastAsia="SchoolBookSanPin"/>
        </w:rPr>
      </w:pPr>
      <w:r w:rsidRPr="0057284C">
        <w:rPr>
          <w:rFonts w:eastAsia="SchoolBookSanPin"/>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57284C" w:rsidRPr="0057284C" w:rsidRDefault="0057284C" w:rsidP="00A001AA">
      <w:pPr>
        <w:ind w:firstLine="567"/>
        <w:jc w:val="both"/>
        <w:rPr>
          <w:rFonts w:eastAsia="SchoolBookSanPin"/>
        </w:rPr>
      </w:pPr>
      <w:r w:rsidRPr="0057284C">
        <w:rPr>
          <w:rFonts w:eastAsia="SchoolBookSanPin"/>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57284C" w:rsidRPr="0057284C" w:rsidRDefault="0057284C" w:rsidP="00A001AA">
      <w:pPr>
        <w:ind w:firstLine="567"/>
        <w:jc w:val="both"/>
        <w:rPr>
          <w:rFonts w:eastAsia="SchoolBookSanPin"/>
        </w:rPr>
      </w:pPr>
      <w:r w:rsidRPr="0057284C">
        <w:rPr>
          <w:rFonts w:eastAsia="SchoolBookSanPin"/>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57284C" w:rsidRPr="0057284C" w:rsidRDefault="0057284C" w:rsidP="00A001AA">
      <w:pPr>
        <w:ind w:firstLine="567"/>
        <w:jc w:val="both"/>
        <w:rPr>
          <w:rFonts w:eastAsia="SchoolBookSanPin"/>
        </w:rPr>
      </w:pPr>
      <w:r w:rsidRPr="0057284C">
        <w:rPr>
          <w:rFonts w:eastAsia="SchoolBookSanPin"/>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w:t>
      </w:r>
      <w:r w:rsidRPr="0057284C">
        <w:rPr>
          <w:rFonts w:eastAsia="SchoolBookSanPin"/>
        </w:rPr>
        <w:lastRenderedPageBreak/>
        <w:t xml:space="preserve">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57284C" w:rsidRPr="0057284C" w:rsidRDefault="0057284C" w:rsidP="00A001AA">
      <w:pPr>
        <w:ind w:firstLine="567"/>
        <w:jc w:val="both"/>
        <w:rPr>
          <w:rFonts w:eastAsia="SchoolBookSanPin"/>
        </w:rPr>
      </w:pPr>
      <w:r w:rsidRPr="0057284C">
        <w:rPr>
          <w:rFonts w:eastAsia="SchoolBookSanPin"/>
        </w:rPr>
        <w:t>Изучение русского языка направлено на достижение следующих целей:</w:t>
      </w:r>
    </w:p>
    <w:p w:rsidR="0057284C" w:rsidRPr="0057284C" w:rsidRDefault="0057284C" w:rsidP="00A001AA">
      <w:pPr>
        <w:ind w:firstLine="567"/>
        <w:jc w:val="both"/>
        <w:rPr>
          <w:rFonts w:eastAsia="SchoolBookSanPin"/>
        </w:rPr>
      </w:pPr>
      <w:r w:rsidRPr="0057284C">
        <w:rPr>
          <w:rFonts w:eastAsia="SchoolBookSanPin"/>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57284C" w:rsidRPr="0057284C" w:rsidRDefault="0057284C" w:rsidP="00A001AA">
      <w:pPr>
        <w:ind w:firstLine="567"/>
        <w:jc w:val="both"/>
        <w:rPr>
          <w:rFonts w:eastAsia="SchoolBookSanPin"/>
        </w:rPr>
      </w:pPr>
      <w:r w:rsidRPr="0057284C">
        <w:rPr>
          <w:rFonts w:eastAsia="SchoolBookSanPin"/>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57284C" w:rsidRPr="0057284C" w:rsidRDefault="0057284C" w:rsidP="00A001AA">
      <w:pPr>
        <w:ind w:firstLine="567"/>
        <w:jc w:val="both"/>
        <w:rPr>
          <w:rFonts w:eastAsia="SchoolBookSanPin"/>
        </w:rPr>
      </w:pPr>
      <w:r w:rsidRPr="0057284C">
        <w:rPr>
          <w:rFonts w:eastAsia="SchoolBookSanPin"/>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57284C" w:rsidRPr="0057284C" w:rsidRDefault="0057284C" w:rsidP="00A001AA">
      <w:pPr>
        <w:ind w:firstLine="567"/>
        <w:jc w:val="both"/>
        <w:rPr>
          <w:rFonts w:eastAsia="SchoolBookSanPin"/>
        </w:rPr>
      </w:pPr>
      <w:r w:rsidRPr="0057284C">
        <w:rPr>
          <w:rFonts w:eastAsia="SchoolBookSanPin"/>
        </w:rPr>
        <w:t>развитие функциональной грамотности, готовности к успешному взаимодействию с изменяющимся миром и дальнейшему успешному образованию.</w:t>
      </w:r>
    </w:p>
    <w:p w:rsidR="0057284C" w:rsidRPr="0057284C" w:rsidRDefault="0057284C" w:rsidP="00A001AA">
      <w:pPr>
        <w:ind w:firstLine="567"/>
        <w:jc w:val="both"/>
        <w:rPr>
          <w:rFonts w:eastAsia="SchoolBookSanPin"/>
        </w:rPr>
      </w:pPr>
      <w:r w:rsidRPr="0057284C">
        <w:rPr>
          <w:rFonts w:eastAsia="SchoolBookSanPin"/>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57284C" w:rsidRPr="0057284C" w:rsidRDefault="0057284C" w:rsidP="00A001AA">
      <w:pPr>
        <w:ind w:firstLine="567"/>
        <w:jc w:val="both"/>
        <w:rPr>
          <w:rFonts w:eastAsia="SchoolBookSanPin"/>
        </w:rPr>
      </w:pPr>
      <w:r w:rsidRPr="0057284C">
        <w:rPr>
          <w:rFonts w:eastAsia="SchoolBookSanPin"/>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57284C" w:rsidRPr="008A2214" w:rsidRDefault="0057284C" w:rsidP="00A001AA">
      <w:pPr>
        <w:ind w:firstLine="567"/>
        <w:jc w:val="both"/>
        <w:rPr>
          <w:rFonts w:eastAsia="SchoolBookSanPin"/>
          <w:b/>
          <w:i/>
        </w:rPr>
      </w:pPr>
      <w:r w:rsidRPr="008A2214">
        <w:rPr>
          <w:rFonts w:eastAsia="SchoolBookSanPin"/>
          <w:b/>
          <w:i/>
        </w:rPr>
        <w:t xml:space="preserve">Программа по русскому языку позволит </w:t>
      </w:r>
      <w:r w:rsidRPr="008A2214">
        <w:rPr>
          <w:b/>
          <w:i/>
        </w:rPr>
        <w:t>педагогическому работнику</w:t>
      </w:r>
      <w:r w:rsidRPr="008A2214">
        <w:rPr>
          <w:rFonts w:eastAsia="SchoolBookSanPin"/>
          <w:b/>
          <w:i/>
        </w:rPr>
        <w:t>:</w:t>
      </w:r>
    </w:p>
    <w:p w:rsidR="0057284C" w:rsidRPr="0057284C" w:rsidRDefault="0057284C" w:rsidP="00A001AA">
      <w:pPr>
        <w:ind w:firstLine="567"/>
        <w:jc w:val="both"/>
        <w:rPr>
          <w:rFonts w:eastAsia="SchoolBookSanPin"/>
        </w:rPr>
      </w:pPr>
      <w:r w:rsidRPr="0057284C">
        <w:rPr>
          <w:rFonts w:eastAsia="SchoolBookSanPi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57284C" w:rsidRPr="0057284C" w:rsidRDefault="0057284C" w:rsidP="00A001AA">
      <w:pPr>
        <w:ind w:firstLine="567"/>
        <w:jc w:val="both"/>
        <w:rPr>
          <w:rFonts w:eastAsia="SchoolBookSanPin"/>
        </w:rPr>
      </w:pPr>
      <w:r w:rsidRPr="0057284C">
        <w:rPr>
          <w:rFonts w:eastAsia="SchoolBookSanPin"/>
        </w:rPr>
        <w:t>определить и структурировать планируемые результаты обучения и содержание русского языка по годам обучения в соответствии с ФГОС НОО;</w:t>
      </w:r>
    </w:p>
    <w:p w:rsidR="0057284C" w:rsidRPr="0057284C" w:rsidRDefault="0057284C" w:rsidP="00A001AA">
      <w:pPr>
        <w:ind w:firstLine="567"/>
        <w:jc w:val="both"/>
        <w:rPr>
          <w:rFonts w:eastAsia="SchoolBookSanPin"/>
        </w:rPr>
      </w:pPr>
      <w:r w:rsidRPr="0057284C">
        <w:rPr>
          <w:rFonts w:eastAsia="SchoolBookSanPin"/>
        </w:rPr>
        <w:t>разработать календарно­тематическое планирование с учётом особенностей конкретного класса.</w:t>
      </w:r>
    </w:p>
    <w:p w:rsidR="0057284C" w:rsidRPr="0057284C" w:rsidRDefault="0057284C" w:rsidP="00A001AA">
      <w:pPr>
        <w:ind w:firstLine="567"/>
        <w:jc w:val="both"/>
        <w:rPr>
          <w:rFonts w:eastAsia="SchoolBookSanPin"/>
        </w:rPr>
      </w:pPr>
      <w:r w:rsidRPr="0057284C">
        <w:rPr>
          <w:rFonts w:eastAsia="SchoolBookSanPin"/>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57284C" w:rsidRPr="0057284C" w:rsidRDefault="0057284C" w:rsidP="00A001AA">
      <w:pPr>
        <w:ind w:firstLine="567"/>
        <w:jc w:val="both"/>
        <w:rPr>
          <w:rFonts w:eastAsia="SchoolBookSanPin"/>
        </w:rPr>
      </w:pPr>
      <w:r w:rsidRPr="0057284C">
        <w:rPr>
          <w:rFonts w:eastAsia="SchoolBookSanPin"/>
        </w:rPr>
        <w:t xml:space="preserve">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rsidR="0057284C" w:rsidRPr="0057284C" w:rsidRDefault="0057284C" w:rsidP="00A001AA">
      <w:pPr>
        <w:ind w:firstLine="567"/>
        <w:jc w:val="both"/>
        <w:rPr>
          <w:rFonts w:eastAsia="SchoolBookSanPin"/>
        </w:rPr>
      </w:pPr>
      <w:r w:rsidRPr="0057284C">
        <w:rPr>
          <w:rFonts w:eastAsia="SchoolBookSanPin"/>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57284C" w:rsidRPr="0057284C" w:rsidRDefault="0057284C" w:rsidP="00A001AA">
      <w:pPr>
        <w:ind w:firstLine="567"/>
        <w:jc w:val="both"/>
        <w:rPr>
          <w:rFonts w:eastAsia="SchoolBookSanPin"/>
        </w:rPr>
      </w:pPr>
      <w:r w:rsidRPr="0057284C">
        <w:rPr>
          <w:rFonts w:eastAsia="SchoolBookSanPin"/>
        </w:rP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w:t>
      </w:r>
      <w:r w:rsidRPr="0057284C">
        <w:rPr>
          <w:rFonts w:eastAsia="SchoolBookSanPin"/>
        </w:rPr>
        <w:lastRenderedPageBreak/>
        <w:t xml:space="preserve">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rsidR="0057284C" w:rsidRPr="0057284C" w:rsidRDefault="0057284C" w:rsidP="00A001AA">
      <w:pPr>
        <w:ind w:firstLine="567"/>
        <w:jc w:val="both"/>
        <w:rPr>
          <w:rFonts w:eastAsia="SchoolBookSanPin"/>
        </w:rPr>
      </w:pPr>
      <w:r w:rsidRPr="0057284C">
        <w:rPr>
          <w:rFonts w:eastAsia="SchoolBookSanPin"/>
        </w:rPr>
        <w:t xml:space="preserve">Общее число часов, рекомендованных для изучения русского языка, –675 (5 часов в неделю в каждом классе): в 1 классе – 165 часов, во 2–4 классах – по 170 часов. </w:t>
      </w:r>
    </w:p>
    <w:p w:rsidR="008A2214" w:rsidRDefault="008A2214" w:rsidP="00A001AA">
      <w:pPr>
        <w:ind w:firstLine="567"/>
        <w:jc w:val="both"/>
        <w:rPr>
          <w:rFonts w:eastAsia="OfficinaSansBoldITC"/>
        </w:rPr>
      </w:pPr>
    </w:p>
    <w:p w:rsidR="0057284C" w:rsidRPr="008A2214" w:rsidRDefault="0057284C" w:rsidP="00A001AA">
      <w:pPr>
        <w:ind w:firstLine="567"/>
        <w:jc w:val="both"/>
        <w:rPr>
          <w:rFonts w:eastAsia="OfficinaSansBoldITC"/>
          <w:b/>
        </w:rPr>
      </w:pPr>
      <w:r w:rsidRPr="008A2214">
        <w:rPr>
          <w:rFonts w:eastAsia="OfficinaSansBoldITC"/>
          <w:b/>
        </w:rPr>
        <w:t>Содержание обучения в 1 классе.</w:t>
      </w:r>
    </w:p>
    <w:p w:rsidR="0057284C" w:rsidRPr="008A2214" w:rsidRDefault="0057284C" w:rsidP="00A001AA">
      <w:pPr>
        <w:ind w:firstLine="567"/>
        <w:jc w:val="both"/>
        <w:rPr>
          <w:rFonts w:eastAsia="OfficinaSansBoldITC"/>
          <w:b/>
          <w:i/>
        </w:rPr>
      </w:pPr>
      <w:r w:rsidRPr="008A2214">
        <w:rPr>
          <w:rFonts w:eastAsia="OfficinaSansBoldITC"/>
          <w:b/>
          <w:i/>
        </w:rPr>
        <w:t>Обучение грамоте.</w:t>
      </w:r>
    </w:p>
    <w:p w:rsidR="0057284C" w:rsidRPr="0057284C" w:rsidRDefault="0057284C" w:rsidP="00A001AA">
      <w:pPr>
        <w:ind w:firstLine="567"/>
        <w:jc w:val="both"/>
      </w:pPr>
      <w:r w:rsidRPr="0057284C">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57284C" w:rsidRPr="008A2214" w:rsidRDefault="0057284C" w:rsidP="00A001AA">
      <w:pPr>
        <w:ind w:firstLine="567"/>
        <w:jc w:val="both"/>
        <w:rPr>
          <w:rFonts w:eastAsia="OfficinaSansBoldITC"/>
          <w:b/>
          <w:i/>
        </w:rPr>
      </w:pPr>
      <w:r w:rsidRPr="008A2214">
        <w:rPr>
          <w:rFonts w:eastAsia="OfficinaSansBoldITC"/>
          <w:b/>
          <w:i/>
        </w:rPr>
        <w:t>Развитие речи.</w:t>
      </w:r>
    </w:p>
    <w:p w:rsidR="0057284C" w:rsidRPr="0057284C" w:rsidRDefault="0057284C" w:rsidP="00A001AA">
      <w:pPr>
        <w:ind w:firstLine="567"/>
        <w:jc w:val="both"/>
        <w:rPr>
          <w:rFonts w:eastAsia="SchoolBookSanPin"/>
        </w:rPr>
      </w:pPr>
      <w:r w:rsidRPr="0057284C">
        <w:rPr>
          <w:rFonts w:eastAsia="SchoolBookSanPin"/>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57284C" w:rsidRPr="0057284C" w:rsidRDefault="0057284C" w:rsidP="00A001AA">
      <w:pPr>
        <w:ind w:firstLine="567"/>
        <w:jc w:val="both"/>
        <w:rPr>
          <w:rFonts w:eastAsia="SchoolBookSanPin"/>
        </w:rPr>
      </w:pPr>
      <w:r w:rsidRPr="0057284C">
        <w:rPr>
          <w:rFonts w:eastAsia="SchoolBookSanPin"/>
        </w:rPr>
        <w:t>Понимание текста при его прослушивании и при самостоятельном чтении вслух.</w:t>
      </w:r>
      <w:r w:rsidRPr="0057284C">
        <w:t xml:space="preserve"> </w:t>
      </w:r>
    </w:p>
    <w:p w:rsidR="0057284C" w:rsidRPr="008A2214" w:rsidRDefault="0057284C" w:rsidP="00A001AA">
      <w:pPr>
        <w:ind w:firstLine="567"/>
        <w:jc w:val="both"/>
        <w:rPr>
          <w:rFonts w:eastAsia="OfficinaSansBoldITC"/>
          <w:b/>
          <w:i/>
        </w:rPr>
      </w:pPr>
      <w:r w:rsidRPr="008A2214">
        <w:rPr>
          <w:rFonts w:eastAsia="OfficinaSansBoldITC"/>
          <w:b/>
          <w:i/>
        </w:rPr>
        <w:t>Слово и предложение.</w:t>
      </w:r>
    </w:p>
    <w:p w:rsidR="0057284C" w:rsidRPr="0057284C" w:rsidRDefault="0057284C" w:rsidP="00A001AA">
      <w:pPr>
        <w:ind w:firstLine="567"/>
        <w:jc w:val="both"/>
        <w:rPr>
          <w:rFonts w:eastAsia="SchoolBookSanPin"/>
        </w:rPr>
      </w:pPr>
      <w:r w:rsidRPr="0057284C">
        <w:rPr>
          <w:rFonts w:eastAsia="SchoolBookSanPin"/>
        </w:rPr>
        <w:t>Различение слова и предложения. Работа с предложением: выделение слов, изменение их порядка.</w:t>
      </w:r>
    </w:p>
    <w:p w:rsidR="0057284C" w:rsidRPr="0057284C" w:rsidRDefault="0057284C" w:rsidP="00A001AA">
      <w:pPr>
        <w:ind w:firstLine="567"/>
        <w:jc w:val="both"/>
        <w:rPr>
          <w:rFonts w:eastAsia="SchoolBookSanPin"/>
        </w:rPr>
      </w:pPr>
      <w:r w:rsidRPr="0057284C">
        <w:rPr>
          <w:rFonts w:eastAsia="SchoolBookSanPin"/>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57284C" w:rsidRPr="008A2214" w:rsidRDefault="0057284C" w:rsidP="00A001AA">
      <w:pPr>
        <w:ind w:firstLine="567"/>
        <w:jc w:val="both"/>
        <w:rPr>
          <w:rFonts w:eastAsia="OfficinaSansBoldITC"/>
          <w:b/>
          <w:i/>
        </w:rPr>
      </w:pPr>
      <w:r w:rsidRPr="008A2214">
        <w:rPr>
          <w:rFonts w:eastAsia="OfficinaSansBoldITC"/>
          <w:b/>
          <w:i/>
        </w:rPr>
        <w:t>Фонетика.</w:t>
      </w:r>
    </w:p>
    <w:p w:rsidR="0057284C" w:rsidRPr="0057284C" w:rsidRDefault="0057284C" w:rsidP="00A001AA">
      <w:pPr>
        <w:ind w:firstLine="567"/>
        <w:jc w:val="both"/>
        <w:rPr>
          <w:rFonts w:eastAsia="SchoolBookSanPin"/>
        </w:rPr>
      </w:pPr>
      <w:r w:rsidRPr="0057284C">
        <w:rPr>
          <w:rFonts w:eastAsia="SchoolBookSanPin"/>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57284C" w:rsidRPr="008A2214" w:rsidRDefault="0057284C" w:rsidP="00A001AA">
      <w:pPr>
        <w:ind w:firstLine="567"/>
        <w:jc w:val="both"/>
        <w:rPr>
          <w:rFonts w:eastAsia="OfficinaSansBoldITC"/>
          <w:b/>
          <w:i/>
        </w:rPr>
      </w:pPr>
      <w:r w:rsidRPr="008A2214">
        <w:rPr>
          <w:rFonts w:eastAsia="OfficinaSansBoldITC"/>
          <w:b/>
          <w:i/>
        </w:rPr>
        <w:t>Графика.</w:t>
      </w:r>
    </w:p>
    <w:p w:rsidR="0057284C" w:rsidRPr="0057284C" w:rsidRDefault="0057284C" w:rsidP="00A001AA">
      <w:pPr>
        <w:ind w:firstLine="567"/>
        <w:jc w:val="both"/>
        <w:rPr>
          <w:rFonts w:eastAsia="SchoolBookSanPin"/>
        </w:rPr>
      </w:pPr>
      <w:r w:rsidRPr="0057284C">
        <w:rPr>
          <w:rFonts w:eastAsia="SchoolBookSanPin"/>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57284C" w:rsidRPr="008A2214" w:rsidRDefault="0057284C" w:rsidP="00A001AA">
      <w:pPr>
        <w:ind w:firstLine="567"/>
        <w:jc w:val="both"/>
        <w:rPr>
          <w:rFonts w:eastAsia="OfficinaSansBoldITC"/>
          <w:b/>
          <w:i/>
        </w:rPr>
      </w:pPr>
      <w:r w:rsidRPr="008A2214">
        <w:rPr>
          <w:rFonts w:eastAsia="OfficinaSansBoldITC"/>
          <w:b/>
          <w:i/>
        </w:rPr>
        <w:t>Чтение.</w:t>
      </w:r>
    </w:p>
    <w:p w:rsidR="0057284C" w:rsidRPr="0057284C" w:rsidRDefault="0057284C" w:rsidP="00A001AA">
      <w:pPr>
        <w:ind w:firstLine="567"/>
        <w:jc w:val="both"/>
        <w:rPr>
          <w:rFonts w:eastAsia="SchoolBookSanPin"/>
        </w:rPr>
      </w:pPr>
      <w:r w:rsidRPr="0057284C">
        <w:rPr>
          <w:rFonts w:eastAsia="SchoolBookSanPin"/>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7284C" w:rsidRPr="0057284C" w:rsidRDefault="0057284C" w:rsidP="00A001AA">
      <w:pPr>
        <w:ind w:firstLine="567"/>
        <w:jc w:val="both"/>
        <w:rPr>
          <w:rFonts w:eastAsia="SchoolBookSanPin"/>
        </w:rPr>
      </w:pPr>
      <w:r w:rsidRPr="0057284C">
        <w:rPr>
          <w:rFonts w:eastAsia="SchoolBookSanPin"/>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7284C" w:rsidRPr="008A2214" w:rsidRDefault="0057284C" w:rsidP="00A001AA">
      <w:pPr>
        <w:ind w:firstLine="567"/>
        <w:jc w:val="both"/>
        <w:rPr>
          <w:rFonts w:eastAsia="OfficinaSansBoldITC"/>
          <w:b/>
          <w:i/>
        </w:rPr>
      </w:pPr>
      <w:r w:rsidRPr="008A2214">
        <w:rPr>
          <w:rFonts w:eastAsia="OfficinaSansBoldITC"/>
          <w:b/>
          <w:i/>
        </w:rPr>
        <w:t>Письмо.</w:t>
      </w:r>
    </w:p>
    <w:p w:rsidR="0057284C" w:rsidRPr="0057284C" w:rsidRDefault="0057284C" w:rsidP="00A001AA">
      <w:pPr>
        <w:ind w:firstLine="567"/>
        <w:jc w:val="both"/>
        <w:rPr>
          <w:rFonts w:eastAsia="SchoolBookSanPin"/>
        </w:rPr>
      </w:pPr>
      <w:r w:rsidRPr="0057284C">
        <w:rPr>
          <w:rFonts w:eastAsia="SchoolBookSanPin"/>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57284C" w:rsidRPr="0057284C" w:rsidRDefault="0057284C" w:rsidP="00A001AA">
      <w:pPr>
        <w:ind w:firstLine="567"/>
        <w:jc w:val="both"/>
        <w:rPr>
          <w:rFonts w:eastAsia="SchoolBookSanPin"/>
        </w:rPr>
      </w:pPr>
      <w:r w:rsidRPr="0057284C">
        <w:rPr>
          <w:rFonts w:eastAsia="SchoolBookSanPin"/>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57284C" w:rsidRPr="008A2214" w:rsidRDefault="0057284C" w:rsidP="00A001AA">
      <w:pPr>
        <w:ind w:firstLine="567"/>
        <w:jc w:val="both"/>
        <w:rPr>
          <w:rFonts w:eastAsia="OfficinaSansBoldITC"/>
          <w:b/>
          <w:i/>
        </w:rPr>
      </w:pPr>
      <w:r w:rsidRPr="008A2214">
        <w:rPr>
          <w:rFonts w:eastAsia="OfficinaSansBoldITC"/>
          <w:b/>
          <w:i/>
        </w:rPr>
        <w:t>Орфография и пунктуация.</w:t>
      </w:r>
    </w:p>
    <w:p w:rsidR="0057284C" w:rsidRPr="0057284C" w:rsidRDefault="0057284C" w:rsidP="00A001AA">
      <w:pPr>
        <w:ind w:firstLine="567"/>
        <w:jc w:val="both"/>
        <w:rPr>
          <w:rFonts w:eastAsia="SchoolBookSanPin"/>
        </w:rPr>
      </w:pPr>
      <w:r w:rsidRPr="0057284C">
        <w:rPr>
          <w:rFonts w:eastAsia="SchoolBookSanPin"/>
        </w:rPr>
        <w:lastRenderedPageBreak/>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57284C" w:rsidRPr="008A2214" w:rsidRDefault="0057284C" w:rsidP="00A001AA">
      <w:pPr>
        <w:ind w:firstLine="567"/>
        <w:jc w:val="both"/>
        <w:rPr>
          <w:rFonts w:eastAsia="OfficinaSansBoldITC"/>
          <w:b/>
          <w:i/>
        </w:rPr>
      </w:pPr>
      <w:r w:rsidRPr="008A2214">
        <w:rPr>
          <w:rFonts w:eastAsia="OfficinaSansBoldITC"/>
          <w:b/>
          <w:i/>
        </w:rPr>
        <w:t>Систематический курс.</w:t>
      </w:r>
    </w:p>
    <w:p w:rsidR="0057284C" w:rsidRPr="008A2214" w:rsidRDefault="0057284C" w:rsidP="00A001AA">
      <w:pPr>
        <w:ind w:firstLine="567"/>
        <w:jc w:val="both"/>
        <w:rPr>
          <w:rFonts w:eastAsia="OfficinaSansBoldITC"/>
          <w:b/>
          <w:i/>
        </w:rPr>
      </w:pPr>
      <w:r w:rsidRPr="008A2214">
        <w:rPr>
          <w:rFonts w:eastAsia="OfficinaSansBoldITC"/>
          <w:b/>
          <w:i/>
        </w:rPr>
        <w:t>Общие сведения о языке.</w:t>
      </w:r>
    </w:p>
    <w:p w:rsidR="0057284C" w:rsidRPr="0057284C" w:rsidRDefault="0057284C" w:rsidP="00A001AA">
      <w:pPr>
        <w:ind w:firstLine="567"/>
        <w:jc w:val="both"/>
        <w:rPr>
          <w:rFonts w:eastAsia="SchoolBookSanPin"/>
        </w:rPr>
      </w:pPr>
      <w:r w:rsidRPr="0057284C">
        <w:rPr>
          <w:rFonts w:eastAsia="SchoolBookSanPin"/>
        </w:rPr>
        <w:t>Язык как основное средство человеческого общения. Цели и ситуации общения.</w:t>
      </w:r>
    </w:p>
    <w:p w:rsidR="0057284C" w:rsidRPr="008A2214" w:rsidRDefault="0057284C" w:rsidP="00A001AA">
      <w:pPr>
        <w:ind w:firstLine="567"/>
        <w:jc w:val="both"/>
        <w:rPr>
          <w:rFonts w:eastAsia="OfficinaSansBoldITC"/>
          <w:b/>
          <w:i/>
        </w:rPr>
      </w:pPr>
      <w:r w:rsidRPr="008A2214">
        <w:rPr>
          <w:rFonts w:eastAsia="OfficinaSansBoldITC"/>
          <w:b/>
          <w:i/>
        </w:rPr>
        <w:t>Фонетика.</w:t>
      </w:r>
    </w:p>
    <w:p w:rsidR="0057284C" w:rsidRPr="0057284C" w:rsidRDefault="0057284C" w:rsidP="00A001AA">
      <w:pPr>
        <w:ind w:firstLine="567"/>
        <w:jc w:val="both"/>
        <w:rPr>
          <w:rFonts w:eastAsia="SchoolBookSanPin"/>
        </w:rPr>
      </w:pPr>
      <w:r w:rsidRPr="0057284C">
        <w:rPr>
          <w:rFonts w:eastAsia="SchoolBookSanPin"/>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57284C" w:rsidRPr="0057284C" w:rsidRDefault="0057284C" w:rsidP="00A001AA">
      <w:pPr>
        <w:ind w:firstLine="567"/>
        <w:jc w:val="both"/>
        <w:rPr>
          <w:rFonts w:eastAsia="SchoolBookSanPin"/>
        </w:rPr>
      </w:pPr>
      <w:r w:rsidRPr="0057284C">
        <w:rPr>
          <w:rFonts w:eastAsia="SchoolBookSanPin"/>
        </w:rPr>
        <w:t>Слог. Количество слогов в слове. Ударный слог. Деление слов на слоги (простые случаи, без стечения согласных).</w:t>
      </w:r>
    </w:p>
    <w:p w:rsidR="0057284C" w:rsidRPr="008A2214" w:rsidRDefault="0057284C" w:rsidP="00A001AA">
      <w:pPr>
        <w:ind w:firstLine="567"/>
        <w:jc w:val="both"/>
        <w:rPr>
          <w:rFonts w:eastAsia="OfficinaSansBoldITC"/>
          <w:b/>
          <w:i/>
        </w:rPr>
      </w:pPr>
      <w:r w:rsidRPr="008A2214">
        <w:rPr>
          <w:rFonts w:eastAsia="OfficinaSansBoldITC"/>
          <w:b/>
          <w:i/>
        </w:rPr>
        <w:t>Графика.</w:t>
      </w:r>
    </w:p>
    <w:p w:rsidR="0057284C" w:rsidRPr="0057284C" w:rsidRDefault="0057284C" w:rsidP="00A001AA">
      <w:pPr>
        <w:ind w:firstLine="567"/>
        <w:jc w:val="both"/>
        <w:rPr>
          <w:rFonts w:eastAsia="SchoolBookSanPin"/>
        </w:rPr>
      </w:pPr>
      <w:r w:rsidRPr="0057284C">
        <w:rPr>
          <w:rFonts w:eastAsia="SchoolBookSanPin"/>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57284C" w:rsidRPr="0057284C" w:rsidRDefault="0057284C" w:rsidP="00A001AA">
      <w:pPr>
        <w:ind w:firstLine="567"/>
        <w:jc w:val="both"/>
        <w:rPr>
          <w:rFonts w:eastAsia="SchoolBookSanPin"/>
        </w:rPr>
      </w:pPr>
      <w:r w:rsidRPr="0057284C">
        <w:rPr>
          <w:rFonts w:eastAsia="SchoolBookSanPin"/>
        </w:rPr>
        <w:t>Установление соотношения звукового и буквенного состава слова в словах, например, стол и конь.</w:t>
      </w:r>
    </w:p>
    <w:p w:rsidR="0057284C" w:rsidRPr="0057284C" w:rsidRDefault="0057284C" w:rsidP="00A001AA">
      <w:pPr>
        <w:ind w:firstLine="567"/>
        <w:jc w:val="both"/>
        <w:rPr>
          <w:rFonts w:eastAsia="SchoolBookSanPin"/>
        </w:rPr>
      </w:pPr>
      <w:r w:rsidRPr="0057284C">
        <w:rPr>
          <w:rFonts w:eastAsia="SchoolBookSanPin"/>
        </w:rPr>
        <w:t>Небуквенные графические средства: пробел между словами, знак переноса.</w:t>
      </w:r>
    </w:p>
    <w:p w:rsidR="0057284C" w:rsidRPr="0057284C" w:rsidRDefault="0057284C" w:rsidP="00A001AA">
      <w:pPr>
        <w:ind w:firstLine="567"/>
        <w:jc w:val="both"/>
        <w:rPr>
          <w:rFonts w:eastAsia="SchoolBookSanPin"/>
        </w:rPr>
      </w:pPr>
      <w:r w:rsidRPr="0057284C">
        <w:rPr>
          <w:rFonts w:eastAsia="SchoolBookSanPin"/>
        </w:rPr>
        <w:t>Русский алфавит: правильное название букв, их последовательность. Использование алфавита для упорядочения списка слов.</w:t>
      </w:r>
    </w:p>
    <w:p w:rsidR="0057284C" w:rsidRPr="008A2214" w:rsidRDefault="0057284C" w:rsidP="00A001AA">
      <w:pPr>
        <w:ind w:firstLine="567"/>
        <w:jc w:val="both"/>
        <w:rPr>
          <w:rFonts w:eastAsia="OfficinaSansBoldITC"/>
          <w:b/>
          <w:i/>
        </w:rPr>
      </w:pPr>
      <w:r w:rsidRPr="008A2214">
        <w:rPr>
          <w:rFonts w:eastAsia="OfficinaSansBoldITC"/>
          <w:b/>
          <w:i/>
        </w:rPr>
        <w:t>Орфоэпия.</w:t>
      </w:r>
    </w:p>
    <w:p w:rsidR="0057284C" w:rsidRPr="0057284C" w:rsidRDefault="0057284C" w:rsidP="00A001AA">
      <w:pPr>
        <w:ind w:firstLine="567"/>
        <w:jc w:val="both"/>
        <w:rPr>
          <w:rFonts w:eastAsia="SchoolBookSanPin"/>
        </w:rPr>
      </w:pPr>
      <w:r w:rsidRPr="0057284C">
        <w:rPr>
          <w:rFonts w:eastAsia="SchoolBookSanPin"/>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 (далее – учебник).</w:t>
      </w:r>
    </w:p>
    <w:p w:rsidR="0057284C" w:rsidRPr="008A2214" w:rsidRDefault="0057284C" w:rsidP="00A001AA">
      <w:pPr>
        <w:ind w:firstLine="567"/>
        <w:jc w:val="both"/>
        <w:rPr>
          <w:rFonts w:eastAsia="OfficinaSansBoldITC"/>
          <w:b/>
          <w:i/>
        </w:rPr>
      </w:pPr>
      <w:r w:rsidRPr="008A2214">
        <w:rPr>
          <w:rFonts w:eastAsia="OfficinaSansBoldITC"/>
          <w:b/>
          <w:i/>
        </w:rPr>
        <w:t>Лексика.</w:t>
      </w:r>
    </w:p>
    <w:p w:rsidR="0057284C" w:rsidRPr="0057284C" w:rsidRDefault="0057284C" w:rsidP="00A001AA">
      <w:pPr>
        <w:ind w:firstLine="567"/>
        <w:jc w:val="both"/>
        <w:rPr>
          <w:rFonts w:eastAsia="SchoolBookSanPin"/>
        </w:rPr>
      </w:pPr>
      <w:r w:rsidRPr="0057284C">
        <w:rPr>
          <w:rFonts w:eastAsia="SchoolBookSanPin"/>
        </w:rPr>
        <w:t>Слово как единица языка (ознакомление).</w:t>
      </w:r>
    </w:p>
    <w:p w:rsidR="0057284C" w:rsidRPr="0057284C" w:rsidRDefault="0057284C" w:rsidP="00A001AA">
      <w:pPr>
        <w:ind w:firstLine="567"/>
        <w:jc w:val="both"/>
        <w:rPr>
          <w:rFonts w:eastAsia="SchoolBookSanPin"/>
        </w:rPr>
      </w:pPr>
      <w:r w:rsidRPr="0057284C">
        <w:rPr>
          <w:rFonts w:eastAsia="SchoolBookSanPin"/>
        </w:rPr>
        <w:t>Слово как название предмета, признака предмета, действия предмета (ознакомление).</w:t>
      </w:r>
    </w:p>
    <w:p w:rsidR="0057284C" w:rsidRPr="0057284C" w:rsidRDefault="0057284C" w:rsidP="00A001AA">
      <w:pPr>
        <w:ind w:firstLine="567"/>
        <w:jc w:val="both"/>
        <w:rPr>
          <w:rFonts w:eastAsia="SchoolBookSanPin"/>
        </w:rPr>
      </w:pPr>
      <w:r w:rsidRPr="0057284C">
        <w:rPr>
          <w:rFonts w:eastAsia="SchoolBookSanPin"/>
        </w:rPr>
        <w:t>Выявление слов, значение которых требует уточнения.</w:t>
      </w:r>
    </w:p>
    <w:p w:rsidR="0057284C" w:rsidRPr="008A2214" w:rsidRDefault="0057284C" w:rsidP="00A001AA">
      <w:pPr>
        <w:ind w:firstLine="567"/>
        <w:jc w:val="both"/>
        <w:rPr>
          <w:rFonts w:eastAsia="OfficinaSansBoldITC"/>
          <w:b/>
          <w:i/>
        </w:rPr>
      </w:pPr>
      <w:r w:rsidRPr="008A2214">
        <w:rPr>
          <w:rFonts w:eastAsia="OfficinaSansBoldITC"/>
          <w:b/>
          <w:i/>
        </w:rPr>
        <w:t>Синтаксис.</w:t>
      </w:r>
    </w:p>
    <w:p w:rsidR="0057284C" w:rsidRPr="0057284C" w:rsidRDefault="0057284C" w:rsidP="00A001AA">
      <w:pPr>
        <w:ind w:firstLine="567"/>
        <w:jc w:val="both"/>
        <w:rPr>
          <w:rFonts w:eastAsia="SchoolBookSanPin"/>
        </w:rPr>
      </w:pPr>
      <w:r w:rsidRPr="0057284C">
        <w:rPr>
          <w:rFonts w:eastAsia="SchoolBookSanPin"/>
        </w:rPr>
        <w:t>Предложение как единица языка (ознакомление).</w:t>
      </w:r>
    </w:p>
    <w:p w:rsidR="0057284C" w:rsidRPr="0057284C" w:rsidRDefault="0057284C" w:rsidP="00A001AA">
      <w:pPr>
        <w:ind w:firstLine="567"/>
        <w:jc w:val="both"/>
        <w:rPr>
          <w:rFonts w:eastAsia="SchoolBookSanPin"/>
        </w:rPr>
      </w:pPr>
      <w:r w:rsidRPr="0057284C">
        <w:rPr>
          <w:rFonts w:eastAsia="SchoolBookSanPin"/>
        </w:rPr>
        <w:t>Слово, предложение (наблюдение над сходством и различием). Установление связи слов в предложении при помощи смысловых вопросов.</w:t>
      </w:r>
    </w:p>
    <w:p w:rsidR="0057284C" w:rsidRPr="0057284C" w:rsidRDefault="0057284C" w:rsidP="00A001AA">
      <w:pPr>
        <w:ind w:firstLine="567"/>
        <w:jc w:val="both"/>
        <w:rPr>
          <w:rFonts w:eastAsia="SchoolBookSanPin"/>
        </w:rPr>
      </w:pPr>
      <w:r w:rsidRPr="0057284C">
        <w:rPr>
          <w:rFonts w:eastAsia="SchoolBookSanPin"/>
        </w:rPr>
        <w:t>Восстановление деформированных предложений. Составление предложений из набора форм слов.</w:t>
      </w:r>
    </w:p>
    <w:p w:rsidR="0057284C" w:rsidRPr="008A2214" w:rsidRDefault="0057284C" w:rsidP="00A001AA">
      <w:pPr>
        <w:ind w:firstLine="567"/>
        <w:jc w:val="both"/>
        <w:rPr>
          <w:rFonts w:eastAsia="OfficinaSansBoldITC"/>
          <w:b/>
          <w:i/>
        </w:rPr>
      </w:pPr>
      <w:r w:rsidRPr="008A2214">
        <w:rPr>
          <w:rFonts w:eastAsia="OfficinaSansBoldITC"/>
          <w:b/>
          <w:i/>
        </w:rPr>
        <w:t>Орфография и пунктуация.</w:t>
      </w:r>
    </w:p>
    <w:p w:rsidR="0057284C" w:rsidRPr="0057284C" w:rsidRDefault="0057284C" w:rsidP="00A001AA">
      <w:pPr>
        <w:ind w:firstLine="567"/>
        <w:jc w:val="both"/>
        <w:rPr>
          <w:rFonts w:eastAsia="SchoolBookSanPin"/>
        </w:rPr>
      </w:pPr>
      <w:r w:rsidRPr="0057284C">
        <w:rPr>
          <w:rFonts w:eastAsia="SchoolBookSanPin"/>
        </w:rPr>
        <w:t>Правила правописания и их применение:</w:t>
      </w:r>
    </w:p>
    <w:p w:rsidR="0057284C" w:rsidRPr="0057284C" w:rsidRDefault="0057284C" w:rsidP="00A001AA">
      <w:pPr>
        <w:ind w:firstLine="567"/>
        <w:jc w:val="both"/>
        <w:rPr>
          <w:rFonts w:eastAsia="SchoolBookSanPin"/>
        </w:rPr>
      </w:pPr>
      <w:r w:rsidRPr="0057284C">
        <w:rPr>
          <w:rFonts w:eastAsia="SchoolBookSanPin"/>
        </w:rPr>
        <w:t>раздельное написание слов в предложении;</w:t>
      </w:r>
    </w:p>
    <w:p w:rsidR="0057284C" w:rsidRPr="0057284C" w:rsidRDefault="0057284C" w:rsidP="00A001AA">
      <w:pPr>
        <w:ind w:firstLine="567"/>
        <w:jc w:val="both"/>
        <w:rPr>
          <w:rFonts w:eastAsia="SchoolBookSanPin"/>
        </w:rPr>
      </w:pPr>
      <w:r w:rsidRPr="0057284C">
        <w:rPr>
          <w:rFonts w:eastAsia="SchoolBookSanPin"/>
        </w:rPr>
        <w:t>прописная буква в начале предложения и в именах собственных: в именах и фамилиях людей, кличках животных;</w:t>
      </w:r>
    </w:p>
    <w:p w:rsidR="0057284C" w:rsidRPr="0057284C" w:rsidRDefault="0057284C" w:rsidP="00A001AA">
      <w:pPr>
        <w:ind w:firstLine="567"/>
        <w:jc w:val="both"/>
        <w:rPr>
          <w:rFonts w:eastAsia="SchoolBookSanPin"/>
        </w:rPr>
      </w:pPr>
      <w:r w:rsidRPr="0057284C">
        <w:rPr>
          <w:rFonts w:eastAsia="SchoolBookSanPin"/>
        </w:rPr>
        <w:t>перенос слов (без учёта морфемного членения слова);</w:t>
      </w:r>
    </w:p>
    <w:p w:rsidR="0057284C" w:rsidRPr="0057284C" w:rsidRDefault="0057284C" w:rsidP="00A001AA">
      <w:pPr>
        <w:ind w:firstLine="567"/>
        <w:jc w:val="both"/>
        <w:rPr>
          <w:rFonts w:eastAsia="SchoolBookSanPin"/>
        </w:rPr>
      </w:pPr>
      <w:r w:rsidRPr="0057284C">
        <w:rPr>
          <w:rFonts w:eastAsia="SchoolBookSanPin"/>
        </w:rPr>
        <w:t>гласные после шипящих в сочетаниях жи, ши (в положении под ударением), «ча», «ща», «чу», «щу»;</w:t>
      </w:r>
    </w:p>
    <w:p w:rsidR="0057284C" w:rsidRPr="0057284C" w:rsidRDefault="0057284C" w:rsidP="00A001AA">
      <w:pPr>
        <w:ind w:firstLine="567"/>
        <w:jc w:val="both"/>
        <w:rPr>
          <w:rFonts w:eastAsia="SchoolBookSanPin"/>
        </w:rPr>
      </w:pPr>
      <w:r w:rsidRPr="0057284C">
        <w:rPr>
          <w:rFonts w:eastAsia="SchoolBookSanPin"/>
        </w:rPr>
        <w:t>сочетания «чк», «чн»;</w:t>
      </w:r>
    </w:p>
    <w:p w:rsidR="0057284C" w:rsidRPr="0057284C" w:rsidRDefault="0057284C" w:rsidP="00A001AA">
      <w:pPr>
        <w:ind w:firstLine="567"/>
        <w:jc w:val="both"/>
        <w:rPr>
          <w:rFonts w:eastAsia="SchoolBookSanPin"/>
        </w:rPr>
      </w:pPr>
      <w:r w:rsidRPr="0057284C">
        <w:rPr>
          <w:rFonts w:eastAsia="SchoolBookSanPin"/>
        </w:rPr>
        <w:t>слова с непроверяемыми гласными и согласными (перечень слов в орфографическом словаре учебника);</w:t>
      </w:r>
    </w:p>
    <w:p w:rsidR="0057284C" w:rsidRPr="0057284C" w:rsidRDefault="0057284C" w:rsidP="00A001AA">
      <w:pPr>
        <w:ind w:firstLine="567"/>
        <w:jc w:val="both"/>
        <w:rPr>
          <w:rFonts w:eastAsia="SchoolBookSanPin"/>
        </w:rPr>
      </w:pPr>
      <w:r w:rsidRPr="0057284C">
        <w:rPr>
          <w:rFonts w:eastAsia="SchoolBookSanPin"/>
        </w:rPr>
        <w:t>знаки препинания в конце предложения: точка, вопросительный и восклицательный знаки.</w:t>
      </w:r>
    </w:p>
    <w:p w:rsidR="0057284C" w:rsidRPr="0057284C" w:rsidRDefault="0057284C" w:rsidP="00A001AA">
      <w:pPr>
        <w:ind w:firstLine="567"/>
        <w:jc w:val="both"/>
        <w:rPr>
          <w:rFonts w:eastAsia="SchoolBookSanPin"/>
        </w:rPr>
      </w:pPr>
      <w:r w:rsidRPr="0057284C">
        <w:rPr>
          <w:rFonts w:eastAsia="SchoolBookSanPin"/>
        </w:rPr>
        <w:t>Алгоритм списывания текста.</w:t>
      </w:r>
    </w:p>
    <w:p w:rsidR="0057284C" w:rsidRPr="008A2214" w:rsidRDefault="0057284C" w:rsidP="00A001AA">
      <w:pPr>
        <w:ind w:firstLine="567"/>
        <w:jc w:val="both"/>
        <w:rPr>
          <w:rFonts w:eastAsia="OfficinaSansBoldITC"/>
          <w:b/>
          <w:i/>
        </w:rPr>
      </w:pPr>
      <w:r w:rsidRPr="008A2214">
        <w:rPr>
          <w:rFonts w:eastAsia="OfficinaSansBoldITC"/>
          <w:b/>
          <w:i/>
        </w:rPr>
        <w:t>Развитие речи.</w:t>
      </w:r>
    </w:p>
    <w:p w:rsidR="0057284C" w:rsidRPr="0057284C" w:rsidRDefault="0057284C" w:rsidP="00A001AA">
      <w:pPr>
        <w:ind w:firstLine="567"/>
        <w:jc w:val="both"/>
        <w:rPr>
          <w:rFonts w:eastAsia="SchoolBookSanPin"/>
        </w:rPr>
      </w:pPr>
      <w:r w:rsidRPr="0057284C">
        <w:rPr>
          <w:rFonts w:eastAsia="SchoolBookSanPin"/>
        </w:rPr>
        <w:t>Речь как основная форма общения между людьми. Текст как единица речи (ознакомление).</w:t>
      </w:r>
    </w:p>
    <w:p w:rsidR="0057284C" w:rsidRPr="0057284C" w:rsidRDefault="0057284C" w:rsidP="00A001AA">
      <w:pPr>
        <w:ind w:firstLine="567"/>
        <w:jc w:val="both"/>
        <w:rPr>
          <w:rFonts w:eastAsia="SchoolBookSanPin"/>
        </w:rPr>
      </w:pPr>
      <w:r w:rsidRPr="0057284C">
        <w:rPr>
          <w:rFonts w:eastAsia="SchoolBookSanPin"/>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57284C" w:rsidRPr="0057284C" w:rsidRDefault="0057284C" w:rsidP="00A001AA">
      <w:pPr>
        <w:ind w:firstLine="567"/>
        <w:jc w:val="both"/>
        <w:rPr>
          <w:rFonts w:eastAsia="SchoolBookSanPin"/>
        </w:rPr>
      </w:pPr>
      <w:r w:rsidRPr="0057284C">
        <w:rPr>
          <w:rFonts w:eastAsia="SchoolBookSanPin"/>
        </w:rPr>
        <w:lastRenderedPageBreak/>
        <w:t>Нормы речевого этикета в ситуациях учебного и бытового общения (приветствие, прощание, извинение, благодарность, обращение с просьбой).</w:t>
      </w:r>
    </w:p>
    <w:p w:rsidR="0057284C" w:rsidRPr="0057284C" w:rsidRDefault="0057284C" w:rsidP="00A001AA">
      <w:pPr>
        <w:ind w:firstLine="567"/>
        <w:jc w:val="both"/>
        <w:rPr>
          <w:rFonts w:eastAsia="SchoolBookSanPin"/>
        </w:rPr>
      </w:pPr>
      <w:r w:rsidRPr="0057284C">
        <w:rPr>
          <w:rFonts w:eastAsia="SchoolBookSanPin"/>
        </w:rPr>
        <w:t>Составление небольших рассказов на основе наблюдений.</w:t>
      </w:r>
    </w:p>
    <w:p w:rsidR="008A2214" w:rsidRDefault="008A2214" w:rsidP="00A001AA">
      <w:pPr>
        <w:ind w:firstLine="567"/>
        <w:jc w:val="both"/>
        <w:rPr>
          <w:rFonts w:eastAsia="SchoolBookSanPin"/>
        </w:rPr>
      </w:pPr>
    </w:p>
    <w:p w:rsidR="0057284C" w:rsidRPr="0057284C" w:rsidRDefault="0057284C" w:rsidP="00A001AA">
      <w:pPr>
        <w:ind w:firstLine="567"/>
        <w:jc w:val="both"/>
        <w:rPr>
          <w:rFonts w:eastAsia="SchoolBookSanPin"/>
        </w:rPr>
      </w:pPr>
      <w:r w:rsidRPr="008A2214">
        <w:rPr>
          <w:rFonts w:eastAsia="SchoolBookSanPin"/>
          <w:b/>
          <w:i/>
        </w:rPr>
        <w:t>Изучение русского языка в 1 классе позволяет</w:t>
      </w:r>
      <w:r w:rsidRPr="0057284C">
        <w:rPr>
          <w:rFonts w:eastAsia="SchoolBookSanPin"/>
        </w:rPr>
        <w:t xml:space="preserve">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7284C" w:rsidRPr="008A2214" w:rsidRDefault="0057284C" w:rsidP="00A001AA">
      <w:pPr>
        <w:ind w:firstLine="567"/>
        <w:jc w:val="both"/>
        <w:rPr>
          <w:rFonts w:eastAsia="SchoolBookSanPin"/>
          <w:b/>
          <w:i/>
        </w:rPr>
      </w:pPr>
      <w:r w:rsidRPr="008A2214">
        <w:rPr>
          <w:rFonts w:eastAsia="SchoolBookSanPin"/>
          <w:b/>
          <w:i/>
        </w:rPr>
        <w:t>Базовые логические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57284C" w:rsidRPr="0057284C" w:rsidRDefault="0057284C" w:rsidP="00A001AA">
      <w:pPr>
        <w:ind w:firstLine="567"/>
        <w:jc w:val="both"/>
        <w:rPr>
          <w:rFonts w:eastAsia="SchoolBookSanPin"/>
        </w:rPr>
      </w:pPr>
      <w:r w:rsidRPr="0057284C">
        <w:rPr>
          <w:rFonts w:eastAsia="SchoolBookSanPin"/>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57284C" w:rsidRPr="0057284C" w:rsidRDefault="0057284C" w:rsidP="00A001AA">
      <w:pPr>
        <w:ind w:firstLine="567"/>
        <w:jc w:val="both"/>
        <w:rPr>
          <w:rFonts w:eastAsia="SchoolBookSanPin"/>
        </w:rPr>
      </w:pPr>
      <w:r w:rsidRPr="0057284C">
        <w:rPr>
          <w:rFonts w:eastAsia="SchoolBookSanPin"/>
        </w:rPr>
        <w:t>устанавливать основания для сравнения звукового состава слов: выделять признаки сходства и различия;</w:t>
      </w:r>
    </w:p>
    <w:p w:rsidR="0057284C" w:rsidRPr="0057284C" w:rsidRDefault="0057284C" w:rsidP="00A001AA">
      <w:pPr>
        <w:ind w:firstLine="567"/>
        <w:jc w:val="both"/>
        <w:rPr>
          <w:rFonts w:eastAsia="SchoolBookSanPin"/>
        </w:rPr>
      </w:pPr>
      <w:r w:rsidRPr="0057284C">
        <w:rPr>
          <w:rFonts w:eastAsia="SchoolBookSanPin"/>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57284C" w:rsidRPr="008A2214" w:rsidRDefault="0057284C" w:rsidP="00A001AA">
      <w:pPr>
        <w:ind w:firstLine="567"/>
        <w:jc w:val="both"/>
        <w:rPr>
          <w:rFonts w:eastAsia="SchoolBookSanPin"/>
          <w:b/>
          <w:i/>
        </w:rPr>
      </w:pPr>
      <w:r w:rsidRPr="008A2214">
        <w:rPr>
          <w:rFonts w:eastAsia="SchoolBookSanPin"/>
          <w:b/>
          <w:i/>
        </w:rPr>
        <w:t>Базовые исследовательские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проводить изменения звуковой модели по предложенному учителем правилу, подбирать слова к модели;</w:t>
      </w:r>
    </w:p>
    <w:p w:rsidR="0057284C" w:rsidRPr="0057284C" w:rsidRDefault="0057284C" w:rsidP="00A001AA">
      <w:pPr>
        <w:ind w:firstLine="567"/>
        <w:jc w:val="both"/>
        <w:rPr>
          <w:rFonts w:eastAsia="SchoolBookSanPin"/>
        </w:rPr>
      </w:pPr>
      <w:r w:rsidRPr="0057284C">
        <w:rPr>
          <w:rFonts w:eastAsia="SchoolBookSanPin"/>
        </w:rPr>
        <w:t>формулировать выводы о соответствии звукового и буквенного состава слова;</w:t>
      </w:r>
    </w:p>
    <w:p w:rsidR="0057284C" w:rsidRPr="0057284C" w:rsidRDefault="0057284C" w:rsidP="00A001AA">
      <w:pPr>
        <w:ind w:firstLine="567"/>
        <w:jc w:val="both"/>
        <w:rPr>
          <w:rFonts w:eastAsia="SchoolBookSanPin"/>
        </w:rPr>
      </w:pPr>
      <w:r w:rsidRPr="0057284C">
        <w:rPr>
          <w:rFonts w:eastAsia="SchoolBookSanPin"/>
        </w:rPr>
        <w:t>использовать алфавит для самостоятельного упорядочивания списка слов.</w:t>
      </w:r>
    </w:p>
    <w:p w:rsidR="0057284C" w:rsidRPr="008A2214" w:rsidRDefault="0057284C" w:rsidP="00A001AA">
      <w:pPr>
        <w:ind w:firstLine="567"/>
        <w:jc w:val="both"/>
        <w:rPr>
          <w:rFonts w:eastAsia="SchoolBookSanPin"/>
          <w:b/>
          <w:i/>
        </w:rPr>
      </w:pPr>
      <w:r w:rsidRPr="008A2214">
        <w:rPr>
          <w:rFonts w:eastAsia="SchoolBookSanPin"/>
          <w:b/>
          <w:i/>
        </w:rPr>
        <w:t>Работа с информацией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57284C" w:rsidRPr="0057284C" w:rsidRDefault="0057284C" w:rsidP="00A001AA">
      <w:pPr>
        <w:ind w:firstLine="567"/>
        <w:jc w:val="both"/>
        <w:rPr>
          <w:rFonts w:eastAsia="SchoolBookSanPin"/>
        </w:rPr>
      </w:pPr>
      <w:r w:rsidRPr="0057284C">
        <w:rPr>
          <w:rFonts w:eastAsia="SchoolBookSanPin"/>
        </w:rPr>
        <w:t>анализировать графическую информацию – модели звукового состава слова;</w:t>
      </w:r>
    </w:p>
    <w:p w:rsidR="0057284C" w:rsidRPr="0057284C" w:rsidRDefault="0057284C" w:rsidP="00A001AA">
      <w:pPr>
        <w:ind w:firstLine="567"/>
        <w:jc w:val="both"/>
        <w:rPr>
          <w:rFonts w:eastAsia="SchoolBookSanPin"/>
        </w:rPr>
      </w:pPr>
      <w:r w:rsidRPr="0057284C">
        <w:rPr>
          <w:rFonts w:eastAsia="SchoolBookSanPin"/>
        </w:rPr>
        <w:t>самостоятельно создавать модели звукового состава слова.</w:t>
      </w:r>
    </w:p>
    <w:p w:rsidR="0057284C" w:rsidRPr="008A2214" w:rsidRDefault="0057284C" w:rsidP="00A001AA">
      <w:pPr>
        <w:ind w:firstLine="567"/>
        <w:jc w:val="both"/>
        <w:rPr>
          <w:rFonts w:eastAsia="SchoolBookSanPin"/>
          <w:b/>
          <w:i/>
        </w:rPr>
      </w:pPr>
      <w:r w:rsidRPr="008A2214">
        <w:rPr>
          <w:rFonts w:eastAsia="SchoolBookSanPin"/>
          <w:b/>
          <w:i/>
        </w:rPr>
        <w:t>Общение как часть коммуникативных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воспринимать суждения, выражать эмоции в соответствии с целями и условиями общения в знакомой среде;</w:t>
      </w:r>
    </w:p>
    <w:p w:rsidR="0057284C" w:rsidRPr="0057284C" w:rsidRDefault="0057284C" w:rsidP="00A001AA">
      <w:pPr>
        <w:ind w:firstLine="567"/>
        <w:jc w:val="both"/>
        <w:rPr>
          <w:rFonts w:eastAsia="SchoolBookSanPin"/>
        </w:rPr>
      </w:pPr>
      <w:r w:rsidRPr="0057284C">
        <w:rPr>
          <w:rFonts w:eastAsia="SchoolBookSanPin"/>
        </w:rPr>
        <w:t>проявлять уважительное отношение к собеседнику, соблюдать в процессе общения нормы речевого этикета;</w:t>
      </w:r>
    </w:p>
    <w:p w:rsidR="0057284C" w:rsidRPr="0057284C" w:rsidRDefault="0057284C" w:rsidP="00A001AA">
      <w:pPr>
        <w:ind w:firstLine="567"/>
        <w:jc w:val="both"/>
        <w:rPr>
          <w:rFonts w:eastAsia="SchoolBookSanPin"/>
        </w:rPr>
      </w:pPr>
      <w:r w:rsidRPr="0057284C">
        <w:rPr>
          <w:rFonts w:eastAsia="SchoolBookSanPin"/>
        </w:rPr>
        <w:t>соблюдать правила ведения диалога;</w:t>
      </w:r>
    </w:p>
    <w:p w:rsidR="0057284C" w:rsidRPr="0057284C" w:rsidRDefault="0057284C" w:rsidP="00A001AA">
      <w:pPr>
        <w:ind w:firstLine="567"/>
        <w:jc w:val="both"/>
        <w:rPr>
          <w:rFonts w:eastAsia="SchoolBookSanPin"/>
        </w:rPr>
      </w:pPr>
      <w:r w:rsidRPr="0057284C">
        <w:rPr>
          <w:rFonts w:eastAsia="SchoolBookSanPin"/>
        </w:rPr>
        <w:t>воспринимать разные точки зрения;</w:t>
      </w:r>
    </w:p>
    <w:p w:rsidR="0057284C" w:rsidRPr="0057284C" w:rsidRDefault="0057284C" w:rsidP="00A001AA">
      <w:pPr>
        <w:ind w:firstLine="567"/>
        <w:jc w:val="both"/>
        <w:rPr>
          <w:rFonts w:eastAsia="SchoolBookSanPin"/>
        </w:rPr>
      </w:pPr>
      <w:r w:rsidRPr="0057284C">
        <w:rPr>
          <w:rFonts w:eastAsia="SchoolBookSanPin"/>
        </w:rPr>
        <w:t>в процессе учебного диалога отвечать на вопросы по изученному материалу;</w:t>
      </w:r>
    </w:p>
    <w:p w:rsidR="0057284C" w:rsidRPr="0057284C" w:rsidRDefault="0057284C" w:rsidP="00A001AA">
      <w:pPr>
        <w:ind w:firstLine="567"/>
        <w:jc w:val="both"/>
        <w:rPr>
          <w:rFonts w:eastAsia="SchoolBookSanPin"/>
        </w:rPr>
      </w:pPr>
      <w:r w:rsidRPr="0057284C">
        <w:rPr>
          <w:rFonts w:eastAsia="SchoolBookSanPin"/>
        </w:rPr>
        <w:t>строить устное речевое высказывание об обозначении звуков буквами; о звуковом и буквенном составе слова.</w:t>
      </w:r>
    </w:p>
    <w:p w:rsidR="0057284C" w:rsidRPr="008A2214" w:rsidRDefault="0057284C" w:rsidP="00A001AA">
      <w:pPr>
        <w:ind w:firstLine="567"/>
        <w:jc w:val="both"/>
        <w:rPr>
          <w:rFonts w:eastAsia="SchoolBookSanPin"/>
          <w:b/>
          <w:i/>
        </w:rPr>
      </w:pPr>
      <w:r w:rsidRPr="008A2214">
        <w:rPr>
          <w:rFonts w:eastAsia="SchoolBookSanPin"/>
          <w:b/>
          <w:i/>
        </w:rPr>
        <w:t>Самоорганизация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определять последовательность учебных операций при проведении звукового анализа слова;</w:t>
      </w:r>
    </w:p>
    <w:p w:rsidR="0057284C" w:rsidRPr="0057284C" w:rsidRDefault="0057284C" w:rsidP="00A001AA">
      <w:pPr>
        <w:ind w:firstLine="567"/>
        <w:jc w:val="both"/>
        <w:rPr>
          <w:rFonts w:eastAsia="SchoolBookSanPin"/>
        </w:rPr>
      </w:pPr>
      <w:r w:rsidRPr="0057284C">
        <w:rPr>
          <w:rFonts w:eastAsia="SchoolBookSanPin"/>
        </w:rPr>
        <w:t>определять последовательность учебных операций при списывании;</w:t>
      </w:r>
    </w:p>
    <w:p w:rsidR="0057284C" w:rsidRPr="0057284C" w:rsidRDefault="0057284C" w:rsidP="00A001AA">
      <w:pPr>
        <w:ind w:firstLine="567"/>
        <w:jc w:val="both"/>
        <w:rPr>
          <w:rFonts w:eastAsia="SchoolBookSanPin"/>
        </w:rPr>
      </w:pPr>
      <w:r w:rsidRPr="0057284C">
        <w:rPr>
          <w:rFonts w:eastAsia="SchoolBookSanPin"/>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57284C" w:rsidRPr="008A2214" w:rsidRDefault="0057284C" w:rsidP="00A001AA">
      <w:pPr>
        <w:ind w:firstLine="567"/>
        <w:jc w:val="both"/>
        <w:rPr>
          <w:rFonts w:eastAsia="SchoolBookSanPin"/>
          <w:b/>
          <w:i/>
        </w:rPr>
      </w:pPr>
      <w:r w:rsidRPr="008A2214">
        <w:rPr>
          <w:rFonts w:eastAsia="SchoolBookSanPin"/>
          <w:b/>
          <w:i/>
        </w:rPr>
        <w:t>Самоконтроль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57284C" w:rsidRPr="0057284C" w:rsidRDefault="0057284C" w:rsidP="00A001AA">
      <w:pPr>
        <w:ind w:firstLine="567"/>
        <w:jc w:val="both"/>
        <w:rPr>
          <w:rFonts w:eastAsia="SchoolBookSanPin"/>
        </w:rPr>
      </w:pPr>
      <w:r w:rsidRPr="0057284C">
        <w:rPr>
          <w:rFonts w:eastAsia="SchoolBookSanPin"/>
        </w:rPr>
        <w:t>оценивать правильность написания букв, соединений букв, слов, предложений.</w:t>
      </w:r>
    </w:p>
    <w:p w:rsidR="0057284C" w:rsidRPr="008A2214" w:rsidRDefault="0057284C" w:rsidP="00A001AA">
      <w:pPr>
        <w:ind w:firstLine="567"/>
        <w:jc w:val="both"/>
        <w:rPr>
          <w:rFonts w:eastAsia="SchoolBookSanPin"/>
          <w:b/>
          <w:i/>
        </w:rPr>
      </w:pPr>
      <w:r w:rsidRPr="008A2214">
        <w:rPr>
          <w:rFonts w:eastAsia="SchoolBookSanPin"/>
          <w:b/>
          <w:i/>
        </w:rPr>
        <w:t>Совместная деятельность:</w:t>
      </w:r>
    </w:p>
    <w:p w:rsidR="0057284C" w:rsidRPr="0057284C" w:rsidRDefault="0057284C" w:rsidP="00A001AA">
      <w:pPr>
        <w:ind w:firstLine="567"/>
        <w:jc w:val="both"/>
        <w:rPr>
          <w:rFonts w:eastAsia="SchoolBookSanPin"/>
        </w:rPr>
      </w:pPr>
      <w:r w:rsidRPr="0057284C">
        <w:rPr>
          <w:rFonts w:eastAsia="SchoolBookSanPin"/>
        </w:rPr>
        <w:lastRenderedPageBreak/>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57284C" w:rsidRPr="0057284C" w:rsidRDefault="0057284C" w:rsidP="00A001AA">
      <w:pPr>
        <w:ind w:firstLine="567"/>
        <w:jc w:val="both"/>
        <w:rPr>
          <w:rFonts w:eastAsia="SchoolBookSanPin"/>
        </w:rPr>
      </w:pPr>
      <w:r w:rsidRPr="0057284C">
        <w:rPr>
          <w:rFonts w:eastAsia="SchoolBookSanPin"/>
        </w:rPr>
        <w:t>ответственно выполнять свою часть работы.</w:t>
      </w:r>
    </w:p>
    <w:p w:rsidR="008A2214" w:rsidRDefault="008A2214" w:rsidP="00A001AA">
      <w:pPr>
        <w:ind w:firstLine="567"/>
        <w:jc w:val="both"/>
        <w:rPr>
          <w:rFonts w:eastAsia="OfficinaSansBoldITC"/>
        </w:rPr>
      </w:pPr>
    </w:p>
    <w:p w:rsidR="0057284C" w:rsidRPr="008A2214" w:rsidRDefault="0057284C" w:rsidP="00A001AA">
      <w:pPr>
        <w:ind w:firstLine="567"/>
        <w:jc w:val="both"/>
        <w:rPr>
          <w:rFonts w:eastAsia="OfficinaSansBoldITC"/>
          <w:b/>
        </w:rPr>
      </w:pPr>
      <w:r w:rsidRPr="008A2214">
        <w:rPr>
          <w:rFonts w:eastAsia="OfficinaSansBoldITC"/>
          <w:b/>
        </w:rPr>
        <w:t>Содержание обучения во 2 классе.</w:t>
      </w:r>
    </w:p>
    <w:p w:rsidR="0057284C" w:rsidRPr="008A2214" w:rsidRDefault="0057284C" w:rsidP="00A001AA">
      <w:pPr>
        <w:ind w:firstLine="567"/>
        <w:jc w:val="both"/>
        <w:rPr>
          <w:rFonts w:eastAsia="SchoolBookSanPin"/>
          <w:b/>
          <w:i/>
        </w:rPr>
      </w:pPr>
      <w:r w:rsidRPr="008A2214">
        <w:rPr>
          <w:rFonts w:eastAsia="SchoolBookSanPin"/>
          <w:b/>
          <w:i/>
        </w:rPr>
        <w:t>Общие сведения о языке.</w:t>
      </w:r>
    </w:p>
    <w:p w:rsidR="0057284C" w:rsidRPr="0057284C" w:rsidRDefault="0057284C" w:rsidP="00A001AA">
      <w:pPr>
        <w:ind w:firstLine="567"/>
        <w:jc w:val="both"/>
        <w:rPr>
          <w:rFonts w:eastAsia="SchoolBookSanPin"/>
        </w:rPr>
      </w:pPr>
      <w:r w:rsidRPr="0057284C">
        <w:rPr>
          <w:rFonts w:eastAsia="SchoolBookSanPin"/>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57284C" w:rsidRPr="008A2214" w:rsidRDefault="0057284C" w:rsidP="00A001AA">
      <w:pPr>
        <w:ind w:firstLine="567"/>
        <w:jc w:val="both"/>
        <w:rPr>
          <w:rFonts w:eastAsia="SchoolBookSanPin"/>
          <w:b/>
          <w:i/>
        </w:rPr>
      </w:pPr>
      <w:r w:rsidRPr="008A2214">
        <w:rPr>
          <w:rFonts w:eastAsia="SchoolBookSanPin"/>
          <w:b/>
          <w:i/>
        </w:rPr>
        <w:t>Фонетика и графика.</w:t>
      </w:r>
    </w:p>
    <w:p w:rsidR="0057284C" w:rsidRPr="0057284C" w:rsidRDefault="0057284C" w:rsidP="00A001AA">
      <w:pPr>
        <w:ind w:firstLine="567"/>
        <w:jc w:val="both"/>
        <w:rPr>
          <w:rFonts w:eastAsia="SchoolBookSanPin"/>
        </w:rPr>
      </w:pPr>
      <w:r w:rsidRPr="0057284C">
        <w:rPr>
          <w:rFonts w:eastAsia="SchoolBookSanPin"/>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«е», «ё», «ю», «я» (повторение изученного в 1 классе).</w:t>
      </w:r>
    </w:p>
    <w:p w:rsidR="0057284C" w:rsidRPr="0057284C" w:rsidRDefault="0057284C" w:rsidP="00A001AA">
      <w:pPr>
        <w:ind w:firstLine="567"/>
        <w:jc w:val="both"/>
        <w:rPr>
          <w:rFonts w:eastAsia="SchoolBookSanPin"/>
        </w:rPr>
      </w:pPr>
      <w:r w:rsidRPr="0057284C">
        <w:rPr>
          <w:rFonts w:eastAsia="SchoolBookSanPin"/>
        </w:rPr>
        <w:t>Парные и непарные по твёрдости – мягкости согласные звуки.</w:t>
      </w:r>
    </w:p>
    <w:p w:rsidR="0057284C" w:rsidRPr="0057284C" w:rsidRDefault="0057284C" w:rsidP="00A001AA">
      <w:pPr>
        <w:ind w:firstLine="567"/>
        <w:jc w:val="both"/>
        <w:rPr>
          <w:rFonts w:eastAsia="SchoolBookSanPin"/>
        </w:rPr>
      </w:pPr>
      <w:r w:rsidRPr="0057284C">
        <w:rPr>
          <w:rFonts w:eastAsia="SchoolBookSanPin"/>
        </w:rPr>
        <w:t>Парные и непарные по звонкости – глухости согласные звуки.</w:t>
      </w:r>
    </w:p>
    <w:p w:rsidR="0057284C" w:rsidRPr="0057284C" w:rsidRDefault="0057284C" w:rsidP="00A001AA">
      <w:pPr>
        <w:ind w:firstLine="567"/>
        <w:jc w:val="both"/>
        <w:rPr>
          <w:rFonts w:eastAsia="SchoolBookSanPin"/>
        </w:rPr>
      </w:pPr>
      <w:r w:rsidRPr="0057284C">
        <w:rPr>
          <w:rFonts w:eastAsia="SchoolBookSanPin"/>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57284C" w:rsidRPr="0057284C" w:rsidRDefault="0057284C" w:rsidP="00A001AA">
      <w:pPr>
        <w:ind w:firstLine="567"/>
        <w:jc w:val="both"/>
        <w:rPr>
          <w:rFonts w:eastAsia="SchoolBookSanPin"/>
        </w:rPr>
      </w:pPr>
      <w:r w:rsidRPr="0057284C">
        <w:rPr>
          <w:rFonts w:eastAsia="SchoolBookSanPin"/>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57284C" w:rsidRPr="0057284C" w:rsidRDefault="0057284C" w:rsidP="00A001AA">
      <w:pPr>
        <w:ind w:firstLine="567"/>
        <w:jc w:val="both"/>
        <w:rPr>
          <w:rFonts w:eastAsia="SchoolBookSanPin"/>
        </w:rPr>
      </w:pPr>
      <w:r w:rsidRPr="0057284C">
        <w:rPr>
          <w:rFonts w:eastAsia="SchoolBookSanPin"/>
        </w:rPr>
        <w:t>Соотношение звукового и буквенного состава в словах с буквами «е», «ё», «ю», «я» (в начале слова и после гласных).</w:t>
      </w:r>
    </w:p>
    <w:p w:rsidR="0057284C" w:rsidRPr="0057284C" w:rsidRDefault="0057284C" w:rsidP="00A001AA">
      <w:pPr>
        <w:ind w:firstLine="567"/>
        <w:jc w:val="both"/>
        <w:rPr>
          <w:rFonts w:eastAsia="SchoolBookSanPin"/>
        </w:rPr>
      </w:pPr>
      <w:r w:rsidRPr="0057284C">
        <w:rPr>
          <w:rFonts w:eastAsia="SchoolBookSanPin"/>
        </w:rPr>
        <w:t>Деление слов на слоги (в том числе при стечении согласных).</w:t>
      </w:r>
    </w:p>
    <w:p w:rsidR="0057284C" w:rsidRPr="0057284C" w:rsidRDefault="0057284C" w:rsidP="00A001AA">
      <w:pPr>
        <w:ind w:firstLine="567"/>
        <w:jc w:val="both"/>
        <w:rPr>
          <w:rFonts w:eastAsia="SchoolBookSanPin"/>
        </w:rPr>
      </w:pPr>
      <w:r w:rsidRPr="0057284C">
        <w:rPr>
          <w:rFonts w:eastAsia="SchoolBookSanPin"/>
        </w:rPr>
        <w:t>Использование знания алфавита при работе со словарями.</w:t>
      </w:r>
    </w:p>
    <w:p w:rsidR="0057284C" w:rsidRPr="0057284C" w:rsidRDefault="0057284C" w:rsidP="00A001AA">
      <w:pPr>
        <w:ind w:firstLine="567"/>
        <w:jc w:val="both"/>
        <w:rPr>
          <w:rFonts w:eastAsia="SchoolBookSanPin"/>
        </w:rPr>
      </w:pPr>
      <w:r w:rsidRPr="0057284C">
        <w:rPr>
          <w:rFonts w:eastAsia="SchoolBookSanPin"/>
        </w:rPr>
        <w:t>Небуквенные графические средства: пробел между словами, знак переноса, абзац (красная строка), пунктуационные знаки (в пределах изученного).</w:t>
      </w:r>
    </w:p>
    <w:p w:rsidR="0057284C" w:rsidRPr="008A2214" w:rsidRDefault="0057284C" w:rsidP="00A001AA">
      <w:pPr>
        <w:ind w:firstLine="567"/>
        <w:jc w:val="both"/>
        <w:rPr>
          <w:rFonts w:eastAsia="OfficinaSansBoldITC"/>
          <w:b/>
          <w:i/>
        </w:rPr>
      </w:pPr>
      <w:r w:rsidRPr="008A2214">
        <w:rPr>
          <w:rFonts w:eastAsia="OfficinaSansBoldITC"/>
          <w:b/>
          <w:i/>
        </w:rPr>
        <w:t>Орфоэпия.</w:t>
      </w:r>
    </w:p>
    <w:p w:rsidR="0057284C" w:rsidRPr="0057284C" w:rsidRDefault="0057284C" w:rsidP="00A001AA">
      <w:pPr>
        <w:ind w:firstLine="567"/>
        <w:jc w:val="both"/>
        <w:rPr>
          <w:rFonts w:eastAsia="SchoolBookSanPin"/>
        </w:rPr>
      </w:pPr>
      <w:r w:rsidRPr="0057284C">
        <w:rPr>
          <w:rFonts w:eastAsia="SchoolBookSanPin"/>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57284C" w:rsidRPr="008A2214" w:rsidRDefault="0057284C" w:rsidP="00A001AA">
      <w:pPr>
        <w:ind w:firstLine="567"/>
        <w:jc w:val="both"/>
        <w:rPr>
          <w:rFonts w:eastAsia="OfficinaSansBoldITC"/>
          <w:b/>
          <w:i/>
        </w:rPr>
      </w:pPr>
      <w:r w:rsidRPr="008A2214">
        <w:rPr>
          <w:rFonts w:eastAsia="OfficinaSansBoldITC"/>
          <w:b/>
          <w:i/>
        </w:rPr>
        <w:t>Лексика.</w:t>
      </w:r>
    </w:p>
    <w:p w:rsidR="0057284C" w:rsidRPr="0057284C" w:rsidRDefault="0057284C" w:rsidP="00A001AA">
      <w:pPr>
        <w:ind w:firstLine="567"/>
        <w:jc w:val="both"/>
        <w:rPr>
          <w:rFonts w:eastAsia="SchoolBookSanPin"/>
        </w:rPr>
      </w:pPr>
      <w:r w:rsidRPr="0057284C">
        <w:rPr>
          <w:rFonts w:eastAsia="SchoolBookSanPin"/>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57284C" w:rsidRPr="0057284C" w:rsidRDefault="0057284C" w:rsidP="00A001AA">
      <w:pPr>
        <w:ind w:firstLine="567"/>
        <w:jc w:val="both"/>
        <w:rPr>
          <w:rFonts w:eastAsia="SchoolBookSanPin"/>
        </w:rPr>
      </w:pPr>
      <w:r w:rsidRPr="0057284C">
        <w:rPr>
          <w:rFonts w:eastAsia="SchoolBookSanPin"/>
        </w:rPr>
        <w:t>Однозначные и многозначные слова (простые случаи, наблюдение).</w:t>
      </w:r>
    </w:p>
    <w:p w:rsidR="0057284C" w:rsidRPr="0057284C" w:rsidRDefault="0057284C" w:rsidP="00A001AA">
      <w:pPr>
        <w:ind w:firstLine="567"/>
        <w:jc w:val="both"/>
        <w:rPr>
          <w:rFonts w:eastAsia="SchoolBookSanPin"/>
        </w:rPr>
      </w:pPr>
      <w:r w:rsidRPr="0057284C">
        <w:rPr>
          <w:rFonts w:eastAsia="SchoolBookSanPin"/>
        </w:rPr>
        <w:t>Наблюдение за использованием в речи синонимов, антонимов.</w:t>
      </w:r>
    </w:p>
    <w:p w:rsidR="0057284C" w:rsidRPr="008A2214" w:rsidRDefault="0057284C" w:rsidP="00A001AA">
      <w:pPr>
        <w:ind w:firstLine="567"/>
        <w:jc w:val="both"/>
        <w:rPr>
          <w:rFonts w:eastAsia="SchoolBookSanPin"/>
          <w:b/>
          <w:i/>
        </w:rPr>
      </w:pPr>
      <w:r w:rsidRPr="008A2214">
        <w:rPr>
          <w:rFonts w:eastAsia="SchoolBookSanPin"/>
          <w:b/>
          <w:i/>
        </w:rPr>
        <w:t>Состав слова (морфемика).</w:t>
      </w:r>
    </w:p>
    <w:p w:rsidR="0057284C" w:rsidRPr="0057284C" w:rsidRDefault="0057284C" w:rsidP="00A001AA">
      <w:pPr>
        <w:ind w:firstLine="567"/>
        <w:jc w:val="both"/>
        <w:rPr>
          <w:rFonts w:eastAsia="SchoolBookSanPin"/>
        </w:rPr>
      </w:pPr>
      <w:r w:rsidRPr="0057284C">
        <w:rPr>
          <w:rFonts w:eastAsia="SchoolBookSanPin"/>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57284C" w:rsidRPr="0057284C" w:rsidRDefault="0057284C" w:rsidP="00A001AA">
      <w:pPr>
        <w:ind w:firstLine="567"/>
        <w:jc w:val="both"/>
        <w:rPr>
          <w:rFonts w:eastAsia="SchoolBookSanPin"/>
        </w:rPr>
      </w:pPr>
      <w:r w:rsidRPr="0057284C">
        <w:rPr>
          <w:rFonts w:eastAsia="SchoolBookSanPin"/>
        </w:rPr>
        <w:t>Окончание как изменяемая часть слова. Изменение формы слова с помощью окончания. Различение изменяемых и неизменяемых слов.</w:t>
      </w:r>
    </w:p>
    <w:p w:rsidR="0057284C" w:rsidRPr="0057284C" w:rsidRDefault="0057284C" w:rsidP="00A001AA">
      <w:pPr>
        <w:ind w:firstLine="567"/>
        <w:jc w:val="both"/>
        <w:rPr>
          <w:rFonts w:eastAsia="SchoolBookSanPin"/>
        </w:rPr>
      </w:pPr>
      <w:r w:rsidRPr="0057284C">
        <w:rPr>
          <w:rFonts w:eastAsia="SchoolBookSanPin"/>
        </w:rPr>
        <w:t>Суффикс как часть слова (наблюдение). Приставка как часть слова (наблюдение).</w:t>
      </w:r>
    </w:p>
    <w:p w:rsidR="0057284C" w:rsidRPr="008A2214" w:rsidRDefault="0057284C" w:rsidP="00A001AA">
      <w:pPr>
        <w:ind w:firstLine="567"/>
        <w:jc w:val="both"/>
        <w:rPr>
          <w:rFonts w:eastAsia="OfficinaSansBoldITC"/>
          <w:b/>
          <w:i/>
        </w:rPr>
      </w:pPr>
      <w:r w:rsidRPr="008A2214">
        <w:rPr>
          <w:rFonts w:eastAsia="OfficinaSansBoldITC"/>
          <w:b/>
          <w:i/>
        </w:rPr>
        <w:t>Морфология.</w:t>
      </w:r>
    </w:p>
    <w:p w:rsidR="0057284C" w:rsidRPr="0057284C" w:rsidRDefault="0057284C" w:rsidP="00A001AA">
      <w:pPr>
        <w:ind w:firstLine="567"/>
        <w:jc w:val="both"/>
        <w:rPr>
          <w:rFonts w:eastAsia="SchoolBookSanPin"/>
        </w:rPr>
      </w:pPr>
      <w:r w:rsidRPr="0057284C">
        <w:rPr>
          <w:rFonts w:eastAsia="SchoolBookSanPin"/>
        </w:rPr>
        <w:t>Имя существительное (ознакомление): общее значение, вопросы («кто?», «что?»), употребление в речи.</w:t>
      </w:r>
    </w:p>
    <w:p w:rsidR="0057284C" w:rsidRPr="0057284C" w:rsidRDefault="0057284C" w:rsidP="00A001AA">
      <w:pPr>
        <w:ind w:firstLine="567"/>
        <w:jc w:val="both"/>
        <w:rPr>
          <w:rFonts w:eastAsia="SchoolBookSanPin"/>
        </w:rPr>
      </w:pPr>
      <w:r w:rsidRPr="0057284C">
        <w:rPr>
          <w:rFonts w:eastAsia="SchoolBookSanPin"/>
        </w:rPr>
        <w:t>Глагол (ознакомление): общее значение, вопросы («что делать?», «что сделать?» и другие), употребление в речи.</w:t>
      </w:r>
    </w:p>
    <w:p w:rsidR="0057284C" w:rsidRPr="0057284C" w:rsidRDefault="0057284C" w:rsidP="00A001AA">
      <w:pPr>
        <w:ind w:firstLine="567"/>
        <w:jc w:val="both"/>
        <w:rPr>
          <w:rFonts w:eastAsia="SchoolBookSanPin"/>
        </w:rPr>
      </w:pPr>
      <w:r w:rsidRPr="0057284C">
        <w:rPr>
          <w:rFonts w:eastAsia="SchoolBookSanPin"/>
        </w:rPr>
        <w:t>Имя прилагательное (ознакомление): общее значение, вопросы («какой?», «какая?», «какое?», «какие?»), употребление в речи.</w:t>
      </w:r>
    </w:p>
    <w:p w:rsidR="0057284C" w:rsidRPr="0057284C" w:rsidRDefault="0057284C" w:rsidP="00A001AA">
      <w:pPr>
        <w:ind w:firstLine="567"/>
        <w:jc w:val="both"/>
        <w:rPr>
          <w:rFonts w:eastAsia="SchoolBookSanPin"/>
        </w:rPr>
      </w:pPr>
      <w:r w:rsidRPr="0057284C">
        <w:rPr>
          <w:rFonts w:eastAsia="SchoolBookSanPin"/>
        </w:rPr>
        <w:lastRenderedPageBreak/>
        <w:t>Предлог. Отличие предлогов от приставок. Наиболее распространённые предлоги: «в», «на», «из», «без», «над», «до», «у», «о», «об» и другие.</w:t>
      </w:r>
    </w:p>
    <w:p w:rsidR="0057284C" w:rsidRPr="008A2214" w:rsidRDefault="0057284C" w:rsidP="00A001AA">
      <w:pPr>
        <w:ind w:firstLine="567"/>
        <w:jc w:val="both"/>
        <w:rPr>
          <w:rFonts w:eastAsia="OfficinaSansBoldITC"/>
          <w:b/>
          <w:i/>
        </w:rPr>
      </w:pPr>
      <w:r w:rsidRPr="008A2214">
        <w:rPr>
          <w:rFonts w:eastAsia="OfficinaSansBoldITC"/>
          <w:b/>
          <w:i/>
        </w:rPr>
        <w:t>Синтаксис.</w:t>
      </w:r>
    </w:p>
    <w:p w:rsidR="0057284C" w:rsidRPr="0057284C" w:rsidRDefault="0057284C" w:rsidP="00A001AA">
      <w:pPr>
        <w:ind w:firstLine="567"/>
        <w:jc w:val="both"/>
        <w:rPr>
          <w:rFonts w:eastAsia="SchoolBookSanPin"/>
        </w:rPr>
      </w:pPr>
      <w:r w:rsidRPr="0057284C">
        <w:rPr>
          <w:rFonts w:eastAsia="SchoolBookSanPin"/>
        </w:rPr>
        <w:t>Порядок слов в предложении; связь слов в предложении (повторение).</w:t>
      </w:r>
    </w:p>
    <w:p w:rsidR="0057284C" w:rsidRPr="0057284C" w:rsidRDefault="0057284C" w:rsidP="00A001AA">
      <w:pPr>
        <w:ind w:firstLine="567"/>
        <w:jc w:val="both"/>
        <w:rPr>
          <w:rFonts w:eastAsia="SchoolBookSanPin"/>
        </w:rPr>
      </w:pPr>
      <w:r w:rsidRPr="0057284C">
        <w:rPr>
          <w:rFonts w:eastAsia="SchoolBookSanPin"/>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57284C" w:rsidRPr="0057284C" w:rsidRDefault="0057284C" w:rsidP="00A001AA">
      <w:pPr>
        <w:ind w:firstLine="567"/>
        <w:jc w:val="both"/>
        <w:rPr>
          <w:rFonts w:eastAsia="SchoolBookSanPin"/>
        </w:rPr>
      </w:pPr>
      <w:r w:rsidRPr="0057284C">
        <w:rPr>
          <w:rFonts w:eastAsia="SchoolBookSanPin"/>
        </w:rPr>
        <w:t>Виды предложений по цели высказывания: повествовательные, вопросительные, побудительные предложения.</w:t>
      </w:r>
    </w:p>
    <w:p w:rsidR="0057284C" w:rsidRPr="0057284C" w:rsidRDefault="0057284C" w:rsidP="00A001AA">
      <w:pPr>
        <w:ind w:firstLine="567"/>
        <w:jc w:val="both"/>
        <w:rPr>
          <w:rFonts w:eastAsia="SchoolBookSanPin"/>
        </w:rPr>
      </w:pPr>
      <w:r w:rsidRPr="0057284C">
        <w:rPr>
          <w:rFonts w:eastAsia="SchoolBookSanPin"/>
        </w:rPr>
        <w:t>Виды предложений по эмоциональной окраске (по интонации): восклицательные и невосклицательные предложения.</w:t>
      </w:r>
    </w:p>
    <w:p w:rsidR="0057284C" w:rsidRPr="008A2214" w:rsidRDefault="0057284C" w:rsidP="00A001AA">
      <w:pPr>
        <w:ind w:firstLine="567"/>
        <w:jc w:val="both"/>
        <w:rPr>
          <w:rFonts w:eastAsia="OfficinaSansBoldITC"/>
          <w:b/>
          <w:i/>
        </w:rPr>
      </w:pPr>
      <w:r w:rsidRPr="008A2214">
        <w:rPr>
          <w:rFonts w:eastAsia="OfficinaSansBoldITC"/>
          <w:b/>
          <w:i/>
        </w:rPr>
        <w:t>Орфография и пунктуация.</w:t>
      </w:r>
    </w:p>
    <w:p w:rsidR="0057284C" w:rsidRPr="0057284C" w:rsidRDefault="0057284C" w:rsidP="00A001AA">
      <w:pPr>
        <w:ind w:firstLine="567"/>
        <w:jc w:val="both"/>
        <w:rPr>
          <w:rFonts w:eastAsia="SchoolBookSanPin"/>
        </w:rPr>
      </w:pPr>
      <w:r w:rsidRPr="0057284C">
        <w:rPr>
          <w:rFonts w:eastAsia="SchoolBookSanPin"/>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57284C" w:rsidRPr="0057284C" w:rsidRDefault="0057284C" w:rsidP="00A001AA">
      <w:pPr>
        <w:ind w:firstLine="567"/>
        <w:jc w:val="both"/>
        <w:rPr>
          <w:rFonts w:eastAsia="SchoolBookSanPin"/>
        </w:rPr>
      </w:pPr>
      <w:r w:rsidRPr="0057284C">
        <w:rPr>
          <w:rFonts w:eastAsia="SchoolBookSanPin"/>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57284C" w:rsidRPr="0057284C" w:rsidRDefault="0057284C" w:rsidP="00A001AA">
      <w:pPr>
        <w:ind w:firstLine="567"/>
        <w:jc w:val="both"/>
        <w:rPr>
          <w:rFonts w:eastAsia="SchoolBookSanPin"/>
        </w:rPr>
      </w:pPr>
      <w:r w:rsidRPr="0057284C">
        <w:rPr>
          <w:rFonts w:eastAsia="SchoolBookSanPin"/>
        </w:rPr>
        <w:t>Правила правописания и их применение:</w:t>
      </w:r>
    </w:p>
    <w:p w:rsidR="0057284C" w:rsidRPr="0057284C" w:rsidRDefault="0057284C" w:rsidP="00A001AA">
      <w:pPr>
        <w:ind w:firstLine="567"/>
        <w:jc w:val="both"/>
        <w:rPr>
          <w:rFonts w:eastAsia="SchoolBookSanPin"/>
        </w:rPr>
      </w:pPr>
      <w:r w:rsidRPr="0057284C">
        <w:rPr>
          <w:rFonts w:eastAsia="SchoolBookSanPin"/>
        </w:rPr>
        <w:t>разделительный мягкий знак;</w:t>
      </w:r>
    </w:p>
    <w:p w:rsidR="0057284C" w:rsidRPr="0057284C" w:rsidRDefault="0057284C" w:rsidP="00A001AA">
      <w:pPr>
        <w:ind w:firstLine="567"/>
        <w:jc w:val="both"/>
        <w:rPr>
          <w:rFonts w:eastAsia="SchoolBookSanPin"/>
        </w:rPr>
      </w:pPr>
      <w:r w:rsidRPr="0057284C">
        <w:rPr>
          <w:rFonts w:eastAsia="SchoolBookSanPin"/>
        </w:rPr>
        <w:t>сочетания «чт», «щн», «нч»;</w:t>
      </w:r>
    </w:p>
    <w:p w:rsidR="0057284C" w:rsidRPr="0057284C" w:rsidRDefault="0057284C" w:rsidP="00A001AA">
      <w:pPr>
        <w:ind w:firstLine="567"/>
        <w:jc w:val="both"/>
        <w:rPr>
          <w:rFonts w:eastAsia="SchoolBookSanPin"/>
        </w:rPr>
      </w:pPr>
      <w:r w:rsidRPr="0057284C">
        <w:rPr>
          <w:rFonts w:eastAsia="SchoolBookSanPin"/>
        </w:rPr>
        <w:t>проверяемые безударные гласные в корне слова;</w:t>
      </w:r>
    </w:p>
    <w:p w:rsidR="0057284C" w:rsidRPr="0057284C" w:rsidRDefault="0057284C" w:rsidP="00A001AA">
      <w:pPr>
        <w:ind w:firstLine="567"/>
        <w:jc w:val="both"/>
        <w:rPr>
          <w:rFonts w:eastAsia="SchoolBookSanPin"/>
        </w:rPr>
      </w:pPr>
      <w:r w:rsidRPr="0057284C">
        <w:rPr>
          <w:rFonts w:eastAsia="SchoolBookSanPin"/>
        </w:rPr>
        <w:t>парные звонкие и глухие согласные в корне слова;</w:t>
      </w:r>
    </w:p>
    <w:p w:rsidR="0057284C" w:rsidRPr="0057284C" w:rsidRDefault="0057284C" w:rsidP="00A001AA">
      <w:pPr>
        <w:ind w:firstLine="567"/>
        <w:jc w:val="both"/>
        <w:rPr>
          <w:rFonts w:eastAsia="SchoolBookSanPin"/>
        </w:rPr>
      </w:pPr>
      <w:r w:rsidRPr="0057284C">
        <w:rPr>
          <w:rFonts w:eastAsia="SchoolBookSanPin"/>
        </w:rPr>
        <w:t>непроверяемые гласные и согласные (перечень слов в орфографическом словаре учебника);</w:t>
      </w:r>
    </w:p>
    <w:p w:rsidR="0057284C" w:rsidRPr="0057284C" w:rsidRDefault="0057284C" w:rsidP="00A001AA">
      <w:pPr>
        <w:ind w:firstLine="567"/>
        <w:jc w:val="both"/>
        <w:rPr>
          <w:rFonts w:eastAsia="SchoolBookSanPin"/>
        </w:rPr>
      </w:pPr>
      <w:r w:rsidRPr="0057284C">
        <w:rPr>
          <w:rFonts w:eastAsia="SchoolBookSanPin"/>
        </w:rPr>
        <w:t>прописная буква в именах собственных: имена, фамилии, отчества людей, клички животных, географические названия;</w:t>
      </w:r>
    </w:p>
    <w:p w:rsidR="0057284C" w:rsidRPr="0057284C" w:rsidRDefault="0057284C" w:rsidP="00A001AA">
      <w:pPr>
        <w:ind w:firstLine="567"/>
        <w:jc w:val="both"/>
        <w:rPr>
          <w:rFonts w:eastAsia="SchoolBookSanPin"/>
        </w:rPr>
      </w:pPr>
      <w:r w:rsidRPr="0057284C">
        <w:rPr>
          <w:rFonts w:eastAsia="SchoolBookSanPin"/>
        </w:rPr>
        <w:t>раздельное написание предлогов с именами существительными.</w:t>
      </w:r>
    </w:p>
    <w:p w:rsidR="0057284C" w:rsidRPr="008A2214" w:rsidRDefault="0057284C" w:rsidP="00A001AA">
      <w:pPr>
        <w:ind w:firstLine="567"/>
        <w:jc w:val="both"/>
        <w:rPr>
          <w:rFonts w:eastAsia="OfficinaSansBoldITC"/>
          <w:b/>
          <w:i/>
        </w:rPr>
      </w:pPr>
      <w:r w:rsidRPr="008A2214">
        <w:rPr>
          <w:rFonts w:eastAsia="OfficinaSansBoldITC"/>
          <w:b/>
          <w:i/>
        </w:rPr>
        <w:t>Развитие речи.</w:t>
      </w:r>
    </w:p>
    <w:p w:rsidR="0057284C" w:rsidRPr="0057284C" w:rsidRDefault="0057284C" w:rsidP="00A001AA">
      <w:pPr>
        <w:ind w:firstLine="567"/>
        <w:jc w:val="both"/>
        <w:rPr>
          <w:rFonts w:eastAsia="SchoolBookSanPin"/>
        </w:rPr>
      </w:pPr>
      <w:r w:rsidRPr="0057284C">
        <w:rPr>
          <w:rFonts w:eastAsia="SchoolBookSanPin"/>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57284C" w:rsidRPr="0057284C" w:rsidRDefault="0057284C" w:rsidP="00A001AA">
      <w:pPr>
        <w:ind w:firstLine="567"/>
        <w:jc w:val="both"/>
        <w:rPr>
          <w:rFonts w:eastAsia="SchoolBookSanPin"/>
        </w:rPr>
      </w:pPr>
      <w:r w:rsidRPr="0057284C">
        <w:rPr>
          <w:rFonts w:eastAsia="SchoolBookSanPin"/>
        </w:rPr>
        <w:t>Составление устного рассказа по репродукции картины. Составление устного рассказа с использованием личных наблюдений и на вопросы.</w:t>
      </w:r>
    </w:p>
    <w:p w:rsidR="0057284C" w:rsidRPr="0057284C" w:rsidRDefault="0057284C" w:rsidP="00A001AA">
      <w:pPr>
        <w:ind w:firstLine="567"/>
        <w:jc w:val="both"/>
        <w:rPr>
          <w:rFonts w:eastAsia="SchoolBookSanPin"/>
        </w:rPr>
      </w:pPr>
      <w:r w:rsidRPr="0057284C">
        <w:rPr>
          <w:rFonts w:eastAsia="SchoolBookSanPin"/>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57284C" w:rsidRPr="0057284C" w:rsidRDefault="0057284C" w:rsidP="00A001AA">
      <w:pPr>
        <w:ind w:firstLine="567"/>
        <w:jc w:val="both"/>
        <w:rPr>
          <w:rFonts w:eastAsia="SchoolBookSanPin"/>
        </w:rPr>
      </w:pPr>
      <w:r w:rsidRPr="0057284C">
        <w:rPr>
          <w:rFonts w:eastAsia="SchoolBookSanPin"/>
        </w:rPr>
        <w:t>Типы текстов: описание, повествование, рассуждение, их особенности (первичное ознакомление).</w:t>
      </w:r>
    </w:p>
    <w:p w:rsidR="0057284C" w:rsidRPr="0057284C" w:rsidRDefault="0057284C" w:rsidP="00A001AA">
      <w:pPr>
        <w:ind w:firstLine="567"/>
        <w:jc w:val="both"/>
        <w:rPr>
          <w:rFonts w:eastAsia="SchoolBookSanPin"/>
        </w:rPr>
      </w:pPr>
      <w:r w:rsidRPr="0057284C">
        <w:rPr>
          <w:rFonts w:eastAsia="SchoolBookSanPin"/>
        </w:rPr>
        <w:t>Поздравление и поздравительная открытка.</w:t>
      </w:r>
    </w:p>
    <w:p w:rsidR="0057284C" w:rsidRPr="0057284C" w:rsidRDefault="0057284C" w:rsidP="00A001AA">
      <w:pPr>
        <w:ind w:firstLine="567"/>
        <w:jc w:val="both"/>
        <w:rPr>
          <w:rFonts w:eastAsia="SchoolBookSanPin"/>
        </w:rPr>
      </w:pPr>
      <w:r w:rsidRPr="0057284C">
        <w:rPr>
          <w:rFonts w:eastAsia="SchoolBookSanPin"/>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57284C" w:rsidRPr="0057284C" w:rsidRDefault="0057284C" w:rsidP="00A001AA">
      <w:pPr>
        <w:ind w:firstLine="567"/>
        <w:jc w:val="both"/>
        <w:rPr>
          <w:rFonts w:eastAsia="SchoolBookSanPin"/>
        </w:rPr>
      </w:pPr>
      <w:r w:rsidRPr="0057284C">
        <w:rPr>
          <w:rFonts w:eastAsia="SchoolBookSanPin"/>
        </w:rPr>
        <w:t>Подробное изложение повествовательного текста объёмом 30–45 слов с использованием вопросов.</w:t>
      </w:r>
    </w:p>
    <w:p w:rsidR="002265EF" w:rsidRDefault="002265EF" w:rsidP="00A001AA">
      <w:pPr>
        <w:ind w:firstLine="567"/>
        <w:jc w:val="both"/>
        <w:rPr>
          <w:rFonts w:eastAsia="SchoolBookSanPin"/>
        </w:rPr>
      </w:pPr>
    </w:p>
    <w:p w:rsidR="0057284C" w:rsidRPr="0057284C" w:rsidRDefault="0057284C" w:rsidP="00A001AA">
      <w:pPr>
        <w:ind w:firstLine="567"/>
        <w:jc w:val="both"/>
        <w:rPr>
          <w:rFonts w:eastAsia="SchoolBookSanPin"/>
        </w:rPr>
      </w:pPr>
      <w:r w:rsidRPr="002265EF">
        <w:rPr>
          <w:rFonts w:eastAsia="SchoolBookSanPin"/>
          <w:b/>
          <w:i/>
        </w:rPr>
        <w:lastRenderedPageBreak/>
        <w:t>Изучение русского языка во 2 классе позволяет</w:t>
      </w:r>
      <w:r w:rsidRPr="0057284C">
        <w:rPr>
          <w:rFonts w:eastAsia="SchoolBookSanPin"/>
        </w:rPr>
        <w:t xml:space="preserve">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7284C" w:rsidRPr="002265EF" w:rsidRDefault="0057284C" w:rsidP="00A001AA">
      <w:pPr>
        <w:ind w:firstLine="567"/>
        <w:jc w:val="both"/>
        <w:rPr>
          <w:rFonts w:eastAsia="SchoolBookSanPin"/>
          <w:b/>
          <w:i/>
        </w:rPr>
      </w:pPr>
      <w:r w:rsidRPr="002265EF">
        <w:rPr>
          <w:rFonts w:eastAsia="SchoolBookSanPin"/>
          <w:b/>
          <w:i/>
        </w:rPr>
        <w:t>Базовые логические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57284C" w:rsidRPr="0057284C" w:rsidRDefault="0057284C" w:rsidP="00A001AA">
      <w:pPr>
        <w:ind w:firstLine="567"/>
        <w:jc w:val="both"/>
        <w:rPr>
          <w:rFonts w:eastAsia="SchoolBookSanPin"/>
        </w:rPr>
      </w:pPr>
      <w:r w:rsidRPr="0057284C">
        <w:rPr>
          <w:rFonts w:eastAsia="SchoolBookSanPin"/>
        </w:rPr>
        <w:t>сравнивать значение однокоренных (родственных) слов: указывать сходство и различие лексического значения;</w:t>
      </w:r>
    </w:p>
    <w:p w:rsidR="0057284C" w:rsidRPr="0057284C" w:rsidRDefault="0057284C" w:rsidP="00A001AA">
      <w:pPr>
        <w:ind w:firstLine="567"/>
        <w:jc w:val="both"/>
        <w:rPr>
          <w:rFonts w:eastAsia="SchoolBookSanPin"/>
        </w:rPr>
      </w:pPr>
      <w:r w:rsidRPr="0057284C">
        <w:rPr>
          <w:rFonts w:eastAsia="SchoolBookSanPin"/>
        </w:rPr>
        <w:t>сравнивать буквенную оболочку однокоренных (родственных) слов: выявлять случаи чередования;</w:t>
      </w:r>
    </w:p>
    <w:p w:rsidR="0057284C" w:rsidRPr="0057284C" w:rsidRDefault="0057284C" w:rsidP="00A001AA">
      <w:pPr>
        <w:ind w:firstLine="567"/>
        <w:jc w:val="both"/>
        <w:rPr>
          <w:rFonts w:eastAsia="SchoolBookSanPin"/>
        </w:rPr>
      </w:pPr>
      <w:r w:rsidRPr="0057284C">
        <w:rPr>
          <w:rFonts w:eastAsia="SchoolBookSanPin"/>
        </w:rPr>
        <w:t>устанавливать основания для сравнения слов: на какой вопрос отвечают, что обозначают;</w:t>
      </w:r>
    </w:p>
    <w:p w:rsidR="0057284C" w:rsidRPr="0057284C" w:rsidRDefault="0057284C" w:rsidP="00A001AA">
      <w:pPr>
        <w:ind w:firstLine="567"/>
        <w:jc w:val="both"/>
        <w:rPr>
          <w:rFonts w:eastAsia="SchoolBookSanPin"/>
        </w:rPr>
      </w:pPr>
      <w:r w:rsidRPr="0057284C">
        <w:rPr>
          <w:rFonts w:eastAsia="SchoolBookSanPin"/>
        </w:rPr>
        <w:t>характеризовать звуки по заданным параметрам;</w:t>
      </w:r>
    </w:p>
    <w:p w:rsidR="0057284C" w:rsidRPr="0057284C" w:rsidRDefault="0057284C" w:rsidP="00A001AA">
      <w:pPr>
        <w:ind w:firstLine="567"/>
        <w:jc w:val="both"/>
        <w:rPr>
          <w:rFonts w:eastAsia="SchoolBookSanPin"/>
        </w:rPr>
      </w:pPr>
      <w:r w:rsidRPr="0057284C">
        <w:rPr>
          <w:rFonts w:eastAsia="SchoolBookSanPin"/>
        </w:rPr>
        <w:t>определять признак, по которому проведена классификация звуков, букв, слов, предложений;</w:t>
      </w:r>
    </w:p>
    <w:p w:rsidR="0057284C" w:rsidRPr="0057284C" w:rsidRDefault="0057284C" w:rsidP="00A001AA">
      <w:pPr>
        <w:ind w:firstLine="567"/>
        <w:jc w:val="both"/>
        <w:rPr>
          <w:rFonts w:eastAsia="SchoolBookSanPin"/>
        </w:rPr>
      </w:pPr>
      <w:r w:rsidRPr="0057284C">
        <w:rPr>
          <w:rFonts w:eastAsia="SchoolBookSanPin"/>
        </w:rPr>
        <w:t>находить закономерности в процессе наблюдения за языковыми единицами;</w:t>
      </w:r>
    </w:p>
    <w:p w:rsidR="0057284C" w:rsidRPr="0057284C" w:rsidRDefault="0057284C" w:rsidP="00A001AA">
      <w:pPr>
        <w:ind w:firstLine="567"/>
        <w:jc w:val="both"/>
        <w:rPr>
          <w:rFonts w:eastAsia="SchoolBookSanPin"/>
        </w:rPr>
      </w:pPr>
      <w:r w:rsidRPr="0057284C">
        <w:rPr>
          <w:rFonts w:eastAsia="SchoolBookSanPin"/>
        </w:rPr>
        <w:t>ориентироваться в изученных понятиях (корень, окончание, текст); соотносить понятие с его краткой характеристикой.</w:t>
      </w:r>
    </w:p>
    <w:p w:rsidR="0057284C" w:rsidRPr="002265EF" w:rsidRDefault="0057284C" w:rsidP="00A001AA">
      <w:pPr>
        <w:ind w:firstLine="567"/>
        <w:jc w:val="both"/>
        <w:rPr>
          <w:rFonts w:eastAsia="SchoolBookSanPin"/>
          <w:b/>
          <w:i/>
        </w:rPr>
      </w:pPr>
      <w:r w:rsidRPr="002265EF">
        <w:rPr>
          <w:rFonts w:eastAsia="SchoolBookSanPin"/>
          <w:b/>
          <w:i/>
        </w:rPr>
        <w:t>Базовые исследовательские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проводить по предложенному плану наблюдение за языковыми единицами (слово, предложение, текст);</w:t>
      </w:r>
    </w:p>
    <w:p w:rsidR="0057284C" w:rsidRPr="0057284C" w:rsidRDefault="0057284C" w:rsidP="00A001AA">
      <w:pPr>
        <w:ind w:firstLine="567"/>
        <w:jc w:val="both"/>
        <w:rPr>
          <w:rFonts w:eastAsia="SchoolBookSanPin"/>
        </w:rPr>
      </w:pPr>
      <w:r w:rsidRPr="0057284C">
        <w:rPr>
          <w:rFonts w:eastAsia="SchoolBookSanPin"/>
        </w:rPr>
        <w:t>формулировать выводы и предлагать доказательства того, что слова являются (не являются) однокоренными (родственными).</w:t>
      </w:r>
    </w:p>
    <w:p w:rsidR="0057284C" w:rsidRPr="002265EF" w:rsidRDefault="0057284C" w:rsidP="00A001AA">
      <w:pPr>
        <w:ind w:firstLine="567"/>
        <w:jc w:val="both"/>
        <w:rPr>
          <w:rFonts w:eastAsia="SchoolBookSanPin"/>
          <w:b/>
          <w:i/>
        </w:rPr>
      </w:pPr>
      <w:r w:rsidRPr="002265EF">
        <w:rPr>
          <w:rFonts w:eastAsia="SchoolBookSanPin"/>
          <w:b/>
          <w:i/>
        </w:rPr>
        <w:t>Работа с информацией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выбирать источник получения информации: словарь учебника для получения информации;</w:t>
      </w:r>
    </w:p>
    <w:p w:rsidR="0057284C" w:rsidRPr="0057284C" w:rsidRDefault="0057284C" w:rsidP="00A001AA">
      <w:pPr>
        <w:ind w:firstLine="567"/>
        <w:jc w:val="both"/>
        <w:rPr>
          <w:rFonts w:eastAsia="SchoolBookSanPin"/>
        </w:rPr>
      </w:pPr>
      <w:r w:rsidRPr="0057284C">
        <w:rPr>
          <w:rFonts w:eastAsia="SchoolBookSanPin"/>
        </w:rPr>
        <w:t>устанавливать с помощью словаря значения многозначных слов;</w:t>
      </w:r>
    </w:p>
    <w:p w:rsidR="0057284C" w:rsidRPr="0057284C" w:rsidRDefault="0057284C" w:rsidP="00A001AA">
      <w:pPr>
        <w:ind w:firstLine="567"/>
        <w:jc w:val="both"/>
        <w:rPr>
          <w:rFonts w:eastAsia="SchoolBookSanPin"/>
        </w:rPr>
      </w:pPr>
      <w:r w:rsidRPr="0057284C">
        <w:rPr>
          <w:rFonts w:eastAsia="SchoolBookSanPin"/>
        </w:rPr>
        <w:t>согласно заданному алгоритму находить в предложенном источнике информацию, представленную в явном виде;</w:t>
      </w:r>
    </w:p>
    <w:p w:rsidR="0057284C" w:rsidRPr="0057284C" w:rsidRDefault="0057284C" w:rsidP="00A001AA">
      <w:pPr>
        <w:ind w:firstLine="567"/>
        <w:jc w:val="both"/>
        <w:rPr>
          <w:rFonts w:eastAsia="SchoolBookSanPin"/>
        </w:rPr>
      </w:pPr>
      <w:r w:rsidRPr="0057284C">
        <w:rPr>
          <w:rFonts w:eastAsia="SchoolBookSanPin"/>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57284C" w:rsidRPr="0057284C" w:rsidRDefault="0057284C" w:rsidP="00A001AA">
      <w:pPr>
        <w:ind w:firstLine="567"/>
        <w:jc w:val="both"/>
        <w:rPr>
          <w:rFonts w:eastAsia="SchoolBookSanPin"/>
        </w:rPr>
      </w:pPr>
      <w:r w:rsidRPr="0057284C">
        <w:rPr>
          <w:rFonts w:eastAsia="SchoolBookSanPin"/>
        </w:rPr>
        <w:t>с помощью учителя на уроках русского языка создавать схемы, таблицы для представления информации.</w:t>
      </w:r>
    </w:p>
    <w:p w:rsidR="0057284C" w:rsidRPr="002265EF" w:rsidRDefault="0057284C" w:rsidP="00A001AA">
      <w:pPr>
        <w:ind w:firstLine="567"/>
        <w:jc w:val="both"/>
        <w:rPr>
          <w:rFonts w:eastAsia="SchoolBookSanPin"/>
          <w:b/>
          <w:i/>
        </w:rPr>
      </w:pPr>
      <w:r w:rsidRPr="002265EF">
        <w:rPr>
          <w:rFonts w:eastAsia="SchoolBookSanPin"/>
          <w:b/>
          <w:i/>
        </w:rPr>
        <w:t>Общение как часть коммуникативных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воспринимать и формулировать суждения о языковых единицах;</w:t>
      </w:r>
    </w:p>
    <w:p w:rsidR="0057284C" w:rsidRPr="0057284C" w:rsidRDefault="0057284C" w:rsidP="00A001AA">
      <w:pPr>
        <w:ind w:firstLine="567"/>
        <w:jc w:val="both"/>
        <w:rPr>
          <w:rFonts w:eastAsia="SchoolBookSanPin"/>
        </w:rPr>
      </w:pPr>
      <w:r w:rsidRPr="0057284C">
        <w:rPr>
          <w:rFonts w:eastAsia="SchoolBookSanPin"/>
        </w:rPr>
        <w:t>проявлять уважительное отношение к собеседнику, соблюдать правила ведения диалога;</w:t>
      </w:r>
    </w:p>
    <w:p w:rsidR="0057284C" w:rsidRPr="0057284C" w:rsidRDefault="0057284C" w:rsidP="00A001AA">
      <w:pPr>
        <w:ind w:firstLine="567"/>
        <w:jc w:val="both"/>
        <w:rPr>
          <w:rFonts w:eastAsia="SchoolBookSanPin"/>
        </w:rPr>
      </w:pPr>
      <w:r w:rsidRPr="0057284C">
        <w:rPr>
          <w:rFonts w:eastAsia="SchoolBookSanPin"/>
        </w:rPr>
        <w:t>признавать возможность существования разных точек зрения в процессе анализа результатов наблюдения за языковыми единицами;</w:t>
      </w:r>
    </w:p>
    <w:p w:rsidR="0057284C" w:rsidRPr="0057284C" w:rsidRDefault="0057284C" w:rsidP="00A001AA">
      <w:pPr>
        <w:ind w:firstLine="567"/>
        <w:jc w:val="both"/>
        <w:rPr>
          <w:rFonts w:eastAsia="SchoolBookSanPin"/>
        </w:rPr>
      </w:pPr>
      <w:r w:rsidRPr="0057284C">
        <w:rPr>
          <w:rFonts w:eastAsia="SchoolBookSanPin"/>
        </w:rPr>
        <w:t>корректно и аргументированно высказывать своё мнение о результатах наблюдения за языковыми единицами;</w:t>
      </w:r>
    </w:p>
    <w:p w:rsidR="0057284C" w:rsidRPr="0057284C" w:rsidRDefault="0057284C" w:rsidP="00A001AA">
      <w:pPr>
        <w:ind w:firstLine="567"/>
        <w:jc w:val="both"/>
        <w:rPr>
          <w:rFonts w:eastAsia="SchoolBookSanPin"/>
        </w:rPr>
      </w:pPr>
      <w:r w:rsidRPr="0057284C">
        <w:rPr>
          <w:rFonts w:eastAsia="SchoolBookSanPin"/>
        </w:rPr>
        <w:t>строить устное диалогическое выказывание;</w:t>
      </w:r>
    </w:p>
    <w:p w:rsidR="0057284C" w:rsidRPr="0057284C" w:rsidRDefault="0057284C" w:rsidP="00A001AA">
      <w:pPr>
        <w:ind w:firstLine="567"/>
        <w:jc w:val="both"/>
        <w:rPr>
          <w:rFonts w:eastAsia="SchoolBookSanPin"/>
        </w:rPr>
      </w:pPr>
      <w:r w:rsidRPr="0057284C">
        <w:rPr>
          <w:rFonts w:eastAsia="SchoolBookSanPin"/>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57284C" w:rsidRPr="0057284C" w:rsidRDefault="0057284C" w:rsidP="00A001AA">
      <w:pPr>
        <w:ind w:firstLine="567"/>
        <w:jc w:val="both"/>
        <w:rPr>
          <w:rFonts w:eastAsia="SchoolBookSanPin"/>
        </w:rPr>
      </w:pPr>
      <w:r w:rsidRPr="0057284C">
        <w:rPr>
          <w:rFonts w:eastAsia="SchoolBookSanPin"/>
        </w:rPr>
        <w:t>устно и письменно формулировать простые выводы на основе прочитанного или услышанного текста.</w:t>
      </w:r>
    </w:p>
    <w:p w:rsidR="0057284C" w:rsidRPr="002265EF" w:rsidRDefault="0057284C" w:rsidP="00A001AA">
      <w:pPr>
        <w:ind w:firstLine="567"/>
        <w:jc w:val="both"/>
        <w:rPr>
          <w:rFonts w:eastAsia="SchoolBookSanPin"/>
          <w:b/>
          <w:i/>
        </w:rPr>
      </w:pPr>
      <w:r w:rsidRPr="002265EF">
        <w:rPr>
          <w:rFonts w:eastAsia="SchoolBookSanPin"/>
          <w:b/>
          <w:i/>
        </w:rPr>
        <w:t>Самоорганизация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планировать с помощью учителя действия по решению орфографической задачи;</w:t>
      </w:r>
    </w:p>
    <w:p w:rsidR="0057284C" w:rsidRPr="0057284C" w:rsidRDefault="0057284C" w:rsidP="00A001AA">
      <w:pPr>
        <w:ind w:firstLine="567"/>
        <w:jc w:val="both"/>
        <w:rPr>
          <w:rFonts w:eastAsia="SchoolBookSanPin"/>
        </w:rPr>
      </w:pPr>
      <w:r w:rsidRPr="0057284C">
        <w:rPr>
          <w:rFonts w:eastAsia="SchoolBookSanPin"/>
        </w:rPr>
        <w:t>выстраивать последовательность выбранных действий.</w:t>
      </w:r>
    </w:p>
    <w:p w:rsidR="0057284C" w:rsidRPr="002265EF" w:rsidRDefault="0057284C" w:rsidP="00A001AA">
      <w:pPr>
        <w:ind w:firstLine="567"/>
        <w:jc w:val="both"/>
        <w:rPr>
          <w:rFonts w:eastAsia="SchoolBookSanPin"/>
          <w:b/>
          <w:i/>
        </w:rPr>
      </w:pPr>
      <w:r w:rsidRPr="002265EF">
        <w:rPr>
          <w:rFonts w:eastAsia="SchoolBookSanPin"/>
          <w:b/>
          <w:i/>
        </w:rPr>
        <w:t>Самоконтроль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устанавливать с помощью учителя причины успеха (неудач) при выполнении заданий по русскому языку;</w:t>
      </w:r>
    </w:p>
    <w:p w:rsidR="0057284C" w:rsidRPr="0057284C" w:rsidRDefault="0057284C" w:rsidP="00A001AA">
      <w:pPr>
        <w:ind w:firstLine="567"/>
        <w:jc w:val="both"/>
        <w:rPr>
          <w:rFonts w:eastAsia="SchoolBookSanPin"/>
        </w:rPr>
      </w:pPr>
      <w:r w:rsidRPr="0057284C">
        <w:rPr>
          <w:rFonts w:eastAsia="SchoolBookSanPin"/>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57284C" w:rsidRPr="002265EF" w:rsidRDefault="0057284C" w:rsidP="00A001AA">
      <w:pPr>
        <w:ind w:firstLine="567"/>
        <w:jc w:val="both"/>
        <w:rPr>
          <w:rFonts w:eastAsia="SchoolBookSanPin"/>
          <w:b/>
          <w:i/>
        </w:rPr>
      </w:pPr>
      <w:r w:rsidRPr="002265EF">
        <w:rPr>
          <w:rFonts w:eastAsia="SchoolBookSanPin"/>
          <w:b/>
          <w:i/>
        </w:rPr>
        <w:lastRenderedPageBreak/>
        <w:t>Совместная деятельность:</w:t>
      </w:r>
    </w:p>
    <w:p w:rsidR="0057284C" w:rsidRPr="0057284C" w:rsidRDefault="0057284C" w:rsidP="00A001AA">
      <w:pPr>
        <w:ind w:firstLine="567"/>
        <w:jc w:val="both"/>
        <w:rPr>
          <w:rFonts w:eastAsia="SchoolBookSanPin"/>
        </w:rPr>
      </w:pPr>
      <w:r w:rsidRPr="0057284C">
        <w:rPr>
          <w:rFonts w:eastAsia="SchoolBookSanPin"/>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57284C" w:rsidRPr="0057284C" w:rsidRDefault="0057284C" w:rsidP="00A001AA">
      <w:pPr>
        <w:ind w:firstLine="567"/>
        <w:jc w:val="both"/>
        <w:rPr>
          <w:rFonts w:eastAsia="SchoolBookSanPin"/>
        </w:rPr>
      </w:pPr>
      <w:r w:rsidRPr="0057284C">
        <w:rPr>
          <w:rFonts w:eastAsia="SchoolBookSanPin"/>
        </w:rPr>
        <w:t>совместно обсуждать процесс и результат работы;</w:t>
      </w:r>
    </w:p>
    <w:p w:rsidR="0057284C" w:rsidRPr="0057284C" w:rsidRDefault="0057284C" w:rsidP="00A001AA">
      <w:pPr>
        <w:ind w:firstLine="567"/>
        <w:jc w:val="both"/>
        <w:rPr>
          <w:rFonts w:eastAsia="SchoolBookSanPin"/>
        </w:rPr>
      </w:pPr>
      <w:r w:rsidRPr="0057284C">
        <w:rPr>
          <w:rFonts w:eastAsia="SchoolBookSanPin"/>
        </w:rPr>
        <w:t>ответственно выполнять свою часть работы;</w:t>
      </w:r>
    </w:p>
    <w:p w:rsidR="0057284C" w:rsidRPr="0057284C" w:rsidRDefault="0057284C" w:rsidP="00A001AA">
      <w:pPr>
        <w:ind w:firstLine="567"/>
        <w:jc w:val="both"/>
        <w:rPr>
          <w:rFonts w:eastAsia="SchoolBookSanPin"/>
        </w:rPr>
      </w:pPr>
      <w:r w:rsidRPr="0057284C">
        <w:rPr>
          <w:rFonts w:eastAsia="SchoolBookSanPin"/>
        </w:rPr>
        <w:t>оценивать свой вклад в общий результат.</w:t>
      </w:r>
    </w:p>
    <w:p w:rsidR="002265EF" w:rsidRDefault="002265EF" w:rsidP="00A001AA">
      <w:pPr>
        <w:ind w:firstLine="567"/>
        <w:jc w:val="both"/>
        <w:rPr>
          <w:rFonts w:eastAsia="OfficinaSansBoldITC"/>
        </w:rPr>
      </w:pPr>
    </w:p>
    <w:p w:rsidR="0057284C" w:rsidRPr="002265EF" w:rsidRDefault="0057284C" w:rsidP="00A001AA">
      <w:pPr>
        <w:ind w:firstLine="567"/>
        <w:jc w:val="both"/>
        <w:rPr>
          <w:rFonts w:eastAsia="OfficinaSansBoldITC"/>
          <w:b/>
        </w:rPr>
      </w:pPr>
      <w:r w:rsidRPr="002265EF">
        <w:rPr>
          <w:rFonts w:eastAsia="OfficinaSansBoldITC"/>
          <w:b/>
        </w:rPr>
        <w:t>Содержание обучения в 3 классе.</w:t>
      </w:r>
    </w:p>
    <w:p w:rsidR="0057284C" w:rsidRPr="002265EF" w:rsidRDefault="0057284C" w:rsidP="00A001AA">
      <w:pPr>
        <w:ind w:firstLine="567"/>
        <w:jc w:val="both"/>
        <w:rPr>
          <w:rFonts w:eastAsia="OfficinaSansBoldITC"/>
          <w:b/>
          <w:i/>
        </w:rPr>
      </w:pPr>
      <w:r w:rsidRPr="002265EF">
        <w:rPr>
          <w:rFonts w:eastAsia="OfficinaSansBoldITC"/>
          <w:b/>
          <w:i/>
        </w:rPr>
        <w:t>Сведения о русском языке.</w:t>
      </w:r>
    </w:p>
    <w:p w:rsidR="0057284C" w:rsidRPr="0057284C" w:rsidRDefault="0057284C" w:rsidP="00A001AA">
      <w:pPr>
        <w:ind w:firstLine="567"/>
        <w:jc w:val="both"/>
        <w:rPr>
          <w:rFonts w:eastAsia="SchoolBookSanPin"/>
        </w:rPr>
      </w:pPr>
      <w:r w:rsidRPr="0057284C">
        <w:rPr>
          <w:rFonts w:eastAsia="SchoolBookSanPin"/>
        </w:rPr>
        <w:t>Русский язык как государственный язык Российской Федерации. Методы познания языка: наблюдение, анализ, лингвистический эксперимент.</w:t>
      </w:r>
    </w:p>
    <w:p w:rsidR="0057284C" w:rsidRPr="008118EA" w:rsidRDefault="0057284C" w:rsidP="00A001AA">
      <w:pPr>
        <w:ind w:firstLine="567"/>
        <w:jc w:val="both"/>
        <w:rPr>
          <w:rFonts w:eastAsia="OfficinaSansBoldITC"/>
          <w:b/>
          <w:i/>
        </w:rPr>
      </w:pPr>
      <w:r w:rsidRPr="008118EA">
        <w:rPr>
          <w:rFonts w:eastAsia="OfficinaSansBoldITC"/>
          <w:b/>
          <w:i/>
        </w:rPr>
        <w:t>Фонетика и графика.</w:t>
      </w:r>
    </w:p>
    <w:p w:rsidR="0057284C" w:rsidRPr="0057284C" w:rsidRDefault="0057284C" w:rsidP="00A001AA">
      <w:pPr>
        <w:ind w:firstLine="567"/>
        <w:jc w:val="both"/>
        <w:rPr>
          <w:rFonts w:eastAsia="SchoolBookSanPin"/>
        </w:rPr>
      </w:pPr>
      <w:r w:rsidRPr="0057284C">
        <w:rPr>
          <w:rFonts w:eastAsia="SchoolBookSanPin"/>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57284C" w:rsidRPr="0057284C" w:rsidRDefault="0057284C" w:rsidP="00A001AA">
      <w:pPr>
        <w:ind w:firstLine="567"/>
        <w:jc w:val="both"/>
        <w:rPr>
          <w:rFonts w:eastAsia="SchoolBookSanPin"/>
        </w:rPr>
      </w:pPr>
      <w:r w:rsidRPr="0057284C">
        <w:rPr>
          <w:rFonts w:eastAsia="SchoolBookSanPin"/>
        </w:rPr>
        <w:t>Соотношение звукового и буквенного состава в словах с разделительными ь и ъ, в словах с непроизносимыми согласными.</w:t>
      </w:r>
    </w:p>
    <w:p w:rsidR="0057284C" w:rsidRPr="0057284C" w:rsidRDefault="0057284C" w:rsidP="00A001AA">
      <w:pPr>
        <w:ind w:firstLine="567"/>
        <w:jc w:val="both"/>
        <w:rPr>
          <w:rFonts w:eastAsia="SchoolBookSanPin"/>
        </w:rPr>
      </w:pPr>
      <w:r w:rsidRPr="0057284C">
        <w:rPr>
          <w:rFonts w:eastAsia="SchoolBookSanPin"/>
        </w:rPr>
        <w:t>Использование алфавита при работе со словарями, справочниками, каталогами.</w:t>
      </w:r>
    </w:p>
    <w:p w:rsidR="0057284C" w:rsidRPr="008118EA" w:rsidRDefault="0057284C" w:rsidP="00A001AA">
      <w:pPr>
        <w:ind w:firstLine="567"/>
        <w:jc w:val="both"/>
        <w:rPr>
          <w:rFonts w:eastAsia="OfficinaSansBoldITC"/>
          <w:b/>
          <w:i/>
        </w:rPr>
      </w:pPr>
      <w:r w:rsidRPr="008118EA">
        <w:rPr>
          <w:rFonts w:eastAsia="OfficinaSansBoldITC"/>
          <w:b/>
          <w:i/>
        </w:rPr>
        <w:t>Орфоэпия.</w:t>
      </w:r>
    </w:p>
    <w:p w:rsidR="0057284C" w:rsidRPr="0057284C" w:rsidRDefault="0057284C" w:rsidP="00A001AA">
      <w:pPr>
        <w:ind w:firstLine="567"/>
        <w:jc w:val="both"/>
        <w:rPr>
          <w:rFonts w:eastAsia="SchoolBookSanPin"/>
        </w:rPr>
      </w:pPr>
      <w:r w:rsidRPr="0057284C">
        <w:rPr>
          <w:rFonts w:eastAsia="SchoolBookSanPin"/>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7284C" w:rsidRPr="0057284C" w:rsidRDefault="0057284C" w:rsidP="00A001AA">
      <w:pPr>
        <w:ind w:firstLine="567"/>
        <w:jc w:val="both"/>
        <w:rPr>
          <w:rFonts w:eastAsia="SchoolBookSanPin"/>
        </w:rPr>
      </w:pPr>
      <w:r w:rsidRPr="0057284C">
        <w:rPr>
          <w:rFonts w:eastAsia="SchoolBookSanPin"/>
        </w:rPr>
        <w:t>Использование орфоэпического словаря для решения практических задач.</w:t>
      </w:r>
    </w:p>
    <w:p w:rsidR="0057284C" w:rsidRPr="008118EA" w:rsidRDefault="0057284C" w:rsidP="00A001AA">
      <w:pPr>
        <w:ind w:firstLine="567"/>
        <w:jc w:val="both"/>
        <w:rPr>
          <w:rFonts w:eastAsia="OfficinaSansBoldITC"/>
          <w:b/>
          <w:i/>
        </w:rPr>
      </w:pPr>
      <w:r w:rsidRPr="008118EA">
        <w:rPr>
          <w:rFonts w:eastAsia="OfficinaSansBoldITC"/>
          <w:b/>
          <w:i/>
        </w:rPr>
        <w:t>Лексика.</w:t>
      </w:r>
    </w:p>
    <w:p w:rsidR="0057284C" w:rsidRPr="0057284C" w:rsidRDefault="0057284C" w:rsidP="00A001AA">
      <w:pPr>
        <w:ind w:firstLine="567"/>
        <w:jc w:val="both"/>
        <w:rPr>
          <w:rFonts w:eastAsia="SchoolBookSanPin"/>
        </w:rPr>
      </w:pPr>
      <w:r w:rsidRPr="0057284C">
        <w:rPr>
          <w:rFonts w:eastAsia="SchoolBookSanPin"/>
        </w:rPr>
        <w:t>Повторение: лексическое значение слова.</w:t>
      </w:r>
    </w:p>
    <w:p w:rsidR="0057284C" w:rsidRPr="0057284C" w:rsidRDefault="0057284C" w:rsidP="00A001AA">
      <w:pPr>
        <w:ind w:firstLine="567"/>
        <w:jc w:val="both"/>
        <w:rPr>
          <w:rFonts w:eastAsia="SchoolBookSanPin"/>
        </w:rPr>
      </w:pPr>
      <w:r w:rsidRPr="0057284C">
        <w:rPr>
          <w:rFonts w:eastAsia="SchoolBookSanPin"/>
        </w:rPr>
        <w:t>Прямое и переносное значение слова (ознакомление). Устаревшие слова (ознакомление).</w:t>
      </w:r>
    </w:p>
    <w:p w:rsidR="0057284C" w:rsidRPr="008118EA" w:rsidRDefault="0057284C" w:rsidP="00A001AA">
      <w:pPr>
        <w:ind w:firstLine="567"/>
        <w:jc w:val="both"/>
        <w:rPr>
          <w:rFonts w:eastAsia="OfficinaSansBoldITC"/>
          <w:b/>
          <w:i/>
        </w:rPr>
      </w:pPr>
      <w:r w:rsidRPr="008118EA">
        <w:rPr>
          <w:rFonts w:eastAsia="OfficinaSansBoldITC"/>
          <w:b/>
          <w:i/>
        </w:rPr>
        <w:t>Состав слова (морфемика).</w:t>
      </w:r>
    </w:p>
    <w:p w:rsidR="0057284C" w:rsidRPr="0057284C" w:rsidRDefault="0057284C" w:rsidP="00A001AA">
      <w:pPr>
        <w:ind w:firstLine="567"/>
        <w:jc w:val="both"/>
        <w:rPr>
          <w:rFonts w:eastAsia="SchoolBookSanPin"/>
        </w:rPr>
      </w:pPr>
      <w:r w:rsidRPr="0057284C">
        <w:rPr>
          <w:rFonts w:eastAsia="SchoolBookSanPin"/>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57284C" w:rsidRPr="0057284C" w:rsidRDefault="0057284C" w:rsidP="00A001AA">
      <w:pPr>
        <w:ind w:firstLine="567"/>
        <w:jc w:val="both"/>
        <w:rPr>
          <w:rFonts w:eastAsia="SchoolBookSanPin"/>
        </w:rPr>
      </w:pPr>
      <w:r w:rsidRPr="0057284C">
        <w:rPr>
          <w:rFonts w:eastAsia="SchoolBookSanPin"/>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57284C" w:rsidRPr="008118EA" w:rsidRDefault="0057284C" w:rsidP="00A001AA">
      <w:pPr>
        <w:ind w:firstLine="567"/>
        <w:jc w:val="both"/>
        <w:rPr>
          <w:rFonts w:eastAsia="OfficinaSansBoldITC"/>
          <w:b/>
          <w:i/>
        </w:rPr>
      </w:pPr>
      <w:r w:rsidRPr="008118EA">
        <w:rPr>
          <w:rFonts w:eastAsia="OfficinaSansBoldITC"/>
          <w:b/>
          <w:i/>
        </w:rPr>
        <w:t>Морфология.</w:t>
      </w:r>
    </w:p>
    <w:p w:rsidR="0057284C" w:rsidRPr="0057284C" w:rsidRDefault="0057284C" w:rsidP="00A001AA">
      <w:pPr>
        <w:ind w:firstLine="567"/>
        <w:jc w:val="both"/>
        <w:rPr>
          <w:rFonts w:eastAsia="SchoolBookSanPin"/>
        </w:rPr>
      </w:pPr>
      <w:r w:rsidRPr="0057284C">
        <w:rPr>
          <w:rFonts w:eastAsia="SchoolBookSanPin"/>
        </w:rPr>
        <w:t>Части речи.</w:t>
      </w:r>
    </w:p>
    <w:p w:rsidR="0057284C" w:rsidRPr="0057284C" w:rsidRDefault="0057284C" w:rsidP="00A001AA">
      <w:pPr>
        <w:ind w:firstLine="567"/>
        <w:jc w:val="both"/>
        <w:rPr>
          <w:rFonts w:eastAsia="SchoolBookSanPin"/>
        </w:rPr>
      </w:pPr>
      <w:r w:rsidRPr="0057284C">
        <w:rPr>
          <w:rFonts w:eastAsia="SchoolBookSanPin"/>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57284C" w:rsidRPr="0057284C" w:rsidRDefault="0057284C" w:rsidP="00A001AA">
      <w:pPr>
        <w:ind w:firstLine="567"/>
        <w:jc w:val="both"/>
        <w:rPr>
          <w:rFonts w:eastAsia="SchoolBookSanPin"/>
        </w:rPr>
      </w:pPr>
      <w:r w:rsidRPr="0057284C">
        <w:rPr>
          <w:rFonts w:eastAsia="SchoolBookSanPin"/>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57284C" w:rsidRPr="0057284C" w:rsidRDefault="0057284C" w:rsidP="00A001AA">
      <w:pPr>
        <w:ind w:firstLine="567"/>
        <w:jc w:val="both"/>
        <w:rPr>
          <w:rFonts w:eastAsia="SchoolBookSanPin"/>
        </w:rPr>
      </w:pPr>
      <w:r w:rsidRPr="0057284C">
        <w:rPr>
          <w:rFonts w:eastAsia="SchoolBookSanPin"/>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57284C" w:rsidRPr="0057284C" w:rsidRDefault="0057284C" w:rsidP="00A001AA">
      <w:pPr>
        <w:ind w:firstLine="567"/>
        <w:jc w:val="both"/>
        <w:rPr>
          <w:rFonts w:eastAsia="SchoolBookSanPin"/>
        </w:rPr>
      </w:pPr>
      <w:r w:rsidRPr="0057284C">
        <w:rPr>
          <w:rFonts w:eastAsia="SchoolBookSanPin"/>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57284C" w:rsidRPr="0057284C" w:rsidRDefault="0057284C" w:rsidP="00A001AA">
      <w:pPr>
        <w:ind w:firstLine="567"/>
        <w:jc w:val="both"/>
        <w:rPr>
          <w:rFonts w:eastAsia="SchoolBookSanPin"/>
        </w:rPr>
      </w:pPr>
      <w:r w:rsidRPr="0057284C">
        <w:rPr>
          <w:rFonts w:eastAsia="SchoolBookSanPin"/>
        </w:rPr>
        <w:lastRenderedPageBreak/>
        <w:t>Частица «не», её значение.</w:t>
      </w:r>
    </w:p>
    <w:p w:rsidR="0057284C" w:rsidRPr="008118EA" w:rsidRDefault="0057284C" w:rsidP="00A001AA">
      <w:pPr>
        <w:ind w:firstLine="567"/>
        <w:jc w:val="both"/>
        <w:rPr>
          <w:rFonts w:eastAsia="OfficinaSansBoldITC"/>
          <w:b/>
          <w:i/>
        </w:rPr>
      </w:pPr>
      <w:r w:rsidRPr="008118EA">
        <w:rPr>
          <w:rFonts w:eastAsia="OfficinaSansBoldITC"/>
          <w:b/>
          <w:i/>
        </w:rPr>
        <w:t>Синтаксис.</w:t>
      </w:r>
    </w:p>
    <w:p w:rsidR="0057284C" w:rsidRPr="0057284C" w:rsidRDefault="0057284C" w:rsidP="00A001AA">
      <w:pPr>
        <w:ind w:firstLine="567"/>
        <w:jc w:val="both"/>
        <w:rPr>
          <w:rFonts w:eastAsia="SchoolBookSanPin"/>
        </w:rPr>
      </w:pPr>
      <w:r w:rsidRPr="0057284C">
        <w:rPr>
          <w:rFonts w:eastAsia="SchoolBookSanPin"/>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57284C" w:rsidRPr="0057284C" w:rsidRDefault="0057284C" w:rsidP="00A001AA">
      <w:pPr>
        <w:ind w:firstLine="567"/>
        <w:jc w:val="both"/>
        <w:rPr>
          <w:rFonts w:eastAsia="SchoolBookSanPin"/>
        </w:rPr>
      </w:pPr>
      <w:r w:rsidRPr="0057284C">
        <w:rPr>
          <w:rFonts w:eastAsia="SchoolBookSanPin"/>
        </w:rPr>
        <w:t>Наблюдение за однородными членами предложения с союзами «и», «а», «но» и без союзов.</w:t>
      </w:r>
    </w:p>
    <w:p w:rsidR="0057284C" w:rsidRPr="008118EA" w:rsidRDefault="0057284C" w:rsidP="00A001AA">
      <w:pPr>
        <w:ind w:firstLine="567"/>
        <w:jc w:val="both"/>
        <w:rPr>
          <w:rFonts w:eastAsia="OfficinaSansBoldITC"/>
          <w:b/>
          <w:i/>
        </w:rPr>
      </w:pPr>
      <w:r w:rsidRPr="008118EA">
        <w:rPr>
          <w:rFonts w:eastAsia="OfficinaSansBoldITC"/>
          <w:b/>
          <w:i/>
        </w:rPr>
        <w:t>Орфография и пунктуация.</w:t>
      </w:r>
    </w:p>
    <w:p w:rsidR="0057284C" w:rsidRPr="0057284C" w:rsidRDefault="0057284C" w:rsidP="00A001AA">
      <w:pPr>
        <w:ind w:firstLine="567"/>
        <w:jc w:val="both"/>
        <w:rPr>
          <w:rFonts w:eastAsia="SchoolBookSanPin"/>
        </w:rPr>
      </w:pPr>
      <w:r w:rsidRPr="0057284C">
        <w:rPr>
          <w:rFonts w:eastAsia="SchoolBookSanPin"/>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57284C" w:rsidRPr="0057284C" w:rsidRDefault="0057284C" w:rsidP="00A001AA">
      <w:pPr>
        <w:ind w:firstLine="567"/>
        <w:jc w:val="both"/>
        <w:rPr>
          <w:rFonts w:eastAsia="SchoolBookSanPin"/>
        </w:rPr>
      </w:pPr>
      <w:r w:rsidRPr="0057284C">
        <w:rPr>
          <w:rFonts w:eastAsia="SchoolBookSanPin"/>
        </w:rPr>
        <w:t>Использование орфографического словаря для определения (уточнения) написания слова.</w:t>
      </w:r>
    </w:p>
    <w:p w:rsidR="0057284C" w:rsidRPr="0057284C" w:rsidRDefault="0057284C" w:rsidP="00A001AA">
      <w:pPr>
        <w:ind w:firstLine="567"/>
        <w:jc w:val="both"/>
        <w:rPr>
          <w:rFonts w:eastAsia="SchoolBookSanPin"/>
        </w:rPr>
      </w:pPr>
      <w:r w:rsidRPr="0057284C">
        <w:rPr>
          <w:rFonts w:eastAsia="SchoolBookSanPin"/>
        </w:rPr>
        <w:t>Правила правописания и их применение:</w:t>
      </w:r>
    </w:p>
    <w:p w:rsidR="0057284C" w:rsidRPr="0057284C" w:rsidRDefault="0057284C" w:rsidP="00A001AA">
      <w:pPr>
        <w:ind w:firstLine="567"/>
        <w:jc w:val="both"/>
        <w:rPr>
          <w:rFonts w:eastAsia="SchoolBookSanPin"/>
        </w:rPr>
      </w:pPr>
      <w:r w:rsidRPr="0057284C">
        <w:rPr>
          <w:rFonts w:eastAsia="SchoolBookSanPin"/>
        </w:rPr>
        <w:t>разделительный твёрдый знак;</w:t>
      </w:r>
    </w:p>
    <w:p w:rsidR="0057284C" w:rsidRPr="0057284C" w:rsidRDefault="0057284C" w:rsidP="00A001AA">
      <w:pPr>
        <w:ind w:firstLine="567"/>
        <w:jc w:val="both"/>
        <w:rPr>
          <w:rFonts w:eastAsia="SchoolBookSanPin"/>
        </w:rPr>
      </w:pPr>
      <w:r w:rsidRPr="0057284C">
        <w:rPr>
          <w:rFonts w:eastAsia="SchoolBookSanPin"/>
        </w:rPr>
        <w:t>непроизносимые согласные в корне слова;</w:t>
      </w:r>
    </w:p>
    <w:p w:rsidR="0057284C" w:rsidRPr="0057284C" w:rsidRDefault="0057284C" w:rsidP="00A001AA">
      <w:pPr>
        <w:ind w:firstLine="567"/>
        <w:jc w:val="both"/>
        <w:rPr>
          <w:rFonts w:eastAsia="SchoolBookSanPin"/>
        </w:rPr>
      </w:pPr>
      <w:r w:rsidRPr="0057284C">
        <w:rPr>
          <w:rFonts w:eastAsia="SchoolBookSanPin"/>
        </w:rPr>
        <w:t>мягкий знак после шипящих на конце имён существительных;</w:t>
      </w:r>
    </w:p>
    <w:p w:rsidR="0057284C" w:rsidRPr="0057284C" w:rsidRDefault="0057284C" w:rsidP="00A001AA">
      <w:pPr>
        <w:ind w:firstLine="567"/>
        <w:jc w:val="both"/>
        <w:rPr>
          <w:rFonts w:eastAsia="SchoolBookSanPin"/>
        </w:rPr>
      </w:pPr>
      <w:r w:rsidRPr="0057284C">
        <w:rPr>
          <w:rFonts w:eastAsia="SchoolBookSanPin"/>
        </w:rPr>
        <w:t>безударные гласные в падежных окончаниях имён существительных (на уровне наблюдения);</w:t>
      </w:r>
    </w:p>
    <w:p w:rsidR="0057284C" w:rsidRPr="0057284C" w:rsidRDefault="0057284C" w:rsidP="00A001AA">
      <w:pPr>
        <w:ind w:firstLine="567"/>
        <w:jc w:val="both"/>
        <w:rPr>
          <w:rFonts w:eastAsia="SchoolBookSanPin"/>
        </w:rPr>
      </w:pPr>
      <w:r w:rsidRPr="0057284C">
        <w:rPr>
          <w:rFonts w:eastAsia="SchoolBookSanPin"/>
        </w:rPr>
        <w:t>безударные гласные в падежных окончаниях имён прилагательных (на уровне наблюдения);</w:t>
      </w:r>
    </w:p>
    <w:p w:rsidR="0057284C" w:rsidRPr="0057284C" w:rsidRDefault="0057284C" w:rsidP="00A001AA">
      <w:pPr>
        <w:ind w:firstLine="567"/>
        <w:jc w:val="both"/>
        <w:rPr>
          <w:rFonts w:eastAsia="SchoolBookSanPin"/>
        </w:rPr>
      </w:pPr>
      <w:r w:rsidRPr="0057284C">
        <w:rPr>
          <w:rFonts w:eastAsia="SchoolBookSanPin"/>
        </w:rPr>
        <w:t>раздельное написание предлогов с личными местоимениями;</w:t>
      </w:r>
    </w:p>
    <w:p w:rsidR="0057284C" w:rsidRPr="0057284C" w:rsidRDefault="0057284C" w:rsidP="00A001AA">
      <w:pPr>
        <w:ind w:firstLine="567"/>
        <w:jc w:val="both"/>
        <w:rPr>
          <w:rFonts w:eastAsia="SchoolBookSanPin"/>
        </w:rPr>
      </w:pPr>
      <w:r w:rsidRPr="0057284C">
        <w:rPr>
          <w:rFonts w:eastAsia="SchoolBookSanPin"/>
        </w:rPr>
        <w:t>непроверяемые гласные и согласные (перечень слов в орфографическом словаре учебника);</w:t>
      </w:r>
    </w:p>
    <w:p w:rsidR="0057284C" w:rsidRPr="0057284C" w:rsidRDefault="0057284C" w:rsidP="00A001AA">
      <w:pPr>
        <w:ind w:firstLine="567"/>
        <w:jc w:val="both"/>
        <w:rPr>
          <w:rFonts w:eastAsia="SchoolBookSanPin"/>
        </w:rPr>
      </w:pPr>
      <w:r w:rsidRPr="0057284C">
        <w:rPr>
          <w:rFonts w:eastAsia="SchoolBookSanPin"/>
        </w:rPr>
        <w:t>раздельное написание частицы не с глаголами.</w:t>
      </w:r>
    </w:p>
    <w:p w:rsidR="0057284C" w:rsidRPr="008118EA" w:rsidRDefault="0057284C" w:rsidP="00A001AA">
      <w:pPr>
        <w:ind w:firstLine="567"/>
        <w:jc w:val="both"/>
        <w:rPr>
          <w:rFonts w:eastAsia="OfficinaSansBoldITC"/>
          <w:b/>
          <w:i/>
        </w:rPr>
      </w:pPr>
      <w:r w:rsidRPr="008118EA">
        <w:rPr>
          <w:rFonts w:eastAsia="OfficinaSansBoldITC"/>
          <w:b/>
          <w:i/>
        </w:rPr>
        <w:t>Развитие речи.</w:t>
      </w:r>
    </w:p>
    <w:p w:rsidR="0057284C" w:rsidRPr="0057284C" w:rsidRDefault="0057284C" w:rsidP="00A001AA">
      <w:pPr>
        <w:ind w:firstLine="567"/>
        <w:jc w:val="both"/>
        <w:rPr>
          <w:rFonts w:eastAsia="SchoolBookSanPin"/>
        </w:rPr>
      </w:pPr>
      <w:r w:rsidRPr="0057284C">
        <w:rPr>
          <w:rFonts w:eastAsia="SchoolBookSanPin"/>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57284C" w:rsidRPr="0057284C" w:rsidRDefault="0057284C" w:rsidP="00A001AA">
      <w:pPr>
        <w:ind w:firstLine="567"/>
        <w:jc w:val="both"/>
        <w:rPr>
          <w:rFonts w:eastAsia="SchoolBookSanPin"/>
        </w:rPr>
      </w:pPr>
      <w:r w:rsidRPr="0057284C">
        <w:rPr>
          <w:rFonts w:eastAsia="SchoolBookSanPin"/>
        </w:rPr>
        <w:t>Особенности речевого этикета в условиях общения с людьми, плохо владеющими русским языком.</w:t>
      </w:r>
    </w:p>
    <w:p w:rsidR="0057284C" w:rsidRPr="0057284C" w:rsidRDefault="0057284C" w:rsidP="00A001AA">
      <w:pPr>
        <w:ind w:firstLine="567"/>
        <w:jc w:val="both"/>
        <w:rPr>
          <w:rFonts w:eastAsia="SchoolBookSanPin"/>
        </w:rPr>
      </w:pPr>
      <w:r w:rsidRPr="0057284C">
        <w:rPr>
          <w:rFonts w:eastAsia="SchoolBookSanPin"/>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57284C" w:rsidRPr="0057284C" w:rsidRDefault="0057284C" w:rsidP="00A001AA">
      <w:pPr>
        <w:ind w:firstLine="567"/>
        <w:jc w:val="both"/>
        <w:rPr>
          <w:rFonts w:eastAsia="SchoolBookSanPin"/>
        </w:rPr>
      </w:pPr>
      <w:r w:rsidRPr="0057284C">
        <w:rPr>
          <w:rFonts w:eastAsia="SchoolBookSanPin"/>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57284C" w:rsidRPr="0057284C" w:rsidRDefault="0057284C" w:rsidP="00A001AA">
      <w:pPr>
        <w:ind w:firstLine="567"/>
        <w:jc w:val="both"/>
        <w:rPr>
          <w:rFonts w:eastAsia="SchoolBookSanPin"/>
        </w:rPr>
      </w:pPr>
      <w:r w:rsidRPr="0057284C">
        <w:rPr>
          <w:rFonts w:eastAsia="SchoolBookSanPin"/>
        </w:rPr>
        <w:t>Определение типов текстов (повествование, описание, рассуждение) и создание собственных текстов заданного типа.</w:t>
      </w:r>
    </w:p>
    <w:p w:rsidR="0057284C" w:rsidRPr="0057284C" w:rsidRDefault="0057284C" w:rsidP="00A001AA">
      <w:pPr>
        <w:ind w:firstLine="567"/>
        <w:jc w:val="both"/>
        <w:rPr>
          <w:rFonts w:eastAsia="SchoolBookSanPin"/>
        </w:rPr>
      </w:pPr>
      <w:r w:rsidRPr="0057284C">
        <w:rPr>
          <w:rFonts w:eastAsia="SchoolBookSanPin"/>
        </w:rPr>
        <w:t>Жанр письма, объявления.</w:t>
      </w:r>
    </w:p>
    <w:p w:rsidR="0057284C" w:rsidRPr="0057284C" w:rsidRDefault="0057284C" w:rsidP="00A001AA">
      <w:pPr>
        <w:ind w:firstLine="567"/>
        <w:jc w:val="both"/>
        <w:rPr>
          <w:rFonts w:eastAsia="SchoolBookSanPin"/>
        </w:rPr>
      </w:pPr>
      <w:r w:rsidRPr="0057284C">
        <w:rPr>
          <w:rFonts w:eastAsia="SchoolBookSanPin"/>
        </w:rPr>
        <w:t>Изложение текста по коллективно или самостоятельно составленному плану.</w:t>
      </w:r>
    </w:p>
    <w:p w:rsidR="0057284C" w:rsidRPr="0057284C" w:rsidRDefault="0057284C" w:rsidP="00A001AA">
      <w:pPr>
        <w:ind w:firstLine="567"/>
        <w:jc w:val="both"/>
        <w:rPr>
          <w:rFonts w:eastAsia="SchoolBookSanPin"/>
        </w:rPr>
      </w:pPr>
      <w:r w:rsidRPr="0057284C">
        <w:rPr>
          <w:rFonts w:eastAsia="SchoolBookSanPin"/>
        </w:rPr>
        <w:t>Изучающее чтение. Функции ознакомительного чтения, ситуации применения.</w:t>
      </w:r>
    </w:p>
    <w:p w:rsidR="008118EA" w:rsidRDefault="008118EA" w:rsidP="00A001AA">
      <w:pPr>
        <w:ind w:firstLine="567"/>
        <w:jc w:val="both"/>
        <w:rPr>
          <w:rFonts w:eastAsia="SchoolBookSanPin"/>
        </w:rPr>
      </w:pPr>
    </w:p>
    <w:p w:rsidR="0057284C" w:rsidRPr="0057284C" w:rsidRDefault="0057284C" w:rsidP="00A001AA">
      <w:pPr>
        <w:ind w:firstLine="567"/>
        <w:jc w:val="both"/>
        <w:rPr>
          <w:rFonts w:eastAsia="SchoolBookSanPin"/>
        </w:rPr>
      </w:pPr>
      <w:r w:rsidRPr="008118EA">
        <w:rPr>
          <w:rFonts w:eastAsia="SchoolBookSanPin"/>
          <w:b/>
          <w:i/>
        </w:rPr>
        <w:t>Изучение русского языка в 3 классе позволяет</w:t>
      </w:r>
      <w:r w:rsidRPr="0057284C">
        <w:rPr>
          <w:rFonts w:eastAsia="SchoolBookSanPin"/>
        </w:rPr>
        <w:t xml:space="preserve">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7284C" w:rsidRPr="008118EA" w:rsidRDefault="0057284C" w:rsidP="00A001AA">
      <w:pPr>
        <w:ind w:firstLine="567"/>
        <w:jc w:val="both"/>
        <w:rPr>
          <w:rFonts w:eastAsia="SchoolBookSanPin"/>
          <w:b/>
          <w:i/>
        </w:rPr>
      </w:pPr>
      <w:r w:rsidRPr="008118EA">
        <w:rPr>
          <w:rFonts w:eastAsia="SchoolBookSanPin"/>
          <w:b/>
          <w:i/>
        </w:rPr>
        <w:t>Базовые логические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сравнивать грамматические признаки разных частей речи: выделять общие и различные грамматические признаки;</w:t>
      </w:r>
    </w:p>
    <w:p w:rsidR="0057284C" w:rsidRPr="0057284C" w:rsidRDefault="0057284C" w:rsidP="00A001AA">
      <w:pPr>
        <w:ind w:firstLine="567"/>
        <w:jc w:val="both"/>
        <w:rPr>
          <w:rFonts w:eastAsia="SchoolBookSanPin"/>
        </w:rPr>
      </w:pPr>
      <w:r w:rsidRPr="0057284C">
        <w:rPr>
          <w:rFonts w:eastAsia="SchoolBookSanPin"/>
        </w:rPr>
        <w:t>сравнивать тему и основную мысль текста;</w:t>
      </w:r>
    </w:p>
    <w:p w:rsidR="0057284C" w:rsidRPr="0057284C" w:rsidRDefault="0057284C" w:rsidP="00A001AA">
      <w:pPr>
        <w:ind w:firstLine="567"/>
        <w:jc w:val="both"/>
        <w:rPr>
          <w:rFonts w:eastAsia="SchoolBookSanPin"/>
        </w:rPr>
      </w:pPr>
      <w:r w:rsidRPr="0057284C">
        <w:rPr>
          <w:rFonts w:eastAsia="SchoolBookSanPin"/>
        </w:rPr>
        <w:lastRenderedPageBreak/>
        <w:t xml:space="preserve">сравнивать типы текстов (повествование, описание, рассуждение): выделять особенности каждого типа текста; </w:t>
      </w:r>
    </w:p>
    <w:p w:rsidR="0057284C" w:rsidRPr="0057284C" w:rsidRDefault="0057284C" w:rsidP="00A001AA">
      <w:pPr>
        <w:ind w:firstLine="567"/>
        <w:jc w:val="both"/>
        <w:rPr>
          <w:rFonts w:eastAsia="SchoolBookSanPin"/>
        </w:rPr>
      </w:pPr>
      <w:r w:rsidRPr="0057284C">
        <w:rPr>
          <w:rFonts w:eastAsia="SchoolBookSanPin"/>
        </w:rPr>
        <w:t>сравнивать прямое и переносное значение слова;</w:t>
      </w:r>
    </w:p>
    <w:p w:rsidR="0057284C" w:rsidRPr="0057284C" w:rsidRDefault="0057284C" w:rsidP="00A001AA">
      <w:pPr>
        <w:ind w:firstLine="567"/>
        <w:jc w:val="both"/>
        <w:rPr>
          <w:rFonts w:eastAsia="SchoolBookSanPin"/>
        </w:rPr>
      </w:pPr>
      <w:r w:rsidRPr="0057284C">
        <w:rPr>
          <w:rFonts w:eastAsia="SchoolBookSanPin"/>
        </w:rPr>
        <w:t>группировать слова на основании того, какой частью речи они являются;</w:t>
      </w:r>
    </w:p>
    <w:p w:rsidR="0057284C" w:rsidRPr="0057284C" w:rsidRDefault="0057284C" w:rsidP="00A001AA">
      <w:pPr>
        <w:ind w:firstLine="567"/>
        <w:jc w:val="both"/>
        <w:rPr>
          <w:rFonts w:eastAsia="SchoolBookSanPin"/>
        </w:rPr>
      </w:pPr>
      <w:r w:rsidRPr="0057284C">
        <w:rPr>
          <w:rFonts w:eastAsia="SchoolBookSanPin"/>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57284C" w:rsidRPr="0057284C" w:rsidRDefault="0057284C" w:rsidP="00A001AA">
      <w:pPr>
        <w:ind w:firstLine="567"/>
        <w:jc w:val="both"/>
        <w:rPr>
          <w:rFonts w:eastAsia="SchoolBookSanPin"/>
        </w:rPr>
      </w:pPr>
      <w:r w:rsidRPr="0057284C">
        <w:rPr>
          <w:rFonts w:eastAsia="SchoolBookSanPin"/>
        </w:rPr>
        <w:t>определять существенный признак для классификации звуков, предложений;</w:t>
      </w:r>
    </w:p>
    <w:p w:rsidR="0057284C" w:rsidRPr="0057284C" w:rsidRDefault="0057284C" w:rsidP="00A001AA">
      <w:pPr>
        <w:ind w:firstLine="567"/>
        <w:jc w:val="both"/>
        <w:rPr>
          <w:rFonts w:eastAsia="SchoolBookSanPin"/>
        </w:rPr>
      </w:pPr>
      <w:r w:rsidRPr="0057284C">
        <w:rPr>
          <w:rFonts w:eastAsia="SchoolBookSanPin"/>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57284C" w:rsidRPr="008118EA" w:rsidRDefault="0057284C" w:rsidP="00A001AA">
      <w:pPr>
        <w:ind w:firstLine="567"/>
        <w:jc w:val="both"/>
        <w:rPr>
          <w:rFonts w:eastAsia="SchoolBookSanPin"/>
          <w:b/>
          <w:i/>
        </w:rPr>
      </w:pPr>
      <w:r w:rsidRPr="008118EA">
        <w:rPr>
          <w:rFonts w:eastAsia="SchoolBookSanPin"/>
          <w:b/>
          <w:i/>
        </w:rPr>
        <w:t>Базовые исследовательские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определять разрыв между реальным и желательным качеством текста на основе предложенных учителем критериев;</w:t>
      </w:r>
    </w:p>
    <w:p w:rsidR="0057284C" w:rsidRPr="0057284C" w:rsidRDefault="0057284C" w:rsidP="00A001AA">
      <w:pPr>
        <w:ind w:firstLine="567"/>
        <w:jc w:val="both"/>
        <w:rPr>
          <w:rFonts w:eastAsia="SchoolBookSanPin"/>
        </w:rPr>
      </w:pPr>
      <w:r w:rsidRPr="0057284C">
        <w:rPr>
          <w:rFonts w:eastAsia="SchoolBookSanPin"/>
        </w:rPr>
        <w:t>с помощью учителя формулировать цель изменения текста, планировать действия по изменению текста;</w:t>
      </w:r>
    </w:p>
    <w:p w:rsidR="0057284C" w:rsidRPr="0057284C" w:rsidRDefault="0057284C" w:rsidP="00A001AA">
      <w:pPr>
        <w:ind w:firstLine="567"/>
        <w:jc w:val="both"/>
        <w:rPr>
          <w:rFonts w:eastAsia="SchoolBookSanPin"/>
        </w:rPr>
      </w:pPr>
      <w:r w:rsidRPr="0057284C">
        <w:rPr>
          <w:rFonts w:eastAsia="SchoolBookSanPin"/>
        </w:rPr>
        <w:t>высказывать предположение в процессе наблюдения за языковым материалом;</w:t>
      </w:r>
    </w:p>
    <w:p w:rsidR="0057284C" w:rsidRPr="0057284C" w:rsidRDefault="0057284C" w:rsidP="00A001AA">
      <w:pPr>
        <w:ind w:firstLine="567"/>
        <w:jc w:val="both"/>
        <w:rPr>
          <w:rFonts w:eastAsia="SchoolBookSanPin"/>
        </w:rPr>
      </w:pPr>
      <w:r w:rsidRPr="0057284C">
        <w:rPr>
          <w:rFonts w:eastAsia="SchoolBookSanPin"/>
        </w:rPr>
        <w:t>проводить по предложенному плану несложное лингвистическое мини­исследование, выполнять по предложенному плану проектное задание;</w:t>
      </w:r>
    </w:p>
    <w:p w:rsidR="0057284C" w:rsidRPr="0057284C" w:rsidRDefault="0057284C" w:rsidP="00A001AA">
      <w:pPr>
        <w:ind w:firstLine="567"/>
        <w:jc w:val="both"/>
        <w:rPr>
          <w:rFonts w:eastAsia="SchoolBookSanPin"/>
        </w:rPr>
      </w:pPr>
      <w:r w:rsidRPr="0057284C">
        <w:rPr>
          <w:rFonts w:eastAsia="SchoolBookSanPin"/>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57284C" w:rsidRPr="0057284C" w:rsidRDefault="0057284C" w:rsidP="00A001AA">
      <w:pPr>
        <w:ind w:firstLine="567"/>
        <w:jc w:val="both"/>
        <w:rPr>
          <w:rFonts w:eastAsia="SchoolBookSanPin"/>
        </w:rPr>
      </w:pPr>
      <w:r w:rsidRPr="0057284C">
        <w:rPr>
          <w:rFonts w:eastAsia="SchoolBookSanPin"/>
        </w:rPr>
        <w:t>выбирать наиболее подходящий для данной ситуации тип текста (на основе предложенных критериев).</w:t>
      </w:r>
    </w:p>
    <w:p w:rsidR="0057284C" w:rsidRPr="008118EA" w:rsidRDefault="0057284C" w:rsidP="00A001AA">
      <w:pPr>
        <w:ind w:firstLine="567"/>
        <w:jc w:val="both"/>
        <w:rPr>
          <w:rFonts w:eastAsia="SchoolBookSanPin"/>
          <w:b/>
          <w:i/>
        </w:rPr>
      </w:pPr>
      <w:r w:rsidRPr="008118EA">
        <w:rPr>
          <w:rFonts w:eastAsia="SchoolBookSanPin"/>
          <w:b/>
          <w:i/>
        </w:rPr>
        <w:t>Работа с информацией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выбирать источник получения информации при выполнении мини­исследования;</w:t>
      </w:r>
    </w:p>
    <w:p w:rsidR="0057284C" w:rsidRPr="0057284C" w:rsidRDefault="0057284C" w:rsidP="00A001AA">
      <w:pPr>
        <w:ind w:firstLine="567"/>
        <w:jc w:val="both"/>
        <w:rPr>
          <w:rFonts w:eastAsia="SchoolBookSanPin"/>
        </w:rPr>
      </w:pPr>
      <w:r w:rsidRPr="0057284C">
        <w:rPr>
          <w:rFonts w:eastAsia="SchoolBookSanPin"/>
        </w:rPr>
        <w:t>анализировать текстовую, графическую, звуковую информацию в соответствии с учебной задачей;</w:t>
      </w:r>
    </w:p>
    <w:p w:rsidR="0057284C" w:rsidRPr="0057284C" w:rsidRDefault="0057284C" w:rsidP="00A001AA">
      <w:pPr>
        <w:ind w:firstLine="567"/>
        <w:jc w:val="both"/>
        <w:rPr>
          <w:rFonts w:eastAsia="SchoolBookSanPin"/>
        </w:rPr>
      </w:pPr>
      <w:r w:rsidRPr="0057284C">
        <w:rPr>
          <w:rFonts w:eastAsia="SchoolBookSanPin"/>
        </w:rPr>
        <w:t>самостоятельно создавать схемы, таблицы для представления информации как результата наблюдения за языковыми единицами.</w:t>
      </w:r>
    </w:p>
    <w:p w:rsidR="0057284C" w:rsidRPr="008118EA" w:rsidRDefault="0057284C" w:rsidP="00A001AA">
      <w:pPr>
        <w:ind w:firstLine="567"/>
        <w:jc w:val="both"/>
        <w:rPr>
          <w:rFonts w:eastAsia="SchoolBookSanPin"/>
          <w:b/>
          <w:i/>
        </w:rPr>
      </w:pPr>
      <w:r w:rsidRPr="008118EA">
        <w:rPr>
          <w:rFonts w:eastAsia="SchoolBookSanPin"/>
          <w:b/>
          <w:i/>
        </w:rPr>
        <w:t>Общение как часть коммуникативных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строить речевое высказывание в соответствии с поставленной задачей;</w:t>
      </w:r>
    </w:p>
    <w:p w:rsidR="0057284C" w:rsidRPr="0057284C" w:rsidRDefault="0057284C" w:rsidP="00A001AA">
      <w:pPr>
        <w:ind w:firstLine="567"/>
        <w:jc w:val="both"/>
        <w:rPr>
          <w:rFonts w:eastAsia="SchoolBookSanPin"/>
        </w:rPr>
      </w:pPr>
      <w:r w:rsidRPr="0057284C">
        <w:rPr>
          <w:rFonts w:eastAsia="SchoolBookSanPin"/>
        </w:rPr>
        <w:t>создавать устные и письменные тексты (описание, рассуждение, повествование), соответствующие ситуации общения;</w:t>
      </w:r>
    </w:p>
    <w:p w:rsidR="0057284C" w:rsidRPr="0057284C" w:rsidRDefault="0057284C" w:rsidP="00A001AA">
      <w:pPr>
        <w:ind w:firstLine="567"/>
        <w:jc w:val="both"/>
        <w:rPr>
          <w:rFonts w:eastAsia="SchoolBookSanPin"/>
        </w:rPr>
      </w:pPr>
      <w:r w:rsidRPr="0057284C">
        <w:rPr>
          <w:rFonts w:eastAsia="SchoolBookSanPin"/>
        </w:rPr>
        <w:t>подготавливать небольшие выступления о результатах групповой работы, наблюдения, выполненного мини­исследования, проектного задания;</w:t>
      </w:r>
    </w:p>
    <w:p w:rsidR="0057284C" w:rsidRPr="0057284C" w:rsidRDefault="0057284C" w:rsidP="00A001AA">
      <w:pPr>
        <w:ind w:firstLine="567"/>
        <w:jc w:val="both"/>
        <w:rPr>
          <w:rFonts w:eastAsia="SchoolBookSanPin"/>
        </w:rPr>
      </w:pPr>
      <w:r w:rsidRPr="0057284C">
        <w:rPr>
          <w:rFonts w:eastAsia="SchoolBookSanPin"/>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7284C" w:rsidRPr="008118EA" w:rsidRDefault="0057284C" w:rsidP="00A001AA">
      <w:pPr>
        <w:ind w:firstLine="567"/>
        <w:jc w:val="both"/>
        <w:rPr>
          <w:rFonts w:eastAsia="SchoolBookSanPin"/>
          <w:b/>
          <w:i/>
        </w:rPr>
      </w:pPr>
      <w:r w:rsidRPr="008118EA">
        <w:rPr>
          <w:rFonts w:eastAsia="SchoolBookSanPin"/>
          <w:b/>
          <w:i/>
        </w:rPr>
        <w:t>Самоорганизация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 xml:space="preserve">планировать действия по решению орфографической задачи; </w:t>
      </w:r>
    </w:p>
    <w:p w:rsidR="0057284C" w:rsidRPr="0057284C" w:rsidRDefault="0057284C" w:rsidP="00A001AA">
      <w:pPr>
        <w:ind w:firstLine="567"/>
        <w:jc w:val="both"/>
        <w:rPr>
          <w:rFonts w:eastAsia="SchoolBookSanPin"/>
        </w:rPr>
      </w:pPr>
      <w:r w:rsidRPr="0057284C">
        <w:rPr>
          <w:rFonts w:eastAsia="SchoolBookSanPin"/>
        </w:rPr>
        <w:t>выстраивать последовательность выбранных действий.</w:t>
      </w:r>
    </w:p>
    <w:p w:rsidR="0057284C" w:rsidRPr="008118EA" w:rsidRDefault="0057284C" w:rsidP="00A001AA">
      <w:pPr>
        <w:ind w:firstLine="567"/>
        <w:jc w:val="both"/>
        <w:rPr>
          <w:rFonts w:eastAsia="SchoolBookSanPin"/>
          <w:b/>
          <w:i/>
        </w:rPr>
      </w:pPr>
      <w:r w:rsidRPr="008118EA">
        <w:rPr>
          <w:rFonts w:eastAsia="SchoolBookSanPin"/>
          <w:b/>
          <w:i/>
        </w:rPr>
        <w:t>Самоконтроль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устанавливать причины успеха (неудач) при выполнении заданий по русскому языку;</w:t>
      </w:r>
    </w:p>
    <w:p w:rsidR="0057284C" w:rsidRPr="0057284C" w:rsidRDefault="0057284C" w:rsidP="00A001AA">
      <w:pPr>
        <w:ind w:firstLine="567"/>
        <w:jc w:val="both"/>
        <w:rPr>
          <w:rFonts w:eastAsia="SchoolBookSanPin"/>
        </w:rPr>
      </w:pPr>
      <w:r w:rsidRPr="0057284C">
        <w:rPr>
          <w:rFonts w:eastAsia="SchoolBookSanPin"/>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57284C" w:rsidRPr="008118EA" w:rsidRDefault="0057284C" w:rsidP="00A001AA">
      <w:pPr>
        <w:ind w:firstLine="567"/>
        <w:jc w:val="both"/>
        <w:rPr>
          <w:rFonts w:eastAsia="SchoolBookSanPin"/>
          <w:b/>
          <w:i/>
        </w:rPr>
      </w:pPr>
      <w:r w:rsidRPr="008118EA">
        <w:rPr>
          <w:rFonts w:eastAsia="SchoolBookSanPin"/>
          <w:b/>
          <w:i/>
        </w:rPr>
        <w:t>Совместная деятельность:</w:t>
      </w:r>
    </w:p>
    <w:p w:rsidR="0057284C" w:rsidRPr="0057284C" w:rsidRDefault="0057284C" w:rsidP="00A001AA">
      <w:pPr>
        <w:ind w:firstLine="567"/>
        <w:jc w:val="both"/>
        <w:rPr>
          <w:rFonts w:eastAsia="SchoolBookSanPin"/>
        </w:rPr>
      </w:pPr>
      <w:r w:rsidRPr="0057284C">
        <w:rPr>
          <w:rFonts w:eastAsia="SchoolBookSanPin"/>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57284C" w:rsidRPr="0057284C" w:rsidRDefault="0057284C" w:rsidP="00A001AA">
      <w:pPr>
        <w:ind w:firstLine="567"/>
        <w:jc w:val="both"/>
        <w:rPr>
          <w:rFonts w:eastAsia="SchoolBookSanPin"/>
        </w:rPr>
      </w:pPr>
      <w:r w:rsidRPr="0057284C">
        <w:rPr>
          <w:rFonts w:eastAsia="SchoolBookSanPin"/>
        </w:rPr>
        <w:t>выполнять совместные (в группах) проектные задания с использованием предложенных образцов;</w:t>
      </w:r>
    </w:p>
    <w:p w:rsidR="0057284C" w:rsidRPr="0057284C" w:rsidRDefault="0057284C" w:rsidP="00A001AA">
      <w:pPr>
        <w:ind w:firstLine="567"/>
        <w:jc w:val="both"/>
        <w:rPr>
          <w:rFonts w:eastAsia="SchoolBookSanPin"/>
        </w:rPr>
      </w:pPr>
      <w:r w:rsidRPr="0057284C">
        <w:rPr>
          <w:rFonts w:eastAsia="SchoolBookSanPin"/>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57284C" w:rsidRPr="0057284C" w:rsidRDefault="0057284C" w:rsidP="00A001AA">
      <w:pPr>
        <w:ind w:firstLine="567"/>
        <w:jc w:val="both"/>
        <w:rPr>
          <w:rFonts w:eastAsia="SchoolBookSanPin"/>
        </w:rPr>
      </w:pPr>
      <w:r w:rsidRPr="0057284C">
        <w:rPr>
          <w:rFonts w:eastAsia="SchoolBookSanPin"/>
        </w:rPr>
        <w:lastRenderedPageBreak/>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8118EA" w:rsidRDefault="008118EA" w:rsidP="00A001AA">
      <w:pPr>
        <w:ind w:firstLine="567"/>
        <w:jc w:val="both"/>
        <w:rPr>
          <w:rFonts w:eastAsia="OfficinaSansBoldITC"/>
        </w:rPr>
      </w:pPr>
    </w:p>
    <w:p w:rsidR="0057284C" w:rsidRPr="008118EA" w:rsidRDefault="0057284C" w:rsidP="00A001AA">
      <w:pPr>
        <w:ind w:firstLine="567"/>
        <w:jc w:val="both"/>
        <w:rPr>
          <w:rFonts w:eastAsia="OfficinaSansBoldITC"/>
          <w:b/>
        </w:rPr>
      </w:pPr>
      <w:r w:rsidRPr="008118EA">
        <w:rPr>
          <w:rFonts w:eastAsia="OfficinaSansBoldITC"/>
          <w:b/>
        </w:rPr>
        <w:t>Содержание обучения в 4 классе.</w:t>
      </w:r>
    </w:p>
    <w:p w:rsidR="0057284C" w:rsidRPr="008118EA" w:rsidRDefault="0057284C" w:rsidP="00A001AA">
      <w:pPr>
        <w:ind w:firstLine="567"/>
        <w:jc w:val="both"/>
        <w:rPr>
          <w:rFonts w:eastAsia="OfficinaSansBoldITC"/>
          <w:b/>
          <w:i/>
        </w:rPr>
      </w:pPr>
      <w:r w:rsidRPr="008118EA">
        <w:rPr>
          <w:rFonts w:eastAsia="OfficinaSansBoldITC"/>
          <w:b/>
          <w:i/>
        </w:rPr>
        <w:t>Сведения о русском языке.</w:t>
      </w:r>
    </w:p>
    <w:p w:rsidR="0057284C" w:rsidRPr="0057284C" w:rsidRDefault="0057284C" w:rsidP="00A001AA">
      <w:pPr>
        <w:ind w:firstLine="567"/>
        <w:jc w:val="both"/>
        <w:rPr>
          <w:rFonts w:eastAsia="SchoolBookSanPin"/>
        </w:rPr>
      </w:pPr>
      <w:r w:rsidRPr="0057284C">
        <w:rPr>
          <w:rFonts w:eastAsia="SchoolBookSanPin"/>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57284C" w:rsidRPr="008118EA" w:rsidRDefault="0057284C" w:rsidP="00A001AA">
      <w:pPr>
        <w:ind w:firstLine="567"/>
        <w:jc w:val="both"/>
        <w:rPr>
          <w:rFonts w:eastAsia="OfficinaSansBoldITC"/>
          <w:b/>
          <w:i/>
        </w:rPr>
      </w:pPr>
      <w:r w:rsidRPr="008118EA">
        <w:rPr>
          <w:rFonts w:eastAsia="OfficinaSansBoldITC"/>
          <w:b/>
          <w:i/>
        </w:rPr>
        <w:t>Фонетика и графика.</w:t>
      </w:r>
    </w:p>
    <w:p w:rsidR="0057284C" w:rsidRPr="0057284C" w:rsidRDefault="0057284C" w:rsidP="00A001AA">
      <w:pPr>
        <w:ind w:firstLine="567"/>
        <w:jc w:val="both"/>
        <w:rPr>
          <w:rFonts w:eastAsia="SchoolBookSanPin"/>
        </w:rPr>
      </w:pPr>
      <w:r w:rsidRPr="0057284C">
        <w:rPr>
          <w:rFonts w:eastAsia="SchoolBookSanPin"/>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57284C" w:rsidRPr="008118EA" w:rsidRDefault="0057284C" w:rsidP="00A001AA">
      <w:pPr>
        <w:ind w:firstLine="567"/>
        <w:jc w:val="both"/>
        <w:rPr>
          <w:rFonts w:eastAsia="SchoolBookSanPin"/>
          <w:b/>
          <w:i/>
        </w:rPr>
      </w:pPr>
      <w:r w:rsidRPr="008118EA">
        <w:rPr>
          <w:rFonts w:eastAsia="SchoolBookSanPin"/>
          <w:b/>
          <w:i/>
        </w:rPr>
        <w:t>Орфоэпия.</w:t>
      </w:r>
    </w:p>
    <w:p w:rsidR="0057284C" w:rsidRPr="0057284C" w:rsidRDefault="0057284C" w:rsidP="00A001AA">
      <w:pPr>
        <w:ind w:firstLine="567"/>
        <w:jc w:val="both"/>
        <w:rPr>
          <w:rFonts w:eastAsia="SchoolBookSanPin"/>
        </w:rPr>
      </w:pPr>
      <w:r w:rsidRPr="0057284C">
        <w:rPr>
          <w:rFonts w:eastAsia="SchoolBookSanPin"/>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7284C" w:rsidRPr="0057284C" w:rsidRDefault="0057284C" w:rsidP="00A001AA">
      <w:pPr>
        <w:ind w:firstLine="567"/>
        <w:jc w:val="both"/>
        <w:rPr>
          <w:rFonts w:eastAsia="SchoolBookSanPin"/>
        </w:rPr>
      </w:pPr>
      <w:r w:rsidRPr="0057284C">
        <w:rPr>
          <w:rFonts w:eastAsia="SchoolBookSanPin"/>
        </w:rPr>
        <w:t>Использование орфоэпических словарей русского языка при определении правильного произношения слов.</w:t>
      </w:r>
    </w:p>
    <w:p w:rsidR="0057284C" w:rsidRPr="008118EA" w:rsidRDefault="0057284C" w:rsidP="00A001AA">
      <w:pPr>
        <w:ind w:firstLine="567"/>
        <w:jc w:val="both"/>
        <w:rPr>
          <w:rFonts w:eastAsia="OfficinaSansBoldITC"/>
          <w:b/>
          <w:i/>
        </w:rPr>
      </w:pPr>
      <w:r w:rsidRPr="008118EA">
        <w:rPr>
          <w:rFonts w:eastAsia="OfficinaSansBoldITC"/>
          <w:b/>
          <w:i/>
        </w:rPr>
        <w:t>Лексика.</w:t>
      </w:r>
    </w:p>
    <w:p w:rsidR="0057284C" w:rsidRPr="0057284C" w:rsidRDefault="0057284C" w:rsidP="00A001AA">
      <w:pPr>
        <w:ind w:firstLine="567"/>
        <w:jc w:val="both"/>
        <w:rPr>
          <w:rFonts w:eastAsia="SchoolBookSanPin"/>
        </w:rPr>
      </w:pPr>
      <w:r w:rsidRPr="0057284C">
        <w:rPr>
          <w:rFonts w:eastAsia="SchoolBookSanPin"/>
        </w:rPr>
        <w:t>Повторение и продолжение работы: наблюдение за использованием в речи синонимов, антонимов, устаревших слов (простые случаи).</w:t>
      </w:r>
    </w:p>
    <w:p w:rsidR="0057284C" w:rsidRPr="0057284C" w:rsidRDefault="0057284C" w:rsidP="00A001AA">
      <w:pPr>
        <w:ind w:firstLine="567"/>
        <w:jc w:val="both"/>
        <w:rPr>
          <w:rFonts w:eastAsia="SchoolBookSanPin"/>
        </w:rPr>
      </w:pPr>
      <w:r w:rsidRPr="0057284C">
        <w:rPr>
          <w:rFonts w:eastAsia="SchoolBookSanPin"/>
        </w:rPr>
        <w:t>Наблюдение за использованием в речи фразеологизмов (простые случаи).</w:t>
      </w:r>
    </w:p>
    <w:p w:rsidR="0057284C" w:rsidRPr="008118EA" w:rsidRDefault="0057284C" w:rsidP="00A001AA">
      <w:pPr>
        <w:ind w:firstLine="567"/>
        <w:jc w:val="both"/>
        <w:rPr>
          <w:rFonts w:eastAsia="OfficinaSansBoldITC"/>
          <w:b/>
          <w:i/>
        </w:rPr>
      </w:pPr>
      <w:r w:rsidRPr="008118EA">
        <w:rPr>
          <w:rFonts w:eastAsia="OfficinaSansBoldITC"/>
          <w:b/>
          <w:i/>
        </w:rPr>
        <w:t>Состав слова (морфемика).</w:t>
      </w:r>
    </w:p>
    <w:p w:rsidR="0057284C" w:rsidRPr="0057284C" w:rsidRDefault="0057284C" w:rsidP="00A001AA">
      <w:pPr>
        <w:ind w:firstLine="567"/>
        <w:jc w:val="both"/>
        <w:rPr>
          <w:rFonts w:eastAsia="SchoolBookSanPin"/>
        </w:rPr>
      </w:pPr>
      <w:r w:rsidRPr="0057284C">
        <w:rPr>
          <w:rFonts w:eastAsia="SchoolBookSanPin"/>
        </w:rPr>
        <w:t>Состав изменяемых слов, выделение в словах с однозначно выделяемыми морфемами окончания, корня, приставки, суффикса (повторение изученного).</w:t>
      </w:r>
    </w:p>
    <w:p w:rsidR="0057284C" w:rsidRPr="0057284C" w:rsidRDefault="0057284C" w:rsidP="00A001AA">
      <w:pPr>
        <w:ind w:firstLine="567"/>
        <w:jc w:val="both"/>
        <w:rPr>
          <w:rFonts w:eastAsia="SchoolBookSanPin"/>
        </w:rPr>
      </w:pPr>
      <w:r w:rsidRPr="0057284C">
        <w:rPr>
          <w:rFonts w:eastAsia="SchoolBookSanPin"/>
        </w:rPr>
        <w:t>Основа слова.</w:t>
      </w:r>
    </w:p>
    <w:p w:rsidR="0057284C" w:rsidRPr="0057284C" w:rsidRDefault="0057284C" w:rsidP="00A001AA">
      <w:pPr>
        <w:ind w:firstLine="567"/>
        <w:jc w:val="both"/>
        <w:rPr>
          <w:rFonts w:eastAsia="SchoolBookSanPin"/>
        </w:rPr>
      </w:pPr>
      <w:r w:rsidRPr="0057284C">
        <w:rPr>
          <w:rFonts w:eastAsia="SchoolBookSanPin"/>
        </w:rPr>
        <w:t>Состав неизменяемых слов (ознакомление).</w:t>
      </w:r>
    </w:p>
    <w:p w:rsidR="0057284C" w:rsidRPr="0057284C" w:rsidRDefault="0057284C" w:rsidP="00A001AA">
      <w:pPr>
        <w:ind w:firstLine="567"/>
        <w:jc w:val="both"/>
        <w:rPr>
          <w:rFonts w:eastAsia="SchoolBookSanPin"/>
        </w:rPr>
      </w:pPr>
      <w:r w:rsidRPr="0057284C">
        <w:rPr>
          <w:rFonts w:eastAsia="SchoolBookSanPin"/>
        </w:rPr>
        <w:t>Значение наиболее употребляемых суффиксов изученных частей речи (ознакомление).</w:t>
      </w:r>
    </w:p>
    <w:p w:rsidR="0057284C" w:rsidRPr="008118EA" w:rsidRDefault="0057284C" w:rsidP="00A001AA">
      <w:pPr>
        <w:ind w:firstLine="567"/>
        <w:jc w:val="both"/>
        <w:rPr>
          <w:rFonts w:eastAsia="OfficinaSansBoldITC"/>
          <w:b/>
          <w:i/>
        </w:rPr>
      </w:pPr>
      <w:r w:rsidRPr="008118EA">
        <w:rPr>
          <w:rFonts w:eastAsia="OfficinaSansBoldITC"/>
          <w:b/>
          <w:i/>
        </w:rPr>
        <w:t>Морфология.</w:t>
      </w:r>
    </w:p>
    <w:p w:rsidR="0057284C" w:rsidRPr="0057284C" w:rsidRDefault="0057284C" w:rsidP="00A001AA">
      <w:pPr>
        <w:ind w:firstLine="567"/>
        <w:jc w:val="both"/>
        <w:rPr>
          <w:rFonts w:eastAsia="SchoolBookSanPin"/>
        </w:rPr>
      </w:pPr>
      <w:r w:rsidRPr="0057284C">
        <w:rPr>
          <w:rFonts w:eastAsia="SchoolBookSanPin"/>
        </w:rPr>
        <w:t>Части речи самостоятельные и служебные.</w:t>
      </w:r>
    </w:p>
    <w:p w:rsidR="0057284C" w:rsidRPr="0057284C" w:rsidRDefault="0057284C" w:rsidP="00A001AA">
      <w:pPr>
        <w:ind w:firstLine="567"/>
        <w:jc w:val="both"/>
        <w:rPr>
          <w:rFonts w:eastAsia="SchoolBookSanPin"/>
        </w:rPr>
      </w:pPr>
      <w:r w:rsidRPr="0057284C">
        <w:rPr>
          <w:rFonts w:eastAsia="SchoolBookSanPin"/>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57284C" w:rsidRPr="0057284C" w:rsidRDefault="0057284C" w:rsidP="00A001AA">
      <w:pPr>
        <w:ind w:firstLine="567"/>
        <w:jc w:val="both"/>
        <w:rPr>
          <w:rFonts w:eastAsia="SchoolBookSanPin"/>
        </w:rPr>
      </w:pPr>
      <w:r w:rsidRPr="0057284C">
        <w:rPr>
          <w:rFonts w:eastAsia="SchoolBookSanPin"/>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57284C" w:rsidRPr="0057284C" w:rsidRDefault="0057284C" w:rsidP="00A001AA">
      <w:pPr>
        <w:ind w:firstLine="567"/>
        <w:jc w:val="both"/>
        <w:rPr>
          <w:rFonts w:eastAsia="SchoolBookSanPin"/>
        </w:rPr>
      </w:pPr>
      <w:r w:rsidRPr="0057284C">
        <w:rPr>
          <w:rFonts w:eastAsia="SchoolBookSanPin"/>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57284C" w:rsidRPr="0057284C" w:rsidRDefault="0057284C" w:rsidP="00A001AA">
      <w:pPr>
        <w:ind w:firstLine="567"/>
        <w:jc w:val="both"/>
        <w:rPr>
          <w:rFonts w:eastAsia="SchoolBookSanPin"/>
        </w:rPr>
      </w:pPr>
      <w:r w:rsidRPr="0057284C">
        <w:rPr>
          <w:rFonts w:eastAsia="SchoolBookSanPin"/>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57284C" w:rsidRPr="0057284C" w:rsidRDefault="0057284C" w:rsidP="00A001AA">
      <w:pPr>
        <w:ind w:firstLine="567"/>
        <w:jc w:val="both"/>
        <w:rPr>
          <w:rFonts w:eastAsia="SchoolBookSanPin"/>
        </w:rPr>
      </w:pPr>
      <w:r w:rsidRPr="0057284C">
        <w:rPr>
          <w:rFonts w:eastAsia="SchoolBookSanPin"/>
        </w:rPr>
        <w:t>Наречие (общее представление). Значение, вопросы, употребление в речи.</w:t>
      </w:r>
    </w:p>
    <w:p w:rsidR="0057284C" w:rsidRPr="0057284C" w:rsidRDefault="0057284C" w:rsidP="00A001AA">
      <w:pPr>
        <w:ind w:firstLine="567"/>
        <w:jc w:val="both"/>
        <w:rPr>
          <w:rFonts w:eastAsia="SchoolBookSanPin"/>
        </w:rPr>
      </w:pPr>
      <w:r w:rsidRPr="0057284C">
        <w:rPr>
          <w:rFonts w:eastAsia="SchoolBookSanPin"/>
        </w:rPr>
        <w:t>Предлог. Отличие предлогов от приставок (повторение).</w:t>
      </w:r>
    </w:p>
    <w:p w:rsidR="0057284C" w:rsidRPr="0057284C" w:rsidRDefault="0057284C" w:rsidP="00A001AA">
      <w:pPr>
        <w:ind w:firstLine="567"/>
        <w:jc w:val="both"/>
        <w:rPr>
          <w:rFonts w:eastAsia="SchoolBookSanPin"/>
        </w:rPr>
      </w:pPr>
      <w:r w:rsidRPr="0057284C">
        <w:rPr>
          <w:rFonts w:eastAsia="SchoolBookSanPin"/>
        </w:rPr>
        <w:t>Союз; союзы «и», «а», «но» в простых и сложных предложениях.</w:t>
      </w:r>
    </w:p>
    <w:p w:rsidR="0057284C" w:rsidRPr="0057284C" w:rsidRDefault="0057284C" w:rsidP="00A001AA">
      <w:pPr>
        <w:ind w:firstLine="567"/>
        <w:jc w:val="both"/>
        <w:rPr>
          <w:rFonts w:eastAsia="SchoolBookSanPin"/>
        </w:rPr>
      </w:pPr>
      <w:r w:rsidRPr="0057284C">
        <w:rPr>
          <w:rFonts w:eastAsia="SchoolBookSanPin"/>
        </w:rPr>
        <w:t>Частица «не», «её» значение (повторение).</w:t>
      </w:r>
    </w:p>
    <w:p w:rsidR="0057284C" w:rsidRPr="008118EA" w:rsidRDefault="0057284C" w:rsidP="00A001AA">
      <w:pPr>
        <w:ind w:firstLine="567"/>
        <w:jc w:val="both"/>
        <w:rPr>
          <w:rFonts w:eastAsia="OfficinaSansBoldITC"/>
          <w:b/>
          <w:i/>
        </w:rPr>
      </w:pPr>
      <w:r w:rsidRPr="008118EA">
        <w:rPr>
          <w:rFonts w:eastAsia="OfficinaSansBoldITC"/>
          <w:b/>
          <w:i/>
        </w:rPr>
        <w:t>Синтаксис.</w:t>
      </w:r>
    </w:p>
    <w:p w:rsidR="0057284C" w:rsidRPr="0057284C" w:rsidRDefault="0057284C" w:rsidP="00A001AA">
      <w:pPr>
        <w:ind w:firstLine="567"/>
        <w:jc w:val="both"/>
        <w:rPr>
          <w:rFonts w:eastAsia="SchoolBookSanPin"/>
        </w:rPr>
      </w:pPr>
      <w:r w:rsidRPr="0057284C">
        <w:rPr>
          <w:rFonts w:eastAsia="SchoolBookSanPin"/>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57284C" w:rsidRPr="0057284C" w:rsidRDefault="0057284C" w:rsidP="00A001AA">
      <w:pPr>
        <w:ind w:firstLine="567"/>
        <w:jc w:val="both"/>
        <w:rPr>
          <w:rFonts w:eastAsia="SchoolBookSanPin"/>
        </w:rPr>
      </w:pPr>
      <w:r w:rsidRPr="0057284C">
        <w:rPr>
          <w:rFonts w:eastAsia="SchoolBookSanPin"/>
        </w:rPr>
        <w:t>Связь между словами в словосочетании.</w:t>
      </w:r>
    </w:p>
    <w:p w:rsidR="0057284C" w:rsidRPr="0057284C" w:rsidRDefault="0057284C" w:rsidP="00A001AA">
      <w:pPr>
        <w:ind w:firstLine="567"/>
        <w:jc w:val="both"/>
        <w:rPr>
          <w:rFonts w:eastAsia="SchoolBookSanPin"/>
        </w:rPr>
      </w:pPr>
      <w:r w:rsidRPr="0057284C">
        <w:rPr>
          <w:rFonts w:eastAsia="SchoolBookSanPin"/>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57284C" w:rsidRPr="0057284C" w:rsidRDefault="0057284C" w:rsidP="00A001AA">
      <w:pPr>
        <w:ind w:firstLine="567"/>
        <w:jc w:val="both"/>
        <w:rPr>
          <w:rFonts w:eastAsia="SchoolBookSanPin"/>
        </w:rPr>
      </w:pPr>
      <w:r w:rsidRPr="0057284C">
        <w:rPr>
          <w:rFonts w:eastAsia="SchoolBookSanPin"/>
        </w:rPr>
        <w:lastRenderedPageBreak/>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57284C" w:rsidRPr="008118EA" w:rsidRDefault="0057284C" w:rsidP="00A001AA">
      <w:pPr>
        <w:ind w:firstLine="567"/>
        <w:jc w:val="both"/>
        <w:rPr>
          <w:rFonts w:eastAsia="OfficinaSansBoldITC"/>
          <w:b/>
          <w:i/>
        </w:rPr>
      </w:pPr>
      <w:r w:rsidRPr="008118EA">
        <w:rPr>
          <w:rFonts w:eastAsia="OfficinaSansBoldITC"/>
          <w:b/>
          <w:i/>
        </w:rPr>
        <w:t>Орфография и пунктуация.</w:t>
      </w:r>
    </w:p>
    <w:p w:rsidR="0057284C" w:rsidRPr="0057284C" w:rsidRDefault="0057284C" w:rsidP="00A001AA">
      <w:pPr>
        <w:ind w:firstLine="567"/>
        <w:jc w:val="both"/>
        <w:rPr>
          <w:rFonts w:eastAsia="SchoolBookSanPin"/>
        </w:rPr>
      </w:pPr>
      <w:r w:rsidRPr="0057284C">
        <w:rPr>
          <w:rFonts w:eastAsia="SchoolBookSanPin"/>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57284C" w:rsidRPr="0057284C" w:rsidRDefault="0057284C" w:rsidP="00A001AA">
      <w:pPr>
        <w:ind w:firstLine="567"/>
        <w:jc w:val="both"/>
        <w:rPr>
          <w:rFonts w:eastAsia="SchoolBookSanPin"/>
        </w:rPr>
      </w:pPr>
      <w:r w:rsidRPr="0057284C">
        <w:rPr>
          <w:rFonts w:eastAsia="SchoolBookSanPin"/>
        </w:rPr>
        <w:t>Использование орфографического словаря для определения (уточнения) написания слова.</w:t>
      </w:r>
    </w:p>
    <w:p w:rsidR="0057284C" w:rsidRPr="0057284C" w:rsidRDefault="0057284C" w:rsidP="00A001AA">
      <w:pPr>
        <w:ind w:firstLine="567"/>
        <w:jc w:val="both"/>
        <w:rPr>
          <w:rFonts w:eastAsia="SchoolBookSanPin"/>
        </w:rPr>
      </w:pPr>
      <w:r w:rsidRPr="0057284C">
        <w:rPr>
          <w:rFonts w:eastAsia="SchoolBookSanPin"/>
        </w:rPr>
        <w:t>Правила правописания и их применение:</w:t>
      </w:r>
    </w:p>
    <w:p w:rsidR="0057284C" w:rsidRPr="0057284C" w:rsidRDefault="0057284C" w:rsidP="00A001AA">
      <w:pPr>
        <w:ind w:firstLine="567"/>
        <w:jc w:val="both"/>
        <w:rPr>
          <w:rFonts w:eastAsia="SchoolBookSanPin"/>
        </w:rPr>
      </w:pPr>
      <w:r w:rsidRPr="0057284C">
        <w:rPr>
          <w:rFonts w:eastAsia="SchoolBookSanPin"/>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57284C" w:rsidRPr="0057284C" w:rsidRDefault="0057284C" w:rsidP="00A001AA">
      <w:pPr>
        <w:ind w:firstLine="567"/>
        <w:jc w:val="both"/>
        <w:rPr>
          <w:rFonts w:eastAsia="SchoolBookSanPin"/>
        </w:rPr>
      </w:pPr>
      <w:r w:rsidRPr="0057284C">
        <w:rPr>
          <w:rFonts w:eastAsia="SchoolBookSanPin"/>
        </w:rPr>
        <w:t>безударные падежные окончания имён прилагательных;</w:t>
      </w:r>
    </w:p>
    <w:p w:rsidR="0057284C" w:rsidRPr="0057284C" w:rsidRDefault="0057284C" w:rsidP="00A001AA">
      <w:pPr>
        <w:ind w:firstLine="567"/>
        <w:jc w:val="both"/>
        <w:rPr>
          <w:rFonts w:eastAsia="SchoolBookSanPin"/>
        </w:rPr>
      </w:pPr>
      <w:r w:rsidRPr="0057284C">
        <w:rPr>
          <w:rFonts w:eastAsia="SchoolBookSanPin"/>
        </w:rPr>
        <w:t>мягкий знак после шипящих на конце глаголов в форме 2­го лица единственного числа;</w:t>
      </w:r>
    </w:p>
    <w:p w:rsidR="0057284C" w:rsidRPr="0057284C" w:rsidRDefault="0057284C" w:rsidP="00A001AA">
      <w:pPr>
        <w:ind w:firstLine="567"/>
        <w:jc w:val="both"/>
        <w:rPr>
          <w:rFonts w:eastAsia="SchoolBookSanPin"/>
        </w:rPr>
      </w:pPr>
      <w:r w:rsidRPr="0057284C">
        <w:rPr>
          <w:rFonts w:eastAsia="SchoolBookSanPin"/>
        </w:rPr>
        <w:t>наличие или отсутствие мягкого знака в глаголах на «-ться» и «-тся»;</w:t>
      </w:r>
    </w:p>
    <w:p w:rsidR="0057284C" w:rsidRPr="0057284C" w:rsidRDefault="0057284C" w:rsidP="00A001AA">
      <w:pPr>
        <w:ind w:firstLine="567"/>
        <w:jc w:val="both"/>
        <w:rPr>
          <w:rFonts w:eastAsia="SchoolBookSanPin"/>
        </w:rPr>
      </w:pPr>
      <w:r w:rsidRPr="0057284C">
        <w:rPr>
          <w:rFonts w:eastAsia="SchoolBookSanPin"/>
        </w:rPr>
        <w:t>безударные личные окончания глаголов;</w:t>
      </w:r>
    </w:p>
    <w:p w:rsidR="0057284C" w:rsidRPr="0057284C" w:rsidRDefault="0057284C" w:rsidP="00A001AA">
      <w:pPr>
        <w:ind w:firstLine="567"/>
        <w:jc w:val="both"/>
        <w:rPr>
          <w:rFonts w:eastAsia="SchoolBookSanPin"/>
        </w:rPr>
      </w:pPr>
      <w:r w:rsidRPr="0057284C">
        <w:rPr>
          <w:rFonts w:eastAsia="SchoolBookSanPin"/>
        </w:rPr>
        <w:t>знаки препинания в предложениях с однородными членами, соединёнными союзами «и», «а», «но» и без союзов.</w:t>
      </w:r>
    </w:p>
    <w:p w:rsidR="0057284C" w:rsidRPr="0057284C" w:rsidRDefault="0057284C" w:rsidP="00A001AA">
      <w:pPr>
        <w:ind w:firstLine="567"/>
        <w:jc w:val="both"/>
        <w:rPr>
          <w:rFonts w:eastAsia="SchoolBookSanPin"/>
        </w:rPr>
      </w:pPr>
      <w:r w:rsidRPr="0057284C">
        <w:rPr>
          <w:rFonts w:eastAsia="SchoolBookSanPin"/>
        </w:rPr>
        <w:t>Знаки препинания в сложном предложении, состоящем из двух простых (наблюдение).</w:t>
      </w:r>
    </w:p>
    <w:p w:rsidR="0057284C" w:rsidRPr="0057284C" w:rsidRDefault="0057284C" w:rsidP="00A001AA">
      <w:pPr>
        <w:ind w:firstLine="567"/>
        <w:jc w:val="both"/>
        <w:rPr>
          <w:rFonts w:eastAsia="SchoolBookSanPin"/>
        </w:rPr>
      </w:pPr>
      <w:r w:rsidRPr="0057284C">
        <w:rPr>
          <w:rFonts w:eastAsia="SchoolBookSanPin"/>
        </w:rPr>
        <w:t>Знаки препинания в предложении с прямой речью после слов автора (наблюдение).</w:t>
      </w:r>
    </w:p>
    <w:p w:rsidR="0057284C" w:rsidRPr="008118EA" w:rsidRDefault="0057284C" w:rsidP="00A001AA">
      <w:pPr>
        <w:ind w:firstLine="567"/>
        <w:jc w:val="both"/>
        <w:rPr>
          <w:rFonts w:eastAsia="OfficinaSansBoldITC"/>
          <w:b/>
          <w:i/>
        </w:rPr>
      </w:pPr>
      <w:r w:rsidRPr="008118EA">
        <w:rPr>
          <w:rFonts w:eastAsia="OfficinaSansBoldITC"/>
          <w:b/>
          <w:i/>
        </w:rPr>
        <w:t>Развитие речи.</w:t>
      </w:r>
    </w:p>
    <w:p w:rsidR="0057284C" w:rsidRPr="0057284C" w:rsidRDefault="0057284C" w:rsidP="00A001AA">
      <w:pPr>
        <w:ind w:firstLine="567"/>
        <w:jc w:val="both"/>
        <w:rPr>
          <w:rFonts w:eastAsia="SchoolBookSanPin"/>
        </w:rPr>
      </w:pPr>
      <w:r w:rsidRPr="0057284C">
        <w:rPr>
          <w:rFonts w:eastAsia="SchoolBookSanPin"/>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57284C" w:rsidRPr="0057284C" w:rsidRDefault="0057284C" w:rsidP="00A001AA">
      <w:pPr>
        <w:ind w:firstLine="567"/>
        <w:jc w:val="both"/>
        <w:rPr>
          <w:rFonts w:eastAsia="SchoolBookSanPin"/>
        </w:rPr>
      </w:pPr>
      <w:r w:rsidRPr="0057284C">
        <w:rPr>
          <w:rFonts w:eastAsia="SchoolBookSanPin"/>
        </w:rPr>
        <w:t>Корректирование текстов (заданных и собственных) с учётом точности, правильности, богатства и выразительности письменной речи.</w:t>
      </w:r>
    </w:p>
    <w:p w:rsidR="0057284C" w:rsidRPr="0057284C" w:rsidRDefault="0057284C" w:rsidP="00A001AA">
      <w:pPr>
        <w:ind w:firstLine="567"/>
        <w:jc w:val="both"/>
        <w:rPr>
          <w:rFonts w:eastAsia="SchoolBookSanPin"/>
        </w:rPr>
      </w:pPr>
      <w:r w:rsidRPr="0057284C">
        <w:rPr>
          <w:rFonts w:eastAsia="SchoolBookSanPin"/>
        </w:rPr>
        <w:t>Изложение (подробный устный и письменный пересказ текста; выборочный устный пересказ текста).</w:t>
      </w:r>
    </w:p>
    <w:p w:rsidR="0057284C" w:rsidRPr="0057284C" w:rsidRDefault="0057284C" w:rsidP="00A001AA">
      <w:pPr>
        <w:ind w:firstLine="567"/>
        <w:jc w:val="both"/>
        <w:rPr>
          <w:rFonts w:eastAsia="SchoolBookSanPin"/>
        </w:rPr>
      </w:pPr>
      <w:r w:rsidRPr="0057284C">
        <w:rPr>
          <w:rFonts w:eastAsia="SchoolBookSanPin"/>
        </w:rPr>
        <w:t>Сочинение как вид письменной работы.</w:t>
      </w:r>
    </w:p>
    <w:p w:rsidR="0057284C" w:rsidRPr="0057284C" w:rsidRDefault="0057284C" w:rsidP="00A001AA">
      <w:pPr>
        <w:ind w:firstLine="567"/>
        <w:jc w:val="both"/>
        <w:rPr>
          <w:rFonts w:eastAsia="SchoolBookSanPin"/>
        </w:rPr>
      </w:pPr>
      <w:r w:rsidRPr="0057284C">
        <w:rPr>
          <w:rFonts w:eastAsia="SchoolBookSanPin"/>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8118EA" w:rsidRDefault="008118EA" w:rsidP="00A001AA">
      <w:pPr>
        <w:ind w:firstLine="567"/>
        <w:jc w:val="both"/>
        <w:rPr>
          <w:rFonts w:eastAsia="SchoolBookSanPin"/>
        </w:rPr>
      </w:pPr>
    </w:p>
    <w:p w:rsidR="0057284C" w:rsidRPr="0057284C" w:rsidRDefault="0057284C" w:rsidP="00A001AA">
      <w:pPr>
        <w:ind w:firstLine="567"/>
        <w:jc w:val="both"/>
        <w:rPr>
          <w:rFonts w:eastAsia="SchoolBookSanPin"/>
        </w:rPr>
      </w:pPr>
      <w:r w:rsidRPr="008118EA">
        <w:rPr>
          <w:rFonts w:eastAsia="SchoolBookSanPin"/>
          <w:b/>
          <w:i/>
        </w:rPr>
        <w:t>Изучение русского языка в 4 классе позволяет</w:t>
      </w:r>
      <w:r w:rsidRPr="0057284C">
        <w:rPr>
          <w:rFonts w:eastAsia="SchoolBookSanPin"/>
        </w:rPr>
        <w:t xml:space="preserve">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7284C" w:rsidRPr="008118EA" w:rsidRDefault="0057284C" w:rsidP="00A001AA">
      <w:pPr>
        <w:ind w:firstLine="567"/>
        <w:jc w:val="both"/>
        <w:rPr>
          <w:rFonts w:eastAsia="SchoolBookSanPin"/>
          <w:b/>
          <w:i/>
        </w:rPr>
      </w:pPr>
      <w:r w:rsidRPr="008118EA">
        <w:rPr>
          <w:rFonts w:eastAsia="SchoolBookSanPin"/>
          <w:b/>
          <w:i/>
        </w:rPr>
        <w:t>Базовые логические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57284C" w:rsidRPr="0057284C" w:rsidRDefault="0057284C" w:rsidP="00A001AA">
      <w:pPr>
        <w:ind w:firstLine="567"/>
        <w:jc w:val="both"/>
        <w:rPr>
          <w:rFonts w:eastAsia="SchoolBookSanPin"/>
        </w:rPr>
      </w:pPr>
      <w:r w:rsidRPr="0057284C">
        <w:rPr>
          <w:rFonts w:eastAsia="SchoolBookSanPin"/>
        </w:rPr>
        <w:t>группировать слова на основании того, какой частью речи они являются;</w:t>
      </w:r>
    </w:p>
    <w:p w:rsidR="0057284C" w:rsidRPr="0057284C" w:rsidRDefault="0057284C" w:rsidP="00A001AA">
      <w:pPr>
        <w:ind w:firstLine="567"/>
        <w:jc w:val="both"/>
        <w:rPr>
          <w:rFonts w:eastAsia="SchoolBookSanPin"/>
        </w:rPr>
      </w:pPr>
      <w:r w:rsidRPr="0057284C">
        <w:rPr>
          <w:rFonts w:eastAsia="SchoolBookSanPin"/>
        </w:rPr>
        <w:t>объединять глаголы в группы по определённому признаку (например, время, спряжение);</w:t>
      </w:r>
    </w:p>
    <w:p w:rsidR="0057284C" w:rsidRPr="0057284C" w:rsidRDefault="0057284C" w:rsidP="00A001AA">
      <w:pPr>
        <w:ind w:firstLine="567"/>
        <w:jc w:val="both"/>
        <w:rPr>
          <w:rFonts w:eastAsia="SchoolBookSanPin"/>
        </w:rPr>
      </w:pPr>
      <w:r w:rsidRPr="0057284C">
        <w:rPr>
          <w:rFonts w:eastAsia="SchoolBookSanPin"/>
        </w:rPr>
        <w:t>объединять предложения по определённому признаку, самостоятельно устанавливать этот признак;</w:t>
      </w:r>
    </w:p>
    <w:p w:rsidR="0057284C" w:rsidRPr="0057284C" w:rsidRDefault="0057284C" w:rsidP="00A001AA">
      <w:pPr>
        <w:ind w:firstLine="567"/>
        <w:jc w:val="both"/>
        <w:rPr>
          <w:rFonts w:eastAsia="SchoolBookSanPin"/>
        </w:rPr>
      </w:pPr>
      <w:r w:rsidRPr="0057284C">
        <w:rPr>
          <w:rFonts w:eastAsia="SchoolBookSanPin"/>
        </w:rPr>
        <w:t>классифицировать предложенные языковые единицы;</w:t>
      </w:r>
    </w:p>
    <w:p w:rsidR="0057284C" w:rsidRPr="0057284C" w:rsidRDefault="0057284C" w:rsidP="00A001AA">
      <w:pPr>
        <w:ind w:firstLine="567"/>
        <w:jc w:val="both"/>
        <w:rPr>
          <w:rFonts w:eastAsia="SchoolBookSanPin"/>
        </w:rPr>
      </w:pPr>
      <w:r w:rsidRPr="0057284C">
        <w:rPr>
          <w:rFonts w:eastAsia="SchoolBookSanPin"/>
        </w:rPr>
        <w:t>устно характеризовать языковые единицы по заданным признакам;</w:t>
      </w:r>
    </w:p>
    <w:p w:rsidR="0057284C" w:rsidRPr="0057284C" w:rsidRDefault="0057284C" w:rsidP="00A001AA">
      <w:pPr>
        <w:ind w:firstLine="567"/>
        <w:jc w:val="both"/>
        <w:rPr>
          <w:rFonts w:eastAsia="SchoolBookSanPin"/>
        </w:rPr>
      </w:pPr>
      <w:r w:rsidRPr="0057284C">
        <w:rPr>
          <w:rFonts w:eastAsia="SchoolBookSanPin"/>
        </w:rPr>
        <w:lastRenderedPageBreak/>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57284C" w:rsidRPr="008118EA" w:rsidRDefault="0057284C" w:rsidP="00A001AA">
      <w:pPr>
        <w:ind w:firstLine="567"/>
        <w:jc w:val="both"/>
        <w:rPr>
          <w:rFonts w:eastAsia="SchoolBookSanPin"/>
          <w:b/>
          <w:i/>
        </w:rPr>
      </w:pPr>
      <w:r w:rsidRPr="008118EA">
        <w:rPr>
          <w:rFonts w:eastAsia="SchoolBookSanPin"/>
          <w:b/>
          <w:i/>
        </w:rPr>
        <w:t>Базовые исследовательские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57284C" w:rsidRPr="0057284C" w:rsidRDefault="0057284C" w:rsidP="00A001AA">
      <w:pPr>
        <w:ind w:firstLine="567"/>
        <w:jc w:val="both"/>
        <w:rPr>
          <w:rFonts w:eastAsia="SchoolBookSanPin"/>
        </w:rPr>
      </w:pPr>
      <w:r w:rsidRPr="0057284C">
        <w:rPr>
          <w:rFonts w:eastAsia="SchoolBookSanPin"/>
        </w:rPr>
        <w:t>проводить по предложенному алгоритму различные виды анализа (звуко­буквенный, морфемный, морфологический, синтаксический);</w:t>
      </w:r>
    </w:p>
    <w:p w:rsidR="0057284C" w:rsidRPr="0057284C" w:rsidRDefault="0057284C" w:rsidP="00A001AA">
      <w:pPr>
        <w:ind w:firstLine="567"/>
        <w:jc w:val="both"/>
        <w:rPr>
          <w:rFonts w:eastAsia="SchoolBookSanPin"/>
        </w:rPr>
      </w:pPr>
      <w:r w:rsidRPr="0057284C">
        <w:rPr>
          <w:rFonts w:eastAsia="SchoolBookSanPi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57284C" w:rsidRPr="0057284C" w:rsidRDefault="0057284C" w:rsidP="00A001AA">
      <w:pPr>
        <w:ind w:firstLine="567"/>
        <w:jc w:val="both"/>
        <w:rPr>
          <w:rFonts w:eastAsia="SchoolBookSanPin"/>
        </w:rPr>
      </w:pPr>
      <w:r w:rsidRPr="0057284C">
        <w:rPr>
          <w:rFonts w:eastAsia="SchoolBookSanPin"/>
        </w:rPr>
        <w:t>выявлять недостаток информации для решения учебной (практической) задачи на основе предложенного алгоритма;</w:t>
      </w:r>
    </w:p>
    <w:p w:rsidR="0057284C" w:rsidRPr="0057284C" w:rsidRDefault="0057284C" w:rsidP="00A001AA">
      <w:pPr>
        <w:ind w:firstLine="567"/>
        <w:jc w:val="both"/>
        <w:rPr>
          <w:rFonts w:eastAsia="SchoolBookSanPin"/>
        </w:rPr>
      </w:pPr>
      <w:r w:rsidRPr="0057284C">
        <w:rPr>
          <w:rFonts w:eastAsia="SchoolBookSanPin"/>
        </w:rPr>
        <w:t xml:space="preserve">прогнозировать возможное развитие речевой ситуации. </w:t>
      </w:r>
    </w:p>
    <w:p w:rsidR="0057284C" w:rsidRPr="008118EA" w:rsidRDefault="0057284C" w:rsidP="00A001AA">
      <w:pPr>
        <w:ind w:firstLine="567"/>
        <w:jc w:val="both"/>
        <w:rPr>
          <w:rFonts w:eastAsia="SchoolBookSanPin"/>
          <w:b/>
          <w:i/>
        </w:rPr>
      </w:pPr>
      <w:r w:rsidRPr="008118EA">
        <w:rPr>
          <w:rFonts w:eastAsia="SchoolBookSanPin"/>
          <w:b/>
          <w:i/>
        </w:rPr>
        <w:t>Работа с информацией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57284C" w:rsidRPr="0057284C" w:rsidRDefault="0057284C" w:rsidP="00A001AA">
      <w:pPr>
        <w:ind w:firstLine="567"/>
        <w:jc w:val="both"/>
        <w:rPr>
          <w:rFonts w:eastAsia="SchoolBookSanPin"/>
        </w:rPr>
      </w:pPr>
      <w:r w:rsidRPr="0057284C">
        <w:rPr>
          <w:rFonts w:eastAsia="SchoolBookSanPin"/>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57284C" w:rsidRPr="0057284C" w:rsidRDefault="0057284C" w:rsidP="00A001AA">
      <w:pPr>
        <w:ind w:firstLine="567"/>
        <w:jc w:val="both"/>
        <w:rPr>
          <w:rFonts w:eastAsia="SchoolBookSanPin"/>
        </w:rPr>
      </w:pPr>
      <w:r w:rsidRPr="0057284C">
        <w:rPr>
          <w:rFonts w:eastAsia="SchoolBookSanPin"/>
        </w:rPr>
        <w:t>соблюдать элементарные правила информационной безопасности при поиске для выполнения заданий по русскому языку информации в Интернете;</w:t>
      </w:r>
    </w:p>
    <w:p w:rsidR="0057284C" w:rsidRPr="0057284C" w:rsidRDefault="0057284C" w:rsidP="00A001AA">
      <w:pPr>
        <w:ind w:firstLine="567"/>
        <w:jc w:val="both"/>
        <w:rPr>
          <w:rFonts w:eastAsia="SchoolBookSanPin"/>
        </w:rPr>
      </w:pPr>
      <w:r w:rsidRPr="0057284C">
        <w:rPr>
          <w:rFonts w:eastAsia="SchoolBookSanPin"/>
        </w:rPr>
        <w:t>самостоятельно создавать схемы, таблицы для представления информации.</w:t>
      </w:r>
    </w:p>
    <w:p w:rsidR="0057284C" w:rsidRPr="008118EA" w:rsidRDefault="0057284C" w:rsidP="00A001AA">
      <w:pPr>
        <w:ind w:firstLine="567"/>
        <w:jc w:val="both"/>
        <w:rPr>
          <w:rFonts w:eastAsia="SchoolBookSanPin"/>
          <w:b/>
          <w:i/>
        </w:rPr>
      </w:pPr>
      <w:r w:rsidRPr="008118EA">
        <w:rPr>
          <w:rFonts w:eastAsia="SchoolBookSanPin"/>
          <w:b/>
          <w:i/>
        </w:rPr>
        <w:t>Общение как часть коммуникативных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57284C" w:rsidRPr="0057284C" w:rsidRDefault="0057284C" w:rsidP="00A001AA">
      <w:pPr>
        <w:ind w:firstLine="567"/>
        <w:jc w:val="both"/>
        <w:rPr>
          <w:rFonts w:eastAsia="SchoolBookSanPin"/>
        </w:rPr>
      </w:pPr>
      <w:r w:rsidRPr="0057284C">
        <w:rPr>
          <w:rFonts w:eastAsia="SchoolBookSanPin"/>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57284C" w:rsidRPr="0057284C" w:rsidRDefault="0057284C" w:rsidP="00A001AA">
      <w:pPr>
        <w:ind w:firstLine="567"/>
        <w:jc w:val="both"/>
        <w:rPr>
          <w:rFonts w:eastAsia="SchoolBookSanPin"/>
        </w:rPr>
      </w:pPr>
      <w:r w:rsidRPr="0057284C">
        <w:rPr>
          <w:rFonts w:eastAsia="SchoolBookSanPin"/>
        </w:rPr>
        <w:t>создавать устные и письменные тексты (описание, рассуждение, повествование), определяя необходимый в данной речевой ситуации тип текста;</w:t>
      </w:r>
    </w:p>
    <w:p w:rsidR="0057284C" w:rsidRPr="0057284C" w:rsidRDefault="0057284C" w:rsidP="00A001AA">
      <w:pPr>
        <w:ind w:firstLine="567"/>
        <w:jc w:val="both"/>
        <w:rPr>
          <w:rFonts w:eastAsia="SchoolBookSanPin"/>
        </w:rPr>
      </w:pPr>
      <w:r w:rsidRPr="0057284C">
        <w:rPr>
          <w:rFonts w:eastAsia="SchoolBookSanPin"/>
        </w:rPr>
        <w:t>подготавливать небольшие публичные выступления;</w:t>
      </w:r>
    </w:p>
    <w:p w:rsidR="0057284C" w:rsidRPr="0057284C" w:rsidRDefault="0057284C" w:rsidP="00A001AA">
      <w:pPr>
        <w:ind w:firstLine="567"/>
        <w:jc w:val="both"/>
        <w:rPr>
          <w:rFonts w:eastAsia="SchoolBookSanPin"/>
        </w:rPr>
      </w:pPr>
      <w:r w:rsidRPr="0057284C">
        <w:rPr>
          <w:rFonts w:eastAsia="SchoolBookSanPin"/>
        </w:rPr>
        <w:t>подбирать иллюстративный материал (рисунки, фото, плакаты) к тексту выступления.</w:t>
      </w:r>
    </w:p>
    <w:p w:rsidR="0057284C" w:rsidRPr="008118EA" w:rsidRDefault="0057284C" w:rsidP="00A001AA">
      <w:pPr>
        <w:ind w:firstLine="567"/>
        <w:jc w:val="both"/>
        <w:rPr>
          <w:rFonts w:eastAsia="SchoolBookSanPin"/>
          <w:b/>
          <w:i/>
        </w:rPr>
      </w:pPr>
      <w:r w:rsidRPr="008118EA">
        <w:rPr>
          <w:rFonts w:eastAsia="SchoolBookSanPin"/>
          <w:b/>
          <w:i/>
        </w:rPr>
        <w:t>Самоорганизация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самостоятельно планировать действия по решению учебной задачи для получения результата;</w:t>
      </w:r>
    </w:p>
    <w:p w:rsidR="0057284C" w:rsidRPr="0057284C" w:rsidRDefault="0057284C" w:rsidP="00A001AA">
      <w:pPr>
        <w:ind w:firstLine="567"/>
        <w:jc w:val="both"/>
        <w:rPr>
          <w:rFonts w:eastAsia="SchoolBookSanPin"/>
        </w:rPr>
      </w:pPr>
      <w:r w:rsidRPr="0057284C">
        <w:rPr>
          <w:rFonts w:eastAsia="SchoolBookSanPin"/>
        </w:rPr>
        <w:t>выстраивать последовательность выбранных действий;</w:t>
      </w:r>
    </w:p>
    <w:p w:rsidR="0057284C" w:rsidRPr="0057284C" w:rsidRDefault="0057284C" w:rsidP="00A001AA">
      <w:pPr>
        <w:ind w:firstLine="567"/>
        <w:jc w:val="both"/>
        <w:rPr>
          <w:rFonts w:eastAsia="SchoolBookSanPin"/>
        </w:rPr>
      </w:pPr>
      <w:r w:rsidRPr="0057284C">
        <w:rPr>
          <w:rFonts w:eastAsia="SchoolBookSanPin"/>
        </w:rPr>
        <w:t>предвидеть трудности и возможные ошибки.</w:t>
      </w:r>
    </w:p>
    <w:p w:rsidR="0057284C" w:rsidRPr="008118EA" w:rsidRDefault="0057284C" w:rsidP="00A001AA">
      <w:pPr>
        <w:ind w:firstLine="567"/>
        <w:jc w:val="both"/>
        <w:rPr>
          <w:rFonts w:eastAsia="SchoolBookSanPin"/>
          <w:b/>
          <w:i/>
        </w:rPr>
      </w:pPr>
      <w:r w:rsidRPr="008118EA">
        <w:rPr>
          <w:rFonts w:eastAsia="SchoolBookSanPin"/>
          <w:b/>
          <w:i/>
        </w:rPr>
        <w:t>Самоконтроль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контролировать процесс и результат выполнения задания, корректировать учебные действия для преодоления ошибок;</w:t>
      </w:r>
    </w:p>
    <w:p w:rsidR="0057284C" w:rsidRPr="0057284C" w:rsidRDefault="0057284C" w:rsidP="00A001AA">
      <w:pPr>
        <w:ind w:firstLine="567"/>
        <w:jc w:val="both"/>
        <w:rPr>
          <w:rFonts w:eastAsia="SchoolBookSanPin"/>
        </w:rPr>
      </w:pPr>
      <w:r w:rsidRPr="0057284C">
        <w:rPr>
          <w:rFonts w:eastAsia="SchoolBookSanPin"/>
        </w:rPr>
        <w:t>находить ошибки в своей и чужих работах, устанавливать их причины;</w:t>
      </w:r>
    </w:p>
    <w:p w:rsidR="0057284C" w:rsidRPr="0057284C" w:rsidRDefault="0057284C" w:rsidP="00A001AA">
      <w:pPr>
        <w:ind w:firstLine="567"/>
        <w:jc w:val="both"/>
        <w:rPr>
          <w:rFonts w:eastAsia="SchoolBookSanPin"/>
        </w:rPr>
      </w:pPr>
      <w:r w:rsidRPr="0057284C">
        <w:rPr>
          <w:rFonts w:eastAsia="SchoolBookSanPin"/>
        </w:rPr>
        <w:t>оценивать по предложенным критериям общий результат деятельности и свой вклад в неё;</w:t>
      </w:r>
    </w:p>
    <w:p w:rsidR="0057284C" w:rsidRPr="0057284C" w:rsidRDefault="0057284C" w:rsidP="00A001AA">
      <w:pPr>
        <w:ind w:firstLine="567"/>
        <w:jc w:val="both"/>
        <w:rPr>
          <w:rFonts w:eastAsia="SchoolBookSanPin"/>
        </w:rPr>
      </w:pPr>
      <w:r w:rsidRPr="0057284C">
        <w:rPr>
          <w:rFonts w:eastAsia="SchoolBookSanPin"/>
        </w:rPr>
        <w:t>принимать оценку своей работы.</w:t>
      </w:r>
    </w:p>
    <w:p w:rsidR="0057284C" w:rsidRPr="0057284C" w:rsidRDefault="0057284C" w:rsidP="00A001AA">
      <w:pPr>
        <w:ind w:firstLine="567"/>
        <w:jc w:val="both"/>
        <w:rPr>
          <w:rFonts w:eastAsia="SchoolBookSanPin"/>
        </w:rPr>
      </w:pPr>
      <w:r w:rsidRPr="0057284C">
        <w:rPr>
          <w:rFonts w:eastAsia="SchoolBookSanPin"/>
        </w:rPr>
        <w:t>Совместная деятельность:</w:t>
      </w:r>
    </w:p>
    <w:p w:rsidR="0057284C" w:rsidRPr="0057284C" w:rsidRDefault="0057284C" w:rsidP="00A001AA">
      <w:pPr>
        <w:ind w:firstLine="567"/>
        <w:jc w:val="both"/>
        <w:rPr>
          <w:rFonts w:eastAsia="SchoolBookSanPin"/>
        </w:rPr>
      </w:pPr>
      <w:r w:rsidRPr="0057284C">
        <w:rPr>
          <w:rFonts w:eastAsia="SchoolBookSanPi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7284C" w:rsidRPr="0057284C" w:rsidRDefault="0057284C" w:rsidP="00A001AA">
      <w:pPr>
        <w:ind w:firstLine="567"/>
        <w:jc w:val="both"/>
        <w:rPr>
          <w:rFonts w:eastAsia="SchoolBookSanPin"/>
        </w:rPr>
      </w:pPr>
      <w:r w:rsidRPr="0057284C">
        <w:rPr>
          <w:rFonts w:eastAsia="SchoolBookSanPin"/>
        </w:rPr>
        <w:t>проявлять готовность руководить, выполнять поручения, подчиняться;</w:t>
      </w:r>
    </w:p>
    <w:p w:rsidR="0057284C" w:rsidRPr="0057284C" w:rsidRDefault="0057284C" w:rsidP="00A001AA">
      <w:pPr>
        <w:ind w:firstLine="567"/>
        <w:jc w:val="both"/>
        <w:rPr>
          <w:rFonts w:eastAsia="SchoolBookSanPin"/>
        </w:rPr>
      </w:pPr>
      <w:r w:rsidRPr="0057284C">
        <w:rPr>
          <w:rFonts w:eastAsia="SchoolBookSanPin"/>
        </w:rPr>
        <w:t>ответственно выполнять свою часть работы;</w:t>
      </w:r>
    </w:p>
    <w:p w:rsidR="0057284C" w:rsidRPr="0057284C" w:rsidRDefault="0057284C" w:rsidP="00A001AA">
      <w:pPr>
        <w:ind w:firstLine="567"/>
        <w:jc w:val="both"/>
        <w:rPr>
          <w:rFonts w:eastAsia="SchoolBookSanPin"/>
        </w:rPr>
      </w:pPr>
      <w:r w:rsidRPr="0057284C">
        <w:rPr>
          <w:rFonts w:eastAsia="SchoolBookSanPin"/>
        </w:rPr>
        <w:t>оценивать свой вклад в общий результат;</w:t>
      </w:r>
    </w:p>
    <w:p w:rsidR="0057284C" w:rsidRPr="0057284C" w:rsidRDefault="0057284C" w:rsidP="00A001AA">
      <w:pPr>
        <w:ind w:firstLine="567"/>
        <w:jc w:val="both"/>
        <w:rPr>
          <w:rFonts w:eastAsia="SchoolBookSanPin"/>
        </w:rPr>
      </w:pPr>
      <w:r w:rsidRPr="0057284C">
        <w:rPr>
          <w:rFonts w:eastAsia="SchoolBookSanPin"/>
        </w:rPr>
        <w:t>выполнять совместные проектные задания с использованием предложенных образцов, планов, идей.</w:t>
      </w:r>
    </w:p>
    <w:p w:rsidR="0057284C" w:rsidRPr="001F0B5D" w:rsidRDefault="0057284C" w:rsidP="00A001AA">
      <w:pPr>
        <w:ind w:firstLine="567"/>
        <w:jc w:val="both"/>
        <w:rPr>
          <w:rFonts w:eastAsia="OfficinaSansBoldITC"/>
          <w:b/>
          <w:i/>
        </w:rPr>
      </w:pPr>
      <w:r w:rsidRPr="001F0B5D">
        <w:rPr>
          <w:rFonts w:eastAsia="OfficinaSansBoldITC"/>
          <w:b/>
          <w:i/>
        </w:rPr>
        <w:lastRenderedPageBreak/>
        <w:t>Планируемые результаты освоения программы по русскому языку на уровне начального общего образования.</w:t>
      </w:r>
    </w:p>
    <w:p w:rsidR="0057284C" w:rsidRPr="0057284C" w:rsidRDefault="0057284C" w:rsidP="00A001AA">
      <w:pPr>
        <w:ind w:firstLine="567"/>
        <w:jc w:val="both"/>
        <w:rPr>
          <w:rFonts w:eastAsia="SchoolBookSanPin"/>
        </w:rPr>
      </w:pPr>
      <w:r w:rsidRPr="0057284C">
        <w:rPr>
          <w:rFonts w:eastAsia="SchoolBookSanPin"/>
        </w:rPr>
        <w:t xml:space="preserve">В результате изучения русского языка на уровне начального общего образования у обучающегося будут сформированы </w:t>
      </w:r>
      <w:r w:rsidRPr="001F0B5D">
        <w:rPr>
          <w:rFonts w:eastAsia="SchoolBookSanPin"/>
          <w:b/>
          <w:i/>
        </w:rPr>
        <w:t>личностные результаты</w:t>
      </w:r>
      <w:r w:rsidRPr="0057284C">
        <w:rPr>
          <w:rFonts w:eastAsia="SchoolBookSanPin"/>
        </w:rPr>
        <w:t>:</w:t>
      </w:r>
    </w:p>
    <w:p w:rsidR="0057284C" w:rsidRPr="0057284C" w:rsidRDefault="0057284C" w:rsidP="00A001AA">
      <w:pPr>
        <w:ind w:firstLine="567"/>
        <w:jc w:val="both"/>
        <w:rPr>
          <w:rFonts w:eastAsia="SchoolBookSanPin"/>
        </w:rPr>
      </w:pPr>
      <w:r w:rsidRPr="0057284C">
        <w:rPr>
          <w:rFonts w:eastAsia="SchoolBookSanPin"/>
        </w:rPr>
        <w:t xml:space="preserve">1) гражданско-патриотическое воспитание: </w:t>
      </w:r>
    </w:p>
    <w:p w:rsidR="0057284C" w:rsidRPr="0057284C" w:rsidRDefault="0057284C" w:rsidP="00A001AA">
      <w:pPr>
        <w:ind w:firstLine="567"/>
        <w:jc w:val="both"/>
        <w:rPr>
          <w:rFonts w:eastAsia="SchoolBookSanPin"/>
        </w:rPr>
      </w:pPr>
      <w:r w:rsidRPr="0057284C">
        <w:rPr>
          <w:rFonts w:eastAsia="SchoolBookSanPin"/>
        </w:rPr>
        <w:t>становление ценностного отношения к своей Родине, в том числе через изучение русского языка, отражающего историю и культуру страны;</w:t>
      </w:r>
    </w:p>
    <w:p w:rsidR="0057284C" w:rsidRPr="0057284C" w:rsidRDefault="0057284C" w:rsidP="00A001AA">
      <w:pPr>
        <w:ind w:firstLine="567"/>
        <w:jc w:val="both"/>
        <w:rPr>
          <w:rFonts w:eastAsia="SchoolBookSanPin"/>
        </w:rPr>
      </w:pPr>
      <w:r w:rsidRPr="0057284C">
        <w:rPr>
          <w:rFonts w:eastAsia="SchoolBookSanPin"/>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57284C" w:rsidRPr="0057284C" w:rsidRDefault="0057284C" w:rsidP="00A001AA">
      <w:pPr>
        <w:ind w:firstLine="567"/>
        <w:jc w:val="both"/>
        <w:rPr>
          <w:rFonts w:eastAsia="SchoolBookSanPin"/>
        </w:rPr>
      </w:pPr>
      <w:r w:rsidRPr="0057284C">
        <w:rPr>
          <w:rFonts w:eastAsia="SchoolBookSanPin"/>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57284C" w:rsidRPr="0057284C" w:rsidRDefault="0057284C" w:rsidP="00A001AA">
      <w:pPr>
        <w:ind w:firstLine="567"/>
        <w:jc w:val="both"/>
        <w:rPr>
          <w:rFonts w:eastAsia="SchoolBookSanPin"/>
        </w:rPr>
      </w:pPr>
      <w:r w:rsidRPr="0057284C">
        <w:rPr>
          <w:rFonts w:eastAsia="SchoolBookSanPin"/>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57284C" w:rsidRPr="0057284C" w:rsidRDefault="0057284C" w:rsidP="00A001AA">
      <w:pPr>
        <w:ind w:firstLine="567"/>
        <w:jc w:val="both"/>
        <w:rPr>
          <w:rFonts w:eastAsia="SchoolBookSanPin"/>
        </w:rPr>
      </w:pPr>
      <w:r w:rsidRPr="0057284C">
        <w:rPr>
          <w:rFonts w:eastAsia="SchoolBookSanPi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57284C" w:rsidRPr="0057284C" w:rsidRDefault="0057284C" w:rsidP="00A001AA">
      <w:pPr>
        <w:ind w:firstLine="567"/>
        <w:jc w:val="both"/>
        <w:rPr>
          <w:rFonts w:eastAsia="SchoolBookSanPin"/>
        </w:rPr>
      </w:pPr>
      <w:r w:rsidRPr="0057284C">
        <w:rPr>
          <w:rFonts w:eastAsia="SchoolBookSanPin"/>
        </w:rPr>
        <w:t>2) духовно-нравственное воспитание:</w:t>
      </w:r>
    </w:p>
    <w:p w:rsidR="0057284C" w:rsidRPr="0057284C" w:rsidRDefault="0057284C" w:rsidP="00A001AA">
      <w:pPr>
        <w:ind w:firstLine="567"/>
        <w:jc w:val="both"/>
        <w:rPr>
          <w:rFonts w:eastAsia="SchoolBookSanPin"/>
        </w:rPr>
      </w:pPr>
      <w:r w:rsidRPr="0057284C">
        <w:rPr>
          <w:rFonts w:eastAsia="SchoolBookSanPin"/>
        </w:rPr>
        <w:t>осознание языка как одной из главных духовно-нравственных ценностей народа;</w:t>
      </w:r>
    </w:p>
    <w:p w:rsidR="0057284C" w:rsidRPr="0057284C" w:rsidRDefault="0057284C" w:rsidP="00A001AA">
      <w:pPr>
        <w:ind w:firstLine="567"/>
        <w:jc w:val="both"/>
        <w:rPr>
          <w:rFonts w:eastAsia="SchoolBookSanPin"/>
        </w:rPr>
      </w:pPr>
      <w:r w:rsidRPr="0057284C">
        <w:rPr>
          <w:rFonts w:eastAsia="SchoolBookSanPin"/>
        </w:rPr>
        <w:t>признание индивидуальности каждого человека с использованием собственного жизненного и читательского опыта;</w:t>
      </w:r>
    </w:p>
    <w:p w:rsidR="0057284C" w:rsidRPr="0057284C" w:rsidRDefault="0057284C" w:rsidP="00A001AA">
      <w:pPr>
        <w:ind w:firstLine="567"/>
        <w:jc w:val="both"/>
        <w:rPr>
          <w:rFonts w:eastAsia="SchoolBookSanPin"/>
        </w:rPr>
      </w:pPr>
      <w:r w:rsidRPr="0057284C">
        <w:rPr>
          <w:rFonts w:eastAsia="SchoolBookSanPin"/>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57284C" w:rsidRPr="0057284C" w:rsidRDefault="0057284C" w:rsidP="00A001AA">
      <w:pPr>
        <w:ind w:firstLine="567"/>
        <w:jc w:val="both"/>
        <w:rPr>
          <w:rFonts w:eastAsia="SchoolBookSanPin"/>
        </w:rPr>
      </w:pPr>
      <w:r w:rsidRPr="0057284C">
        <w:rPr>
          <w:rFonts w:eastAsia="SchoolBookSanPin"/>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7284C" w:rsidRPr="0057284C" w:rsidRDefault="0057284C" w:rsidP="00A001AA">
      <w:pPr>
        <w:ind w:firstLine="567"/>
        <w:jc w:val="both"/>
        <w:rPr>
          <w:rFonts w:eastAsia="OfficinaSansBoldITC"/>
        </w:rPr>
      </w:pPr>
      <w:r w:rsidRPr="0057284C">
        <w:rPr>
          <w:rFonts w:eastAsia="OfficinaSansBoldITC"/>
        </w:rPr>
        <w:t>3) эстетическое воспитание:</w:t>
      </w:r>
    </w:p>
    <w:p w:rsidR="0057284C" w:rsidRPr="0057284C" w:rsidRDefault="0057284C" w:rsidP="00A001AA">
      <w:pPr>
        <w:ind w:firstLine="567"/>
        <w:jc w:val="both"/>
        <w:rPr>
          <w:rFonts w:eastAsia="SchoolBookSanPin"/>
        </w:rPr>
      </w:pPr>
      <w:r w:rsidRPr="0057284C">
        <w:rPr>
          <w:rFonts w:eastAsia="SchoolBookSanPin"/>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7284C" w:rsidRPr="0057284C" w:rsidRDefault="0057284C" w:rsidP="00A001AA">
      <w:pPr>
        <w:ind w:firstLine="567"/>
        <w:jc w:val="both"/>
        <w:rPr>
          <w:rFonts w:eastAsia="SchoolBookSanPin"/>
        </w:rPr>
      </w:pPr>
      <w:r w:rsidRPr="0057284C">
        <w:rPr>
          <w:rFonts w:eastAsia="SchoolBookSanPin"/>
        </w:rPr>
        <w:t>стремление к самовыражению в искусстве слова; осознание важности русского языка как средства общения и самовыражения;</w:t>
      </w:r>
    </w:p>
    <w:p w:rsidR="0057284C" w:rsidRPr="0057284C" w:rsidRDefault="0057284C" w:rsidP="00A001AA">
      <w:pPr>
        <w:ind w:firstLine="567"/>
        <w:jc w:val="both"/>
        <w:rPr>
          <w:rFonts w:eastAsia="SchoolBookSanPin"/>
        </w:rPr>
      </w:pPr>
      <w:r w:rsidRPr="0057284C">
        <w:rPr>
          <w:rFonts w:eastAsia="SchoolBookSanPin"/>
        </w:rPr>
        <w:t>4) физическое воспитание, формирование культуры здоровья и эмоционального благополучия:</w:t>
      </w:r>
    </w:p>
    <w:p w:rsidR="0057284C" w:rsidRPr="0057284C" w:rsidRDefault="0057284C" w:rsidP="00A001AA">
      <w:pPr>
        <w:ind w:firstLine="567"/>
        <w:jc w:val="both"/>
        <w:rPr>
          <w:rFonts w:eastAsia="SchoolBookSanPin"/>
        </w:rPr>
      </w:pPr>
      <w:r w:rsidRPr="0057284C">
        <w:rPr>
          <w:rFonts w:eastAsia="SchoolBookSanPin"/>
        </w:rPr>
        <w:t>соблюдение правил безопасного поиска в информационной среде дополнительной информации в процессе языкового образования;</w:t>
      </w:r>
    </w:p>
    <w:p w:rsidR="0057284C" w:rsidRPr="0057284C" w:rsidRDefault="0057284C" w:rsidP="00A001AA">
      <w:pPr>
        <w:ind w:firstLine="567"/>
        <w:jc w:val="both"/>
        <w:rPr>
          <w:rFonts w:eastAsia="SchoolBookSanPin"/>
        </w:rPr>
      </w:pPr>
      <w:r w:rsidRPr="0057284C">
        <w:rPr>
          <w:rFonts w:eastAsia="SchoolBookSanPin"/>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57284C" w:rsidRPr="0057284C" w:rsidRDefault="0057284C" w:rsidP="00A001AA">
      <w:pPr>
        <w:ind w:firstLine="567"/>
        <w:jc w:val="both"/>
        <w:rPr>
          <w:rFonts w:eastAsia="SchoolBookSanPin"/>
        </w:rPr>
      </w:pPr>
      <w:r w:rsidRPr="0057284C">
        <w:rPr>
          <w:rFonts w:eastAsia="SchoolBookSanPin"/>
        </w:rPr>
        <w:t>5) трудовое воспитание:</w:t>
      </w:r>
    </w:p>
    <w:p w:rsidR="0057284C" w:rsidRPr="0057284C" w:rsidRDefault="0057284C" w:rsidP="00A001AA">
      <w:pPr>
        <w:ind w:firstLine="567"/>
        <w:jc w:val="both"/>
        <w:rPr>
          <w:rFonts w:eastAsia="SchoolBookSanPin"/>
        </w:rPr>
      </w:pPr>
      <w:r w:rsidRPr="0057284C">
        <w:rPr>
          <w:rFonts w:eastAsia="SchoolBookSanPin"/>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57284C" w:rsidRPr="0057284C" w:rsidRDefault="0057284C" w:rsidP="00A001AA">
      <w:pPr>
        <w:ind w:firstLine="567"/>
        <w:jc w:val="both"/>
        <w:rPr>
          <w:rFonts w:eastAsia="SchoolBookSanPin"/>
        </w:rPr>
      </w:pPr>
      <w:r w:rsidRPr="0057284C">
        <w:rPr>
          <w:rFonts w:eastAsia="SchoolBookSanPin"/>
        </w:rPr>
        <w:t>6) экологическое воспитание:</w:t>
      </w:r>
    </w:p>
    <w:p w:rsidR="0057284C" w:rsidRPr="0057284C" w:rsidRDefault="0057284C" w:rsidP="00A001AA">
      <w:pPr>
        <w:ind w:firstLine="567"/>
        <w:jc w:val="both"/>
        <w:rPr>
          <w:rFonts w:eastAsia="SchoolBookSanPin"/>
        </w:rPr>
      </w:pPr>
      <w:r w:rsidRPr="0057284C">
        <w:rPr>
          <w:rFonts w:eastAsia="SchoolBookSanPin"/>
        </w:rPr>
        <w:t>бережное отношение к природе, формируемое в процессе работы с текстами;</w:t>
      </w:r>
    </w:p>
    <w:p w:rsidR="0057284C" w:rsidRPr="0057284C" w:rsidRDefault="0057284C" w:rsidP="00A001AA">
      <w:pPr>
        <w:ind w:firstLine="567"/>
        <w:jc w:val="both"/>
        <w:rPr>
          <w:rFonts w:eastAsia="SchoolBookSanPin"/>
        </w:rPr>
      </w:pPr>
      <w:r w:rsidRPr="0057284C">
        <w:rPr>
          <w:rFonts w:eastAsia="SchoolBookSanPin"/>
        </w:rPr>
        <w:t>неприятие действий, приносящих вред природе;</w:t>
      </w:r>
    </w:p>
    <w:p w:rsidR="0057284C" w:rsidRPr="0057284C" w:rsidRDefault="0057284C" w:rsidP="00A001AA">
      <w:pPr>
        <w:ind w:firstLine="567"/>
        <w:jc w:val="both"/>
        <w:rPr>
          <w:rFonts w:eastAsia="SchoolBookSanPin"/>
        </w:rPr>
      </w:pPr>
      <w:r w:rsidRPr="0057284C">
        <w:rPr>
          <w:rFonts w:eastAsia="SchoolBookSanPin"/>
        </w:rPr>
        <w:t>7) ценность научного познания:</w:t>
      </w:r>
    </w:p>
    <w:p w:rsidR="0057284C" w:rsidRPr="0057284C" w:rsidRDefault="0057284C" w:rsidP="00A001AA">
      <w:pPr>
        <w:ind w:firstLine="567"/>
        <w:jc w:val="both"/>
        <w:rPr>
          <w:rFonts w:eastAsia="SchoolBookSanPin"/>
        </w:rPr>
      </w:pPr>
      <w:r w:rsidRPr="0057284C">
        <w:rPr>
          <w:rFonts w:eastAsia="SchoolBookSanPin"/>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57284C" w:rsidRPr="0057284C" w:rsidRDefault="0057284C" w:rsidP="00A001AA">
      <w:pPr>
        <w:ind w:firstLine="567"/>
        <w:jc w:val="both"/>
        <w:rPr>
          <w:rFonts w:eastAsia="SchoolBookSanPin"/>
        </w:rPr>
      </w:pPr>
      <w:r w:rsidRPr="0057284C">
        <w:rPr>
          <w:rFonts w:eastAsia="SchoolBookSanPin"/>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57284C" w:rsidRPr="0057284C" w:rsidRDefault="0057284C" w:rsidP="00A001AA">
      <w:pPr>
        <w:ind w:firstLine="567"/>
        <w:jc w:val="both"/>
        <w:rPr>
          <w:rFonts w:eastAsia="SchoolBookSanPin"/>
        </w:rPr>
      </w:pPr>
      <w:r w:rsidRPr="0057284C">
        <w:rPr>
          <w:rFonts w:eastAsia="SchoolBookSanPin"/>
        </w:rPr>
        <w:lastRenderedPageBreak/>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7284C" w:rsidRPr="0057284C" w:rsidRDefault="0057284C" w:rsidP="00A001AA">
      <w:pPr>
        <w:ind w:firstLine="567"/>
        <w:jc w:val="both"/>
        <w:rPr>
          <w:rFonts w:eastAsia="SchoolBookSanPin"/>
        </w:rPr>
      </w:pPr>
      <w:r w:rsidRPr="0057284C">
        <w:rPr>
          <w:rFonts w:eastAsia="SchoolBookSanPin"/>
        </w:rPr>
        <w:t xml:space="preserve">У обучающегося будут сформированы следующие </w:t>
      </w:r>
      <w:r w:rsidRPr="001F0B5D">
        <w:rPr>
          <w:rFonts w:eastAsia="SchoolBookSanPin"/>
          <w:b/>
          <w:i/>
        </w:rPr>
        <w:t>базовые логические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57284C" w:rsidRPr="0057284C" w:rsidRDefault="0057284C" w:rsidP="00A001AA">
      <w:pPr>
        <w:ind w:firstLine="567"/>
        <w:jc w:val="both"/>
        <w:rPr>
          <w:rFonts w:eastAsia="SchoolBookSanPin"/>
        </w:rPr>
      </w:pPr>
      <w:r w:rsidRPr="0057284C">
        <w:rPr>
          <w:rFonts w:eastAsia="SchoolBookSanPin"/>
        </w:rPr>
        <w:t>объединять объекты (языковые единицы) по определённому признаку;</w:t>
      </w:r>
    </w:p>
    <w:p w:rsidR="0057284C" w:rsidRPr="0057284C" w:rsidRDefault="0057284C" w:rsidP="00A001AA">
      <w:pPr>
        <w:ind w:firstLine="567"/>
        <w:jc w:val="both"/>
        <w:rPr>
          <w:rFonts w:eastAsia="SchoolBookSanPin"/>
        </w:rPr>
      </w:pPr>
      <w:r w:rsidRPr="0057284C">
        <w:rPr>
          <w:rFonts w:eastAsia="SchoolBookSanPin"/>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57284C" w:rsidRPr="0057284C" w:rsidRDefault="0057284C" w:rsidP="00A001AA">
      <w:pPr>
        <w:ind w:firstLine="567"/>
        <w:jc w:val="both"/>
        <w:rPr>
          <w:rFonts w:eastAsia="SchoolBookSanPin"/>
        </w:rPr>
      </w:pPr>
      <w:r w:rsidRPr="0057284C">
        <w:rPr>
          <w:rFonts w:eastAsia="SchoolBookSanPin"/>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57284C" w:rsidRPr="0057284C" w:rsidRDefault="0057284C" w:rsidP="00A001AA">
      <w:pPr>
        <w:ind w:firstLine="567"/>
        <w:jc w:val="both"/>
        <w:rPr>
          <w:rFonts w:eastAsia="SchoolBookSanPin"/>
        </w:rPr>
      </w:pPr>
      <w:r w:rsidRPr="0057284C">
        <w:rPr>
          <w:rFonts w:eastAsia="SchoolBookSanPin"/>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7284C" w:rsidRPr="0057284C" w:rsidRDefault="0057284C" w:rsidP="00A001AA">
      <w:pPr>
        <w:ind w:firstLine="567"/>
        <w:jc w:val="both"/>
        <w:rPr>
          <w:rFonts w:eastAsia="SchoolBookSanPin"/>
        </w:rPr>
      </w:pPr>
      <w:r w:rsidRPr="0057284C">
        <w:rPr>
          <w:rFonts w:eastAsia="SchoolBookSanPin"/>
        </w:rPr>
        <w:t>устанавливать причинно­следственные связи в ситуациях наблюдения за языковым материалом, делать выводы.</w:t>
      </w:r>
    </w:p>
    <w:p w:rsidR="0057284C" w:rsidRPr="0057284C" w:rsidRDefault="0057284C" w:rsidP="00A001AA">
      <w:pPr>
        <w:ind w:firstLine="567"/>
        <w:jc w:val="both"/>
        <w:rPr>
          <w:rFonts w:eastAsia="SchoolBookSanPin"/>
        </w:rPr>
      </w:pPr>
      <w:r w:rsidRPr="0057284C">
        <w:rPr>
          <w:rFonts w:eastAsia="SchoolBookSanPin"/>
        </w:rPr>
        <w:t xml:space="preserve">У обучающегося будут сформированы следующие </w:t>
      </w:r>
      <w:r w:rsidRPr="001F0B5D">
        <w:rPr>
          <w:rFonts w:eastAsia="SchoolBookSanPin"/>
          <w:b/>
          <w:i/>
        </w:rPr>
        <w:t>базовые исследовательские действия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с помощью учителя формулировать цель, планировать изменения языкового объекта, речевой ситуации;</w:t>
      </w:r>
    </w:p>
    <w:p w:rsidR="0057284C" w:rsidRPr="0057284C" w:rsidRDefault="0057284C" w:rsidP="00A001AA">
      <w:pPr>
        <w:ind w:firstLine="567"/>
        <w:jc w:val="both"/>
        <w:rPr>
          <w:rFonts w:eastAsia="SchoolBookSanPin"/>
        </w:rPr>
      </w:pPr>
      <w:r w:rsidRPr="0057284C">
        <w:rPr>
          <w:rFonts w:eastAsia="SchoolBookSanPin"/>
        </w:rPr>
        <w:t>сравнивать несколько вариантов выполнения задания, выбирать наиболее целесообразный (на основе предложенных критериев);</w:t>
      </w:r>
    </w:p>
    <w:p w:rsidR="0057284C" w:rsidRPr="0057284C" w:rsidRDefault="0057284C" w:rsidP="00A001AA">
      <w:pPr>
        <w:ind w:firstLine="567"/>
        <w:jc w:val="both"/>
        <w:rPr>
          <w:rFonts w:eastAsia="SchoolBookSanPin"/>
        </w:rPr>
      </w:pPr>
      <w:r w:rsidRPr="0057284C">
        <w:rPr>
          <w:rFonts w:eastAsia="SchoolBookSanPin"/>
        </w:rPr>
        <w:t>проводить по предложенному плану несложное лингвистическое мини­исследование, выполнять по предложенному плану проектное задание;</w:t>
      </w:r>
    </w:p>
    <w:p w:rsidR="0057284C" w:rsidRPr="0057284C" w:rsidRDefault="0057284C" w:rsidP="00A001AA">
      <w:pPr>
        <w:ind w:firstLine="567"/>
        <w:jc w:val="both"/>
        <w:rPr>
          <w:rFonts w:eastAsia="SchoolBookSanPin"/>
        </w:rPr>
      </w:pPr>
      <w:r w:rsidRPr="0057284C">
        <w:rPr>
          <w:rFonts w:eastAsia="SchoolBookSanPi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7284C" w:rsidRPr="0057284C" w:rsidRDefault="0057284C" w:rsidP="00A001AA">
      <w:pPr>
        <w:ind w:firstLine="567"/>
        <w:jc w:val="both"/>
        <w:rPr>
          <w:rFonts w:eastAsia="SchoolBookSanPin"/>
        </w:rPr>
      </w:pPr>
      <w:r w:rsidRPr="0057284C">
        <w:rPr>
          <w:rFonts w:eastAsia="SchoolBookSanPin"/>
        </w:rPr>
        <w:t>прогнозировать возможное развитие процессов, событий и их последствия в аналогичных или сходных ситуациях.</w:t>
      </w:r>
    </w:p>
    <w:p w:rsidR="0057284C" w:rsidRPr="0057284C" w:rsidRDefault="0057284C" w:rsidP="00A001AA">
      <w:pPr>
        <w:ind w:firstLine="567"/>
        <w:jc w:val="both"/>
        <w:rPr>
          <w:rFonts w:eastAsia="OfficinaSansBoldITC"/>
        </w:rPr>
      </w:pPr>
      <w:r w:rsidRPr="0057284C">
        <w:rPr>
          <w:rFonts w:eastAsia="OfficinaSansBoldITC"/>
        </w:rPr>
        <w:t xml:space="preserve">У обучающегося будут сформированы следующие </w:t>
      </w:r>
      <w:r w:rsidRPr="001F0B5D">
        <w:rPr>
          <w:rFonts w:eastAsia="OfficinaSansBoldITC"/>
          <w:b/>
          <w:i/>
        </w:rPr>
        <w:t>действия при работе с информацией как часть познавательных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выбирать источник получения информации: нужный словарь для получения запрашиваемой информации, для уточнения;</w:t>
      </w:r>
    </w:p>
    <w:p w:rsidR="0057284C" w:rsidRPr="0057284C" w:rsidRDefault="0057284C" w:rsidP="00A001AA">
      <w:pPr>
        <w:ind w:firstLine="567"/>
        <w:jc w:val="both"/>
        <w:rPr>
          <w:rFonts w:eastAsia="SchoolBookSanPin"/>
        </w:rPr>
      </w:pPr>
      <w:r w:rsidRPr="0057284C">
        <w:rPr>
          <w:rFonts w:eastAsia="SchoolBookSanPin"/>
        </w:rPr>
        <w:t>согласно заданному алгоритму находить представленную в явном виде информацию в предложенном источнике: в словарях, справочниках;</w:t>
      </w:r>
    </w:p>
    <w:p w:rsidR="0057284C" w:rsidRPr="0057284C" w:rsidRDefault="0057284C" w:rsidP="00A001AA">
      <w:pPr>
        <w:ind w:firstLine="567"/>
        <w:jc w:val="both"/>
        <w:rPr>
          <w:rFonts w:eastAsia="SchoolBookSanPin"/>
        </w:rPr>
      </w:pPr>
      <w:r w:rsidRPr="0057284C">
        <w:rPr>
          <w:rFonts w:eastAsia="SchoolBookSanPin"/>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7284C" w:rsidRPr="0057284C" w:rsidRDefault="0057284C" w:rsidP="00A001AA">
      <w:pPr>
        <w:ind w:firstLine="567"/>
        <w:jc w:val="both"/>
        <w:rPr>
          <w:rFonts w:eastAsia="SchoolBookSanPin"/>
        </w:rPr>
      </w:pPr>
      <w:r w:rsidRPr="0057284C">
        <w:rPr>
          <w:rFonts w:eastAsia="SchoolBookSanPi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57284C" w:rsidRPr="0057284C" w:rsidRDefault="0057284C" w:rsidP="00A001AA">
      <w:pPr>
        <w:ind w:firstLine="567"/>
        <w:jc w:val="both"/>
        <w:rPr>
          <w:rFonts w:eastAsia="SchoolBookSanPin"/>
        </w:rPr>
      </w:pPr>
      <w:r w:rsidRPr="0057284C">
        <w:rPr>
          <w:rFonts w:eastAsia="SchoolBookSanPin"/>
        </w:rPr>
        <w:t>анализировать и создавать текстовую, видео­, графическую, звуковую информацию в соответствии с учебной задачей;</w:t>
      </w:r>
    </w:p>
    <w:p w:rsidR="0057284C" w:rsidRPr="0057284C" w:rsidRDefault="0057284C" w:rsidP="00A001AA">
      <w:pPr>
        <w:ind w:firstLine="567"/>
        <w:jc w:val="both"/>
        <w:rPr>
          <w:rFonts w:eastAsia="SchoolBookSanPin"/>
        </w:rPr>
      </w:pPr>
      <w:r w:rsidRPr="0057284C">
        <w:rPr>
          <w:rFonts w:eastAsia="SchoolBookSanPi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57284C" w:rsidRPr="001F0B5D" w:rsidRDefault="0057284C" w:rsidP="00A001AA">
      <w:pPr>
        <w:ind w:firstLine="567"/>
        <w:jc w:val="both"/>
        <w:rPr>
          <w:rFonts w:eastAsia="OfficinaSansBoldITC"/>
          <w:b/>
          <w:i/>
        </w:rPr>
      </w:pPr>
      <w:r w:rsidRPr="0057284C">
        <w:rPr>
          <w:rFonts w:eastAsia="OfficinaSansBoldITC"/>
        </w:rPr>
        <w:t xml:space="preserve">У обучающегося будут сформированы следующие </w:t>
      </w:r>
      <w:r w:rsidRPr="001F0B5D">
        <w:rPr>
          <w:rFonts w:eastAsia="OfficinaSansBoldITC"/>
          <w:b/>
          <w:i/>
        </w:rPr>
        <w:t>действия общения как часть коммуникативных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lastRenderedPageBreak/>
        <w:t>воспринимать и формулировать суждения, выражать эмоции в соответствии с целями и условиями общения в знакомой среде;</w:t>
      </w:r>
    </w:p>
    <w:p w:rsidR="0057284C" w:rsidRPr="0057284C" w:rsidRDefault="0057284C" w:rsidP="00A001AA">
      <w:pPr>
        <w:ind w:firstLine="567"/>
        <w:jc w:val="both"/>
        <w:rPr>
          <w:rFonts w:eastAsia="SchoolBookSanPin"/>
        </w:rPr>
      </w:pPr>
      <w:r w:rsidRPr="0057284C">
        <w:rPr>
          <w:rFonts w:eastAsia="SchoolBookSanPin"/>
        </w:rPr>
        <w:t>проявлять уважительное отношение к собеседнику, соблюдать правила ведения диалоги и дискуссии;</w:t>
      </w:r>
    </w:p>
    <w:p w:rsidR="0057284C" w:rsidRPr="0057284C" w:rsidRDefault="0057284C" w:rsidP="00A001AA">
      <w:pPr>
        <w:ind w:firstLine="567"/>
        <w:jc w:val="both"/>
        <w:rPr>
          <w:rFonts w:eastAsia="SchoolBookSanPin"/>
        </w:rPr>
      </w:pPr>
      <w:r w:rsidRPr="0057284C">
        <w:rPr>
          <w:rFonts w:eastAsia="SchoolBookSanPin"/>
        </w:rPr>
        <w:t>признавать возможность существования разных точек зрения;</w:t>
      </w:r>
    </w:p>
    <w:p w:rsidR="0057284C" w:rsidRPr="0057284C" w:rsidRDefault="0057284C" w:rsidP="00A001AA">
      <w:pPr>
        <w:ind w:firstLine="567"/>
        <w:jc w:val="both"/>
        <w:rPr>
          <w:rFonts w:eastAsia="SchoolBookSanPin"/>
        </w:rPr>
      </w:pPr>
      <w:r w:rsidRPr="0057284C">
        <w:rPr>
          <w:rFonts w:eastAsia="SchoolBookSanPin"/>
        </w:rPr>
        <w:t>корректно и аргументированно высказывать своё мнение;</w:t>
      </w:r>
    </w:p>
    <w:p w:rsidR="0057284C" w:rsidRPr="0057284C" w:rsidRDefault="0057284C" w:rsidP="00A001AA">
      <w:pPr>
        <w:ind w:firstLine="567"/>
        <w:jc w:val="both"/>
        <w:rPr>
          <w:rFonts w:eastAsia="SchoolBookSanPin"/>
        </w:rPr>
      </w:pPr>
      <w:r w:rsidRPr="0057284C">
        <w:rPr>
          <w:rFonts w:eastAsia="SchoolBookSanPin"/>
        </w:rPr>
        <w:t>строить речевое высказывание в соответствии с поставленной задачей;</w:t>
      </w:r>
    </w:p>
    <w:p w:rsidR="0057284C" w:rsidRPr="0057284C" w:rsidRDefault="0057284C" w:rsidP="00A001AA">
      <w:pPr>
        <w:ind w:firstLine="567"/>
        <w:jc w:val="both"/>
        <w:rPr>
          <w:rFonts w:eastAsia="SchoolBookSanPin"/>
        </w:rPr>
      </w:pPr>
      <w:r w:rsidRPr="0057284C">
        <w:rPr>
          <w:rFonts w:eastAsia="SchoolBookSanPin"/>
        </w:rPr>
        <w:t>создавать устные и письменные тексты (описание, рассуждение, повествование) в соответствии с речевой ситуацией;</w:t>
      </w:r>
    </w:p>
    <w:p w:rsidR="0057284C" w:rsidRPr="0057284C" w:rsidRDefault="0057284C" w:rsidP="00A001AA">
      <w:pPr>
        <w:ind w:firstLine="567"/>
        <w:jc w:val="both"/>
        <w:rPr>
          <w:rFonts w:eastAsia="SchoolBookSanPin"/>
        </w:rPr>
      </w:pPr>
      <w:r w:rsidRPr="0057284C">
        <w:rPr>
          <w:rFonts w:eastAsia="SchoolBookSanPin"/>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7284C" w:rsidRPr="0057284C" w:rsidRDefault="0057284C" w:rsidP="00A001AA">
      <w:pPr>
        <w:ind w:firstLine="567"/>
        <w:jc w:val="both"/>
        <w:rPr>
          <w:rFonts w:eastAsia="SchoolBookSanPin"/>
        </w:rPr>
      </w:pPr>
      <w:r w:rsidRPr="0057284C">
        <w:rPr>
          <w:rFonts w:eastAsia="SchoolBookSanPin"/>
        </w:rPr>
        <w:t>подбирать иллюстративный материал (рисунки, фото, плакаты) к тексту выступления.</w:t>
      </w:r>
    </w:p>
    <w:p w:rsidR="0057284C" w:rsidRPr="001F0B5D" w:rsidRDefault="0057284C" w:rsidP="00A001AA">
      <w:pPr>
        <w:ind w:firstLine="567"/>
        <w:jc w:val="both"/>
        <w:rPr>
          <w:rFonts w:eastAsia="SchoolBookSanPin"/>
          <w:b/>
          <w:i/>
        </w:rPr>
      </w:pPr>
      <w:r w:rsidRPr="0057284C">
        <w:rPr>
          <w:rFonts w:eastAsia="OfficinaSansBoldITC"/>
        </w:rPr>
        <w:t xml:space="preserve">У обучающегося будут сформированы следующие </w:t>
      </w:r>
      <w:r w:rsidRPr="001F0B5D">
        <w:rPr>
          <w:rFonts w:eastAsia="OfficinaSansBoldITC"/>
          <w:b/>
          <w:i/>
        </w:rPr>
        <w:t>действия самоорганизации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планировать действия по решению учебной задачи для получения результата;</w:t>
      </w:r>
    </w:p>
    <w:p w:rsidR="0057284C" w:rsidRPr="0057284C" w:rsidRDefault="0057284C" w:rsidP="00A001AA">
      <w:pPr>
        <w:ind w:firstLine="567"/>
        <w:jc w:val="both"/>
        <w:rPr>
          <w:rFonts w:eastAsia="SchoolBookSanPin"/>
        </w:rPr>
      </w:pPr>
      <w:r w:rsidRPr="0057284C">
        <w:rPr>
          <w:rFonts w:eastAsia="SchoolBookSanPin"/>
        </w:rPr>
        <w:t>выстраивать последовательность выбранных действий.</w:t>
      </w:r>
    </w:p>
    <w:p w:rsidR="0057284C" w:rsidRPr="001F0B5D" w:rsidRDefault="0057284C" w:rsidP="00A001AA">
      <w:pPr>
        <w:ind w:firstLine="567"/>
        <w:jc w:val="both"/>
        <w:rPr>
          <w:rFonts w:eastAsia="SchoolBookSanPin"/>
          <w:b/>
          <w:i/>
        </w:rPr>
      </w:pPr>
      <w:r w:rsidRPr="0057284C">
        <w:rPr>
          <w:rFonts w:eastAsia="OfficinaSansBoldITC"/>
        </w:rPr>
        <w:t xml:space="preserve">У обучающегося будут сформированы следующие </w:t>
      </w:r>
      <w:r w:rsidRPr="001F0B5D">
        <w:rPr>
          <w:rFonts w:eastAsia="OfficinaSansBoldITC"/>
          <w:b/>
          <w:i/>
        </w:rPr>
        <w:t>действия самоконтроля как часть регулятивных универсальных учебных действий:</w:t>
      </w:r>
    </w:p>
    <w:p w:rsidR="0057284C" w:rsidRPr="0057284C" w:rsidRDefault="0057284C" w:rsidP="00A001AA">
      <w:pPr>
        <w:ind w:firstLine="567"/>
        <w:jc w:val="both"/>
        <w:rPr>
          <w:rFonts w:eastAsia="SchoolBookSanPin"/>
        </w:rPr>
      </w:pPr>
      <w:r w:rsidRPr="0057284C">
        <w:rPr>
          <w:rFonts w:eastAsia="SchoolBookSanPin"/>
        </w:rPr>
        <w:t>устанавливать причины успеха (неудач) учебной деятельности;</w:t>
      </w:r>
    </w:p>
    <w:p w:rsidR="0057284C" w:rsidRPr="0057284C" w:rsidRDefault="0057284C" w:rsidP="00A001AA">
      <w:pPr>
        <w:ind w:firstLine="567"/>
        <w:jc w:val="both"/>
        <w:rPr>
          <w:rFonts w:eastAsia="SchoolBookSanPin"/>
        </w:rPr>
      </w:pPr>
      <w:r w:rsidRPr="0057284C">
        <w:rPr>
          <w:rFonts w:eastAsia="SchoolBookSanPin"/>
        </w:rPr>
        <w:t>корректировать свои учебные действия для преодоления речевых и орфографических ошибок;</w:t>
      </w:r>
    </w:p>
    <w:p w:rsidR="0057284C" w:rsidRPr="0057284C" w:rsidRDefault="0057284C" w:rsidP="00A001AA">
      <w:pPr>
        <w:ind w:firstLine="567"/>
        <w:jc w:val="both"/>
        <w:rPr>
          <w:rFonts w:eastAsia="SchoolBookSanPin"/>
        </w:rPr>
      </w:pPr>
      <w:r w:rsidRPr="0057284C">
        <w:rPr>
          <w:rFonts w:eastAsia="SchoolBookSanPin"/>
        </w:rPr>
        <w:t>соотносить результат деятельности с поставленной учебной задачей по выделению, характеристике, использованию языковых единиц;</w:t>
      </w:r>
    </w:p>
    <w:p w:rsidR="0057284C" w:rsidRPr="0057284C" w:rsidRDefault="0057284C" w:rsidP="00A001AA">
      <w:pPr>
        <w:ind w:firstLine="567"/>
        <w:jc w:val="both"/>
        <w:rPr>
          <w:rFonts w:eastAsia="SchoolBookSanPin"/>
        </w:rPr>
      </w:pPr>
      <w:r w:rsidRPr="0057284C">
        <w:rPr>
          <w:rFonts w:eastAsia="SchoolBookSanPin"/>
        </w:rPr>
        <w:t>находить ошибку, допущенную при работе с языковым материалом, находить орфографическую и пунктуационную ошибки;</w:t>
      </w:r>
    </w:p>
    <w:p w:rsidR="0057284C" w:rsidRPr="0057284C" w:rsidRDefault="0057284C" w:rsidP="00A001AA">
      <w:pPr>
        <w:ind w:firstLine="567"/>
        <w:jc w:val="both"/>
        <w:rPr>
          <w:rFonts w:eastAsia="SchoolBookSanPin"/>
        </w:rPr>
      </w:pPr>
      <w:r w:rsidRPr="0057284C">
        <w:rPr>
          <w:rFonts w:eastAsia="SchoolBookSanPin"/>
        </w:rPr>
        <w:t>сравнивать результаты своей деятельности и деятельности других обучающихся, объективно оценивать их по предложенным критериям.</w:t>
      </w:r>
    </w:p>
    <w:p w:rsidR="0057284C" w:rsidRPr="001F0B5D" w:rsidRDefault="0057284C" w:rsidP="00A001AA">
      <w:pPr>
        <w:ind w:firstLine="567"/>
        <w:jc w:val="both"/>
        <w:rPr>
          <w:rFonts w:eastAsia="SchoolBookSanPin"/>
          <w:b/>
          <w:i/>
        </w:rPr>
      </w:pPr>
      <w:r w:rsidRPr="0057284C">
        <w:rPr>
          <w:rFonts w:eastAsia="OfficinaSansBoldITC"/>
        </w:rPr>
        <w:t xml:space="preserve">У обучающегося будут сформированы следующие </w:t>
      </w:r>
      <w:r w:rsidRPr="001F0B5D">
        <w:rPr>
          <w:rFonts w:eastAsia="OfficinaSansBoldITC"/>
          <w:b/>
          <w:i/>
        </w:rPr>
        <w:t>действия при осуществлении совместной деятельности:</w:t>
      </w:r>
    </w:p>
    <w:p w:rsidR="0057284C" w:rsidRPr="0057284C" w:rsidRDefault="0057284C" w:rsidP="00A001AA">
      <w:pPr>
        <w:ind w:firstLine="567"/>
        <w:jc w:val="both"/>
        <w:rPr>
          <w:rFonts w:eastAsia="SchoolBookSanPin"/>
        </w:rPr>
      </w:pPr>
      <w:r w:rsidRPr="0057284C">
        <w:rPr>
          <w:rFonts w:eastAsia="SchoolBookSanPi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7284C" w:rsidRPr="0057284C" w:rsidRDefault="0057284C" w:rsidP="00A001AA">
      <w:pPr>
        <w:ind w:firstLine="567"/>
        <w:jc w:val="both"/>
        <w:rPr>
          <w:rFonts w:eastAsia="SchoolBookSanPin"/>
        </w:rPr>
      </w:pPr>
      <w:r w:rsidRPr="0057284C">
        <w:rPr>
          <w:rFonts w:eastAsia="SchoolBookSanPi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7284C" w:rsidRPr="0057284C" w:rsidRDefault="0057284C" w:rsidP="00A001AA">
      <w:pPr>
        <w:ind w:firstLine="567"/>
        <w:jc w:val="both"/>
        <w:rPr>
          <w:rFonts w:eastAsia="SchoolBookSanPin"/>
        </w:rPr>
      </w:pPr>
      <w:r w:rsidRPr="0057284C">
        <w:rPr>
          <w:rFonts w:eastAsia="SchoolBookSanPin"/>
        </w:rPr>
        <w:t>проявлять готовность руководить, выполнять поручения, подчиняться, самостоятельно разрешать конфликты;</w:t>
      </w:r>
    </w:p>
    <w:p w:rsidR="0057284C" w:rsidRPr="0057284C" w:rsidRDefault="0057284C" w:rsidP="00A001AA">
      <w:pPr>
        <w:ind w:firstLine="567"/>
        <w:jc w:val="both"/>
        <w:rPr>
          <w:rFonts w:eastAsia="SchoolBookSanPin"/>
        </w:rPr>
      </w:pPr>
      <w:r w:rsidRPr="0057284C">
        <w:rPr>
          <w:rFonts w:eastAsia="SchoolBookSanPin"/>
        </w:rPr>
        <w:t>ответственно выполнять свою часть работы;</w:t>
      </w:r>
    </w:p>
    <w:p w:rsidR="0057284C" w:rsidRPr="0057284C" w:rsidRDefault="0057284C" w:rsidP="00A001AA">
      <w:pPr>
        <w:ind w:firstLine="567"/>
        <w:jc w:val="both"/>
        <w:rPr>
          <w:rFonts w:eastAsia="SchoolBookSanPin"/>
        </w:rPr>
      </w:pPr>
      <w:r w:rsidRPr="0057284C">
        <w:rPr>
          <w:rFonts w:eastAsia="SchoolBookSanPin"/>
        </w:rPr>
        <w:t>оценивать свой вклад в общий результат;</w:t>
      </w:r>
    </w:p>
    <w:p w:rsidR="0057284C" w:rsidRPr="0057284C" w:rsidRDefault="0057284C" w:rsidP="00A001AA">
      <w:pPr>
        <w:ind w:firstLine="567"/>
        <w:jc w:val="both"/>
        <w:rPr>
          <w:rFonts w:eastAsia="SchoolBookSanPin"/>
        </w:rPr>
      </w:pPr>
      <w:r w:rsidRPr="0057284C">
        <w:rPr>
          <w:rFonts w:eastAsia="SchoolBookSanPin"/>
        </w:rPr>
        <w:t>выполнять совместные проектные задания с использованием предложенных образцов.</w:t>
      </w:r>
    </w:p>
    <w:p w:rsidR="001F0B5D" w:rsidRDefault="001F0B5D" w:rsidP="00A001AA">
      <w:pPr>
        <w:ind w:firstLine="567"/>
        <w:jc w:val="both"/>
        <w:rPr>
          <w:rFonts w:eastAsia="OfficinaSansBoldITC"/>
        </w:rPr>
      </w:pPr>
    </w:p>
    <w:p w:rsidR="0057284C" w:rsidRPr="001F0B5D" w:rsidRDefault="0057284C" w:rsidP="00A001AA">
      <w:pPr>
        <w:ind w:firstLine="567"/>
        <w:jc w:val="both"/>
        <w:rPr>
          <w:rFonts w:eastAsia="SchoolBookSanPin"/>
          <w:b/>
          <w:i/>
        </w:rPr>
      </w:pPr>
      <w:r w:rsidRPr="001F0B5D">
        <w:rPr>
          <w:rFonts w:eastAsia="OfficinaSansBoldITC"/>
          <w:b/>
          <w:i/>
        </w:rPr>
        <w:t>Предметные результаты изучения русского языка. К</w:t>
      </w:r>
      <w:r w:rsidRPr="001F0B5D">
        <w:rPr>
          <w:rFonts w:eastAsia="SchoolBookSanPin"/>
          <w:b/>
          <w:i/>
        </w:rPr>
        <w:t xml:space="preserve"> концу обучения в 1 классе обучающийся научится:</w:t>
      </w:r>
    </w:p>
    <w:p w:rsidR="0057284C" w:rsidRPr="0057284C" w:rsidRDefault="0057284C" w:rsidP="00A001AA">
      <w:pPr>
        <w:ind w:firstLine="567"/>
        <w:jc w:val="both"/>
        <w:rPr>
          <w:rFonts w:eastAsia="SchoolBookSanPin"/>
        </w:rPr>
      </w:pPr>
      <w:r w:rsidRPr="0057284C">
        <w:rPr>
          <w:rFonts w:eastAsia="SchoolBookSanPin"/>
        </w:rPr>
        <w:t>различать слово и предложение; выделять слова из предложений;</w:t>
      </w:r>
    </w:p>
    <w:p w:rsidR="0057284C" w:rsidRPr="0057284C" w:rsidRDefault="0057284C" w:rsidP="00A001AA">
      <w:pPr>
        <w:ind w:firstLine="567"/>
        <w:jc w:val="both"/>
        <w:rPr>
          <w:rFonts w:eastAsia="SchoolBookSanPin"/>
        </w:rPr>
      </w:pPr>
      <w:r w:rsidRPr="0057284C">
        <w:rPr>
          <w:rFonts w:eastAsia="SchoolBookSanPin"/>
        </w:rPr>
        <w:t>выделять звуки из слова;</w:t>
      </w:r>
    </w:p>
    <w:p w:rsidR="0057284C" w:rsidRPr="0057284C" w:rsidRDefault="0057284C" w:rsidP="00A001AA">
      <w:pPr>
        <w:ind w:firstLine="567"/>
        <w:jc w:val="both"/>
        <w:rPr>
          <w:rFonts w:eastAsia="SchoolBookSanPin"/>
        </w:rPr>
      </w:pPr>
      <w:r w:rsidRPr="0057284C">
        <w:rPr>
          <w:rFonts w:eastAsia="SchoolBookSanPin"/>
        </w:rPr>
        <w:t>различать гласные и согласные звуки (в том числе различать в словах согласный звук [й’] и гласный звук [и]);</w:t>
      </w:r>
    </w:p>
    <w:p w:rsidR="0057284C" w:rsidRPr="0057284C" w:rsidRDefault="0057284C" w:rsidP="00A001AA">
      <w:pPr>
        <w:ind w:firstLine="567"/>
        <w:jc w:val="both"/>
        <w:rPr>
          <w:rFonts w:eastAsia="SchoolBookSanPin"/>
        </w:rPr>
      </w:pPr>
      <w:r w:rsidRPr="0057284C">
        <w:rPr>
          <w:rFonts w:eastAsia="SchoolBookSanPin"/>
        </w:rPr>
        <w:t>различать ударные и безударные гласные звуки;</w:t>
      </w:r>
    </w:p>
    <w:p w:rsidR="0057284C" w:rsidRPr="0057284C" w:rsidRDefault="0057284C" w:rsidP="00A001AA">
      <w:pPr>
        <w:ind w:firstLine="567"/>
        <w:jc w:val="both"/>
        <w:rPr>
          <w:rFonts w:eastAsia="SchoolBookSanPin"/>
        </w:rPr>
      </w:pPr>
      <w:r w:rsidRPr="0057284C">
        <w:rPr>
          <w:rFonts w:eastAsia="SchoolBookSanPin"/>
        </w:rPr>
        <w:t>различать согласные звуки: мягкие и твёрдые, звонкие и глухие (вне слова и в слове);</w:t>
      </w:r>
    </w:p>
    <w:p w:rsidR="0057284C" w:rsidRPr="0057284C" w:rsidRDefault="0057284C" w:rsidP="00A001AA">
      <w:pPr>
        <w:ind w:firstLine="567"/>
        <w:jc w:val="both"/>
        <w:rPr>
          <w:rFonts w:eastAsia="SchoolBookSanPin"/>
        </w:rPr>
      </w:pPr>
      <w:r w:rsidRPr="0057284C">
        <w:rPr>
          <w:rFonts w:eastAsia="SchoolBookSanPin"/>
        </w:rPr>
        <w:t>различать понятия «звук» и «буква»;</w:t>
      </w:r>
    </w:p>
    <w:p w:rsidR="0057284C" w:rsidRPr="0057284C" w:rsidRDefault="0057284C" w:rsidP="00A001AA">
      <w:pPr>
        <w:ind w:firstLine="567"/>
        <w:jc w:val="both"/>
        <w:rPr>
          <w:rFonts w:eastAsia="SchoolBookSanPin"/>
        </w:rPr>
      </w:pPr>
      <w:r w:rsidRPr="0057284C">
        <w:rPr>
          <w:rFonts w:eastAsia="SchoolBookSanPin"/>
        </w:rPr>
        <w:t>определять количество слогов в слове; делить слова на слоги (простые случаи: слова без стечения согласных); определять в слове ударный слог;</w:t>
      </w:r>
    </w:p>
    <w:p w:rsidR="0057284C" w:rsidRPr="0057284C" w:rsidRDefault="0057284C" w:rsidP="00A001AA">
      <w:pPr>
        <w:ind w:firstLine="567"/>
        <w:jc w:val="both"/>
        <w:rPr>
          <w:rFonts w:eastAsia="SchoolBookSanPin"/>
        </w:rPr>
      </w:pPr>
      <w:r w:rsidRPr="0057284C">
        <w:rPr>
          <w:rFonts w:eastAsia="SchoolBookSanPin"/>
        </w:rPr>
        <w:t>обозначать при письме мягкость согласных звуков буквами «е», «ё», «ю», «я» и буквой «ь» в конце слова;</w:t>
      </w:r>
    </w:p>
    <w:p w:rsidR="0057284C" w:rsidRPr="0057284C" w:rsidRDefault="0057284C" w:rsidP="00A001AA">
      <w:pPr>
        <w:ind w:firstLine="567"/>
        <w:jc w:val="both"/>
        <w:rPr>
          <w:rFonts w:eastAsia="SchoolBookSanPin"/>
        </w:rPr>
      </w:pPr>
      <w:r w:rsidRPr="0057284C">
        <w:rPr>
          <w:rFonts w:eastAsia="SchoolBookSanPin"/>
        </w:rPr>
        <w:lastRenderedPageBreak/>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57284C" w:rsidRPr="0057284C" w:rsidRDefault="0057284C" w:rsidP="00A001AA">
      <w:pPr>
        <w:ind w:firstLine="567"/>
        <w:jc w:val="both"/>
        <w:rPr>
          <w:rFonts w:eastAsia="SchoolBookSanPin"/>
        </w:rPr>
      </w:pPr>
      <w:r w:rsidRPr="0057284C">
        <w:rPr>
          <w:rFonts w:eastAsia="SchoolBookSanPin"/>
        </w:rPr>
        <w:t>писать аккуратным разборчивым почерком прописные и строчные буквы, соединения букв, слова;</w:t>
      </w:r>
    </w:p>
    <w:p w:rsidR="0057284C" w:rsidRPr="0057284C" w:rsidRDefault="0057284C" w:rsidP="00A001AA">
      <w:pPr>
        <w:ind w:firstLine="567"/>
        <w:jc w:val="both"/>
        <w:rPr>
          <w:rFonts w:eastAsia="SchoolBookSanPin"/>
        </w:rPr>
      </w:pPr>
      <w:r w:rsidRPr="0057284C">
        <w:rPr>
          <w:rFonts w:eastAsia="SchoolBookSanPin"/>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57284C" w:rsidRPr="0057284C" w:rsidRDefault="0057284C" w:rsidP="00A001AA">
      <w:pPr>
        <w:ind w:firstLine="567"/>
        <w:jc w:val="both"/>
        <w:rPr>
          <w:rFonts w:eastAsia="SchoolBookSanPin"/>
        </w:rPr>
      </w:pPr>
      <w:r w:rsidRPr="0057284C">
        <w:rPr>
          <w:rFonts w:eastAsia="SchoolBookSanPin"/>
        </w:rPr>
        <w:t>правильно списывать (без пропусков и искажений букв) слова и предложения, тексты объёмом не более 25 слов;</w:t>
      </w:r>
    </w:p>
    <w:p w:rsidR="0057284C" w:rsidRPr="0057284C" w:rsidRDefault="0057284C" w:rsidP="00A001AA">
      <w:pPr>
        <w:ind w:firstLine="567"/>
        <w:jc w:val="both"/>
        <w:rPr>
          <w:rFonts w:eastAsia="SchoolBookSanPin"/>
        </w:rPr>
      </w:pPr>
      <w:r w:rsidRPr="0057284C">
        <w:rPr>
          <w:rFonts w:eastAsia="SchoolBookSanPin"/>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57284C" w:rsidRPr="0057284C" w:rsidRDefault="0057284C" w:rsidP="00A001AA">
      <w:pPr>
        <w:ind w:firstLine="567"/>
        <w:jc w:val="both"/>
        <w:rPr>
          <w:rFonts w:eastAsia="SchoolBookSanPin"/>
        </w:rPr>
      </w:pPr>
      <w:r w:rsidRPr="0057284C">
        <w:rPr>
          <w:rFonts w:eastAsia="SchoolBookSanPin"/>
        </w:rPr>
        <w:t>находить и исправлять ошибки по изученным правилам;</w:t>
      </w:r>
    </w:p>
    <w:p w:rsidR="0057284C" w:rsidRPr="0057284C" w:rsidRDefault="0057284C" w:rsidP="00A001AA">
      <w:pPr>
        <w:ind w:firstLine="567"/>
        <w:jc w:val="both"/>
        <w:rPr>
          <w:rFonts w:eastAsia="SchoolBookSanPin"/>
        </w:rPr>
      </w:pPr>
      <w:r w:rsidRPr="0057284C">
        <w:rPr>
          <w:rFonts w:eastAsia="SchoolBookSanPin"/>
        </w:rPr>
        <w:t>понимать прослушанный текст;</w:t>
      </w:r>
    </w:p>
    <w:p w:rsidR="0057284C" w:rsidRPr="0057284C" w:rsidRDefault="0057284C" w:rsidP="00A001AA">
      <w:pPr>
        <w:ind w:firstLine="567"/>
        <w:jc w:val="both"/>
        <w:rPr>
          <w:rFonts w:eastAsia="SchoolBookSanPin"/>
        </w:rPr>
      </w:pPr>
      <w:r w:rsidRPr="0057284C">
        <w:rPr>
          <w:rFonts w:eastAsia="SchoolBookSanPin"/>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57284C" w:rsidRPr="0057284C" w:rsidRDefault="0057284C" w:rsidP="00A001AA">
      <w:pPr>
        <w:ind w:firstLine="567"/>
        <w:jc w:val="both"/>
        <w:rPr>
          <w:rFonts w:eastAsia="SchoolBookSanPin"/>
        </w:rPr>
      </w:pPr>
      <w:r w:rsidRPr="0057284C">
        <w:rPr>
          <w:rFonts w:eastAsia="SchoolBookSanPin"/>
        </w:rPr>
        <w:t>находить в тексте слова, значение которых требует уточнения;</w:t>
      </w:r>
    </w:p>
    <w:p w:rsidR="0057284C" w:rsidRPr="0057284C" w:rsidRDefault="0057284C" w:rsidP="00A001AA">
      <w:pPr>
        <w:ind w:firstLine="567"/>
        <w:jc w:val="both"/>
        <w:rPr>
          <w:rFonts w:eastAsia="SchoolBookSanPin"/>
        </w:rPr>
      </w:pPr>
      <w:r w:rsidRPr="0057284C">
        <w:rPr>
          <w:rFonts w:eastAsia="SchoolBookSanPin"/>
        </w:rPr>
        <w:t>составлять предложение из набора форм слов;</w:t>
      </w:r>
    </w:p>
    <w:p w:rsidR="0057284C" w:rsidRPr="0057284C" w:rsidRDefault="0057284C" w:rsidP="00A001AA">
      <w:pPr>
        <w:ind w:firstLine="567"/>
        <w:jc w:val="both"/>
        <w:rPr>
          <w:rFonts w:eastAsia="SchoolBookSanPin"/>
        </w:rPr>
      </w:pPr>
      <w:r w:rsidRPr="0057284C">
        <w:rPr>
          <w:rFonts w:eastAsia="SchoolBookSanPin"/>
        </w:rPr>
        <w:t>устно составлять текст из 3–5 предложений по сюжетным картинкам и на основе наблюдений;</w:t>
      </w:r>
    </w:p>
    <w:p w:rsidR="0057284C" w:rsidRPr="0057284C" w:rsidRDefault="0057284C" w:rsidP="00A001AA">
      <w:pPr>
        <w:ind w:firstLine="567"/>
        <w:jc w:val="both"/>
        <w:rPr>
          <w:rFonts w:eastAsia="SchoolBookSanPin"/>
        </w:rPr>
      </w:pPr>
      <w:r w:rsidRPr="0057284C">
        <w:rPr>
          <w:rFonts w:eastAsia="SchoolBookSanPin"/>
        </w:rPr>
        <w:t>использовать изученные понятия в процессе решения учебных задач.</w:t>
      </w:r>
    </w:p>
    <w:p w:rsidR="001F0B5D" w:rsidRDefault="001F0B5D" w:rsidP="00A001AA">
      <w:pPr>
        <w:ind w:firstLine="567"/>
        <w:jc w:val="both"/>
        <w:rPr>
          <w:rFonts w:eastAsia="SchoolBookSanPin"/>
        </w:rPr>
      </w:pPr>
    </w:p>
    <w:p w:rsidR="0057284C" w:rsidRPr="001F0B5D" w:rsidRDefault="0057284C" w:rsidP="00A001AA">
      <w:pPr>
        <w:ind w:firstLine="567"/>
        <w:jc w:val="both"/>
        <w:rPr>
          <w:rFonts w:eastAsia="SchoolBookSanPin"/>
          <w:b/>
          <w:i/>
        </w:rPr>
      </w:pPr>
      <w:r w:rsidRPr="001F0B5D">
        <w:rPr>
          <w:rFonts w:eastAsia="OfficinaSansBoldITC"/>
          <w:b/>
          <w:i/>
        </w:rPr>
        <w:t>Предметные результаты изучения русского языка. К</w:t>
      </w:r>
      <w:r w:rsidRPr="001F0B5D">
        <w:rPr>
          <w:rFonts w:eastAsia="SchoolBookSanPin"/>
          <w:b/>
          <w:i/>
        </w:rPr>
        <w:t xml:space="preserve"> концу обучения во 2 классе обучающийся научится:</w:t>
      </w:r>
    </w:p>
    <w:p w:rsidR="0057284C" w:rsidRPr="0057284C" w:rsidRDefault="0057284C" w:rsidP="00A001AA">
      <w:pPr>
        <w:ind w:firstLine="567"/>
        <w:jc w:val="both"/>
        <w:rPr>
          <w:rFonts w:eastAsia="SchoolBookSanPin"/>
        </w:rPr>
      </w:pPr>
      <w:r w:rsidRPr="0057284C">
        <w:rPr>
          <w:rFonts w:eastAsia="SchoolBookSanPin"/>
        </w:rPr>
        <w:t>осознавать язык как основное средство общения;</w:t>
      </w:r>
    </w:p>
    <w:p w:rsidR="0057284C" w:rsidRPr="0057284C" w:rsidRDefault="0057284C" w:rsidP="00A001AA">
      <w:pPr>
        <w:ind w:firstLine="567"/>
        <w:jc w:val="both"/>
        <w:rPr>
          <w:rFonts w:eastAsia="SchoolBookSanPin"/>
        </w:rPr>
      </w:pPr>
      <w:r w:rsidRPr="0057284C">
        <w:rPr>
          <w:rFonts w:eastAsia="SchoolBookSanPin"/>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57284C" w:rsidRPr="0057284C" w:rsidRDefault="0057284C" w:rsidP="00A001AA">
      <w:pPr>
        <w:ind w:firstLine="567"/>
        <w:jc w:val="both"/>
        <w:rPr>
          <w:rFonts w:eastAsia="SchoolBookSanPin"/>
        </w:rPr>
      </w:pPr>
      <w:r w:rsidRPr="0057284C">
        <w:rPr>
          <w:rFonts w:eastAsia="SchoolBookSanPin"/>
        </w:rPr>
        <w:t>определять количество слогов в слове; делить слово на слоги (в том числе слова со стечением согласных);</w:t>
      </w:r>
    </w:p>
    <w:p w:rsidR="0057284C" w:rsidRPr="0057284C" w:rsidRDefault="0057284C" w:rsidP="00A001AA">
      <w:pPr>
        <w:ind w:firstLine="567"/>
        <w:jc w:val="both"/>
        <w:rPr>
          <w:rFonts w:eastAsia="SchoolBookSanPin"/>
        </w:rPr>
      </w:pPr>
      <w:r w:rsidRPr="0057284C">
        <w:rPr>
          <w:rFonts w:eastAsia="SchoolBookSanPin"/>
        </w:rPr>
        <w:t>устанавливать соотношение звукового и буквенного состава слова, в том числе с учётом функций букв «е», «ё», «ю», «я»;</w:t>
      </w:r>
    </w:p>
    <w:p w:rsidR="0057284C" w:rsidRPr="0057284C" w:rsidRDefault="0057284C" w:rsidP="00A001AA">
      <w:pPr>
        <w:ind w:firstLine="567"/>
        <w:jc w:val="both"/>
        <w:rPr>
          <w:rFonts w:eastAsia="SchoolBookSanPin"/>
        </w:rPr>
      </w:pPr>
      <w:r w:rsidRPr="0057284C">
        <w:rPr>
          <w:rFonts w:eastAsia="SchoolBookSanPin"/>
        </w:rPr>
        <w:t>обозначать при письме мягкость согласных звуков буквой мягкий знак в середине слова;</w:t>
      </w:r>
    </w:p>
    <w:p w:rsidR="0057284C" w:rsidRPr="0057284C" w:rsidRDefault="0057284C" w:rsidP="00A001AA">
      <w:pPr>
        <w:ind w:firstLine="567"/>
        <w:jc w:val="both"/>
        <w:rPr>
          <w:rFonts w:eastAsia="SchoolBookSanPin"/>
        </w:rPr>
      </w:pPr>
      <w:r w:rsidRPr="0057284C">
        <w:rPr>
          <w:rFonts w:eastAsia="SchoolBookSanPin"/>
        </w:rPr>
        <w:t>находить однокоренные слова;</w:t>
      </w:r>
    </w:p>
    <w:p w:rsidR="0057284C" w:rsidRPr="0057284C" w:rsidRDefault="0057284C" w:rsidP="00A001AA">
      <w:pPr>
        <w:ind w:firstLine="567"/>
        <w:jc w:val="both"/>
        <w:rPr>
          <w:rFonts w:eastAsia="SchoolBookSanPin"/>
        </w:rPr>
      </w:pPr>
      <w:r w:rsidRPr="0057284C">
        <w:rPr>
          <w:rFonts w:eastAsia="SchoolBookSanPin"/>
        </w:rPr>
        <w:t>выделять в слове корень (простые случаи);</w:t>
      </w:r>
    </w:p>
    <w:p w:rsidR="0057284C" w:rsidRPr="0057284C" w:rsidRDefault="0057284C" w:rsidP="00A001AA">
      <w:pPr>
        <w:ind w:firstLine="567"/>
        <w:jc w:val="both"/>
        <w:rPr>
          <w:rFonts w:eastAsia="SchoolBookSanPin"/>
        </w:rPr>
      </w:pPr>
      <w:r w:rsidRPr="0057284C">
        <w:rPr>
          <w:rFonts w:eastAsia="SchoolBookSanPin"/>
        </w:rPr>
        <w:t>выделять в слове окончание;</w:t>
      </w:r>
    </w:p>
    <w:p w:rsidR="0057284C" w:rsidRPr="0057284C" w:rsidRDefault="0057284C" w:rsidP="00A001AA">
      <w:pPr>
        <w:ind w:firstLine="567"/>
        <w:jc w:val="both"/>
        <w:rPr>
          <w:rFonts w:eastAsia="SchoolBookSanPin"/>
        </w:rPr>
      </w:pPr>
      <w:r w:rsidRPr="0057284C">
        <w:rPr>
          <w:rFonts w:eastAsia="SchoolBookSanPin"/>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57284C" w:rsidRPr="0057284C" w:rsidRDefault="0057284C" w:rsidP="00A001AA">
      <w:pPr>
        <w:ind w:firstLine="567"/>
        <w:jc w:val="both"/>
        <w:rPr>
          <w:rFonts w:eastAsia="SchoolBookSanPin"/>
        </w:rPr>
      </w:pPr>
      <w:r w:rsidRPr="0057284C">
        <w:rPr>
          <w:rFonts w:eastAsia="SchoolBookSanPin"/>
        </w:rPr>
        <w:t>распознавать слова, отвечающие на вопросы «кто?», «что?»;</w:t>
      </w:r>
    </w:p>
    <w:p w:rsidR="0057284C" w:rsidRPr="0057284C" w:rsidRDefault="0057284C" w:rsidP="00A001AA">
      <w:pPr>
        <w:ind w:firstLine="567"/>
        <w:jc w:val="both"/>
        <w:rPr>
          <w:rFonts w:eastAsia="SchoolBookSanPin"/>
        </w:rPr>
      </w:pPr>
      <w:r w:rsidRPr="0057284C">
        <w:rPr>
          <w:rFonts w:eastAsia="SchoolBookSanPin"/>
        </w:rPr>
        <w:t>распознавать слова, отвечающие на вопросы «что делать?», «что сделать?» и другие;</w:t>
      </w:r>
    </w:p>
    <w:p w:rsidR="0057284C" w:rsidRPr="0057284C" w:rsidRDefault="0057284C" w:rsidP="00A001AA">
      <w:pPr>
        <w:ind w:firstLine="567"/>
        <w:jc w:val="both"/>
        <w:rPr>
          <w:rFonts w:eastAsia="SchoolBookSanPin"/>
        </w:rPr>
      </w:pPr>
      <w:r w:rsidRPr="0057284C">
        <w:rPr>
          <w:rFonts w:eastAsia="SchoolBookSanPin"/>
        </w:rPr>
        <w:t>распознавать слова, отвечающие на вопросы «какой?», «какая?», «какое?», «какие?»;</w:t>
      </w:r>
    </w:p>
    <w:p w:rsidR="0057284C" w:rsidRPr="0057284C" w:rsidRDefault="0057284C" w:rsidP="00A001AA">
      <w:pPr>
        <w:ind w:firstLine="567"/>
        <w:jc w:val="both"/>
        <w:rPr>
          <w:rFonts w:eastAsia="SchoolBookSanPin"/>
        </w:rPr>
      </w:pPr>
      <w:r w:rsidRPr="0057284C">
        <w:rPr>
          <w:rFonts w:eastAsia="SchoolBookSanPin"/>
        </w:rPr>
        <w:t>определять вид предложения по цели высказывания и по эмоциональной окраске;</w:t>
      </w:r>
    </w:p>
    <w:p w:rsidR="0057284C" w:rsidRPr="0057284C" w:rsidRDefault="0057284C" w:rsidP="00A001AA">
      <w:pPr>
        <w:ind w:firstLine="567"/>
        <w:jc w:val="both"/>
        <w:rPr>
          <w:rFonts w:eastAsia="SchoolBookSanPin"/>
        </w:rPr>
      </w:pPr>
      <w:r w:rsidRPr="0057284C">
        <w:rPr>
          <w:rFonts w:eastAsia="SchoolBookSanPin"/>
        </w:rPr>
        <w:t>находить место орфограммы в слове и между словами по изученным правилам;</w:t>
      </w:r>
    </w:p>
    <w:p w:rsidR="0057284C" w:rsidRPr="0057284C" w:rsidRDefault="0057284C" w:rsidP="00A001AA">
      <w:pPr>
        <w:ind w:firstLine="567"/>
        <w:jc w:val="both"/>
        <w:rPr>
          <w:rFonts w:eastAsia="SchoolBookSanPin"/>
        </w:rPr>
      </w:pPr>
      <w:r w:rsidRPr="0057284C">
        <w:rPr>
          <w:rFonts w:eastAsia="SchoolBookSanPin"/>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57284C" w:rsidRPr="0057284C" w:rsidRDefault="0057284C" w:rsidP="00A001AA">
      <w:pPr>
        <w:ind w:firstLine="567"/>
        <w:jc w:val="both"/>
        <w:rPr>
          <w:rFonts w:eastAsia="SchoolBookSanPin"/>
        </w:rPr>
      </w:pPr>
      <w:r w:rsidRPr="0057284C">
        <w:rPr>
          <w:rFonts w:eastAsia="SchoolBookSanPin"/>
        </w:rPr>
        <w:lastRenderedPageBreak/>
        <w:t>правильно списывать (без пропусков и искажений букв) слова и предложения, тексты объёмом не более 50 слов;</w:t>
      </w:r>
    </w:p>
    <w:p w:rsidR="0057284C" w:rsidRPr="0057284C" w:rsidRDefault="0057284C" w:rsidP="00A001AA">
      <w:pPr>
        <w:ind w:firstLine="567"/>
        <w:jc w:val="both"/>
        <w:rPr>
          <w:rFonts w:eastAsia="SchoolBookSanPin"/>
        </w:rPr>
      </w:pPr>
      <w:r w:rsidRPr="0057284C">
        <w:rPr>
          <w:rFonts w:eastAsia="SchoolBookSanPin"/>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57284C" w:rsidRPr="0057284C" w:rsidRDefault="0057284C" w:rsidP="00A001AA">
      <w:pPr>
        <w:ind w:firstLine="567"/>
        <w:jc w:val="both"/>
        <w:rPr>
          <w:rFonts w:eastAsia="SchoolBookSanPin"/>
        </w:rPr>
      </w:pPr>
      <w:r w:rsidRPr="0057284C">
        <w:rPr>
          <w:rFonts w:eastAsia="SchoolBookSanPin"/>
        </w:rPr>
        <w:t>находить и исправлять ошибки по изученным правилам;</w:t>
      </w:r>
    </w:p>
    <w:p w:rsidR="0057284C" w:rsidRPr="0057284C" w:rsidRDefault="0057284C" w:rsidP="00A001AA">
      <w:pPr>
        <w:ind w:firstLine="567"/>
        <w:jc w:val="both"/>
        <w:rPr>
          <w:rFonts w:eastAsia="SchoolBookSanPin"/>
        </w:rPr>
      </w:pPr>
      <w:r w:rsidRPr="0057284C">
        <w:rPr>
          <w:rFonts w:eastAsia="SchoolBookSanPin"/>
        </w:rPr>
        <w:t>пользоваться толковым, орфографическим, орфоэпическим словарями учебника;</w:t>
      </w:r>
    </w:p>
    <w:p w:rsidR="0057284C" w:rsidRPr="0057284C" w:rsidRDefault="0057284C" w:rsidP="00A001AA">
      <w:pPr>
        <w:ind w:firstLine="567"/>
        <w:jc w:val="both"/>
        <w:rPr>
          <w:rFonts w:eastAsia="SchoolBookSanPin"/>
        </w:rPr>
      </w:pPr>
      <w:r w:rsidRPr="0057284C">
        <w:rPr>
          <w:rFonts w:eastAsia="SchoolBookSanPin"/>
        </w:rPr>
        <w:t>строить устное диалогическое</w:t>
      </w:r>
      <w:r w:rsidR="00D82746">
        <w:rPr>
          <w:rFonts w:eastAsia="SchoolBookSanPin"/>
        </w:rPr>
        <w:t xml:space="preserve"> и монологическое высказывания </w:t>
      </w:r>
      <w:r w:rsidRPr="0057284C">
        <w:rPr>
          <w:rFonts w:eastAsia="SchoolBookSanPin"/>
        </w:rPr>
        <w:t>(2–4 предложения на определённую тему, по наблюдениям) с соблюдением орфоэпических норм, правильной интонации;</w:t>
      </w:r>
    </w:p>
    <w:p w:rsidR="0057284C" w:rsidRPr="0057284C" w:rsidRDefault="0057284C" w:rsidP="00A001AA">
      <w:pPr>
        <w:ind w:firstLine="567"/>
        <w:jc w:val="both"/>
        <w:rPr>
          <w:rFonts w:eastAsia="SchoolBookSanPin"/>
        </w:rPr>
      </w:pPr>
      <w:r w:rsidRPr="0057284C">
        <w:rPr>
          <w:rFonts w:eastAsia="SchoolBookSanPin"/>
        </w:rPr>
        <w:t>формулировать простые выводы на основе прочитанного (услышанного) устно и письменно (1–2 предложения);</w:t>
      </w:r>
    </w:p>
    <w:p w:rsidR="0057284C" w:rsidRPr="0057284C" w:rsidRDefault="0057284C" w:rsidP="00A001AA">
      <w:pPr>
        <w:ind w:firstLine="567"/>
        <w:jc w:val="both"/>
        <w:rPr>
          <w:rFonts w:eastAsia="SchoolBookSanPin"/>
        </w:rPr>
      </w:pPr>
      <w:r w:rsidRPr="0057284C">
        <w:rPr>
          <w:rFonts w:eastAsia="SchoolBookSanPin"/>
        </w:rPr>
        <w:t>составлять предложения из слов, устанавливая между ними смысловую связь по вопросам;</w:t>
      </w:r>
    </w:p>
    <w:p w:rsidR="0057284C" w:rsidRPr="0057284C" w:rsidRDefault="0057284C" w:rsidP="00A001AA">
      <w:pPr>
        <w:ind w:firstLine="567"/>
        <w:jc w:val="both"/>
        <w:rPr>
          <w:rFonts w:eastAsia="SchoolBookSanPin"/>
        </w:rPr>
      </w:pPr>
      <w:r w:rsidRPr="0057284C">
        <w:rPr>
          <w:rFonts w:eastAsia="SchoolBookSanPin"/>
        </w:rPr>
        <w:t>определять тему текста и озаглавливать текст, отражая его тему;</w:t>
      </w:r>
    </w:p>
    <w:p w:rsidR="0057284C" w:rsidRPr="0057284C" w:rsidRDefault="0057284C" w:rsidP="00A001AA">
      <w:pPr>
        <w:ind w:firstLine="567"/>
        <w:jc w:val="both"/>
        <w:rPr>
          <w:rFonts w:eastAsia="SchoolBookSanPin"/>
        </w:rPr>
      </w:pPr>
      <w:r w:rsidRPr="0057284C">
        <w:rPr>
          <w:rFonts w:eastAsia="SchoolBookSanPin"/>
        </w:rPr>
        <w:t>составлять текст из разрозненных предложений, частей текста;</w:t>
      </w:r>
    </w:p>
    <w:p w:rsidR="0057284C" w:rsidRPr="0057284C" w:rsidRDefault="0057284C" w:rsidP="00A001AA">
      <w:pPr>
        <w:ind w:firstLine="567"/>
        <w:jc w:val="both"/>
        <w:rPr>
          <w:rFonts w:eastAsia="SchoolBookSanPin"/>
        </w:rPr>
      </w:pPr>
      <w:r w:rsidRPr="0057284C">
        <w:rPr>
          <w:rFonts w:eastAsia="SchoolBookSanPin"/>
        </w:rPr>
        <w:t>писать подробное изложение повествовательного текста объёмом 30–45 слов с использованием вопросов;</w:t>
      </w:r>
    </w:p>
    <w:p w:rsidR="0057284C" w:rsidRPr="0057284C" w:rsidRDefault="0057284C" w:rsidP="00A001AA">
      <w:pPr>
        <w:ind w:firstLine="567"/>
        <w:jc w:val="both"/>
        <w:rPr>
          <w:rFonts w:eastAsia="SchoolBookSanPin"/>
        </w:rPr>
      </w:pPr>
      <w:r w:rsidRPr="0057284C">
        <w:rPr>
          <w:rFonts w:eastAsia="SchoolBookSanPin"/>
        </w:rPr>
        <w:t>объяснять своими словами значение изученных понятий; использовать изученные понятия в процессе решения учебных задач.</w:t>
      </w:r>
    </w:p>
    <w:p w:rsidR="001F0B5D" w:rsidRDefault="001F0B5D" w:rsidP="00A001AA">
      <w:pPr>
        <w:ind w:firstLine="567"/>
        <w:jc w:val="both"/>
        <w:rPr>
          <w:rFonts w:eastAsia="SchoolBookSanPin"/>
        </w:rPr>
      </w:pPr>
    </w:p>
    <w:p w:rsidR="0057284C" w:rsidRPr="001F0B5D" w:rsidRDefault="0057284C" w:rsidP="00A001AA">
      <w:pPr>
        <w:ind w:firstLine="567"/>
        <w:jc w:val="both"/>
        <w:rPr>
          <w:rFonts w:eastAsia="SchoolBookSanPin"/>
          <w:b/>
          <w:i/>
        </w:rPr>
      </w:pPr>
      <w:r w:rsidRPr="001F0B5D">
        <w:rPr>
          <w:rFonts w:eastAsia="OfficinaSansBoldITC"/>
          <w:b/>
          <w:i/>
        </w:rPr>
        <w:t>Предметные результаты изучения русского языка. К</w:t>
      </w:r>
      <w:r w:rsidRPr="001F0B5D">
        <w:rPr>
          <w:rFonts w:eastAsia="SchoolBookSanPin"/>
          <w:b/>
          <w:i/>
        </w:rPr>
        <w:t xml:space="preserve"> концу обучения в 3 классе обучающийся научится:</w:t>
      </w:r>
    </w:p>
    <w:p w:rsidR="0057284C" w:rsidRPr="0057284C" w:rsidRDefault="0057284C" w:rsidP="00A001AA">
      <w:pPr>
        <w:ind w:firstLine="567"/>
        <w:jc w:val="both"/>
        <w:rPr>
          <w:rFonts w:eastAsia="SchoolBookSanPin"/>
        </w:rPr>
      </w:pPr>
      <w:r w:rsidRPr="0057284C">
        <w:rPr>
          <w:rFonts w:eastAsia="SchoolBookSanPin"/>
        </w:rPr>
        <w:t>объяснять значение русского языка как государственного языка Российской Федерации;</w:t>
      </w:r>
    </w:p>
    <w:p w:rsidR="0057284C" w:rsidRPr="0057284C" w:rsidRDefault="0057284C" w:rsidP="00A001AA">
      <w:pPr>
        <w:ind w:firstLine="567"/>
        <w:jc w:val="both"/>
        <w:rPr>
          <w:rFonts w:eastAsia="SchoolBookSanPin"/>
        </w:rPr>
      </w:pPr>
      <w:r w:rsidRPr="0057284C">
        <w:rPr>
          <w:rFonts w:eastAsia="SchoolBookSanPin"/>
        </w:rPr>
        <w:t>характеризовать, сравнивать, классифицировать звуки вне слова и в слове по заданным параметрам;</w:t>
      </w:r>
    </w:p>
    <w:p w:rsidR="0057284C" w:rsidRPr="0057284C" w:rsidRDefault="0057284C" w:rsidP="00A001AA">
      <w:pPr>
        <w:ind w:firstLine="567"/>
        <w:jc w:val="both"/>
        <w:rPr>
          <w:rFonts w:eastAsia="SchoolBookSanPin"/>
        </w:rPr>
      </w:pPr>
      <w:r w:rsidRPr="0057284C">
        <w:rPr>
          <w:rFonts w:eastAsia="SchoolBookSanPin"/>
        </w:rPr>
        <w:t>производить звуко­буквенный анализ слова (в словах с орфограммами; без транскрибирования);</w:t>
      </w:r>
    </w:p>
    <w:p w:rsidR="0057284C" w:rsidRPr="0057284C" w:rsidRDefault="0057284C" w:rsidP="00A001AA">
      <w:pPr>
        <w:ind w:firstLine="567"/>
        <w:jc w:val="both"/>
        <w:rPr>
          <w:rFonts w:eastAsia="SchoolBookSanPin"/>
        </w:rPr>
      </w:pPr>
      <w:r w:rsidRPr="0057284C">
        <w:rPr>
          <w:rFonts w:eastAsia="SchoolBookSanPin"/>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57284C" w:rsidRPr="0057284C" w:rsidRDefault="0057284C" w:rsidP="00A001AA">
      <w:pPr>
        <w:ind w:firstLine="567"/>
        <w:jc w:val="both"/>
        <w:rPr>
          <w:rFonts w:eastAsia="SchoolBookSanPin"/>
        </w:rPr>
      </w:pPr>
      <w:r w:rsidRPr="0057284C">
        <w:rPr>
          <w:rFonts w:eastAsia="SchoolBookSanPin"/>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57284C" w:rsidRPr="0057284C" w:rsidRDefault="0057284C" w:rsidP="00A001AA">
      <w:pPr>
        <w:ind w:firstLine="567"/>
        <w:jc w:val="both"/>
        <w:rPr>
          <w:rFonts w:eastAsia="SchoolBookSanPin"/>
        </w:rPr>
      </w:pPr>
      <w:r w:rsidRPr="0057284C">
        <w:rPr>
          <w:rFonts w:eastAsia="SchoolBookSanPin"/>
        </w:rPr>
        <w:t>находить в словах с однозначно выделяемыми морфемами окончание, корень, приставку, суффикс;</w:t>
      </w:r>
    </w:p>
    <w:p w:rsidR="0057284C" w:rsidRPr="0057284C" w:rsidRDefault="0057284C" w:rsidP="00A001AA">
      <w:pPr>
        <w:ind w:firstLine="567"/>
        <w:jc w:val="both"/>
        <w:rPr>
          <w:rFonts w:eastAsia="SchoolBookSanPin"/>
        </w:rPr>
      </w:pPr>
      <w:r w:rsidRPr="0057284C">
        <w:rPr>
          <w:rFonts w:eastAsia="SchoolBookSanPin"/>
        </w:rPr>
        <w:t>выявлять случаи употребления синонимов и антонимов; подбирать синонимы и антонимы к словам разных частей речи;</w:t>
      </w:r>
    </w:p>
    <w:p w:rsidR="0057284C" w:rsidRPr="0057284C" w:rsidRDefault="0057284C" w:rsidP="00A001AA">
      <w:pPr>
        <w:ind w:firstLine="567"/>
        <w:jc w:val="both"/>
        <w:rPr>
          <w:rFonts w:eastAsia="SchoolBookSanPin"/>
        </w:rPr>
      </w:pPr>
      <w:r w:rsidRPr="0057284C">
        <w:rPr>
          <w:rFonts w:eastAsia="SchoolBookSanPin"/>
        </w:rPr>
        <w:t>распознавать слова, употребляемые в прямом и переносном значении (простые случаи);</w:t>
      </w:r>
    </w:p>
    <w:p w:rsidR="0057284C" w:rsidRPr="0057284C" w:rsidRDefault="0057284C" w:rsidP="00A001AA">
      <w:pPr>
        <w:ind w:firstLine="567"/>
        <w:jc w:val="both"/>
        <w:rPr>
          <w:rFonts w:eastAsia="SchoolBookSanPin"/>
        </w:rPr>
      </w:pPr>
      <w:r w:rsidRPr="0057284C">
        <w:rPr>
          <w:rFonts w:eastAsia="SchoolBookSanPin"/>
        </w:rPr>
        <w:t>определять значение слова в тексте;</w:t>
      </w:r>
    </w:p>
    <w:p w:rsidR="0057284C" w:rsidRPr="0057284C" w:rsidRDefault="0057284C" w:rsidP="00A001AA">
      <w:pPr>
        <w:ind w:firstLine="567"/>
        <w:jc w:val="both"/>
        <w:rPr>
          <w:rFonts w:eastAsia="SchoolBookSanPin"/>
        </w:rPr>
      </w:pPr>
      <w:r w:rsidRPr="0057284C">
        <w:rPr>
          <w:rFonts w:eastAsia="SchoolBookSanPin"/>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57284C" w:rsidRPr="0057284C" w:rsidRDefault="0057284C" w:rsidP="00A001AA">
      <w:pPr>
        <w:ind w:firstLine="567"/>
        <w:jc w:val="both"/>
        <w:rPr>
          <w:rFonts w:eastAsia="SchoolBookSanPin"/>
        </w:rPr>
      </w:pPr>
      <w:r w:rsidRPr="0057284C">
        <w:rPr>
          <w:rFonts w:eastAsia="SchoolBookSanPin"/>
        </w:rPr>
        <w:t>распознавать имена прилагательные; определять грамматические признаки имён прилагательных: род, число, падеж;</w:t>
      </w:r>
    </w:p>
    <w:p w:rsidR="0057284C" w:rsidRPr="0057284C" w:rsidRDefault="0057284C" w:rsidP="00A001AA">
      <w:pPr>
        <w:ind w:firstLine="567"/>
        <w:jc w:val="both"/>
        <w:rPr>
          <w:rFonts w:eastAsia="SchoolBookSanPin"/>
        </w:rPr>
      </w:pPr>
      <w:r w:rsidRPr="0057284C">
        <w:rPr>
          <w:rFonts w:eastAsia="SchoolBookSanPin"/>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57284C" w:rsidRPr="0057284C" w:rsidRDefault="0057284C" w:rsidP="00A001AA">
      <w:pPr>
        <w:ind w:firstLine="567"/>
        <w:jc w:val="both"/>
        <w:rPr>
          <w:rFonts w:eastAsia="SchoolBookSanPin"/>
        </w:rPr>
      </w:pPr>
      <w:r w:rsidRPr="0057284C">
        <w:rPr>
          <w:rFonts w:eastAsia="SchoolBookSanPin"/>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57284C" w:rsidRPr="0057284C" w:rsidRDefault="0057284C" w:rsidP="00A001AA">
      <w:pPr>
        <w:ind w:firstLine="567"/>
        <w:jc w:val="both"/>
        <w:rPr>
          <w:rFonts w:eastAsia="SchoolBookSanPin"/>
        </w:rPr>
      </w:pPr>
      <w:r w:rsidRPr="0057284C">
        <w:rPr>
          <w:rFonts w:eastAsia="SchoolBookSanPin"/>
        </w:rPr>
        <w:t>распознавать личные местоимения (в начальной форме);</w:t>
      </w:r>
    </w:p>
    <w:p w:rsidR="0057284C" w:rsidRPr="0057284C" w:rsidRDefault="0057284C" w:rsidP="00A001AA">
      <w:pPr>
        <w:ind w:firstLine="567"/>
        <w:jc w:val="both"/>
        <w:rPr>
          <w:rFonts w:eastAsia="SchoolBookSanPin"/>
        </w:rPr>
      </w:pPr>
      <w:r w:rsidRPr="0057284C">
        <w:rPr>
          <w:rFonts w:eastAsia="SchoolBookSanPin"/>
        </w:rPr>
        <w:t>использовать личные местоимения для устранения неоправданных повторов в тексте;</w:t>
      </w:r>
    </w:p>
    <w:p w:rsidR="0057284C" w:rsidRPr="0057284C" w:rsidRDefault="0057284C" w:rsidP="00A001AA">
      <w:pPr>
        <w:ind w:firstLine="567"/>
        <w:jc w:val="both"/>
        <w:rPr>
          <w:rFonts w:eastAsia="SchoolBookSanPin"/>
        </w:rPr>
      </w:pPr>
      <w:r w:rsidRPr="0057284C">
        <w:rPr>
          <w:rFonts w:eastAsia="SchoolBookSanPin"/>
        </w:rPr>
        <w:t>различать предлоги и приставки;</w:t>
      </w:r>
    </w:p>
    <w:p w:rsidR="0057284C" w:rsidRPr="0057284C" w:rsidRDefault="0057284C" w:rsidP="00A001AA">
      <w:pPr>
        <w:ind w:firstLine="567"/>
        <w:jc w:val="both"/>
        <w:rPr>
          <w:rFonts w:eastAsia="SchoolBookSanPin"/>
        </w:rPr>
      </w:pPr>
      <w:r w:rsidRPr="0057284C">
        <w:rPr>
          <w:rFonts w:eastAsia="SchoolBookSanPin"/>
        </w:rPr>
        <w:t>определять вид предложения по цели высказывания и по эмоциональной окраске;</w:t>
      </w:r>
    </w:p>
    <w:p w:rsidR="0057284C" w:rsidRPr="0057284C" w:rsidRDefault="0057284C" w:rsidP="00A001AA">
      <w:pPr>
        <w:ind w:firstLine="567"/>
        <w:jc w:val="both"/>
        <w:rPr>
          <w:rFonts w:eastAsia="SchoolBookSanPin"/>
        </w:rPr>
      </w:pPr>
      <w:r w:rsidRPr="0057284C">
        <w:rPr>
          <w:rFonts w:eastAsia="SchoolBookSanPin"/>
        </w:rPr>
        <w:t>находить главные и второстепенные (без деления на виды) члены предложения;</w:t>
      </w:r>
    </w:p>
    <w:p w:rsidR="0057284C" w:rsidRPr="0057284C" w:rsidRDefault="0057284C" w:rsidP="00A001AA">
      <w:pPr>
        <w:ind w:firstLine="567"/>
        <w:jc w:val="both"/>
        <w:rPr>
          <w:rFonts w:eastAsia="SchoolBookSanPin"/>
        </w:rPr>
      </w:pPr>
      <w:r w:rsidRPr="0057284C">
        <w:rPr>
          <w:rFonts w:eastAsia="SchoolBookSanPin"/>
        </w:rPr>
        <w:lastRenderedPageBreak/>
        <w:t>распознавать распространённые и нераспространённые предложения;</w:t>
      </w:r>
    </w:p>
    <w:p w:rsidR="0057284C" w:rsidRPr="0057284C" w:rsidRDefault="0057284C" w:rsidP="00A001AA">
      <w:pPr>
        <w:ind w:firstLine="567"/>
        <w:jc w:val="both"/>
        <w:rPr>
          <w:rFonts w:eastAsia="SchoolBookSanPin"/>
        </w:rPr>
      </w:pPr>
      <w:r w:rsidRPr="0057284C">
        <w:rPr>
          <w:rFonts w:eastAsia="SchoolBookSanPin"/>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57284C" w:rsidRPr="0057284C" w:rsidRDefault="0057284C" w:rsidP="00A001AA">
      <w:pPr>
        <w:ind w:firstLine="567"/>
        <w:jc w:val="both"/>
        <w:rPr>
          <w:rFonts w:eastAsia="SchoolBookSanPin"/>
        </w:rPr>
      </w:pPr>
      <w:r w:rsidRPr="0057284C">
        <w:rPr>
          <w:rFonts w:eastAsia="SchoolBookSanPin"/>
        </w:rPr>
        <w:t>правильно списывать слова, предложения, тексты объёмом не более 70 слов;</w:t>
      </w:r>
    </w:p>
    <w:p w:rsidR="0057284C" w:rsidRPr="0057284C" w:rsidRDefault="0057284C" w:rsidP="00A001AA">
      <w:pPr>
        <w:ind w:firstLine="567"/>
        <w:jc w:val="both"/>
        <w:rPr>
          <w:rFonts w:eastAsia="SchoolBookSanPin"/>
        </w:rPr>
      </w:pPr>
      <w:r w:rsidRPr="0057284C">
        <w:rPr>
          <w:rFonts w:eastAsia="SchoolBookSanPin"/>
        </w:rPr>
        <w:t>писать под диктовку тексты объёмом не более 65 слов с учётом изученных правил правописания;</w:t>
      </w:r>
    </w:p>
    <w:p w:rsidR="0057284C" w:rsidRPr="0057284C" w:rsidRDefault="0057284C" w:rsidP="00A001AA">
      <w:pPr>
        <w:ind w:firstLine="567"/>
        <w:jc w:val="both"/>
        <w:rPr>
          <w:rFonts w:eastAsia="SchoolBookSanPin"/>
        </w:rPr>
      </w:pPr>
      <w:r w:rsidRPr="0057284C">
        <w:rPr>
          <w:rFonts w:eastAsia="SchoolBookSanPin"/>
        </w:rPr>
        <w:t>находить и исправлять ошибки по изученным правилам;</w:t>
      </w:r>
    </w:p>
    <w:p w:rsidR="0057284C" w:rsidRPr="0057284C" w:rsidRDefault="0057284C" w:rsidP="00A001AA">
      <w:pPr>
        <w:ind w:firstLine="567"/>
        <w:jc w:val="both"/>
        <w:rPr>
          <w:rFonts w:eastAsia="SchoolBookSanPin"/>
        </w:rPr>
      </w:pPr>
      <w:r w:rsidRPr="0057284C">
        <w:rPr>
          <w:rFonts w:eastAsia="SchoolBookSanPin"/>
        </w:rPr>
        <w:t>понимать тексты разных типов, находить в тексте заданную информацию;</w:t>
      </w:r>
    </w:p>
    <w:p w:rsidR="0057284C" w:rsidRPr="0057284C" w:rsidRDefault="0057284C" w:rsidP="00A001AA">
      <w:pPr>
        <w:ind w:firstLine="567"/>
        <w:jc w:val="both"/>
        <w:rPr>
          <w:rFonts w:eastAsia="SchoolBookSanPin"/>
        </w:rPr>
      </w:pPr>
      <w:r w:rsidRPr="0057284C">
        <w:rPr>
          <w:rFonts w:eastAsia="SchoolBookSanPin"/>
        </w:rPr>
        <w:t>формулировать устно и письменно на основе прочитанной (услышанной) информации простые выводы (1–2 предложения);</w:t>
      </w:r>
    </w:p>
    <w:p w:rsidR="0057284C" w:rsidRPr="0057284C" w:rsidRDefault="0057284C" w:rsidP="00A001AA">
      <w:pPr>
        <w:ind w:firstLine="567"/>
        <w:jc w:val="both"/>
        <w:rPr>
          <w:rFonts w:eastAsia="SchoolBookSanPin"/>
        </w:rPr>
      </w:pPr>
      <w:r w:rsidRPr="0057284C">
        <w:rPr>
          <w:rFonts w:eastAsia="SchoolBookSanPin"/>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57284C" w:rsidRPr="0057284C" w:rsidRDefault="0057284C" w:rsidP="00A001AA">
      <w:pPr>
        <w:ind w:firstLine="567"/>
        <w:jc w:val="both"/>
        <w:rPr>
          <w:rFonts w:eastAsia="SchoolBookSanPin"/>
        </w:rPr>
      </w:pPr>
      <w:r w:rsidRPr="0057284C">
        <w:rPr>
          <w:rFonts w:eastAsia="SchoolBookSanPin"/>
        </w:rPr>
        <w:t>определять связь предложений в тексте (с помощью личных местоимений, синонимов, союзов «и», «а», «но»);</w:t>
      </w:r>
    </w:p>
    <w:p w:rsidR="0057284C" w:rsidRPr="0057284C" w:rsidRDefault="0057284C" w:rsidP="00A001AA">
      <w:pPr>
        <w:ind w:firstLine="567"/>
        <w:jc w:val="both"/>
        <w:rPr>
          <w:rFonts w:eastAsia="SchoolBookSanPin"/>
        </w:rPr>
      </w:pPr>
      <w:r w:rsidRPr="0057284C">
        <w:rPr>
          <w:rFonts w:eastAsia="SchoolBookSanPin"/>
        </w:rPr>
        <w:t>определять ключевые слова в тексте;</w:t>
      </w:r>
    </w:p>
    <w:p w:rsidR="0057284C" w:rsidRPr="0057284C" w:rsidRDefault="0057284C" w:rsidP="00A001AA">
      <w:pPr>
        <w:ind w:firstLine="567"/>
        <w:jc w:val="both"/>
        <w:rPr>
          <w:rFonts w:eastAsia="SchoolBookSanPin"/>
        </w:rPr>
      </w:pPr>
      <w:r w:rsidRPr="0057284C">
        <w:rPr>
          <w:rFonts w:eastAsia="SchoolBookSanPin"/>
        </w:rPr>
        <w:t>определять тему текста и основную мысль текста;</w:t>
      </w:r>
    </w:p>
    <w:p w:rsidR="0057284C" w:rsidRPr="0057284C" w:rsidRDefault="0057284C" w:rsidP="00A001AA">
      <w:pPr>
        <w:ind w:firstLine="567"/>
        <w:jc w:val="both"/>
        <w:rPr>
          <w:rFonts w:eastAsia="SchoolBookSanPin"/>
        </w:rPr>
      </w:pPr>
      <w:r w:rsidRPr="0057284C">
        <w:rPr>
          <w:rFonts w:eastAsia="SchoolBookSanPin"/>
        </w:rPr>
        <w:t>выявлять части текста (абзацы) и отражать с помощью ключевых слов или предложений их смысловое содержание;</w:t>
      </w:r>
    </w:p>
    <w:p w:rsidR="0057284C" w:rsidRPr="0057284C" w:rsidRDefault="0057284C" w:rsidP="00A001AA">
      <w:pPr>
        <w:ind w:firstLine="567"/>
        <w:jc w:val="both"/>
        <w:rPr>
          <w:rFonts w:eastAsia="SchoolBookSanPin"/>
        </w:rPr>
      </w:pPr>
      <w:r w:rsidRPr="0057284C">
        <w:rPr>
          <w:rFonts w:eastAsia="SchoolBookSanPin"/>
        </w:rPr>
        <w:t>составлять план текста, создавать по нему текст и корректировать текст;</w:t>
      </w:r>
    </w:p>
    <w:p w:rsidR="0057284C" w:rsidRPr="0057284C" w:rsidRDefault="0057284C" w:rsidP="00A001AA">
      <w:pPr>
        <w:ind w:firstLine="567"/>
        <w:jc w:val="both"/>
        <w:rPr>
          <w:rFonts w:eastAsia="SchoolBookSanPin"/>
        </w:rPr>
      </w:pPr>
      <w:r w:rsidRPr="0057284C">
        <w:rPr>
          <w:rFonts w:eastAsia="SchoolBookSanPin"/>
        </w:rPr>
        <w:t>писать подробное изложение по заданному, коллективно или самостоятельно составленному плану;</w:t>
      </w:r>
    </w:p>
    <w:p w:rsidR="0057284C" w:rsidRPr="0057284C" w:rsidRDefault="0057284C" w:rsidP="00A001AA">
      <w:pPr>
        <w:ind w:firstLine="567"/>
        <w:jc w:val="both"/>
        <w:rPr>
          <w:rFonts w:eastAsia="SchoolBookSanPin"/>
        </w:rPr>
      </w:pPr>
      <w:r w:rsidRPr="0057284C">
        <w:rPr>
          <w:rFonts w:eastAsia="SchoolBookSanPin"/>
        </w:rPr>
        <w:t>объяснять своими словами значение изученных понятий, использовать изученные понятия в процессе решения учебных задач;</w:t>
      </w:r>
    </w:p>
    <w:p w:rsidR="0057284C" w:rsidRPr="0057284C" w:rsidRDefault="0057284C" w:rsidP="00A001AA">
      <w:pPr>
        <w:ind w:firstLine="567"/>
        <w:jc w:val="both"/>
        <w:rPr>
          <w:rFonts w:eastAsia="SchoolBookSanPin"/>
        </w:rPr>
      </w:pPr>
      <w:r w:rsidRPr="0057284C">
        <w:rPr>
          <w:rFonts w:eastAsia="SchoolBookSanPin"/>
        </w:rPr>
        <w:t>уточнять значение слова с помощью толкового словаря.</w:t>
      </w:r>
    </w:p>
    <w:p w:rsidR="001F0B5D" w:rsidRDefault="001F0B5D" w:rsidP="00A001AA">
      <w:pPr>
        <w:ind w:firstLine="567"/>
        <w:jc w:val="both"/>
        <w:rPr>
          <w:rFonts w:eastAsia="SchoolBookSanPin"/>
        </w:rPr>
      </w:pPr>
    </w:p>
    <w:p w:rsidR="0057284C" w:rsidRPr="001F0B5D" w:rsidRDefault="0057284C" w:rsidP="00A001AA">
      <w:pPr>
        <w:ind w:firstLine="567"/>
        <w:jc w:val="both"/>
        <w:rPr>
          <w:rFonts w:eastAsia="SchoolBookSanPin"/>
          <w:b/>
          <w:i/>
        </w:rPr>
      </w:pPr>
      <w:r w:rsidRPr="001F0B5D">
        <w:rPr>
          <w:rFonts w:eastAsia="OfficinaSansBoldITC"/>
          <w:b/>
          <w:i/>
        </w:rPr>
        <w:t>Предметные результаты изучения русского языка. К</w:t>
      </w:r>
      <w:r w:rsidRPr="001F0B5D">
        <w:rPr>
          <w:rFonts w:eastAsia="SchoolBookSanPin"/>
          <w:b/>
          <w:i/>
        </w:rPr>
        <w:t xml:space="preserve"> концу обучения в 4 классе обучающийся научится:</w:t>
      </w:r>
    </w:p>
    <w:p w:rsidR="0057284C" w:rsidRPr="0057284C" w:rsidRDefault="0057284C" w:rsidP="00A001AA">
      <w:pPr>
        <w:ind w:firstLine="567"/>
        <w:jc w:val="both"/>
        <w:rPr>
          <w:rFonts w:eastAsia="SchoolBookSanPin"/>
        </w:rPr>
      </w:pPr>
      <w:r w:rsidRPr="0057284C">
        <w:rPr>
          <w:rFonts w:eastAsia="SchoolBookSanPin"/>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57284C" w:rsidRPr="0057284C" w:rsidRDefault="0057284C" w:rsidP="00A001AA">
      <w:pPr>
        <w:ind w:firstLine="567"/>
        <w:jc w:val="both"/>
        <w:rPr>
          <w:rFonts w:eastAsia="SchoolBookSanPin"/>
        </w:rPr>
      </w:pPr>
      <w:r w:rsidRPr="0057284C">
        <w:rPr>
          <w:rFonts w:eastAsia="SchoolBookSanPin"/>
        </w:rPr>
        <w:t>объяснять роль языка как основного средства общения;</w:t>
      </w:r>
    </w:p>
    <w:p w:rsidR="0057284C" w:rsidRPr="0057284C" w:rsidRDefault="0057284C" w:rsidP="00A001AA">
      <w:pPr>
        <w:ind w:firstLine="567"/>
        <w:jc w:val="both"/>
        <w:rPr>
          <w:rFonts w:eastAsia="SchoolBookSanPin"/>
        </w:rPr>
      </w:pPr>
      <w:r w:rsidRPr="0057284C">
        <w:rPr>
          <w:rFonts w:eastAsia="SchoolBookSanPin"/>
        </w:rPr>
        <w:t>объяснять роль русского языка как государственного языка Российской Федерации и языка межнационального общения;</w:t>
      </w:r>
    </w:p>
    <w:p w:rsidR="0057284C" w:rsidRPr="0057284C" w:rsidRDefault="0057284C" w:rsidP="00A001AA">
      <w:pPr>
        <w:ind w:firstLine="567"/>
        <w:jc w:val="both"/>
        <w:rPr>
          <w:rFonts w:eastAsia="SchoolBookSanPin"/>
        </w:rPr>
      </w:pPr>
      <w:r w:rsidRPr="0057284C">
        <w:rPr>
          <w:rFonts w:eastAsia="SchoolBookSanPin"/>
        </w:rPr>
        <w:t>осознавать правильную устную и письменную речь как показатель общей культуры человека;</w:t>
      </w:r>
    </w:p>
    <w:p w:rsidR="0057284C" w:rsidRPr="0057284C" w:rsidRDefault="0057284C" w:rsidP="00A001AA">
      <w:pPr>
        <w:ind w:firstLine="567"/>
        <w:jc w:val="both"/>
        <w:rPr>
          <w:rFonts w:eastAsia="SchoolBookSanPin"/>
        </w:rPr>
      </w:pPr>
      <w:r w:rsidRPr="0057284C">
        <w:rPr>
          <w:rFonts w:eastAsia="SchoolBookSanPin"/>
        </w:rPr>
        <w:t>проводить звуко­буквенный разбор слов (в соответствии с предложенным в учебнике алгоритмом);</w:t>
      </w:r>
    </w:p>
    <w:p w:rsidR="0057284C" w:rsidRPr="0057284C" w:rsidRDefault="0057284C" w:rsidP="00A001AA">
      <w:pPr>
        <w:ind w:firstLine="567"/>
        <w:jc w:val="both"/>
        <w:rPr>
          <w:rFonts w:eastAsia="SchoolBookSanPin"/>
        </w:rPr>
      </w:pPr>
      <w:r w:rsidRPr="0057284C">
        <w:rPr>
          <w:rFonts w:eastAsia="SchoolBookSanPin"/>
        </w:rPr>
        <w:t>подбирать к предложенным словам синонимы; подбирать к предложенным словам антонимы;</w:t>
      </w:r>
    </w:p>
    <w:p w:rsidR="0057284C" w:rsidRPr="0057284C" w:rsidRDefault="0057284C" w:rsidP="00A001AA">
      <w:pPr>
        <w:ind w:firstLine="567"/>
        <w:jc w:val="both"/>
        <w:rPr>
          <w:rFonts w:eastAsia="SchoolBookSanPin"/>
        </w:rPr>
      </w:pPr>
      <w:r w:rsidRPr="0057284C">
        <w:rPr>
          <w:rFonts w:eastAsia="SchoolBookSanPin"/>
        </w:rPr>
        <w:t>выявлять в речи слова, значение которых требует уточнения, определять значение слова по контексту;</w:t>
      </w:r>
    </w:p>
    <w:p w:rsidR="0057284C" w:rsidRPr="0057284C" w:rsidRDefault="0057284C" w:rsidP="00A001AA">
      <w:pPr>
        <w:ind w:firstLine="567"/>
        <w:jc w:val="both"/>
        <w:rPr>
          <w:rFonts w:eastAsia="SchoolBookSanPin"/>
        </w:rPr>
      </w:pPr>
      <w:r w:rsidRPr="0057284C">
        <w:rPr>
          <w:rFonts w:eastAsia="SchoolBookSanPin"/>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57284C" w:rsidRPr="0057284C" w:rsidRDefault="0057284C" w:rsidP="00A001AA">
      <w:pPr>
        <w:ind w:firstLine="567"/>
        <w:jc w:val="both"/>
        <w:rPr>
          <w:rFonts w:eastAsia="SchoolBookSanPin"/>
        </w:rPr>
      </w:pPr>
      <w:r w:rsidRPr="0057284C">
        <w:rPr>
          <w:rFonts w:eastAsia="SchoolBookSanPin"/>
        </w:rPr>
        <w:t>устанавливать принадлежность слова к определённой части речи (в объёме изученного) по комплексу освоенных грамматических признаков;</w:t>
      </w:r>
    </w:p>
    <w:p w:rsidR="0057284C" w:rsidRPr="0057284C" w:rsidRDefault="0057284C" w:rsidP="00A001AA">
      <w:pPr>
        <w:ind w:firstLine="567"/>
        <w:jc w:val="both"/>
        <w:rPr>
          <w:rFonts w:eastAsia="SchoolBookSanPin"/>
        </w:rPr>
      </w:pPr>
      <w:r w:rsidRPr="0057284C">
        <w:rPr>
          <w:rFonts w:eastAsia="SchoolBookSanPin"/>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57284C" w:rsidRPr="0057284C" w:rsidRDefault="0057284C" w:rsidP="00A001AA">
      <w:pPr>
        <w:ind w:firstLine="567"/>
        <w:jc w:val="both"/>
        <w:rPr>
          <w:rFonts w:eastAsia="SchoolBookSanPin"/>
        </w:rPr>
      </w:pPr>
      <w:r w:rsidRPr="0057284C">
        <w:rPr>
          <w:rFonts w:eastAsia="SchoolBookSanPin"/>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57284C" w:rsidRPr="0057284C" w:rsidRDefault="0057284C" w:rsidP="00A001AA">
      <w:pPr>
        <w:ind w:firstLine="567"/>
        <w:jc w:val="both"/>
        <w:rPr>
          <w:rFonts w:eastAsia="SchoolBookSanPin"/>
        </w:rPr>
      </w:pPr>
      <w:r w:rsidRPr="0057284C">
        <w:rPr>
          <w:rFonts w:eastAsia="SchoolBookSanPin"/>
        </w:rPr>
        <w:lastRenderedPageBreak/>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57284C" w:rsidRPr="0057284C" w:rsidRDefault="0057284C" w:rsidP="00A001AA">
      <w:pPr>
        <w:ind w:firstLine="567"/>
        <w:jc w:val="both"/>
        <w:rPr>
          <w:rFonts w:eastAsia="SchoolBookSanPin"/>
        </w:rPr>
      </w:pPr>
      <w:r w:rsidRPr="0057284C">
        <w:rPr>
          <w:rFonts w:eastAsia="SchoolBookSanPin"/>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57284C" w:rsidRPr="0057284C" w:rsidRDefault="0057284C" w:rsidP="00A001AA">
      <w:pPr>
        <w:ind w:firstLine="567"/>
        <w:jc w:val="both"/>
        <w:rPr>
          <w:rFonts w:eastAsia="SchoolBookSanPin"/>
        </w:rPr>
      </w:pPr>
      <w:r w:rsidRPr="0057284C">
        <w:rPr>
          <w:rFonts w:eastAsia="SchoolBookSanPin"/>
        </w:rPr>
        <w:t>различать предложение, словосочетание и слово;</w:t>
      </w:r>
    </w:p>
    <w:p w:rsidR="0057284C" w:rsidRPr="0057284C" w:rsidRDefault="0057284C" w:rsidP="00A001AA">
      <w:pPr>
        <w:ind w:firstLine="567"/>
        <w:jc w:val="both"/>
        <w:rPr>
          <w:rFonts w:eastAsia="SchoolBookSanPin"/>
        </w:rPr>
      </w:pPr>
      <w:r w:rsidRPr="0057284C">
        <w:rPr>
          <w:rFonts w:eastAsia="SchoolBookSanPin"/>
        </w:rPr>
        <w:t>классифицировать предложения по цели высказывания и по эмоциональной окраске;</w:t>
      </w:r>
    </w:p>
    <w:p w:rsidR="0057284C" w:rsidRPr="0057284C" w:rsidRDefault="0057284C" w:rsidP="00A001AA">
      <w:pPr>
        <w:ind w:firstLine="567"/>
        <w:jc w:val="both"/>
        <w:rPr>
          <w:rFonts w:eastAsia="SchoolBookSanPin"/>
        </w:rPr>
      </w:pPr>
      <w:r w:rsidRPr="0057284C">
        <w:rPr>
          <w:rFonts w:eastAsia="SchoolBookSanPin"/>
        </w:rPr>
        <w:t>различать распространённые и нераспространённые предложения;</w:t>
      </w:r>
    </w:p>
    <w:p w:rsidR="0057284C" w:rsidRPr="0057284C" w:rsidRDefault="0057284C" w:rsidP="00A001AA">
      <w:pPr>
        <w:ind w:firstLine="567"/>
        <w:jc w:val="both"/>
        <w:rPr>
          <w:rFonts w:eastAsia="SchoolBookSanPin"/>
        </w:rPr>
      </w:pPr>
      <w:r w:rsidRPr="0057284C">
        <w:rPr>
          <w:rFonts w:eastAsia="SchoolBookSanPin"/>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57284C" w:rsidRPr="0057284C" w:rsidRDefault="0057284C" w:rsidP="00A001AA">
      <w:pPr>
        <w:ind w:firstLine="567"/>
        <w:jc w:val="both"/>
        <w:rPr>
          <w:rFonts w:eastAsia="SchoolBookSanPin"/>
        </w:rPr>
      </w:pPr>
      <w:r w:rsidRPr="0057284C">
        <w:rPr>
          <w:rFonts w:eastAsia="SchoolBookSanPin"/>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57284C" w:rsidRPr="0057284C" w:rsidRDefault="0057284C" w:rsidP="00A001AA">
      <w:pPr>
        <w:ind w:firstLine="567"/>
        <w:jc w:val="both"/>
        <w:rPr>
          <w:rFonts w:eastAsia="SchoolBookSanPin"/>
        </w:rPr>
      </w:pPr>
      <w:r w:rsidRPr="0057284C">
        <w:rPr>
          <w:rFonts w:eastAsia="SchoolBookSanPin"/>
        </w:rPr>
        <w:t>производить синтаксический разбор простого предложения;</w:t>
      </w:r>
    </w:p>
    <w:p w:rsidR="0057284C" w:rsidRPr="0057284C" w:rsidRDefault="0057284C" w:rsidP="00A001AA">
      <w:pPr>
        <w:ind w:firstLine="567"/>
        <w:jc w:val="both"/>
        <w:rPr>
          <w:rFonts w:eastAsia="SchoolBookSanPin"/>
        </w:rPr>
      </w:pPr>
      <w:r w:rsidRPr="0057284C">
        <w:rPr>
          <w:rFonts w:eastAsia="SchoolBookSanPin"/>
        </w:rPr>
        <w:t>находить место орфограммы в слове и между словами по изученным правилам;</w:t>
      </w:r>
    </w:p>
    <w:p w:rsidR="0057284C" w:rsidRPr="0057284C" w:rsidRDefault="0057284C" w:rsidP="00A001AA">
      <w:pPr>
        <w:ind w:firstLine="567"/>
        <w:jc w:val="both"/>
        <w:rPr>
          <w:rFonts w:eastAsia="SchoolBookSanPin"/>
        </w:rPr>
      </w:pPr>
      <w:r w:rsidRPr="0057284C">
        <w:rPr>
          <w:rFonts w:eastAsia="SchoolBookSanPin"/>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57284C" w:rsidRPr="0057284C" w:rsidRDefault="0057284C" w:rsidP="00A001AA">
      <w:pPr>
        <w:ind w:firstLine="567"/>
        <w:jc w:val="both"/>
        <w:rPr>
          <w:rFonts w:eastAsia="SchoolBookSanPin"/>
        </w:rPr>
      </w:pPr>
      <w:r w:rsidRPr="0057284C">
        <w:rPr>
          <w:rFonts w:eastAsia="SchoolBookSanPin"/>
        </w:rPr>
        <w:t>правильно списывать тексты объёмом не более 85 слов;</w:t>
      </w:r>
    </w:p>
    <w:p w:rsidR="0057284C" w:rsidRPr="0057284C" w:rsidRDefault="0057284C" w:rsidP="00A001AA">
      <w:pPr>
        <w:ind w:firstLine="567"/>
        <w:jc w:val="both"/>
        <w:rPr>
          <w:rFonts w:eastAsia="SchoolBookSanPin"/>
        </w:rPr>
      </w:pPr>
      <w:r w:rsidRPr="0057284C">
        <w:rPr>
          <w:rFonts w:eastAsia="SchoolBookSanPin"/>
        </w:rPr>
        <w:t>писать под диктовку тексты объёмом не более 80 слов с учётом изученных правил правописания;</w:t>
      </w:r>
    </w:p>
    <w:p w:rsidR="0057284C" w:rsidRPr="0057284C" w:rsidRDefault="0057284C" w:rsidP="00A001AA">
      <w:pPr>
        <w:ind w:firstLine="567"/>
        <w:jc w:val="both"/>
        <w:rPr>
          <w:rFonts w:eastAsia="SchoolBookSanPin"/>
        </w:rPr>
      </w:pPr>
      <w:r w:rsidRPr="0057284C">
        <w:rPr>
          <w:rFonts w:eastAsia="SchoolBookSanPin"/>
        </w:rPr>
        <w:t>находить и исправлять орфографические и пунктуационные ошибки по изученным правилам;</w:t>
      </w:r>
    </w:p>
    <w:p w:rsidR="0057284C" w:rsidRPr="0057284C" w:rsidRDefault="0057284C" w:rsidP="00A001AA">
      <w:pPr>
        <w:ind w:firstLine="567"/>
        <w:jc w:val="both"/>
        <w:rPr>
          <w:rFonts w:eastAsia="SchoolBookSanPin"/>
        </w:rPr>
      </w:pPr>
      <w:r w:rsidRPr="0057284C">
        <w:rPr>
          <w:rFonts w:eastAsia="SchoolBookSanPin"/>
        </w:rPr>
        <w:t>осознавать ситуацию общения (с какой целью, с кем, где происходит общение); выбирать языковые средства в ситуации общения;</w:t>
      </w:r>
    </w:p>
    <w:p w:rsidR="0057284C" w:rsidRPr="0057284C" w:rsidRDefault="0057284C" w:rsidP="00A001AA">
      <w:pPr>
        <w:ind w:firstLine="567"/>
        <w:jc w:val="both"/>
        <w:rPr>
          <w:rFonts w:eastAsia="SchoolBookSanPin"/>
        </w:rPr>
      </w:pPr>
      <w:r w:rsidRPr="0057284C">
        <w:rPr>
          <w:rFonts w:eastAsia="SchoolBookSanPin"/>
        </w:rPr>
        <w:t>строить устное диалогическо</w:t>
      </w:r>
      <w:r w:rsidR="00D82746">
        <w:rPr>
          <w:rFonts w:eastAsia="SchoolBookSanPin"/>
        </w:rPr>
        <w:t>е и монологическое высказывания</w:t>
      </w:r>
      <w:r w:rsidRPr="0057284C">
        <w:rPr>
          <w:rFonts w:eastAsia="SchoolBookSanPin"/>
        </w:rPr>
        <w:t xml:space="preserve"> (4</w:t>
      </w:r>
      <w:r w:rsidRPr="0057284C">
        <w:t>–</w:t>
      </w:r>
      <w:r w:rsidRPr="0057284C">
        <w:rPr>
          <w:rFonts w:eastAsia="SchoolBookSanPin"/>
        </w:rPr>
        <w:t>6 предложений), соблюдая орфоэпические нормы, правильную интонацию, нормы речевого взаимодействия;</w:t>
      </w:r>
    </w:p>
    <w:p w:rsidR="0057284C" w:rsidRPr="0057284C" w:rsidRDefault="0057284C" w:rsidP="00A001AA">
      <w:pPr>
        <w:ind w:firstLine="567"/>
        <w:jc w:val="both"/>
        <w:rPr>
          <w:rFonts w:eastAsia="SchoolBookSanPin"/>
        </w:rPr>
      </w:pPr>
      <w:r w:rsidRPr="0057284C">
        <w:rPr>
          <w:rFonts w:eastAsia="SchoolBookSanPin"/>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57284C" w:rsidRPr="0057284C" w:rsidRDefault="0057284C" w:rsidP="00A001AA">
      <w:pPr>
        <w:ind w:firstLine="567"/>
        <w:jc w:val="both"/>
        <w:rPr>
          <w:rFonts w:eastAsia="SchoolBookSanPin"/>
        </w:rPr>
      </w:pPr>
      <w:r w:rsidRPr="0057284C">
        <w:rPr>
          <w:rFonts w:eastAsia="SchoolBookSanPin"/>
        </w:rPr>
        <w:t>определять тему и основную мысль текста; самостоятельно озаглавливать текст с использованием темы или основной мысли;</w:t>
      </w:r>
    </w:p>
    <w:p w:rsidR="0057284C" w:rsidRPr="0057284C" w:rsidRDefault="0057284C" w:rsidP="00A001AA">
      <w:pPr>
        <w:ind w:firstLine="567"/>
        <w:jc w:val="both"/>
        <w:rPr>
          <w:rFonts w:eastAsia="SchoolBookSanPin"/>
        </w:rPr>
      </w:pPr>
      <w:r w:rsidRPr="0057284C">
        <w:rPr>
          <w:rFonts w:eastAsia="SchoolBookSanPin"/>
        </w:rPr>
        <w:t>корректировать порядок предложений и частей текста;</w:t>
      </w:r>
    </w:p>
    <w:p w:rsidR="0057284C" w:rsidRPr="0057284C" w:rsidRDefault="0057284C" w:rsidP="00A001AA">
      <w:pPr>
        <w:ind w:firstLine="567"/>
        <w:jc w:val="both"/>
        <w:rPr>
          <w:rFonts w:eastAsia="SchoolBookSanPin"/>
        </w:rPr>
      </w:pPr>
      <w:r w:rsidRPr="0057284C">
        <w:rPr>
          <w:rFonts w:eastAsia="SchoolBookSanPin"/>
        </w:rPr>
        <w:t>составлять план к заданным текстам;</w:t>
      </w:r>
    </w:p>
    <w:p w:rsidR="0057284C" w:rsidRPr="0057284C" w:rsidRDefault="0057284C" w:rsidP="00A001AA">
      <w:pPr>
        <w:ind w:firstLine="567"/>
        <w:jc w:val="both"/>
        <w:rPr>
          <w:rFonts w:eastAsia="SchoolBookSanPin"/>
        </w:rPr>
      </w:pPr>
      <w:r w:rsidRPr="0057284C">
        <w:rPr>
          <w:rFonts w:eastAsia="SchoolBookSanPin"/>
        </w:rPr>
        <w:t>осуществлять подробный пересказ текста (устно и письменно);</w:t>
      </w:r>
    </w:p>
    <w:p w:rsidR="0057284C" w:rsidRPr="0057284C" w:rsidRDefault="0057284C" w:rsidP="00A001AA">
      <w:pPr>
        <w:ind w:firstLine="567"/>
        <w:jc w:val="both"/>
        <w:rPr>
          <w:rFonts w:eastAsia="SchoolBookSanPin"/>
        </w:rPr>
      </w:pPr>
      <w:r w:rsidRPr="0057284C">
        <w:rPr>
          <w:rFonts w:eastAsia="SchoolBookSanPin"/>
        </w:rPr>
        <w:t>осуществлять выборочный пересказ текста (устно);</w:t>
      </w:r>
    </w:p>
    <w:p w:rsidR="0057284C" w:rsidRPr="0057284C" w:rsidRDefault="0057284C" w:rsidP="00A001AA">
      <w:pPr>
        <w:ind w:firstLine="567"/>
        <w:jc w:val="both"/>
        <w:rPr>
          <w:rFonts w:eastAsia="SchoolBookSanPin"/>
        </w:rPr>
      </w:pPr>
      <w:r w:rsidRPr="0057284C">
        <w:rPr>
          <w:rFonts w:eastAsia="SchoolBookSanPin"/>
        </w:rPr>
        <w:t>писать (после предварительной подготовки) сочинения по заданным темам;</w:t>
      </w:r>
    </w:p>
    <w:p w:rsidR="0057284C" w:rsidRPr="0057284C" w:rsidRDefault="0057284C" w:rsidP="00A001AA">
      <w:pPr>
        <w:ind w:firstLine="567"/>
        <w:jc w:val="both"/>
        <w:rPr>
          <w:rFonts w:eastAsia="SchoolBookSanPin"/>
        </w:rPr>
      </w:pPr>
      <w:r w:rsidRPr="0057284C">
        <w:rPr>
          <w:rFonts w:eastAsia="SchoolBookSanPin"/>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r w:rsidRPr="0057284C">
        <w:t>использовать</w:t>
      </w:r>
      <w:r w:rsidRPr="0057284C">
        <w:rPr>
          <w:rFonts w:eastAsia="SchoolBookSanPin"/>
        </w:rPr>
        <w:t xml:space="preserve"> ознакомительное чтение в соответствии с поставленной задачей;</w:t>
      </w:r>
    </w:p>
    <w:p w:rsidR="0057284C" w:rsidRPr="0057284C" w:rsidRDefault="0057284C" w:rsidP="00A001AA">
      <w:pPr>
        <w:ind w:firstLine="567"/>
        <w:jc w:val="both"/>
        <w:rPr>
          <w:rFonts w:eastAsia="SchoolBookSanPin"/>
        </w:rPr>
      </w:pPr>
      <w:r w:rsidRPr="0057284C">
        <w:rPr>
          <w:rFonts w:eastAsia="SchoolBookSanPin"/>
        </w:rPr>
        <w:t>объяснять своими словами значение изученных понятий; использовать изученные понятия;</w:t>
      </w:r>
    </w:p>
    <w:p w:rsidR="00D82746" w:rsidRDefault="0057284C" w:rsidP="00A001AA">
      <w:pPr>
        <w:ind w:firstLine="567"/>
        <w:jc w:val="both"/>
      </w:pPr>
      <w:r w:rsidRPr="0057284C">
        <w:rPr>
          <w:rFonts w:eastAsia="SchoolBookSanPin"/>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r w:rsidRPr="0057284C">
        <w:t xml:space="preserve"> </w:t>
      </w:r>
    </w:p>
    <w:p w:rsidR="00D82746" w:rsidRDefault="00D82746" w:rsidP="00A001AA">
      <w:pPr>
        <w:suppressAutoHyphens w:val="0"/>
      </w:pPr>
      <w:r>
        <w:br w:type="page"/>
      </w:r>
    </w:p>
    <w:p w:rsidR="0052213B" w:rsidRPr="001F0B5D" w:rsidRDefault="0052213B" w:rsidP="008A5CEB">
      <w:pPr>
        <w:pStyle w:val="2"/>
        <w:numPr>
          <w:ilvl w:val="2"/>
          <w:numId w:val="103"/>
        </w:numPr>
        <w:tabs>
          <w:tab w:val="left" w:pos="2127"/>
        </w:tabs>
        <w:ind w:left="0" w:firstLine="545"/>
        <w:rPr>
          <w:rFonts w:ascii="Times New Roman" w:hAnsi="Times New Roman" w:cs="Times New Roman"/>
        </w:rPr>
      </w:pPr>
      <w:r w:rsidRPr="001F0B5D">
        <w:rPr>
          <w:rFonts w:ascii="Times New Roman" w:hAnsi="Times New Roman" w:cs="Times New Roman"/>
        </w:rPr>
        <w:lastRenderedPageBreak/>
        <w:t>ЛИТЕРАТУРНОЕ ЧТЕНИЕ</w:t>
      </w:r>
    </w:p>
    <w:p w:rsidR="00195CBB" w:rsidRPr="00195CBB" w:rsidRDefault="00195CBB" w:rsidP="00A001AA">
      <w:pPr>
        <w:ind w:firstLine="567"/>
        <w:jc w:val="both"/>
        <w:rPr>
          <w:bCs/>
        </w:rPr>
      </w:pPr>
      <w:r w:rsidRPr="00195CBB">
        <w:rPr>
          <w:bCs/>
        </w:rPr>
        <w:t>Федеральная рабочая программа по учебному предмету «Литературное чтение».</w:t>
      </w:r>
    </w:p>
    <w:p w:rsidR="00195CBB" w:rsidRPr="00195CBB" w:rsidRDefault="00195CBB" w:rsidP="00A001AA">
      <w:pPr>
        <w:ind w:firstLine="567"/>
        <w:jc w:val="both"/>
        <w:rPr>
          <w:bCs/>
        </w:rPr>
      </w:pPr>
      <w:r w:rsidRPr="00195CBB">
        <w:rPr>
          <w:bCs/>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195CBB" w:rsidRPr="00195CBB" w:rsidRDefault="00195CBB" w:rsidP="00A001AA">
      <w:pPr>
        <w:ind w:firstLine="567"/>
        <w:jc w:val="both"/>
        <w:rPr>
          <w:bCs/>
        </w:rPr>
      </w:pPr>
      <w:r w:rsidRPr="00195CBB">
        <w:rPr>
          <w:bCs/>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95CBB" w:rsidRPr="00195CBB" w:rsidRDefault="00195CBB" w:rsidP="00A001AA">
      <w:pPr>
        <w:ind w:firstLine="567"/>
        <w:jc w:val="both"/>
        <w:rPr>
          <w:bCs/>
        </w:rPr>
      </w:pPr>
      <w:r w:rsidRPr="00195CBB">
        <w:rPr>
          <w:bCs/>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195CBB" w:rsidRPr="00195CBB" w:rsidRDefault="00195CBB" w:rsidP="00A001AA">
      <w:pPr>
        <w:ind w:firstLine="567"/>
        <w:jc w:val="both"/>
        <w:rPr>
          <w:bCs/>
        </w:rPr>
      </w:pPr>
      <w:r w:rsidRPr="00195CBB">
        <w:rPr>
          <w:bCs/>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95CBB" w:rsidRDefault="00195CBB" w:rsidP="00A001AA">
      <w:pPr>
        <w:ind w:firstLine="567"/>
        <w:jc w:val="both"/>
        <w:rPr>
          <w:bCs/>
        </w:rPr>
      </w:pPr>
    </w:p>
    <w:p w:rsidR="00195CBB" w:rsidRPr="00195CBB" w:rsidRDefault="00195CBB" w:rsidP="00A001AA">
      <w:pPr>
        <w:ind w:firstLine="567"/>
        <w:jc w:val="both"/>
        <w:rPr>
          <w:b/>
          <w:bCs/>
        </w:rPr>
      </w:pPr>
      <w:r w:rsidRPr="00195CBB">
        <w:rPr>
          <w:b/>
          <w:bCs/>
        </w:rPr>
        <w:t>Пояснительная записка.</w:t>
      </w:r>
    </w:p>
    <w:p w:rsidR="00195CBB" w:rsidRPr="00195CBB" w:rsidRDefault="00195CBB" w:rsidP="00A001AA">
      <w:pPr>
        <w:ind w:firstLine="567"/>
        <w:jc w:val="both"/>
        <w:rPr>
          <w:bCs/>
        </w:rPr>
      </w:pPr>
      <w:r w:rsidRPr="00195CBB">
        <w:rPr>
          <w:bCs/>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95CBB" w:rsidRPr="00195CBB" w:rsidRDefault="00195CBB" w:rsidP="00A001AA">
      <w:pPr>
        <w:ind w:firstLine="567"/>
        <w:jc w:val="both"/>
        <w:rPr>
          <w:bCs/>
        </w:rPr>
      </w:pPr>
      <w:r w:rsidRPr="00195CBB">
        <w:rPr>
          <w:bCs/>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195CBB" w:rsidRPr="00195CBB" w:rsidRDefault="00195CBB" w:rsidP="00A001AA">
      <w:pPr>
        <w:ind w:firstLine="567"/>
        <w:jc w:val="both"/>
        <w:rPr>
          <w:bCs/>
        </w:rPr>
      </w:pPr>
      <w:r w:rsidRPr="00195CBB">
        <w:rPr>
          <w:bCs/>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95CBB" w:rsidRPr="00195CBB" w:rsidRDefault="00195CBB" w:rsidP="00A001AA">
      <w:pPr>
        <w:ind w:firstLine="567"/>
        <w:jc w:val="both"/>
        <w:rPr>
          <w:bCs/>
        </w:rPr>
      </w:pPr>
      <w:r w:rsidRPr="00195CBB">
        <w:rPr>
          <w:bCs/>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95CBB" w:rsidRPr="00195CBB" w:rsidRDefault="00195CBB" w:rsidP="00A001AA">
      <w:pPr>
        <w:ind w:firstLine="567"/>
        <w:jc w:val="both"/>
        <w:rPr>
          <w:bCs/>
        </w:rPr>
      </w:pPr>
      <w:r w:rsidRPr="00195CBB">
        <w:rPr>
          <w:bCs/>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95CBB" w:rsidRPr="00195CBB" w:rsidRDefault="00195CBB" w:rsidP="00A001AA">
      <w:pPr>
        <w:ind w:firstLine="567"/>
        <w:jc w:val="both"/>
        <w:rPr>
          <w:bCs/>
        </w:rPr>
      </w:pPr>
      <w:r w:rsidRPr="00195CBB">
        <w:rPr>
          <w:bCs/>
        </w:rPr>
        <w:t>Достижение цели изучения литературного чтения определяется решением следующих задач:</w:t>
      </w:r>
    </w:p>
    <w:p w:rsidR="00195CBB" w:rsidRPr="00195CBB" w:rsidRDefault="00195CBB" w:rsidP="00A001AA">
      <w:pPr>
        <w:ind w:firstLine="567"/>
        <w:jc w:val="both"/>
        <w:rPr>
          <w:bCs/>
        </w:rPr>
      </w:pPr>
      <w:r w:rsidRPr="00195CBB">
        <w:rPr>
          <w:bCs/>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95CBB" w:rsidRPr="00195CBB" w:rsidRDefault="00195CBB" w:rsidP="00A001AA">
      <w:pPr>
        <w:ind w:firstLine="567"/>
        <w:jc w:val="both"/>
        <w:rPr>
          <w:bCs/>
        </w:rPr>
      </w:pPr>
      <w:r w:rsidRPr="00195CBB">
        <w:rPr>
          <w:bCs/>
        </w:rPr>
        <w:t>достижение необходимого для продолжения образования уровня общего речевого развития;</w:t>
      </w:r>
    </w:p>
    <w:p w:rsidR="00195CBB" w:rsidRPr="00195CBB" w:rsidRDefault="00195CBB" w:rsidP="00A001AA">
      <w:pPr>
        <w:ind w:firstLine="567"/>
        <w:jc w:val="both"/>
        <w:rPr>
          <w:bCs/>
        </w:rPr>
      </w:pPr>
      <w:r w:rsidRPr="00195CBB">
        <w:rPr>
          <w:bCs/>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95CBB" w:rsidRPr="00195CBB" w:rsidRDefault="00195CBB" w:rsidP="00A001AA">
      <w:pPr>
        <w:ind w:firstLine="567"/>
        <w:jc w:val="both"/>
        <w:rPr>
          <w:bCs/>
        </w:rPr>
      </w:pPr>
      <w:r w:rsidRPr="00195CBB">
        <w:rPr>
          <w:bCs/>
        </w:rPr>
        <w:t>первоначальное представление о многообразии жанров художественных произведений и произведений устного народного творчества;</w:t>
      </w:r>
    </w:p>
    <w:p w:rsidR="00195CBB" w:rsidRPr="00195CBB" w:rsidRDefault="00195CBB" w:rsidP="00A001AA">
      <w:pPr>
        <w:ind w:firstLine="567"/>
        <w:jc w:val="both"/>
        <w:rPr>
          <w:bCs/>
        </w:rPr>
      </w:pPr>
      <w:r w:rsidRPr="00195CBB">
        <w:rPr>
          <w:bCs/>
        </w:rPr>
        <w:lastRenderedPageBreak/>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95CBB" w:rsidRPr="00195CBB" w:rsidRDefault="00195CBB" w:rsidP="00A001AA">
      <w:pPr>
        <w:ind w:firstLine="567"/>
        <w:jc w:val="both"/>
        <w:rPr>
          <w:bCs/>
        </w:rPr>
      </w:pPr>
      <w:r w:rsidRPr="00195CBB">
        <w:rPr>
          <w:bCs/>
        </w:rPr>
        <w:t>овладение техникой смыслового чтения вслух, обеспечивающей понимание и использование информации для решения учебных задач.</w:t>
      </w:r>
    </w:p>
    <w:p w:rsidR="00195CBB" w:rsidRPr="00195CBB" w:rsidRDefault="00195CBB" w:rsidP="00A001AA">
      <w:pPr>
        <w:ind w:firstLine="567"/>
        <w:jc w:val="both"/>
        <w:rPr>
          <w:bCs/>
        </w:rPr>
      </w:pPr>
      <w:r w:rsidRPr="00195CBB">
        <w:rPr>
          <w:bCs/>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95CBB" w:rsidRPr="00195CBB" w:rsidRDefault="00195CBB" w:rsidP="00A001AA">
      <w:pPr>
        <w:ind w:firstLine="567"/>
        <w:jc w:val="both"/>
        <w:rPr>
          <w:bCs/>
        </w:rPr>
      </w:pPr>
      <w:r w:rsidRPr="00195CBB">
        <w:rPr>
          <w:bCs/>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195CBB" w:rsidRPr="00195CBB" w:rsidRDefault="00195CBB" w:rsidP="00A001AA">
      <w:pPr>
        <w:ind w:firstLine="567"/>
        <w:jc w:val="both"/>
        <w:rPr>
          <w:bCs/>
        </w:rPr>
      </w:pPr>
      <w:r w:rsidRPr="00195CBB">
        <w:rPr>
          <w:bCs/>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95CBB" w:rsidRPr="00195CBB" w:rsidRDefault="00195CBB" w:rsidP="00A001AA">
      <w:pPr>
        <w:ind w:firstLine="567"/>
        <w:jc w:val="both"/>
        <w:rPr>
          <w:bCs/>
        </w:rPr>
      </w:pPr>
      <w:r w:rsidRPr="00195CBB">
        <w:rPr>
          <w:bCs/>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95CBB" w:rsidRPr="00195CBB" w:rsidRDefault="00195CBB" w:rsidP="00A001AA">
      <w:pPr>
        <w:ind w:firstLine="567"/>
        <w:jc w:val="both"/>
        <w:rPr>
          <w:bCs/>
        </w:rPr>
      </w:pPr>
      <w:r w:rsidRPr="00195CBB">
        <w:rPr>
          <w:bCs/>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195CBB" w:rsidRPr="00195CBB" w:rsidRDefault="00195CBB" w:rsidP="00A001AA">
      <w:pPr>
        <w:ind w:firstLine="567"/>
        <w:jc w:val="both"/>
        <w:rPr>
          <w:bCs/>
        </w:rPr>
      </w:pPr>
      <w:r w:rsidRPr="00195CBB">
        <w:rPr>
          <w:bCs/>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195CBB" w:rsidRDefault="00195CBB" w:rsidP="00A001AA">
      <w:pPr>
        <w:ind w:firstLine="567"/>
        <w:jc w:val="both"/>
        <w:rPr>
          <w:bCs/>
        </w:rPr>
      </w:pPr>
    </w:p>
    <w:p w:rsidR="00195CBB" w:rsidRPr="00195CBB" w:rsidRDefault="00195CBB" w:rsidP="00A001AA">
      <w:pPr>
        <w:ind w:firstLine="567"/>
        <w:jc w:val="both"/>
        <w:rPr>
          <w:b/>
          <w:bCs/>
        </w:rPr>
      </w:pPr>
      <w:r w:rsidRPr="00195CBB">
        <w:rPr>
          <w:b/>
          <w:bCs/>
        </w:rPr>
        <w:t>Содержание обучения в 1 классе.</w:t>
      </w:r>
    </w:p>
    <w:p w:rsidR="00195CBB" w:rsidRPr="00195CBB" w:rsidRDefault="00195CBB" w:rsidP="00A001AA">
      <w:pPr>
        <w:ind w:firstLine="567"/>
        <w:jc w:val="both"/>
        <w:rPr>
          <w:bCs/>
        </w:rPr>
      </w:pPr>
      <w:r w:rsidRPr="00195CBB">
        <w:rPr>
          <w:bCs/>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195CBB" w:rsidRPr="00195CBB" w:rsidRDefault="00195CBB" w:rsidP="00A001AA">
      <w:pPr>
        <w:ind w:firstLine="567"/>
        <w:jc w:val="both"/>
        <w:rPr>
          <w:bCs/>
        </w:rPr>
      </w:pPr>
      <w:r w:rsidRPr="00195CBB">
        <w:rPr>
          <w:bCs/>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195CBB" w:rsidRPr="00195CBB" w:rsidRDefault="00195CBB" w:rsidP="00A001AA">
      <w:pPr>
        <w:ind w:firstLine="567"/>
        <w:jc w:val="both"/>
        <w:rPr>
          <w:bCs/>
        </w:rPr>
      </w:pPr>
      <w:r w:rsidRPr="00195CBB">
        <w:rPr>
          <w:bCs/>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95CBB" w:rsidRPr="00195CBB" w:rsidRDefault="00195CBB" w:rsidP="00A001AA">
      <w:pPr>
        <w:ind w:firstLine="567"/>
        <w:jc w:val="both"/>
        <w:rPr>
          <w:bCs/>
        </w:rPr>
      </w:pPr>
      <w:r w:rsidRPr="00195CBB">
        <w:rPr>
          <w:bCs/>
        </w:rPr>
        <w:lastRenderedPageBreak/>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195CBB" w:rsidRPr="00195CBB" w:rsidRDefault="00195CBB" w:rsidP="00A001AA">
      <w:pPr>
        <w:ind w:firstLine="567"/>
        <w:jc w:val="both"/>
        <w:rPr>
          <w:bCs/>
        </w:rPr>
      </w:pPr>
      <w:r w:rsidRPr="00195CBB">
        <w:rPr>
          <w:bCs/>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195CBB" w:rsidRPr="00195CBB" w:rsidRDefault="00195CBB" w:rsidP="00A001AA">
      <w:pPr>
        <w:ind w:firstLine="567"/>
        <w:jc w:val="both"/>
        <w:rPr>
          <w:bCs/>
        </w:rPr>
      </w:pPr>
      <w:r w:rsidRPr="00195CBB">
        <w:rPr>
          <w:bCs/>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95CBB" w:rsidRPr="00195CBB" w:rsidRDefault="00195CBB" w:rsidP="00A001AA">
      <w:pPr>
        <w:ind w:firstLine="567"/>
        <w:jc w:val="both"/>
        <w:rPr>
          <w:bCs/>
        </w:rPr>
      </w:pPr>
      <w:r w:rsidRPr="00195CBB">
        <w:rPr>
          <w:bCs/>
        </w:rPr>
        <w:t>Произведения для чтения: потешки, загадки, пословицы.</w:t>
      </w:r>
    </w:p>
    <w:p w:rsidR="00195CBB" w:rsidRPr="00195CBB" w:rsidRDefault="00195CBB" w:rsidP="00A001AA">
      <w:pPr>
        <w:ind w:firstLine="567"/>
        <w:jc w:val="both"/>
        <w:rPr>
          <w:bCs/>
        </w:rPr>
      </w:pPr>
      <w:r w:rsidRPr="00195CBB">
        <w:rPr>
          <w:bCs/>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195CBB" w:rsidRPr="00195CBB" w:rsidRDefault="00195CBB" w:rsidP="00A001AA">
      <w:pPr>
        <w:ind w:firstLine="567"/>
        <w:jc w:val="both"/>
        <w:rPr>
          <w:bCs/>
        </w:rPr>
      </w:pPr>
      <w:r w:rsidRPr="00195CBB">
        <w:rPr>
          <w:bCs/>
        </w:rPr>
        <w:t>Произведения для чтения: В.В. Бианки «Лис и Мышонок», Е.И. Чарушин «Про Томку», М.М. Пришвин «Ёж», Н.И. Сладков «Лисица и Ёж» и другие.</w:t>
      </w:r>
    </w:p>
    <w:p w:rsidR="00195CBB" w:rsidRPr="00195CBB" w:rsidRDefault="00195CBB" w:rsidP="00A001AA">
      <w:pPr>
        <w:ind w:firstLine="567"/>
        <w:jc w:val="both"/>
        <w:rPr>
          <w:bCs/>
        </w:rPr>
      </w:pPr>
      <w:r w:rsidRPr="00195CBB">
        <w:rPr>
          <w:bCs/>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95CBB" w:rsidRPr="00195CBB" w:rsidRDefault="00195CBB" w:rsidP="00A001AA">
      <w:pPr>
        <w:ind w:firstLine="567"/>
        <w:jc w:val="both"/>
        <w:rPr>
          <w:bCs/>
        </w:rPr>
      </w:pPr>
      <w:r w:rsidRPr="00195CBB">
        <w:rPr>
          <w:bCs/>
        </w:rPr>
        <w:t>Произведения для чтения: Е.А. Благинина «Посидим в тишине», А.Л. Барто «Мама», А.В. Митяев «За что я люблю маму» и другие (по выбору).</w:t>
      </w:r>
    </w:p>
    <w:p w:rsidR="00195CBB" w:rsidRPr="00195CBB" w:rsidRDefault="00195CBB" w:rsidP="00A001AA">
      <w:pPr>
        <w:ind w:firstLine="567"/>
        <w:jc w:val="both"/>
        <w:rPr>
          <w:bCs/>
        </w:rPr>
      </w:pPr>
      <w:r w:rsidRPr="00195CBB">
        <w:rPr>
          <w:bCs/>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95CBB" w:rsidRPr="00195CBB" w:rsidRDefault="00195CBB" w:rsidP="00A001AA">
      <w:pPr>
        <w:ind w:firstLine="567"/>
        <w:jc w:val="both"/>
        <w:rPr>
          <w:bCs/>
        </w:rPr>
      </w:pPr>
      <w:r w:rsidRPr="00195CBB">
        <w:rPr>
          <w:bCs/>
        </w:rPr>
        <w:t>Произведения для чтения: Р.С. Сеф «Чудо», В.В. Лунин «Я видел чудо», Б.В. Заходер «Моя Вообразилия», Ю.П. Мориц «Сто фантазий» и другие (по выбору).</w:t>
      </w:r>
    </w:p>
    <w:p w:rsidR="00195CBB" w:rsidRPr="00195CBB" w:rsidRDefault="00195CBB" w:rsidP="00A001AA">
      <w:pPr>
        <w:ind w:firstLine="567"/>
        <w:jc w:val="both"/>
        <w:rPr>
          <w:bCs/>
        </w:rPr>
      </w:pPr>
      <w:r w:rsidRPr="00195CBB">
        <w:rPr>
          <w:bCs/>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195CBB" w:rsidRDefault="00195CBB" w:rsidP="00A001AA">
      <w:pPr>
        <w:ind w:firstLine="567"/>
        <w:jc w:val="both"/>
        <w:rPr>
          <w:bCs/>
        </w:rPr>
      </w:pPr>
    </w:p>
    <w:p w:rsidR="00195CBB" w:rsidRPr="00195CBB" w:rsidRDefault="00195CBB" w:rsidP="00A001AA">
      <w:pPr>
        <w:ind w:firstLine="567"/>
        <w:jc w:val="both"/>
        <w:rPr>
          <w:bCs/>
        </w:rPr>
      </w:pPr>
      <w:r w:rsidRPr="00195CBB">
        <w:rPr>
          <w:bCs/>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95CBB" w:rsidRPr="00195CBB" w:rsidRDefault="00195CBB" w:rsidP="00A001AA">
      <w:pPr>
        <w:ind w:firstLine="567"/>
        <w:jc w:val="both"/>
        <w:rPr>
          <w:b/>
          <w:bCs/>
          <w:i/>
        </w:rPr>
      </w:pPr>
      <w:r w:rsidRPr="00195CBB">
        <w:rPr>
          <w:b/>
          <w:bCs/>
          <w:i/>
        </w:rPr>
        <w:t>Базовые логические действия как часть познавательных универсальных учебных действий способствуют формированию умений:</w:t>
      </w:r>
    </w:p>
    <w:p w:rsidR="00195CBB" w:rsidRPr="00195CBB" w:rsidRDefault="00195CBB" w:rsidP="00A001AA">
      <w:pPr>
        <w:ind w:firstLine="567"/>
        <w:jc w:val="both"/>
        <w:rPr>
          <w:bCs/>
        </w:rPr>
      </w:pPr>
      <w:r w:rsidRPr="00195CBB">
        <w:rPr>
          <w:bC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95CBB" w:rsidRPr="00195CBB" w:rsidRDefault="00195CBB" w:rsidP="00A001AA">
      <w:pPr>
        <w:ind w:firstLine="567"/>
        <w:jc w:val="both"/>
        <w:rPr>
          <w:bCs/>
        </w:rPr>
      </w:pPr>
      <w:r w:rsidRPr="00195CBB">
        <w:rPr>
          <w:bCs/>
        </w:rPr>
        <w:t>понимать фактическое содержание прочитанного или прослушанного текста;</w:t>
      </w:r>
    </w:p>
    <w:p w:rsidR="00195CBB" w:rsidRPr="00195CBB" w:rsidRDefault="00195CBB" w:rsidP="00A001AA">
      <w:pPr>
        <w:ind w:firstLine="567"/>
        <w:jc w:val="both"/>
        <w:rPr>
          <w:bCs/>
        </w:rPr>
      </w:pPr>
      <w:r w:rsidRPr="00195CBB">
        <w:rPr>
          <w:bCs/>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95CBB" w:rsidRPr="00195CBB" w:rsidRDefault="00195CBB" w:rsidP="00A001AA">
      <w:pPr>
        <w:ind w:firstLine="567"/>
        <w:jc w:val="both"/>
        <w:rPr>
          <w:bCs/>
        </w:rPr>
      </w:pPr>
      <w:r w:rsidRPr="00195CBB">
        <w:rPr>
          <w:bCs/>
        </w:rPr>
        <w:t>различать и группировать произведения по жанрам (загадки, пословицы, сказки (фольклорная и литературная), стихотворение, рассказ);</w:t>
      </w:r>
    </w:p>
    <w:p w:rsidR="00195CBB" w:rsidRPr="00195CBB" w:rsidRDefault="00195CBB" w:rsidP="00A001AA">
      <w:pPr>
        <w:ind w:firstLine="567"/>
        <w:jc w:val="both"/>
        <w:rPr>
          <w:bCs/>
        </w:rPr>
      </w:pPr>
      <w:r w:rsidRPr="00195CBB">
        <w:rPr>
          <w:bCs/>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95CBB" w:rsidRPr="00195CBB" w:rsidRDefault="00195CBB" w:rsidP="00A001AA">
      <w:pPr>
        <w:ind w:firstLine="567"/>
        <w:jc w:val="both"/>
        <w:rPr>
          <w:bCs/>
        </w:rPr>
      </w:pPr>
      <w:r w:rsidRPr="00195CBB">
        <w:rPr>
          <w:bCs/>
        </w:rPr>
        <w:t>сравнивать произведения по теме, настроению, которое оно вызывает.</w:t>
      </w:r>
    </w:p>
    <w:p w:rsidR="00195CBB" w:rsidRPr="00195CBB" w:rsidRDefault="00195CBB" w:rsidP="00A001AA">
      <w:pPr>
        <w:ind w:firstLine="567"/>
        <w:jc w:val="both"/>
        <w:rPr>
          <w:b/>
          <w:bCs/>
          <w:i/>
        </w:rPr>
      </w:pPr>
      <w:r w:rsidRPr="00195CBB">
        <w:rPr>
          <w:b/>
          <w:bCs/>
          <w:i/>
        </w:rPr>
        <w:t>Работа с информацией как часть познавательных универсальных учебных действий способствует формированию умений:</w:t>
      </w:r>
    </w:p>
    <w:p w:rsidR="00195CBB" w:rsidRPr="00195CBB" w:rsidRDefault="00195CBB" w:rsidP="00A001AA">
      <w:pPr>
        <w:ind w:firstLine="567"/>
        <w:jc w:val="both"/>
        <w:rPr>
          <w:bCs/>
        </w:rPr>
      </w:pPr>
      <w:r w:rsidRPr="00195CBB">
        <w:rPr>
          <w:bCs/>
        </w:rPr>
        <w:t>понимать, что текст произведения может быть представлен в иллюстрациях, различных видах зрительного искусства (фильм, спектакль и другие);</w:t>
      </w:r>
    </w:p>
    <w:p w:rsidR="00195CBB" w:rsidRPr="00195CBB" w:rsidRDefault="00195CBB" w:rsidP="00A001AA">
      <w:pPr>
        <w:ind w:firstLine="567"/>
        <w:jc w:val="both"/>
        <w:rPr>
          <w:bCs/>
        </w:rPr>
      </w:pPr>
      <w:r w:rsidRPr="00195CBB">
        <w:rPr>
          <w:bCs/>
        </w:rPr>
        <w:t>соотносить иллюстрацию с текстом произведения, читать отрывки из текста, которые соответствуют иллюстрации.</w:t>
      </w:r>
    </w:p>
    <w:p w:rsidR="00195CBB" w:rsidRPr="00195CBB" w:rsidRDefault="00195CBB" w:rsidP="00A001AA">
      <w:pPr>
        <w:ind w:firstLine="567"/>
        <w:jc w:val="both"/>
        <w:rPr>
          <w:b/>
          <w:bCs/>
          <w:i/>
        </w:rPr>
      </w:pPr>
      <w:r w:rsidRPr="00195CBB">
        <w:rPr>
          <w:b/>
          <w:bCs/>
          <w:i/>
        </w:rPr>
        <w:t>Коммуникативные универсальные учебные действия (далее – УУД) способствуют формированию умений:</w:t>
      </w:r>
    </w:p>
    <w:p w:rsidR="00195CBB" w:rsidRPr="00195CBB" w:rsidRDefault="00195CBB" w:rsidP="00A001AA">
      <w:pPr>
        <w:ind w:firstLine="567"/>
        <w:jc w:val="both"/>
        <w:rPr>
          <w:bCs/>
        </w:rPr>
      </w:pPr>
      <w:r w:rsidRPr="00195CBB">
        <w:rPr>
          <w:bCs/>
        </w:rPr>
        <w:t>читать наизусть стихотворения, соблюдать орфоэпические и пунктуационные нормы;</w:t>
      </w:r>
    </w:p>
    <w:p w:rsidR="00195CBB" w:rsidRPr="00195CBB" w:rsidRDefault="00195CBB" w:rsidP="00A001AA">
      <w:pPr>
        <w:ind w:firstLine="567"/>
        <w:jc w:val="both"/>
        <w:rPr>
          <w:bCs/>
        </w:rPr>
      </w:pPr>
      <w:r w:rsidRPr="00195CBB">
        <w:rPr>
          <w:bCs/>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95CBB" w:rsidRPr="00195CBB" w:rsidRDefault="00195CBB" w:rsidP="00A001AA">
      <w:pPr>
        <w:ind w:firstLine="567"/>
        <w:jc w:val="both"/>
        <w:rPr>
          <w:bCs/>
        </w:rPr>
      </w:pPr>
      <w:r w:rsidRPr="00195CBB">
        <w:rPr>
          <w:bCs/>
        </w:rPr>
        <w:t>пересказывать (устно) содержание произведения с использованием вопросов, рисунков, предложенного плана;</w:t>
      </w:r>
    </w:p>
    <w:p w:rsidR="00195CBB" w:rsidRPr="00195CBB" w:rsidRDefault="00195CBB" w:rsidP="00A001AA">
      <w:pPr>
        <w:ind w:firstLine="567"/>
        <w:jc w:val="both"/>
        <w:rPr>
          <w:bCs/>
        </w:rPr>
      </w:pPr>
      <w:r w:rsidRPr="00195CBB">
        <w:rPr>
          <w:bCs/>
        </w:rPr>
        <w:t>объяснять своими словами значение изученных понятий;</w:t>
      </w:r>
    </w:p>
    <w:p w:rsidR="00195CBB" w:rsidRPr="00195CBB" w:rsidRDefault="00195CBB" w:rsidP="00A001AA">
      <w:pPr>
        <w:ind w:firstLine="567"/>
        <w:jc w:val="both"/>
        <w:rPr>
          <w:bCs/>
        </w:rPr>
      </w:pPr>
      <w:r w:rsidRPr="00195CBB">
        <w:rPr>
          <w:bCs/>
        </w:rPr>
        <w:t>описывать своё настроение после слушания (чтения) стихотворений, сказок, рассказов.</w:t>
      </w:r>
    </w:p>
    <w:p w:rsidR="00195CBB" w:rsidRPr="00195CBB" w:rsidRDefault="00195CBB" w:rsidP="00A001AA">
      <w:pPr>
        <w:ind w:firstLine="567"/>
        <w:jc w:val="both"/>
        <w:rPr>
          <w:b/>
          <w:bCs/>
          <w:i/>
        </w:rPr>
      </w:pPr>
      <w:r w:rsidRPr="00195CBB">
        <w:rPr>
          <w:b/>
          <w:bCs/>
          <w:i/>
        </w:rPr>
        <w:t>Регулятивные универсальные учебные действия способствуют формированию умений:</w:t>
      </w:r>
    </w:p>
    <w:p w:rsidR="00195CBB" w:rsidRPr="00195CBB" w:rsidRDefault="00195CBB" w:rsidP="00A001AA">
      <w:pPr>
        <w:ind w:firstLine="567"/>
        <w:jc w:val="both"/>
        <w:rPr>
          <w:bCs/>
        </w:rPr>
      </w:pPr>
      <w:r w:rsidRPr="00195CBB">
        <w:rPr>
          <w:bCs/>
        </w:rPr>
        <w:t>понимать и удерживать поставленную учебную задачу, в случае необходимости обращаться за помощью к педагогическому работнику;</w:t>
      </w:r>
    </w:p>
    <w:p w:rsidR="00195CBB" w:rsidRPr="00195CBB" w:rsidRDefault="00195CBB" w:rsidP="00A001AA">
      <w:pPr>
        <w:ind w:firstLine="567"/>
        <w:jc w:val="both"/>
        <w:rPr>
          <w:bCs/>
        </w:rPr>
      </w:pPr>
      <w:r w:rsidRPr="00195CBB">
        <w:rPr>
          <w:bCs/>
        </w:rPr>
        <w:t xml:space="preserve">проявлять желание самостоятельно читать, совершенствовать свой навык чтения; </w:t>
      </w:r>
    </w:p>
    <w:p w:rsidR="00195CBB" w:rsidRPr="00195CBB" w:rsidRDefault="00195CBB" w:rsidP="00A001AA">
      <w:pPr>
        <w:ind w:firstLine="567"/>
        <w:jc w:val="both"/>
        <w:rPr>
          <w:bCs/>
        </w:rPr>
      </w:pPr>
      <w:r w:rsidRPr="00195CBB">
        <w:rPr>
          <w:bCs/>
        </w:rPr>
        <w:t>с помощью учителя оценивать свои успехи (трудности) в освоении читательской деятельности.</w:t>
      </w:r>
    </w:p>
    <w:p w:rsidR="00195CBB" w:rsidRPr="00195CBB" w:rsidRDefault="00195CBB" w:rsidP="00A001AA">
      <w:pPr>
        <w:ind w:firstLine="567"/>
        <w:jc w:val="both"/>
        <w:rPr>
          <w:b/>
          <w:bCs/>
          <w:i/>
        </w:rPr>
      </w:pPr>
      <w:r w:rsidRPr="00195CBB">
        <w:rPr>
          <w:b/>
          <w:bCs/>
          <w:i/>
        </w:rPr>
        <w:t>Совместная деятельность способствует формированию умений:</w:t>
      </w:r>
    </w:p>
    <w:p w:rsidR="00195CBB" w:rsidRPr="00195CBB" w:rsidRDefault="00195CBB" w:rsidP="00A001AA">
      <w:pPr>
        <w:ind w:firstLine="567"/>
        <w:jc w:val="both"/>
        <w:rPr>
          <w:bCs/>
        </w:rPr>
      </w:pPr>
      <w:r w:rsidRPr="00195CBB">
        <w:rPr>
          <w:bCs/>
        </w:rPr>
        <w:t>проявлять желание работать в парах, небольших группах;</w:t>
      </w:r>
    </w:p>
    <w:p w:rsidR="00195CBB" w:rsidRPr="00195CBB" w:rsidRDefault="00195CBB" w:rsidP="00A001AA">
      <w:pPr>
        <w:ind w:firstLine="567"/>
        <w:jc w:val="both"/>
        <w:rPr>
          <w:bCs/>
        </w:rPr>
      </w:pPr>
      <w:r w:rsidRPr="00195CBB">
        <w:rPr>
          <w:bCs/>
        </w:rPr>
        <w:t>проявлять культуру взаимодействия, терпение, умение договариваться, ответственно выполнять свою часть работы.</w:t>
      </w:r>
    </w:p>
    <w:p w:rsidR="00195CBB" w:rsidRDefault="00195CBB" w:rsidP="00A001AA">
      <w:pPr>
        <w:ind w:firstLine="567"/>
        <w:jc w:val="both"/>
        <w:rPr>
          <w:bCs/>
        </w:rPr>
      </w:pPr>
    </w:p>
    <w:p w:rsidR="00195CBB" w:rsidRPr="00195CBB" w:rsidRDefault="00195CBB" w:rsidP="00A001AA">
      <w:pPr>
        <w:ind w:firstLine="567"/>
        <w:jc w:val="both"/>
        <w:rPr>
          <w:b/>
          <w:bCs/>
        </w:rPr>
      </w:pPr>
      <w:r w:rsidRPr="00195CBB">
        <w:rPr>
          <w:b/>
          <w:bCs/>
        </w:rPr>
        <w:t>Содержание обучения во 2 классе.</w:t>
      </w:r>
    </w:p>
    <w:p w:rsidR="00195CBB" w:rsidRPr="00195CBB" w:rsidRDefault="00195CBB" w:rsidP="00A001AA">
      <w:pPr>
        <w:ind w:firstLine="567"/>
        <w:jc w:val="both"/>
        <w:rPr>
          <w:bCs/>
        </w:rPr>
      </w:pPr>
      <w:r w:rsidRPr="00195CBB">
        <w:rPr>
          <w:bCs/>
        </w:rPr>
        <w:t>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195CBB" w:rsidRPr="00195CBB" w:rsidRDefault="00195CBB" w:rsidP="00A001AA">
      <w:pPr>
        <w:ind w:firstLine="567"/>
        <w:jc w:val="both"/>
        <w:rPr>
          <w:bCs/>
        </w:rPr>
      </w:pPr>
      <w:r w:rsidRPr="00195CBB">
        <w:rPr>
          <w:bCs/>
        </w:rPr>
        <w:t>Произведения для чтения: И.С. Никитин «Русь», Ф.П. Савинов «Родина», А.А. Прокофьев «Родина» и другие (по выбору).</w:t>
      </w:r>
    </w:p>
    <w:p w:rsidR="00195CBB" w:rsidRPr="00195CBB" w:rsidRDefault="00195CBB" w:rsidP="00A001AA">
      <w:pPr>
        <w:ind w:firstLine="567"/>
        <w:jc w:val="both"/>
        <w:rPr>
          <w:bCs/>
        </w:rPr>
      </w:pPr>
      <w:r w:rsidRPr="00195CBB">
        <w:rPr>
          <w:bCs/>
        </w:rP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w:t>
      </w:r>
      <w:r w:rsidRPr="00195CBB">
        <w:rPr>
          <w:bCs/>
        </w:rPr>
        <w:lastRenderedPageBreak/>
        <w:t>(общее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95CBB" w:rsidRPr="00195CBB" w:rsidRDefault="00195CBB" w:rsidP="00A001AA">
      <w:pPr>
        <w:ind w:firstLine="567"/>
        <w:jc w:val="both"/>
        <w:rPr>
          <w:bCs/>
        </w:rPr>
      </w:pPr>
      <w:r w:rsidRPr="00195CBB">
        <w:rPr>
          <w:bCs/>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195CBB" w:rsidRPr="00195CBB" w:rsidRDefault="00195CBB" w:rsidP="00A001AA">
      <w:pPr>
        <w:ind w:firstLine="567"/>
        <w:jc w:val="both"/>
        <w:rPr>
          <w:bCs/>
        </w:rPr>
      </w:pPr>
      <w:r w:rsidRPr="00195CBB">
        <w:rPr>
          <w:bCs/>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195CBB" w:rsidRPr="00195CBB" w:rsidRDefault="00195CBB" w:rsidP="00A001AA">
      <w:pPr>
        <w:ind w:firstLine="567"/>
        <w:jc w:val="both"/>
        <w:rPr>
          <w:bCs/>
        </w:rPr>
      </w:pPr>
      <w:r w:rsidRPr="00195CBB">
        <w:rPr>
          <w:bCs/>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195CBB" w:rsidRPr="00195CBB" w:rsidRDefault="00195CBB" w:rsidP="00A001AA">
      <w:pPr>
        <w:ind w:firstLine="567"/>
        <w:jc w:val="both"/>
        <w:rPr>
          <w:bCs/>
        </w:rPr>
      </w:pPr>
      <w:r w:rsidRPr="00195CBB">
        <w:rPr>
          <w:bCs/>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195CBB" w:rsidRPr="00195CBB" w:rsidRDefault="00195CBB" w:rsidP="00A001AA">
      <w:pPr>
        <w:ind w:firstLine="567"/>
        <w:jc w:val="both"/>
        <w:rPr>
          <w:bCs/>
        </w:rPr>
      </w:pPr>
      <w:r w:rsidRPr="00195CBB">
        <w:rPr>
          <w:bCs/>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195CBB" w:rsidRPr="00195CBB" w:rsidRDefault="00195CBB" w:rsidP="00A001AA">
      <w:pPr>
        <w:ind w:firstLine="567"/>
        <w:jc w:val="both"/>
        <w:rPr>
          <w:bCs/>
        </w:rPr>
      </w:pPr>
      <w:r w:rsidRPr="00195CBB">
        <w:rPr>
          <w:bCs/>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95CBB" w:rsidRPr="00195CBB" w:rsidRDefault="00195CBB" w:rsidP="00A001AA">
      <w:pPr>
        <w:ind w:firstLine="567"/>
        <w:jc w:val="both"/>
        <w:rPr>
          <w:bCs/>
        </w:rPr>
      </w:pPr>
      <w:r w:rsidRPr="00195CBB">
        <w:rPr>
          <w:bCs/>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195CBB" w:rsidRPr="00195CBB" w:rsidRDefault="00195CBB" w:rsidP="00A001AA">
      <w:pPr>
        <w:ind w:firstLine="567"/>
        <w:jc w:val="both"/>
        <w:rPr>
          <w:bCs/>
        </w:rPr>
      </w:pPr>
      <w:r w:rsidRPr="00195CBB">
        <w:rPr>
          <w:bCs/>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195CBB" w:rsidRPr="00195CBB" w:rsidRDefault="00195CBB" w:rsidP="00A001AA">
      <w:pPr>
        <w:ind w:firstLine="567"/>
        <w:jc w:val="both"/>
        <w:rPr>
          <w:bCs/>
        </w:rPr>
      </w:pPr>
      <w:r w:rsidRPr="00195CBB">
        <w:rPr>
          <w:bCs/>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195CBB" w:rsidRPr="00195CBB" w:rsidRDefault="00195CBB" w:rsidP="00A001AA">
      <w:pPr>
        <w:ind w:firstLine="567"/>
        <w:jc w:val="both"/>
        <w:rPr>
          <w:bCs/>
        </w:rPr>
      </w:pPr>
      <w:r w:rsidRPr="00195CBB">
        <w:rPr>
          <w:bCs/>
        </w:rPr>
        <w:t xml:space="preserve">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w:t>
      </w:r>
      <w:r w:rsidRPr="00195CBB">
        <w:rPr>
          <w:bCs/>
        </w:rPr>
        <w:lastRenderedPageBreak/>
        <w:t>старшему поколению, радость общения и защищённость в семье. Тема художественных произведений: Международный женский день, День Победы.</w:t>
      </w:r>
    </w:p>
    <w:p w:rsidR="00195CBB" w:rsidRPr="00195CBB" w:rsidRDefault="00195CBB" w:rsidP="00A001AA">
      <w:pPr>
        <w:ind w:firstLine="567"/>
        <w:jc w:val="both"/>
        <w:rPr>
          <w:bCs/>
        </w:rPr>
      </w:pPr>
      <w:r w:rsidRPr="00195CBB">
        <w:rPr>
          <w:bCs/>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195CBB" w:rsidRPr="00195CBB" w:rsidRDefault="00195CBB" w:rsidP="00A001AA">
      <w:pPr>
        <w:ind w:firstLine="567"/>
        <w:jc w:val="both"/>
        <w:rPr>
          <w:bCs/>
        </w:rPr>
      </w:pPr>
      <w:r w:rsidRPr="00195CBB">
        <w:rPr>
          <w:bCs/>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95CBB" w:rsidRPr="00195CBB" w:rsidRDefault="00195CBB" w:rsidP="00A001AA">
      <w:pPr>
        <w:ind w:firstLine="567"/>
        <w:jc w:val="both"/>
        <w:rPr>
          <w:bCs/>
        </w:rPr>
      </w:pPr>
      <w:r w:rsidRPr="00195CBB">
        <w:rPr>
          <w:bCs/>
        </w:rPr>
        <w:t>Произведения для чтения: Ш. Перро «Кот в сапогах», Х.-К. Андерсен «Пятеро из одного стручка» и другие (по выбору).</w:t>
      </w:r>
    </w:p>
    <w:p w:rsidR="00195CBB" w:rsidRPr="00195CBB" w:rsidRDefault="00195CBB" w:rsidP="00A001AA">
      <w:pPr>
        <w:ind w:firstLine="567"/>
        <w:jc w:val="both"/>
        <w:rPr>
          <w:bCs/>
        </w:rPr>
      </w:pPr>
      <w:r w:rsidRPr="00195CBB">
        <w:rPr>
          <w:bCs/>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95CBB" w:rsidRDefault="00195CBB" w:rsidP="00A001AA">
      <w:pPr>
        <w:ind w:firstLine="567"/>
        <w:jc w:val="both"/>
        <w:rPr>
          <w:bCs/>
        </w:rPr>
      </w:pPr>
    </w:p>
    <w:p w:rsidR="00195CBB" w:rsidRPr="00195CBB" w:rsidRDefault="00195CBB" w:rsidP="00A001AA">
      <w:pPr>
        <w:ind w:firstLine="567"/>
        <w:jc w:val="both"/>
        <w:rPr>
          <w:bCs/>
        </w:rPr>
      </w:pPr>
      <w:r w:rsidRPr="00195CBB">
        <w:rPr>
          <w:bCs/>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95CBB" w:rsidRPr="00195CBB" w:rsidRDefault="00195CBB" w:rsidP="00A001AA">
      <w:pPr>
        <w:ind w:firstLine="567"/>
        <w:jc w:val="both"/>
        <w:rPr>
          <w:b/>
          <w:bCs/>
          <w:i/>
        </w:rPr>
      </w:pPr>
      <w:r w:rsidRPr="00195CBB">
        <w:rPr>
          <w:b/>
          <w:bCs/>
          <w:i/>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5CBB" w:rsidRPr="00195CBB" w:rsidRDefault="00195CBB" w:rsidP="00A001AA">
      <w:pPr>
        <w:ind w:firstLine="567"/>
        <w:jc w:val="both"/>
        <w:rPr>
          <w:bCs/>
        </w:rPr>
      </w:pPr>
      <w:r w:rsidRPr="00195CBB">
        <w:rPr>
          <w:bC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95CBB" w:rsidRPr="00195CBB" w:rsidRDefault="00195CBB" w:rsidP="00A001AA">
      <w:pPr>
        <w:ind w:firstLine="567"/>
        <w:jc w:val="both"/>
        <w:rPr>
          <w:bCs/>
        </w:rPr>
      </w:pPr>
      <w:r w:rsidRPr="00195CBB">
        <w:rPr>
          <w:bCs/>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195CBB" w:rsidRPr="00195CBB" w:rsidRDefault="00195CBB" w:rsidP="00A001AA">
      <w:pPr>
        <w:ind w:firstLine="567"/>
        <w:jc w:val="both"/>
        <w:rPr>
          <w:bCs/>
        </w:rPr>
      </w:pPr>
      <w:r w:rsidRPr="00195CBB">
        <w:rPr>
          <w:bCs/>
        </w:rPr>
        <w:t>характеризовать (кратко) особенности жанров (произведения устного народного творчества, литературная сказка, рассказ, басня, стихотворение);</w:t>
      </w:r>
    </w:p>
    <w:p w:rsidR="00195CBB" w:rsidRPr="00195CBB" w:rsidRDefault="00195CBB" w:rsidP="00A001AA">
      <w:pPr>
        <w:ind w:firstLine="567"/>
        <w:jc w:val="both"/>
        <w:rPr>
          <w:bCs/>
        </w:rPr>
      </w:pPr>
      <w:r w:rsidRPr="00195CBB">
        <w:rPr>
          <w:bCs/>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95CBB" w:rsidRPr="00195CBB" w:rsidRDefault="00195CBB" w:rsidP="00A001AA">
      <w:pPr>
        <w:ind w:firstLine="567"/>
        <w:jc w:val="both"/>
        <w:rPr>
          <w:bCs/>
        </w:rPr>
      </w:pPr>
      <w:r w:rsidRPr="00195CBB">
        <w:rPr>
          <w:bCs/>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195CBB" w:rsidRPr="00195CBB" w:rsidRDefault="00195CBB" w:rsidP="00A001AA">
      <w:pPr>
        <w:ind w:firstLine="567"/>
        <w:jc w:val="both"/>
        <w:rPr>
          <w:b/>
          <w:bCs/>
          <w:i/>
        </w:rPr>
      </w:pPr>
      <w:r w:rsidRPr="00195CBB">
        <w:rPr>
          <w:b/>
          <w:bCs/>
          <w:i/>
        </w:rPr>
        <w:t>Работа с информацией как часть познавательных универсальных учебных действий способствует формированию умений:</w:t>
      </w:r>
    </w:p>
    <w:p w:rsidR="00195CBB" w:rsidRPr="00195CBB" w:rsidRDefault="00195CBB" w:rsidP="00A001AA">
      <w:pPr>
        <w:ind w:firstLine="567"/>
        <w:jc w:val="both"/>
        <w:rPr>
          <w:bCs/>
        </w:rPr>
      </w:pPr>
      <w:r w:rsidRPr="00195CBB">
        <w:rPr>
          <w:bCs/>
        </w:rPr>
        <w:t>соотносить иллюстрации с текстом произведения;</w:t>
      </w:r>
    </w:p>
    <w:p w:rsidR="00195CBB" w:rsidRPr="00195CBB" w:rsidRDefault="00195CBB" w:rsidP="00A001AA">
      <w:pPr>
        <w:ind w:firstLine="567"/>
        <w:jc w:val="both"/>
        <w:rPr>
          <w:bCs/>
        </w:rPr>
      </w:pPr>
      <w:r w:rsidRPr="00195CBB">
        <w:rPr>
          <w:bCs/>
        </w:rPr>
        <w:t>ориентироваться в содержании книги, каталоге, выбирать книгу по автору, каталогу на основе рекомендованного списка;</w:t>
      </w:r>
    </w:p>
    <w:p w:rsidR="00195CBB" w:rsidRPr="00195CBB" w:rsidRDefault="00195CBB" w:rsidP="00A001AA">
      <w:pPr>
        <w:ind w:firstLine="567"/>
        <w:jc w:val="both"/>
        <w:rPr>
          <w:bCs/>
        </w:rPr>
      </w:pPr>
      <w:r w:rsidRPr="00195CBB">
        <w:rPr>
          <w:bCs/>
        </w:rPr>
        <w:t>по информации, представленной в оглавлении, в иллюстрациях предполагать тему и содержание книги;</w:t>
      </w:r>
    </w:p>
    <w:p w:rsidR="00195CBB" w:rsidRPr="00195CBB" w:rsidRDefault="00195CBB" w:rsidP="00A001AA">
      <w:pPr>
        <w:ind w:firstLine="567"/>
        <w:jc w:val="both"/>
        <w:rPr>
          <w:bCs/>
        </w:rPr>
      </w:pPr>
      <w:r w:rsidRPr="00195CBB">
        <w:rPr>
          <w:bCs/>
        </w:rPr>
        <w:t>пользоваться словарями для уточнения значения незнакомого слова.</w:t>
      </w:r>
    </w:p>
    <w:p w:rsidR="00195CBB" w:rsidRPr="00195CBB" w:rsidRDefault="00195CBB" w:rsidP="00A001AA">
      <w:pPr>
        <w:ind w:firstLine="567"/>
        <w:jc w:val="both"/>
        <w:rPr>
          <w:b/>
          <w:bCs/>
          <w:i/>
        </w:rPr>
      </w:pPr>
      <w:r w:rsidRPr="00195CBB">
        <w:rPr>
          <w:b/>
          <w:bCs/>
          <w:i/>
        </w:rPr>
        <w:t>Коммуникативные универсальные учебные действия способствуют формированию умений:</w:t>
      </w:r>
    </w:p>
    <w:p w:rsidR="00195CBB" w:rsidRPr="00195CBB" w:rsidRDefault="00195CBB" w:rsidP="00A001AA">
      <w:pPr>
        <w:ind w:firstLine="567"/>
        <w:jc w:val="both"/>
        <w:rPr>
          <w:bCs/>
        </w:rPr>
      </w:pPr>
      <w:r w:rsidRPr="00195CBB">
        <w:rPr>
          <w:bCs/>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195CBB" w:rsidRPr="00195CBB" w:rsidRDefault="00195CBB" w:rsidP="00A001AA">
      <w:pPr>
        <w:ind w:firstLine="567"/>
        <w:jc w:val="both"/>
        <w:rPr>
          <w:bCs/>
        </w:rPr>
      </w:pPr>
      <w:r w:rsidRPr="00195CBB">
        <w:rPr>
          <w:bCs/>
        </w:rPr>
        <w:t>пересказывать подробно и выборочно прочитанное произведение;</w:t>
      </w:r>
    </w:p>
    <w:p w:rsidR="00195CBB" w:rsidRPr="00195CBB" w:rsidRDefault="00195CBB" w:rsidP="00A001AA">
      <w:pPr>
        <w:ind w:firstLine="567"/>
        <w:jc w:val="both"/>
        <w:rPr>
          <w:bCs/>
        </w:rPr>
      </w:pPr>
      <w:r w:rsidRPr="00195CBB">
        <w:rPr>
          <w:bCs/>
        </w:rPr>
        <w:t>обсуждать (в парах, группах) содержание текста, формулировать (устно) простые выводы на основе прочитанного (прослушанного) произведения;</w:t>
      </w:r>
    </w:p>
    <w:p w:rsidR="00195CBB" w:rsidRPr="00195CBB" w:rsidRDefault="00195CBB" w:rsidP="00A001AA">
      <w:pPr>
        <w:ind w:firstLine="567"/>
        <w:jc w:val="both"/>
        <w:rPr>
          <w:bCs/>
        </w:rPr>
      </w:pPr>
      <w:r w:rsidRPr="00195CBB">
        <w:rPr>
          <w:bCs/>
        </w:rPr>
        <w:t>описывать (устно) картины природы;</w:t>
      </w:r>
    </w:p>
    <w:p w:rsidR="00195CBB" w:rsidRPr="00195CBB" w:rsidRDefault="00195CBB" w:rsidP="00A001AA">
      <w:pPr>
        <w:ind w:firstLine="567"/>
        <w:jc w:val="both"/>
        <w:rPr>
          <w:bCs/>
        </w:rPr>
      </w:pPr>
      <w:r w:rsidRPr="00195CBB">
        <w:rPr>
          <w:bCs/>
        </w:rPr>
        <w:lastRenderedPageBreak/>
        <w:t>сочинять по аналогии с прочитанным загадки, рассказы, небольшие сказки;</w:t>
      </w:r>
    </w:p>
    <w:p w:rsidR="00195CBB" w:rsidRPr="00195CBB" w:rsidRDefault="00195CBB" w:rsidP="00A001AA">
      <w:pPr>
        <w:ind w:firstLine="567"/>
        <w:jc w:val="both"/>
        <w:rPr>
          <w:bCs/>
        </w:rPr>
      </w:pPr>
      <w:r w:rsidRPr="00195CBB">
        <w:rPr>
          <w:bCs/>
        </w:rPr>
        <w:t>участвовать в инсценировках и драматизации отрывков из художественных произведений.</w:t>
      </w:r>
    </w:p>
    <w:p w:rsidR="00195CBB" w:rsidRPr="00195CBB" w:rsidRDefault="00195CBB" w:rsidP="00A001AA">
      <w:pPr>
        <w:ind w:firstLine="567"/>
        <w:jc w:val="both"/>
        <w:rPr>
          <w:b/>
          <w:bCs/>
          <w:i/>
        </w:rPr>
      </w:pPr>
      <w:r w:rsidRPr="00195CBB">
        <w:rPr>
          <w:b/>
          <w:bCs/>
          <w:i/>
        </w:rPr>
        <w:t>Регулятивные универсальные учебные действия способствуют формированию умений:</w:t>
      </w:r>
    </w:p>
    <w:p w:rsidR="00195CBB" w:rsidRPr="00195CBB" w:rsidRDefault="00195CBB" w:rsidP="00A001AA">
      <w:pPr>
        <w:ind w:firstLine="567"/>
        <w:jc w:val="both"/>
        <w:rPr>
          <w:bCs/>
        </w:rPr>
      </w:pPr>
      <w:r w:rsidRPr="00195CBB">
        <w:rPr>
          <w:bCs/>
        </w:rPr>
        <w:t>оценивать своё эмоциональное состояние, возникшее при прочтении (слушании) произведения;</w:t>
      </w:r>
    </w:p>
    <w:p w:rsidR="00195CBB" w:rsidRPr="00195CBB" w:rsidRDefault="00195CBB" w:rsidP="00A001AA">
      <w:pPr>
        <w:ind w:firstLine="567"/>
        <w:jc w:val="both"/>
        <w:rPr>
          <w:bCs/>
        </w:rPr>
      </w:pPr>
      <w:r w:rsidRPr="00195CBB">
        <w:rPr>
          <w:bCs/>
        </w:rPr>
        <w:t>удерживать в памяти последовательность событий прослушанного (прочитанного) текста;</w:t>
      </w:r>
    </w:p>
    <w:p w:rsidR="00195CBB" w:rsidRPr="00195CBB" w:rsidRDefault="00195CBB" w:rsidP="00A001AA">
      <w:pPr>
        <w:ind w:firstLine="567"/>
        <w:jc w:val="both"/>
        <w:rPr>
          <w:bCs/>
        </w:rPr>
      </w:pPr>
      <w:r w:rsidRPr="00195CBB">
        <w:rPr>
          <w:bCs/>
        </w:rPr>
        <w:t>контролировать выполнение поставленной учебной задачи при чтении (слушании) произведения;</w:t>
      </w:r>
    </w:p>
    <w:p w:rsidR="00195CBB" w:rsidRPr="00195CBB" w:rsidRDefault="00195CBB" w:rsidP="00A001AA">
      <w:pPr>
        <w:ind w:firstLine="567"/>
        <w:jc w:val="both"/>
        <w:rPr>
          <w:bCs/>
        </w:rPr>
      </w:pPr>
      <w:r w:rsidRPr="00195CBB">
        <w:rPr>
          <w:bCs/>
        </w:rPr>
        <w:t>проверять (по образцу) выполнение поставленной учебной задачи.</w:t>
      </w:r>
    </w:p>
    <w:p w:rsidR="00195CBB" w:rsidRPr="00195CBB" w:rsidRDefault="00195CBB" w:rsidP="00A001AA">
      <w:pPr>
        <w:ind w:firstLine="567"/>
        <w:jc w:val="both"/>
        <w:rPr>
          <w:b/>
          <w:bCs/>
          <w:i/>
        </w:rPr>
      </w:pPr>
      <w:r w:rsidRPr="00195CBB">
        <w:rPr>
          <w:b/>
          <w:bCs/>
          <w:i/>
        </w:rPr>
        <w:t>Совместная деятельность способствует формированию умений:</w:t>
      </w:r>
    </w:p>
    <w:p w:rsidR="00195CBB" w:rsidRPr="00195CBB" w:rsidRDefault="00195CBB" w:rsidP="00A001AA">
      <w:pPr>
        <w:ind w:firstLine="567"/>
        <w:jc w:val="both"/>
        <w:rPr>
          <w:bCs/>
        </w:rPr>
      </w:pPr>
      <w:r w:rsidRPr="00195CBB">
        <w:rPr>
          <w:bCs/>
        </w:rPr>
        <w:t>выбирать себе партнёров по совместной деятельности;</w:t>
      </w:r>
    </w:p>
    <w:p w:rsidR="00195CBB" w:rsidRPr="00195CBB" w:rsidRDefault="00195CBB" w:rsidP="00A001AA">
      <w:pPr>
        <w:ind w:firstLine="567"/>
        <w:jc w:val="both"/>
        <w:rPr>
          <w:bCs/>
        </w:rPr>
      </w:pPr>
      <w:r w:rsidRPr="00195CBB">
        <w:rPr>
          <w:bCs/>
        </w:rPr>
        <w:t>распределять работу, договариваться, приходить к общему решению, отвечать за общий результат работы.</w:t>
      </w:r>
    </w:p>
    <w:p w:rsidR="00195CBB" w:rsidRDefault="00195CBB" w:rsidP="00A001AA">
      <w:pPr>
        <w:ind w:firstLine="567"/>
        <w:jc w:val="both"/>
        <w:rPr>
          <w:bCs/>
        </w:rPr>
      </w:pPr>
    </w:p>
    <w:p w:rsidR="00195CBB" w:rsidRPr="00195CBB" w:rsidRDefault="00195CBB" w:rsidP="00A001AA">
      <w:pPr>
        <w:ind w:firstLine="567"/>
        <w:jc w:val="both"/>
        <w:rPr>
          <w:b/>
          <w:bCs/>
        </w:rPr>
      </w:pPr>
      <w:r w:rsidRPr="00195CBB">
        <w:rPr>
          <w:b/>
          <w:bCs/>
        </w:rPr>
        <w:t>Содержание обучения в 3 классе.</w:t>
      </w:r>
    </w:p>
    <w:p w:rsidR="00195CBB" w:rsidRPr="00195CBB" w:rsidRDefault="00195CBB" w:rsidP="00A001AA">
      <w:pPr>
        <w:ind w:firstLine="567"/>
        <w:jc w:val="both"/>
        <w:rPr>
          <w:bCs/>
        </w:rPr>
      </w:pPr>
      <w:r w:rsidRPr="00195CBB">
        <w:rPr>
          <w:bCs/>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195CBB" w:rsidRPr="00195CBB" w:rsidRDefault="00195CBB" w:rsidP="00A001AA">
      <w:pPr>
        <w:ind w:firstLine="567"/>
        <w:jc w:val="both"/>
        <w:rPr>
          <w:bCs/>
        </w:rPr>
      </w:pPr>
      <w:r w:rsidRPr="00195CBB">
        <w:rPr>
          <w:bCs/>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195CBB" w:rsidRPr="00195CBB" w:rsidRDefault="00195CBB" w:rsidP="00A001AA">
      <w:pPr>
        <w:ind w:firstLine="567"/>
        <w:jc w:val="both"/>
        <w:rPr>
          <w:bCs/>
        </w:rPr>
      </w:pPr>
      <w:r w:rsidRPr="00195CBB">
        <w:rPr>
          <w:bCs/>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95CBB" w:rsidRPr="00195CBB" w:rsidRDefault="00195CBB" w:rsidP="00A001AA">
      <w:pPr>
        <w:ind w:firstLine="567"/>
        <w:jc w:val="both"/>
        <w:rPr>
          <w:bCs/>
        </w:rPr>
      </w:pPr>
      <w:r w:rsidRPr="00195CBB">
        <w:rPr>
          <w:bCs/>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195CBB" w:rsidRPr="00195CBB" w:rsidRDefault="00195CBB" w:rsidP="00A001AA">
      <w:pPr>
        <w:ind w:firstLine="567"/>
        <w:jc w:val="both"/>
        <w:rPr>
          <w:bCs/>
        </w:rPr>
      </w:pPr>
      <w:r w:rsidRPr="00195CBB">
        <w:rPr>
          <w:bCs/>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95CBB" w:rsidRPr="00195CBB" w:rsidRDefault="00195CBB" w:rsidP="00A001AA">
      <w:pPr>
        <w:ind w:firstLine="567"/>
        <w:jc w:val="both"/>
        <w:rPr>
          <w:bCs/>
        </w:rPr>
      </w:pPr>
      <w:r w:rsidRPr="00195CBB">
        <w:rPr>
          <w:bCs/>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195CBB" w:rsidRPr="00195CBB" w:rsidRDefault="00195CBB" w:rsidP="00A001AA">
      <w:pPr>
        <w:ind w:firstLine="567"/>
        <w:jc w:val="both"/>
        <w:rPr>
          <w:bCs/>
        </w:rPr>
      </w:pPr>
      <w:r w:rsidRPr="00195CBB">
        <w:rPr>
          <w:bCs/>
        </w:rPr>
        <w:t xml:space="preserve">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r w:rsidRPr="00195CBB">
        <w:rPr>
          <w:bCs/>
        </w:rPr>
        <w:lastRenderedPageBreak/>
        <w:t>фольклорными. Положительные и отрицательные герои, волшебные помощники, язык авторской сказки. И.Я. Билибин – иллюстратор сказок А.С. Пушкина.</w:t>
      </w:r>
    </w:p>
    <w:p w:rsidR="00195CBB" w:rsidRPr="00195CBB" w:rsidRDefault="00195CBB" w:rsidP="00A001AA">
      <w:pPr>
        <w:ind w:firstLine="567"/>
        <w:jc w:val="both"/>
        <w:rPr>
          <w:bCs/>
        </w:rPr>
      </w:pPr>
      <w:r w:rsidRPr="00195CBB">
        <w:rPr>
          <w:bCs/>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195CBB" w:rsidRPr="00195CBB" w:rsidRDefault="00195CBB" w:rsidP="00A001AA">
      <w:pPr>
        <w:ind w:firstLine="567"/>
        <w:jc w:val="both"/>
        <w:rPr>
          <w:bCs/>
        </w:rPr>
      </w:pPr>
      <w:r w:rsidRPr="00195CBB">
        <w:rPr>
          <w:bCs/>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195CBB" w:rsidRPr="00195CBB" w:rsidRDefault="00195CBB" w:rsidP="00A001AA">
      <w:pPr>
        <w:ind w:firstLine="567"/>
        <w:jc w:val="both"/>
        <w:rPr>
          <w:bCs/>
        </w:rPr>
      </w:pPr>
      <w:r w:rsidRPr="00195CBB">
        <w:rPr>
          <w:bCs/>
        </w:rPr>
        <w:t>Произведения для чтения: И.А. Крылов «Ворона и Лисица», «Лисица и виноград», «Мартышка и очки» и другие (по выбору).</w:t>
      </w:r>
    </w:p>
    <w:p w:rsidR="00195CBB" w:rsidRPr="00195CBB" w:rsidRDefault="00195CBB" w:rsidP="00A001AA">
      <w:pPr>
        <w:ind w:firstLine="567"/>
        <w:jc w:val="both"/>
        <w:rPr>
          <w:bCs/>
        </w:rPr>
      </w:pPr>
      <w:r w:rsidRPr="00195CBB">
        <w:rPr>
          <w:bCs/>
        </w:rPr>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95CBB" w:rsidRPr="00195CBB" w:rsidRDefault="00195CBB" w:rsidP="00A001AA">
      <w:pPr>
        <w:ind w:firstLine="567"/>
        <w:jc w:val="both"/>
        <w:rPr>
          <w:bCs/>
        </w:rPr>
      </w:pPr>
      <w:r w:rsidRPr="00195CBB">
        <w:rPr>
          <w:bCs/>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195CBB" w:rsidRPr="00195CBB" w:rsidRDefault="00195CBB" w:rsidP="00A001AA">
      <w:pPr>
        <w:ind w:firstLine="567"/>
        <w:jc w:val="both"/>
        <w:rPr>
          <w:bCs/>
        </w:rPr>
      </w:pPr>
      <w:r w:rsidRPr="00195CBB">
        <w:rPr>
          <w:bCs/>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195CBB" w:rsidRPr="00195CBB" w:rsidRDefault="00195CBB" w:rsidP="00A001AA">
      <w:pPr>
        <w:ind w:firstLine="567"/>
        <w:jc w:val="both"/>
        <w:rPr>
          <w:bCs/>
        </w:rPr>
      </w:pPr>
      <w:r w:rsidRPr="00195CBB">
        <w:rPr>
          <w:bCs/>
        </w:rPr>
        <w:t>Произведения для чтения: Л.Н. Толстой «Лебеди», «Зайцы», «Прыжок», «Акула» и другие.</w:t>
      </w:r>
    </w:p>
    <w:p w:rsidR="00195CBB" w:rsidRPr="00195CBB" w:rsidRDefault="00195CBB" w:rsidP="00A001AA">
      <w:pPr>
        <w:ind w:firstLine="567"/>
        <w:jc w:val="both"/>
        <w:rPr>
          <w:bCs/>
        </w:rPr>
      </w:pPr>
      <w:r w:rsidRPr="00195CBB">
        <w:rPr>
          <w:bCs/>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195CBB" w:rsidRPr="00195CBB" w:rsidRDefault="00195CBB" w:rsidP="00A001AA">
      <w:pPr>
        <w:ind w:firstLine="567"/>
        <w:jc w:val="both"/>
        <w:rPr>
          <w:bCs/>
        </w:rPr>
      </w:pPr>
      <w:r w:rsidRPr="00195CBB">
        <w:rPr>
          <w:bCs/>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195CBB" w:rsidRPr="00195CBB" w:rsidRDefault="00195CBB" w:rsidP="00A001AA">
      <w:pPr>
        <w:ind w:firstLine="567"/>
        <w:jc w:val="both"/>
        <w:rPr>
          <w:bCs/>
        </w:rPr>
      </w:pPr>
      <w:r w:rsidRPr="00195CBB">
        <w:rPr>
          <w:bCs/>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195CBB" w:rsidRPr="00195CBB" w:rsidRDefault="00195CBB" w:rsidP="00A001AA">
      <w:pPr>
        <w:ind w:firstLine="567"/>
        <w:jc w:val="both"/>
        <w:rPr>
          <w:bCs/>
        </w:rPr>
      </w:pPr>
      <w:r w:rsidRPr="00195CBB">
        <w:rPr>
          <w:bCs/>
        </w:rPr>
        <w:t>Произведения для чтения: Б.С. Житков «Про обезьянку», К.Г. Паустовский «Барсучий нос», «Кот-ворюга», Д.Н. Мамин-Сибиряк «Приёмыш» и другие (по выбору).</w:t>
      </w:r>
    </w:p>
    <w:p w:rsidR="00195CBB" w:rsidRPr="00195CBB" w:rsidRDefault="00195CBB" w:rsidP="00A001AA">
      <w:pPr>
        <w:ind w:firstLine="567"/>
        <w:jc w:val="both"/>
        <w:rPr>
          <w:bCs/>
        </w:rPr>
      </w:pPr>
      <w:r w:rsidRPr="00195CBB">
        <w:rPr>
          <w:bCs/>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195CBB" w:rsidRPr="00195CBB" w:rsidRDefault="00195CBB" w:rsidP="00A001AA">
      <w:pPr>
        <w:ind w:firstLine="567"/>
        <w:jc w:val="both"/>
        <w:rPr>
          <w:bCs/>
        </w:rPr>
      </w:pPr>
      <w:r w:rsidRPr="00195CBB">
        <w:rPr>
          <w:bCs/>
        </w:rPr>
        <w:t>Произведения для чтения: Л. Пантелеев «На ялике», А. Гайдар «Тимур и его команда» (отрывки), Л. Кассиль и другие (по выбору).</w:t>
      </w:r>
    </w:p>
    <w:p w:rsidR="00195CBB" w:rsidRPr="00195CBB" w:rsidRDefault="00195CBB" w:rsidP="00A001AA">
      <w:pPr>
        <w:ind w:firstLine="567"/>
        <w:jc w:val="both"/>
        <w:rPr>
          <w:bCs/>
        </w:rPr>
      </w:pPr>
      <w:r w:rsidRPr="00195CBB">
        <w:rPr>
          <w:bCs/>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w:t>
      </w:r>
      <w:r w:rsidRPr="00195CBB">
        <w:rPr>
          <w:bCs/>
        </w:rPr>
        <w:lastRenderedPageBreak/>
        <w:t>Авторы юмористических рассказов (не менее двух произведений): М.М. Зощенко, Н.Н. Носов, В.Ю. Драгунский и другие (по выбору).</w:t>
      </w:r>
    </w:p>
    <w:p w:rsidR="00195CBB" w:rsidRPr="00195CBB" w:rsidRDefault="00195CBB" w:rsidP="00A001AA">
      <w:pPr>
        <w:ind w:firstLine="567"/>
        <w:jc w:val="both"/>
        <w:rPr>
          <w:bCs/>
        </w:rPr>
      </w:pPr>
      <w:r w:rsidRPr="00195CBB">
        <w:rPr>
          <w:bCs/>
        </w:rPr>
        <w:t>Произведения для чтения: В.Ю. Драгунский «Денискины рассказы» (1–2 произведения), Н.Н. Носов «Весёлая семейка» и другие (по выбору).</w:t>
      </w:r>
    </w:p>
    <w:p w:rsidR="00195CBB" w:rsidRPr="00195CBB" w:rsidRDefault="00195CBB" w:rsidP="00A001AA">
      <w:pPr>
        <w:ind w:firstLine="567"/>
        <w:jc w:val="both"/>
        <w:rPr>
          <w:bCs/>
        </w:rPr>
      </w:pPr>
      <w:r w:rsidRPr="00195CBB">
        <w:rPr>
          <w:bCs/>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rsidR="00195CBB" w:rsidRPr="00195CBB" w:rsidRDefault="00195CBB" w:rsidP="00A001AA">
      <w:pPr>
        <w:ind w:firstLine="567"/>
        <w:jc w:val="both"/>
        <w:rPr>
          <w:bCs/>
        </w:rPr>
      </w:pPr>
      <w:r w:rsidRPr="00195CBB">
        <w:rPr>
          <w:bCs/>
        </w:rPr>
        <w:t>Произведения для чтения: Х.-К. Андерсен «Гадкий утёнок», Ш. Перро «Подарок феи» и другие (по выбору).</w:t>
      </w:r>
    </w:p>
    <w:p w:rsidR="00195CBB" w:rsidRPr="00195CBB" w:rsidRDefault="00195CBB" w:rsidP="00A001AA">
      <w:pPr>
        <w:ind w:firstLine="567"/>
        <w:jc w:val="both"/>
        <w:rPr>
          <w:bCs/>
        </w:rPr>
      </w:pPr>
      <w:r w:rsidRPr="00195CBB">
        <w:rPr>
          <w:bCs/>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1946B3" w:rsidRDefault="001946B3" w:rsidP="00A001AA">
      <w:pPr>
        <w:ind w:firstLine="567"/>
        <w:jc w:val="both"/>
        <w:rPr>
          <w:bCs/>
        </w:rPr>
      </w:pPr>
    </w:p>
    <w:p w:rsidR="00195CBB" w:rsidRPr="00195CBB" w:rsidRDefault="00195CBB" w:rsidP="00A001AA">
      <w:pPr>
        <w:ind w:firstLine="567"/>
        <w:jc w:val="both"/>
        <w:rPr>
          <w:bCs/>
        </w:rPr>
      </w:pPr>
      <w:r w:rsidRPr="00195CBB">
        <w:rPr>
          <w:bCs/>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95CBB" w:rsidRPr="001946B3" w:rsidRDefault="00195CBB" w:rsidP="00A001AA">
      <w:pPr>
        <w:ind w:firstLine="567"/>
        <w:jc w:val="both"/>
        <w:rPr>
          <w:b/>
          <w:bCs/>
          <w:i/>
        </w:rPr>
      </w:pPr>
      <w:r w:rsidRPr="001946B3">
        <w:rPr>
          <w:b/>
          <w:bCs/>
          <w:i/>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5CBB" w:rsidRPr="00195CBB" w:rsidRDefault="00195CBB" w:rsidP="00A001AA">
      <w:pPr>
        <w:ind w:firstLine="567"/>
        <w:jc w:val="both"/>
        <w:rPr>
          <w:bCs/>
        </w:rPr>
      </w:pPr>
      <w:r w:rsidRPr="00195CBB">
        <w:rPr>
          <w:bCs/>
        </w:rPr>
        <w:t>читать доступные по восприятию и небольшие по объёму прозаические и стихотворные произведения;</w:t>
      </w:r>
    </w:p>
    <w:p w:rsidR="00195CBB" w:rsidRPr="00195CBB" w:rsidRDefault="00195CBB" w:rsidP="00A001AA">
      <w:pPr>
        <w:ind w:firstLine="567"/>
        <w:jc w:val="both"/>
        <w:rPr>
          <w:bCs/>
        </w:rPr>
      </w:pPr>
      <w:r w:rsidRPr="00195CBB">
        <w:rPr>
          <w:bCs/>
        </w:rPr>
        <w:t>различать сказочные и реалистические, лирические и эпические, народные и авторские произведения;</w:t>
      </w:r>
    </w:p>
    <w:p w:rsidR="00195CBB" w:rsidRPr="00195CBB" w:rsidRDefault="00195CBB" w:rsidP="00A001AA">
      <w:pPr>
        <w:ind w:firstLine="567"/>
        <w:jc w:val="both"/>
        <w:rPr>
          <w:bCs/>
        </w:rPr>
      </w:pPr>
      <w:r w:rsidRPr="00195CBB">
        <w:rPr>
          <w:bCs/>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95CBB" w:rsidRPr="00195CBB" w:rsidRDefault="00195CBB" w:rsidP="00A001AA">
      <w:pPr>
        <w:ind w:firstLine="567"/>
        <w:jc w:val="both"/>
        <w:rPr>
          <w:bCs/>
        </w:rPr>
      </w:pPr>
      <w:r w:rsidRPr="00195CBB">
        <w:rPr>
          <w:bCs/>
        </w:rPr>
        <w:t>конструировать план текста, дополнять и восстанавливать нарушенную последовательность;</w:t>
      </w:r>
    </w:p>
    <w:p w:rsidR="00195CBB" w:rsidRPr="00195CBB" w:rsidRDefault="00195CBB" w:rsidP="00A001AA">
      <w:pPr>
        <w:ind w:firstLine="567"/>
        <w:jc w:val="both"/>
        <w:rPr>
          <w:bCs/>
        </w:rPr>
      </w:pPr>
      <w:r w:rsidRPr="00195CBB">
        <w:rPr>
          <w:bCs/>
        </w:rPr>
        <w:t>сравнивать произведения, относящиеся к одной теме, но разным жанрам; произведения одного жанра, но разной тематики;</w:t>
      </w:r>
    </w:p>
    <w:p w:rsidR="00195CBB" w:rsidRPr="00195CBB" w:rsidRDefault="00195CBB" w:rsidP="00A001AA">
      <w:pPr>
        <w:ind w:firstLine="567"/>
        <w:jc w:val="both"/>
        <w:rPr>
          <w:bCs/>
        </w:rPr>
      </w:pPr>
      <w:r w:rsidRPr="00195CBB">
        <w:rPr>
          <w:bCs/>
        </w:rPr>
        <w:t>исследовать текст: находить описания в произведениях разных жанров (портрет, пейзаж, интерьер).</w:t>
      </w:r>
    </w:p>
    <w:p w:rsidR="00195CBB" w:rsidRPr="001946B3" w:rsidRDefault="00195CBB" w:rsidP="00A001AA">
      <w:pPr>
        <w:ind w:firstLine="567"/>
        <w:jc w:val="both"/>
        <w:rPr>
          <w:b/>
          <w:bCs/>
          <w:i/>
        </w:rPr>
      </w:pPr>
      <w:r w:rsidRPr="001946B3">
        <w:rPr>
          <w:b/>
          <w:bCs/>
          <w:i/>
        </w:rPr>
        <w:t>Работа с информацией как часть познавательных универсальных учебных действий способствуют формированию умений:</w:t>
      </w:r>
    </w:p>
    <w:p w:rsidR="00195CBB" w:rsidRPr="00195CBB" w:rsidRDefault="00195CBB" w:rsidP="00A001AA">
      <w:pPr>
        <w:ind w:firstLine="567"/>
        <w:jc w:val="both"/>
        <w:rPr>
          <w:bCs/>
        </w:rPr>
      </w:pPr>
      <w:r w:rsidRPr="00195CBB">
        <w:rPr>
          <w:bCs/>
        </w:rPr>
        <w:t>сравнивать информацию словесную (текст), графическую или изобразительную (иллюстрация), звуковую (музыкальное произведение);</w:t>
      </w:r>
    </w:p>
    <w:p w:rsidR="00195CBB" w:rsidRPr="00195CBB" w:rsidRDefault="00195CBB" w:rsidP="00A001AA">
      <w:pPr>
        <w:ind w:firstLine="567"/>
        <w:jc w:val="both"/>
        <w:rPr>
          <w:bCs/>
        </w:rPr>
      </w:pPr>
      <w:r w:rsidRPr="00195CBB">
        <w:rPr>
          <w:bCs/>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95CBB" w:rsidRPr="00195CBB" w:rsidRDefault="00195CBB" w:rsidP="00A001AA">
      <w:pPr>
        <w:ind w:firstLine="567"/>
        <w:jc w:val="both"/>
        <w:rPr>
          <w:bCs/>
        </w:rPr>
      </w:pPr>
      <w:r w:rsidRPr="00195CBB">
        <w:rPr>
          <w:bCs/>
        </w:rPr>
        <w:t>выбирать книгу в библиотеке в соответствии с учебной задачей; составлять аннотацию.</w:t>
      </w:r>
    </w:p>
    <w:p w:rsidR="00195CBB" w:rsidRPr="001946B3" w:rsidRDefault="00195CBB" w:rsidP="00A001AA">
      <w:pPr>
        <w:ind w:firstLine="567"/>
        <w:jc w:val="both"/>
        <w:rPr>
          <w:b/>
          <w:bCs/>
          <w:i/>
        </w:rPr>
      </w:pPr>
      <w:r w:rsidRPr="001946B3">
        <w:rPr>
          <w:b/>
          <w:bCs/>
          <w:i/>
        </w:rPr>
        <w:t>Коммуникативные универсальные учебные действия способствуют формированию умений:</w:t>
      </w:r>
    </w:p>
    <w:p w:rsidR="00195CBB" w:rsidRPr="00195CBB" w:rsidRDefault="00195CBB" w:rsidP="00A001AA">
      <w:pPr>
        <w:ind w:firstLine="567"/>
        <w:jc w:val="both"/>
        <w:rPr>
          <w:bCs/>
        </w:rPr>
      </w:pPr>
      <w:r w:rsidRPr="00195CBB">
        <w:rPr>
          <w:bCs/>
        </w:rPr>
        <w:t>читать текст с разными интонациями, передавая своё отношение к событиям, героям произведения;</w:t>
      </w:r>
    </w:p>
    <w:p w:rsidR="00195CBB" w:rsidRPr="00195CBB" w:rsidRDefault="00195CBB" w:rsidP="00A001AA">
      <w:pPr>
        <w:ind w:firstLine="567"/>
        <w:jc w:val="both"/>
        <w:rPr>
          <w:bCs/>
        </w:rPr>
      </w:pPr>
      <w:r w:rsidRPr="00195CBB">
        <w:rPr>
          <w:bCs/>
        </w:rPr>
        <w:t>формулировать вопросы по основным событиям текста;</w:t>
      </w:r>
    </w:p>
    <w:p w:rsidR="00195CBB" w:rsidRPr="00195CBB" w:rsidRDefault="00195CBB" w:rsidP="00A001AA">
      <w:pPr>
        <w:ind w:firstLine="567"/>
        <w:jc w:val="both"/>
        <w:rPr>
          <w:bCs/>
        </w:rPr>
      </w:pPr>
      <w:r w:rsidRPr="00195CBB">
        <w:rPr>
          <w:bCs/>
        </w:rPr>
        <w:t>пересказывать текст (подробно, выборочно, с изменением лица);</w:t>
      </w:r>
    </w:p>
    <w:p w:rsidR="00195CBB" w:rsidRPr="00195CBB" w:rsidRDefault="00195CBB" w:rsidP="00A001AA">
      <w:pPr>
        <w:ind w:firstLine="567"/>
        <w:jc w:val="both"/>
        <w:rPr>
          <w:bCs/>
        </w:rPr>
      </w:pPr>
      <w:r w:rsidRPr="00195CBB">
        <w:rPr>
          <w:bCs/>
        </w:rPr>
        <w:t>выразительно исполнять стихотворное произведение, создавая соответствующее настроение;</w:t>
      </w:r>
    </w:p>
    <w:p w:rsidR="00195CBB" w:rsidRPr="00195CBB" w:rsidRDefault="00195CBB" w:rsidP="00A001AA">
      <w:pPr>
        <w:ind w:firstLine="567"/>
        <w:jc w:val="both"/>
        <w:rPr>
          <w:bCs/>
        </w:rPr>
      </w:pPr>
      <w:r w:rsidRPr="00195CBB">
        <w:rPr>
          <w:bCs/>
        </w:rPr>
        <w:t>сочинять простые истории (сказки, рассказы) по аналогии.</w:t>
      </w:r>
    </w:p>
    <w:p w:rsidR="00195CBB" w:rsidRPr="001946B3" w:rsidRDefault="00195CBB" w:rsidP="00A001AA">
      <w:pPr>
        <w:ind w:firstLine="567"/>
        <w:jc w:val="both"/>
        <w:rPr>
          <w:b/>
          <w:bCs/>
          <w:i/>
        </w:rPr>
      </w:pPr>
      <w:r w:rsidRPr="001946B3">
        <w:rPr>
          <w:b/>
          <w:bCs/>
          <w:i/>
        </w:rPr>
        <w:t>Регулятивные универсальные учебные способствуют формированию умений:</w:t>
      </w:r>
    </w:p>
    <w:p w:rsidR="00195CBB" w:rsidRPr="00195CBB" w:rsidRDefault="00195CBB" w:rsidP="00A001AA">
      <w:pPr>
        <w:ind w:firstLine="567"/>
        <w:jc w:val="both"/>
        <w:rPr>
          <w:bCs/>
        </w:rPr>
      </w:pPr>
      <w:r w:rsidRPr="00195CBB">
        <w:rPr>
          <w:bCs/>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95CBB" w:rsidRPr="00195CBB" w:rsidRDefault="00195CBB" w:rsidP="00A001AA">
      <w:pPr>
        <w:ind w:firstLine="567"/>
        <w:jc w:val="both"/>
        <w:rPr>
          <w:bCs/>
        </w:rPr>
      </w:pPr>
      <w:r w:rsidRPr="00195CBB">
        <w:rPr>
          <w:bCs/>
        </w:rPr>
        <w:lastRenderedPageBreak/>
        <w:t>оценивать качество своего восприятия текста на слух;</w:t>
      </w:r>
    </w:p>
    <w:p w:rsidR="00195CBB" w:rsidRPr="00195CBB" w:rsidRDefault="00195CBB" w:rsidP="00A001AA">
      <w:pPr>
        <w:ind w:firstLine="567"/>
        <w:jc w:val="both"/>
        <w:rPr>
          <w:bCs/>
        </w:rPr>
      </w:pPr>
      <w:r w:rsidRPr="00195CBB">
        <w:rPr>
          <w:bCs/>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95CBB" w:rsidRPr="001946B3" w:rsidRDefault="00195CBB" w:rsidP="00A001AA">
      <w:pPr>
        <w:ind w:firstLine="567"/>
        <w:jc w:val="both"/>
        <w:rPr>
          <w:b/>
          <w:bCs/>
          <w:i/>
        </w:rPr>
      </w:pPr>
      <w:r w:rsidRPr="001946B3">
        <w:rPr>
          <w:b/>
          <w:bCs/>
          <w:i/>
        </w:rPr>
        <w:t>Совместная деятельность способствует формированию умений:</w:t>
      </w:r>
    </w:p>
    <w:p w:rsidR="00195CBB" w:rsidRPr="00195CBB" w:rsidRDefault="00195CBB" w:rsidP="00A001AA">
      <w:pPr>
        <w:ind w:firstLine="567"/>
        <w:jc w:val="both"/>
        <w:rPr>
          <w:bCs/>
        </w:rPr>
      </w:pPr>
      <w:r w:rsidRPr="00195CBB">
        <w:rPr>
          <w:bCs/>
        </w:rPr>
        <w:t>участвовать в совместной деятельности: выполнять роли лидера, подчинённого, соблюдать равноправие и дружелюбие;</w:t>
      </w:r>
    </w:p>
    <w:p w:rsidR="00195CBB" w:rsidRPr="00195CBB" w:rsidRDefault="00195CBB" w:rsidP="00A001AA">
      <w:pPr>
        <w:ind w:firstLine="567"/>
        <w:jc w:val="both"/>
        <w:rPr>
          <w:bCs/>
        </w:rPr>
      </w:pPr>
      <w:r w:rsidRPr="00195CBB">
        <w:rPr>
          <w:bCs/>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95CBB" w:rsidRPr="00195CBB" w:rsidRDefault="00195CBB" w:rsidP="00A001AA">
      <w:pPr>
        <w:ind w:firstLine="567"/>
        <w:jc w:val="both"/>
        <w:rPr>
          <w:bCs/>
        </w:rPr>
      </w:pPr>
      <w:r w:rsidRPr="00195CBB">
        <w:rPr>
          <w:bCs/>
        </w:rPr>
        <w:t>осуществлять взаимопомощь, проявлять ответственность при выполнении своей части работы, оценивать свой вклад в общее дело.</w:t>
      </w:r>
    </w:p>
    <w:p w:rsidR="001946B3" w:rsidRDefault="001946B3" w:rsidP="00A001AA">
      <w:pPr>
        <w:ind w:firstLine="567"/>
        <w:jc w:val="both"/>
        <w:rPr>
          <w:bCs/>
        </w:rPr>
      </w:pPr>
    </w:p>
    <w:p w:rsidR="00195CBB" w:rsidRPr="001946B3" w:rsidRDefault="00195CBB" w:rsidP="00A001AA">
      <w:pPr>
        <w:ind w:firstLine="567"/>
        <w:jc w:val="both"/>
        <w:rPr>
          <w:b/>
          <w:bCs/>
        </w:rPr>
      </w:pPr>
      <w:r w:rsidRPr="001946B3">
        <w:rPr>
          <w:b/>
          <w:bCs/>
        </w:rPr>
        <w:t>Содержание обучения в 4 классе.</w:t>
      </w:r>
    </w:p>
    <w:p w:rsidR="00195CBB" w:rsidRPr="00195CBB" w:rsidRDefault="00195CBB" w:rsidP="00A001AA">
      <w:pPr>
        <w:ind w:firstLine="567"/>
        <w:jc w:val="both"/>
        <w:rPr>
          <w:bCs/>
        </w:rPr>
      </w:pPr>
      <w:r w:rsidRPr="00195CBB">
        <w:rPr>
          <w:bCs/>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195CBB" w:rsidRPr="00195CBB" w:rsidRDefault="00195CBB" w:rsidP="00A001AA">
      <w:pPr>
        <w:ind w:firstLine="567"/>
        <w:jc w:val="both"/>
        <w:rPr>
          <w:bCs/>
        </w:rPr>
      </w:pPr>
      <w:r w:rsidRPr="00195CBB">
        <w:rPr>
          <w:bCs/>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195CBB" w:rsidRPr="00195CBB" w:rsidRDefault="00195CBB" w:rsidP="00A001AA">
      <w:pPr>
        <w:ind w:firstLine="567"/>
        <w:jc w:val="both"/>
        <w:rPr>
          <w:bCs/>
        </w:rPr>
      </w:pPr>
      <w:r w:rsidRPr="00195CBB">
        <w:rPr>
          <w:bCs/>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195CBB" w:rsidRPr="00195CBB" w:rsidRDefault="00195CBB" w:rsidP="00A001AA">
      <w:pPr>
        <w:ind w:firstLine="567"/>
        <w:jc w:val="both"/>
        <w:rPr>
          <w:bCs/>
        </w:rPr>
      </w:pPr>
      <w:r w:rsidRPr="00195CBB">
        <w:rPr>
          <w:bCs/>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195CBB" w:rsidRPr="00195CBB" w:rsidRDefault="00195CBB" w:rsidP="00A001AA">
      <w:pPr>
        <w:ind w:firstLine="567"/>
        <w:jc w:val="both"/>
        <w:rPr>
          <w:bCs/>
        </w:rPr>
      </w:pPr>
      <w:r w:rsidRPr="00195CBB">
        <w:rPr>
          <w:bCs/>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195CBB" w:rsidRPr="00195CBB" w:rsidRDefault="00195CBB" w:rsidP="00A001AA">
      <w:pPr>
        <w:ind w:firstLine="567"/>
        <w:jc w:val="both"/>
        <w:rPr>
          <w:bCs/>
        </w:rPr>
      </w:pPr>
      <w:r w:rsidRPr="00195CBB">
        <w:rPr>
          <w:bCs/>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195CBB" w:rsidRPr="00195CBB" w:rsidRDefault="00195CBB" w:rsidP="00A001AA">
      <w:pPr>
        <w:ind w:firstLine="567"/>
        <w:jc w:val="both"/>
        <w:rPr>
          <w:bCs/>
        </w:rPr>
      </w:pPr>
      <w:r w:rsidRPr="00195CBB">
        <w:rPr>
          <w:bCs/>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95CBB" w:rsidRPr="00195CBB" w:rsidRDefault="00195CBB" w:rsidP="00A001AA">
      <w:pPr>
        <w:ind w:firstLine="567"/>
        <w:jc w:val="both"/>
        <w:rPr>
          <w:bCs/>
        </w:rPr>
      </w:pPr>
      <w:r w:rsidRPr="00195CBB">
        <w:rPr>
          <w:bCs/>
        </w:rPr>
        <w:t xml:space="preserve">Произведения для чтения: А.С. Пушкин «Сказка о мёртвой царевне и о семи богатырях», «Няне», «Осень» (отрывки), «Зимняя дорога» и другие. </w:t>
      </w:r>
    </w:p>
    <w:p w:rsidR="00195CBB" w:rsidRPr="00195CBB" w:rsidRDefault="00195CBB" w:rsidP="00A001AA">
      <w:pPr>
        <w:ind w:firstLine="567"/>
        <w:jc w:val="both"/>
        <w:rPr>
          <w:bCs/>
        </w:rPr>
      </w:pPr>
      <w:r w:rsidRPr="00195CBB">
        <w:rPr>
          <w:bCs/>
        </w:rPr>
        <w:t xml:space="preserve">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w:t>
      </w:r>
      <w:r w:rsidRPr="00195CBB">
        <w:rPr>
          <w:bCs/>
        </w:rPr>
        <w:lastRenderedPageBreak/>
        <w:t xml:space="preserve">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195CBB" w:rsidRPr="00195CBB" w:rsidRDefault="00195CBB" w:rsidP="00A001AA">
      <w:pPr>
        <w:ind w:firstLine="567"/>
        <w:jc w:val="both"/>
        <w:rPr>
          <w:bCs/>
        </w:rPr>
      </w:pPr>
      <w:r w:rsidRPr="00195CBB">
        <w:rPr>
          <w:bCs/>
        </w:rPr>
        <w:t xml:space="preserve">Произведения для чтения: Крылов И.А. «Стрекоза и муравей», «Квартет», И.И. Хемницер «Стрекоза», Л.Н. Толстой «Стрекоза и муравьи» и другие. </w:t>
      </w:r>
    </w:p>
    <w:p w:rsidR="00195CBB" w:rsidRPr="00195CBB" w:rsidRDefault="00195CBB" w:rsidP="00A001AA">
      <w:pPr>
        <w:ind w:firstLine="567"/>
        <w:jc w:val="both"/>
        <w:rPr>
          <w:bCs/>
        </w:rPr>
      </w:pPr>
      <w:r w:rsidRPr="00195CBB">
        <w:rPr>
          <w:bCs/>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195CBB" w:rsidRPr="00195CBB" w:rsidRDefault="00195CBB" w:rsidP="00A001AA">
      <w:pPr>
        <w:ind w:firstLine="567"/>
        <w:jc w:val="both"/>
        <w:rPr>
          <w:bCs/>
        </w:rPr>
      </w:pPr>
      <w:r w:rsidRPr="00195CBB">
        <w:rPr>
          <w:bCs/>
        </w:rPr>
        <w:t>Произведения для чтения: М.Ю. Лермонтов «Утёс», «Парус», «Москва, Москва! …Люблю тебя как сын…» и другие.</w:t>
      </w:r>
    </w:p>
    <w:p w:rsidR="00195CBB" w:rsidRPr="00195CBB" w:rsidRDefault="00195CBB" w:rsidP="00A001AA">
      <w:pPr>
        <w:ind w:firstLine="567"/>
        <w:jc w:val="both"/>
        <w:rPr>
          <w:bCs/>
        </w:rPr>
      </w:pPr>
      <w:r w:rsidRPr="00195CBB">
        <w:rPr>
          <w:bCs/>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195CBB" w:rsidRPr="00195CBB" w:rsidRDefault="00195CBB" w:rsidP="00A001AA">
      <w:pPr>
        <w:ind w:firstLine="567"/>
        <w:jc w:val="both"/>
        <w:rPr>
          <w:bCs/>
        </w:rPr>
      </w:pPr>
      <w:r w:rsidRPr="00195CBB">
        <w:rPr>
          <w:bCs/>
        </w:rPr>
        <w:t xml:space="preserve">Произведения для чтения: П.П. Бажов «Серебряное копытце», П.П. Ершов «Конёк-Горбунок», С.Т. Аксаков «Аленький цветочек» и другие. </w:t>
      </w:r>
    </w:p>
    <w:p w:rsidR="00195CBB" w:rsidRPr="00195CBB" w:rsidRDefault="00195CBB" w:rsidP="00A001AA">
      <w:pPr>
        <w:ind w:firstLine="567"/>
        <w:jc w:val="both"/>
        <w:rPr>
          <w:bCs/>
        </w:rPr>
      </w:pPr>
      <w:r w:rsidRPr="00195CBB">
        <w:rPr>
          <w:bCs/>
        </w:rP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95CBB" w:rsidRPr="00195CBB" w:rsidRDefault="00195CBB" w:rsidP="00A001AA">
      <w:pPr>
        <w:ind w:firstLine="567"/>
        <w:jc w:val="both"/>
        <w:rPr>
          <w:bCs/>
        </w:rPr>
      </w:pPr>
      <w:r w:rsidRPr="00195CBB">
        <w:rPr>
          <w:bCs/>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195CBB" w:rsidRPr="00195CBB" w:rsidRDefault="00195CBB" w:rsidP="00A001AA">
      <w:pPr>
        <w:ind w:firstLine="567"/>
        <w:jc w:val="both"/>
        <w:rPr>
          <w:bCs/>
        </w:rPr>
      </w:pPr>
      <w:r w:rsidRPr="00195CBB">
        <w:rPr>
          <w:bCs/>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195CBB" w:rsidRPr="00195CBB" w:rsidRDefault="00195CBB" w:rsidP="00A001AA">
      <w:pPr>
        <w:ind w:firstLine="567"/>
        <w:jc w:val="both"/>
        <w:rPr>
          <w:bCs/>
        </w:rPr>
      </w:pPr>
      <w:r w:rsidRPr="00195CBB">
        <w:rPr>
          <w:bCs/>
        </w:rPr>
        <w:t>Произведения для чтения: Л.Н. Толстой «Детство» (отдельные главы), «Русак», «Черепаха» и другие (по выбору).</w:t>
      </w:r>
    </w:p>
    <w:p w:rsidR="00195CBB" w:rsidRPr="00195CBB" w:rsidRDefault="00195CBB" w:rsidP="00A001AA">
      <w:pPr>
        <w:ind w:firstLine="567"/>
        <w:jc w:val="both"/>
        <w:rPr>
          <w:bCs/>
        </w:rPr>
      </w:pPr>
      <w:r w:rsidRPr="00195CBB">
        <w:rPr>
          <w:bCs/>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195CBB" w:rsidRPr="00195CBB" w:rsidRDefault="00195CBB" w:rsidP="00A001AA">
      <w:pPr>
        <w:ind w:firstLine="567"/>
        <w:jc w:val="both"/>
        <w:rPr>
          <w:bCs/>
        </w:rPr>
      </w:pPr>
      <w:r w:rsidRPr="00195CBB">
        <w:rPr>
          <w:bCs/>
        </w:rPr>
        <w:t>Произведения для чтения: В.П. Астафьев «Капалуха», М.М. Пришвин «Выскочка» и другие (по выбору).</w:t>
      </w:r>
    </w:p>
    <w:p w:rsidR="00195CBB" w:rsidRPr="00195CBB" w:rsidRDefault="00195CBB" w:rsidP="00A001AA">
      <w:pPr>
        <w:ind w:firstLine="567"/>
        <w:jc w:val="both"/>
        <w:rPr>
          <w:bCs/>
        </w:rPr>
      </w:pPr>
      <w:r w:rsidRPr="00195CBB">
        <w:rPr>
          <w:bCs/>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195CBB" w:rsidRPr="00195CBB" w:rsidRDefault="00195CBB" w:rsidP="00A001AA">
      <w:pPr>
        <w:ind w:firstLine="567"/>
        <w:jc w:val="both"/>
        <w:rPr>
          <w:bCs/>
        </w:rPr>
      </w:pPr>
      <w:r w:rsidRPr="00195CBB">
        <w:rPr>
          <w:bCs/>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195CBB" w:rsidRPr="00195CBB" w:rsidRDefault="00195CBB" w:rsidP="00A001AA">
      <w:pPr>
        <w:ind w:firstLine="567"/>
        <w:jc w:val="both"/>
        <w:rPr>
          <w:bCs/>
        </w:rPr>
      </w:pPr>
      <w:r w:rsidRPr="00195CBB">
        <w:rPr>
          <w:bCs/>
        </w:rPr>
        <w:lastRenderedPageBreak/>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195CBB" w:rsidRPr="00195CBB" w:rsidRDefault="00195CBB" w:rsidP="00A001AA">
      <w:pPr>
        <w:ind w:firstLine="567"/>
        <w:jc w:val="both"/>
        <w:rPr>
          <w:bCs/>
        </w:rPr>
      </w:pPr>
      <w:r w:rsidRPr="00195CBB">
        <w:rPr>
          <w:bCs/>
        </w:rPr>
        <w:t>Пьеса и сказка: драматическое и эпическое произведения. Авторские ремарки: назначение, содержание.</w:t>
      </w:r>
    </w:p>
    <w:p w:rsidR="00195CBB" w:rsidRPr="00195CBB" w:rsidRDefault="00195CBB" w:rsidP="00A001AA">
      <w:pPr>
        <w:ind w:firstLine="567"/>
        <w:jc w:val="both"/>
        <w:rPr>
          <w:bCs/>
        </w:rPr>
      </w:pPr>
      <w:r w:rsidRPr="00195CBB">
        <w:rPr>
          <w:bCs/>
        </w:rPr>
        <w:t xml:space="preserve">Произведения для чтения: С.Я. Маршак «Двенадцать месяцев» и другие. </w:t>
      </w:r>
    </w:p>
    <w:p w:rsidR="00195CBB" w:rsidRPr="00195CBB" w:rsidRDefault="00195CBB" w:rsidP="00A001AA">
      <w:pPr>
        <w:ind w:firstLine="567"/>
        <w:jc w:val="both"/>
        <w:rPr>
          <w:bCs/>
        </w:rPr>
      </w:pPr>
      <w:r w:rsidRPr="00195CBB">
        <w:rPr>
          <w:bCs/>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195CBB" w:rsidRPr="00195CBB" w:rsidRDefault="00195CBB" w:rsidP="00A001AA">
      <w:pPr>
        <w:ind w:firstLine="567"/>
        <w:jc w:val="both"/>
        <w:rPr>
          <w:bCs/>
        </w:rPr>
      </w:pPr>
      <w:r w:rsidRPr="00195CBB">
        <w:rPr>
          <w:bCs/>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195CBB" w:rsidRPr="00195CBB" w:rsidRDefault="00195CBB" w:rsidP="00A001AA">
      <w:pPr>
        <w:ind w:firstLine="567"/>
        <w:jc w:val="both"/>
        <w:rPr>
          <w:bCs/>
        </w:rPr>
      </w:pPr>
      <w:r w:rsidRPr="00195CBB">
        <w:rPr>
          <w:bCs/>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195CBB" w:rsidRPr="00195CBB" w:rsidRDefault="00195CBB" w:rsidP="00A001AA">
      <w:pPr>
        <w:ind w:firstLine="567"/>
        <w:jc w:val="both"/>
        <w:rPr>
          <w:bCs/>
        </w:rPr>
      </w:pPr>
      <w:r w:rsidRPr="00195CBB">
        <w:rPr>
          <w:bCs/>
        </w:rP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195CBB" w:rsidRPr="00195CBB" w:rsidRDefault="00195CBB" w:rsidP="00A001AA">
      <w:pPr>
        <w:ind w:firstLine="567"/>
        <w:jc w:val="both"/>
        <w:rPr>
          <w:bCs/>
        </w:rPr>
      </w:pPr>
      <w:r w:rsidRPr="00195CBB">
        <w:rPr>
          <w:bCs/>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946B3" w:rsidRDefault="001946B3" w:rsidP="00A001AA">
      <w:pPr>
        <w:ind w:firstLine="567"/>
        <w:jc w:val="both"/>
        <w:rPr>
          <w:bCs/>
        </w:rPr>
      </w:pPr>
    </w:p>
    <w:p w:rsidR="00195CBB" w:rsidRPr="00195CBB" w:rsidRDefault="00195CBB" w:rsidP="00A001AA">
      <w:pPr>
        <w:ind w:firstLine="567"/>
        <w:jc w:val="both"/>
        <w:rPr>
          <w:bCs/>
        </w:rPr>
      </w:pPr>
      <w:r w:rsidRPr="00195CBB">
        <w:rPr>
          <w:bCs/>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95CBB" w:rsidRPr="001946B3" w:rsidRDefault="00195CBB" w:rsidP="00A001AA">
      <w:pPr>
        <w:ind w:firstLine="567"/>
        <w:jc w:val="both"/>
        <w:rPr>
          <w:b/>
          <w:bCs/>
          <w:i/>
        </w:rPr>
      </w:pPr>
      <w:r w:rsidRPr="001946B3">
        <w:rPr>
          <w:b/>
          <w:bCs/>
          <w:i/>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5CBB" w:rsidRPr="00195CBB" w:rsidRDefault="00195CBB" w:rsidP="00A001AA">
      <w:pPr>
        <w:ind w:firstLine="567"/>
        <w:jc w:val="both"/>
        <w:rPr>
          <w:bCs/>
        </w:rPr>
      </w:pPr>
      <w:r w:rsidRPr="00195CBB">
        <w:rPr>
          <w:bC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95CBB" w:rsidRPr="00195CBB" w:rsidRDefault="00195CBB" w:rsidP="00A001AA">
      <w:pPr>
        <w:ind w:firstLine="567"/>
        <w:jc w:val="both"/>
        <w:rPr>
          <w:bCs/>
        </w:rPr>
      </w:pPr>
      <w:r w:rsidRPr="00195CBB">
        <w:rPr>
          <w:bCs/>
        </w:rPr>
        <w:t>читать про себя (молча), оценивать своё чтение с точки зрения понимания и запоминания текста;</w:t>
      </w:r>
    </w:p>
    <w:p w:rsidR="00195CBB" w:rsidRPr="00195CBB" w:rsidRDefault="00195CBB" w:rsidP="00A001AA">
      <w:pPr>
        <w:ind w:firstLine="567"/>
        <w:jc w:val="both"/>
        <w:rPr>
          <w:bCs/>
        </w:rPr>
      </w:pPr>
      <w:r w:rsidRPr="00195CBB">
        <w:rPr>
          <w:bCs/>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95CBB" w:rsidRPr="00195CBB" w:rsidRDefault="00195CBB" w:rsidP="00A001AA">
      <w:pPr>
        <w:ind w:firstLine="567"/>
        <w:jc w:val="both"/>
        <w:rPr>
          <w:bCs/>
        </w:rPr>
      </w:pPr>
      <w:r w:rsidRPr="00195CBB">
        <w:rPr>
          <w:bCs/>
        </w:rPr>
        <w:t xml:space="preserve">характеризовать героя и давать оценку его поступкам; </w:t>
      </w:r>
    </w:p>
    <w:p w:rsidR="00195CBB" w:rsidRPr="00195CBB" w:rsidRDefault="00195CBB" w:rsidP="00A001AA">
      <w:pPr>
        <w:ind w:firstLine="567"/>
        <w:jc w:val="both"/>
        <w:rPr>
          <w:bCs/>
        </w:rPr>
      </w:pPr>
      <w:r w:rsidRPr="00195CBB">
        <w:rPr>
          <w:bCs/>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95CBB" w:rsidRPr="00195CBB" w:rsidRDefault="00195CBB" w:rsidP="00A001AA">
      <w:pPr>
        <w:ind w:firstLine="567"/>
        <w:jc w:val="both"/>
        <w:rPr>
          <w:bCs/>
        </w:rPr>
      </w:pPr>
      <w:r w:rsidRPr="00195CBB">
        <w:rPr>
          <w:bCs/>
        </w:rPr>
        <w:t>составлять план (вопросный, номинативный, цитатный) текста, дополнять и восстанавливать нарушенную последовательность;</w:t>
      </w:r>
    </w:p>
    <w:p w:rsidR="00195CBB" w:rsidRPr="00195CBB" w:rsidRDefault="00195CBB" w:rsidP="00A001AA">
      <w:pPr>
        <w:ind w:firstLine="567"/>
        <w:jc w:val="both"/>
        <w:rPr>
          <w:bCs/>
        </w:rPr>
      </w:pPr>
      <w:r w:rsidRPr="00195CBB">
        <w:rPr>
          <w:bCs/>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95CBB" w:rsidRPr="001946B3" w:rsidRDefault="00195CBB" w:rsidP="00A001AA">
      <w:pPr>
        <w:ind w:firstLine="567"/>
        <w:jc w:val="both"/>
        <w:rPr>
          <w:b/>
          <w:bCs/>
          <w:i/>
        </w:rPr>
      </w:pPr>
      <w:r w:rsidRPr="001946B3">
        <w:rPr>
          <w:b/>
          <w:bCs/>
          <w:i/>
        </w:rPr>
        <w:t>Работа с информацией как часть познавательных универсальных учебных действий способствуют формированию умений:</w:t>
      </w:r>
    </w:p>
    <w:p w:rsidR="00195CBB" w:rsidRPr="00195CBB" w:rsidRDefault="00195CBB" w:rsidP="00A001AA">
      <w:pPr>
        <w:ind w:firstLine="567"/>
        <w:jc w:val="both"/>
        <w:rPr>
          <w:bCs/>
        </w:rPr>
      </w:pPr>
      <w:r w:rsidRPr="00195CBB">
        <w:rPr>
          <w:bCs/>
        </w:rPr>
        <w:t>использовать справочную информацию для получения дополнительной информации в соответствии с учебной задачей;</w:t>
      </w:r>
    </w:p>
    <w:p w:rsidR="00195CBB" w:rsidRPr="00195CBB" w:rsidRDefault="00195CBB" w:rsidP="00A001AA">
      <w:pPr>
        <w:ind w:firstLine="567"/>
        <w:jc w:val="both"/>
        <w:rPr>
          <w:bCs/>
        </w:rPr>
      </w:pPr>
      <w:r w:rsidRPr="00195CBB">
        <w:rPr>
          <w:bCs/>
        </w:rPr>
        <w:t>характеризовать книгу по её элементам (обложка, оглавление, аннотация, предисловие, иллюстрации, примечания и другие);</w:t>
      </w:r>
    </w:p>
    <w:p w:rsidR="00195CBB" w:rsidRPr="00195CBB" w:rsidRDefault="00195CBB" w:rsidP="00A001AA">
      <w:pPr>
        <w:ind w:firstLine="567"/>
        <w:jc w:val="both"/>
        <w:rPr>
          <w:bCs/>
        </w:rPr>
      </w:pPr>
      <w:r w:rsidRPr="00195CBB">
        <w:rPr>
          <w:bCs/>
        </w:rPr>
        <w:t>выбирать книгу в библиотеке в соответствии с учебной задачей; составлять аннотацию.</w:t>
      </w:r>
    </w:p>
    <w:p w:rsidR="00195CBB" w:rsidRPr="001946B3" w:rsidRDefault="00195CBB" w:rsidP="00A001AA">
      <w:pPr>
        <w:ind w:firstLine="567"/>
        <w:jc w:val="both"/>
        <w:rPr>
          <w:b/>
          <w:bCs/>
          <w:i/>
        </w:rPr>
      </w:pPr>
      <w:r w:rsidRPr="001946B3">
        <w:rPr>
          <w:b/>
          <w:bCs/>
          <w:i/>
        </w:rPr>
        <w:lastRenderedPageBreak/>
        <w:t>Коммуникативные универсальные учебные действия способствуют формированию умений:</w:t>
      </w:r>
    </w:p>
    <w:p w:rsidR="00195CBB" w:rsidRPr="00195CBB" w:rsidRDefault="00195CBB" w:rsidP="00A001AA">
      <w:pPr>
        <w:ind w:firstLine="567"/>
        <w:jc w:val="both"/>
        <w:rPr>
          <w:bCs/>
        </w:rPr>
      </w:pPr>
      <w:r w:rsidRPr="00195CBB">
        <w:rPr>
          <w:bCs/>
        </w:rPr>
        <w:t>соблюдать правила речевого этикета в учебном диалоге, отвечать и задавать вопросы к учебным и художественным текстам;</w:t>
      </w:r>
    </w:p>
    <w:p w:rsidR="00195CBB" w:rsidRPr="00195CBB" w:rsidRDefault="00195CBB" w:rsidP="00A001AA">
      <w:pPr>
        <w:ind w:firstLine="567"/>
        <w:jc w:val="both"/>
        <w:rPr>
          <w:bCs/>
        </w:rPr>
      </w:pPr>
      <w:r w:rsidRPr="00195CBB">
        <w:rPr>
          <w:bCs/>
        </w:rPr>
        <w:t>пересказывать текст в соответствии с учебной задачей;</w:t>
      </w:r>
    </w:p>
    <w:p w:rsidR="00195CBB" w:rsidRPr="00195CBB" w:rsidRDefault="00195CBB" w:rsidP="00A001AA">
      <w:pPr>
        <w:ind w:firstLine="567"/>
        <w:jc w:val="both"/>
        <w:rPr>
          <w:bCs/>
        </w:rPr>
      </w:pPr>
      <w:r w:rsidRPr="00195CBB">
        <w:rPr>
          <w:bCs/>
        </w:rPr>
        <w:t>рассказывать о тематике детской литературы, о любимом писателе и его произведениях;</w:t>
      </w:r>
    </w:p>
    <w:p w:rsidR="00195CBB" w:rsidRPr="00195CBB" w:rsidRDefault="00195CBB" w:rsidP="00A001AA">
      <w:pPr>
        <w:ind w:firstLine="567"/>
        <w:jc w:val="both"/>
        <w:rPr>
          <w:bCs/>
        </w:rPr>
      </w:pPr>
      <w:r w:rsidRPr="00195CBB">
        <w:rPr>
          <w:bCs/>
        </w:rPr>
        <w:t>оценивать мнение авторов о героях и своё отношение к ним;</w:t>
      </w:r>
    </w:p>
    <w:p w:rsidR="00195CBB" w:rsidRPr="00195CBB" w:rsidRDefault="00195CBB" w:rsidP="00A001AA">
      <w:pPr>
        <w:ind w:firstLine="567"/>
        <w:jc w:val="both"/>
        <w:rPr>
          <w:bCs/>
        </w:rPr>
      </w:pPr>
      <w:r w:rsidRPr="00195CBB">
        <w:rPr>
          <w:bCs/>
        </w:rPr>
        <w:t>использовать элементы импровизации при исполнении фольклорных произведений;</w:t>
      </w:r>
    </w:p>
    <w:p w:rsidR="00195CBB" w:rsidRPr="00195CBB" w:rsidRDefault="00195CBB" w:rsidP="00A001AA">
      <w:pPr>
        <w:ind w:firstLine="567"/>
        <w:jc w:val="both"/>
        <w:rPr>
          <w:bCs/>
        </w:rPr>
      </w:pPr>
      <w:r w:rsidRPr="00195CBB">
        <w:rPr>
          <w:bCs/>
        </w:rPr>
        <w:t>сочинять небольшие тексты повествовательного и описательного характера по наблюдениям, на заданную тему.</w:t>
      </w:r>
    </w:p>
    <w:p w:rsidR="00195CBB" w:rsidRPr="001946B3" w:rsidRDefault="00195CBB" w:rsidP="00A001AA">
      <w:pPr>
        <w:ind w:firstLine="567"/>
        <w:jc w:val="both"/>
        <w:rPr>
          <w:b/>
          <w:bCs/>
          <w:i/>
        </w:rPr>
      </w:pPr>
      <w:r w:rsidRPr="001946B3">
        <w:rPr>
          <w:b/>
          <w:bCs/>
          <w:i/>
        </w:rPr>
        <w:t>Регулятивные универсальные учебные действия способствуют формированию умений:</w:t>
      </w:r>
    </w:p>
    <w:p w:rsidR="00195CBB" w:rsidRPr="00195CBB" w:rsidRDefault="00195CBB" w:rsidP="00A001AA">
      <w:pPr>
        <w:ind w:firstLine="567"/>
        <w:jc w:val="both"/>
        <w:rPr>
          <w:bCs/>
        </w:rPr>
      </w:pPr>
      <w:r w:rsidRPr="00195CBB">
        <w:rPr>
          <w:bCs/>
        </w:rPr>
        <w:t>понимать значения чтения для самообразования и саморазвития; самостоятельно организовывать читательскую деятельность во время досуга;</w:t>
      </w:r>
    </w:p>
    <w:p w:rsidR="00195CBB" w:rsidRPr="00195CBB" w:rsidRDefault="00195CBB" w:rsidP="00A001AA">
      <w:pPr>
        <w:ind w:firstLine="567"/>
        <w:jc w:val="both"/>
        <w:rPr>
          <w:bCs/>
        </w:rPr>
      </w:pPr>
      <w:r w:rsidRPr="00195CBB">
        <w:rPr>
          <w:bCs/>
        </w:rPr>
        <w:t>определять цель выразительного исполнения и работы с текстом;</w:t>
      </w:r>
    </w:p>
    <w:p w:rsidR="00195CBB" w:rsidRPr="00195CBB" w:rsidRDefault="00195CBB" w:rsidP="00A001AA">
      <w:pPr>
        <w:ind w:firstLine="567"/>
        <w:jc w:val="both"/>
        <w:rPr>
          <w:bCs/>
        </w:rPr>
      </w:pPr>
      <w:r w:rsidRPr="00195CBB">
        <w:rPr>
          <w:bCs/>
        </w:rPr>
        <w:t>оценивать выступление (своё и других обучающихся) с точки зрения передачи настроения, особенностей произведения и героев;</w:t>
      </w:r>
    </w:p>
    <w:p w:rsidR="00195CBB" w:rsidRPr="00195CBB" w:rsidRDefault="00195CBB" w:rsidP="00A001AA">
      <w:pPr>
        <w:ind w:firstLine="567"/>
        <w:jc w:val="both"/>
        <w:rPr>
          <w:bCs/>
        </w:rPr>
      </w:pPr>
      <w:r w:rsidRPr="00195CBB">
        <w:rPr>
          <w:bCs/>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95CBB" w:rsidRPr="00A86C46" w:rsidRDefault="00195CBB" w:rsidP="00A001AA">
      <w:pPr>
        <w:ind w:firstLine="567"/>
        <w:jc w:val="both"/>
        <w:rPr>
          <w:b/>
          <w:bCs/>
          <w:i/>
        </w:rPr>
      </w:pPr>
      <w:r w:rsidRPr="00A86C46">
        <w:rPr>
          <w:b/>
          <w:bCs/>
          <w:i/>
        </w:rPr>
        <w:t>Совместная деятельность способствует формированию умений:</w:t>
      </w:r>
    </w:p>
    <w:p w:rsidR="00195CBB" w:rsidRPr="00195CBB" w:rsidRDefault="00195CBB" w:rsidP="00A001AA">
      <w:pPr>
        <w:ind w:firstLine="567"/>
        <w:jc w:val="both"/>
        <w:rPr>
          <w:bCs/>
        </w:rPr>
      </w:pPr>
      <w:r w:rsidRPr="00195CBB">
        <w:rPr>
          <w:bCs/>
        </w:rPr>
        <w:t>участвовать в театрализованной деятельности: инсценировании (читать по ролям, разыгрывать сценки);</w:t>
      </w:r>
    </w:p>
    <w:p w:rsidR="00195CBB" w:rsidRPr="00195CBB" w:rsidRDefault="00195CBB" w:rsidP="00A001AA">
      <w:pPr>
        <w:ind w:firstLine="567"/>
        <w:jc w:val="both"/>
        <w:rPr>
          <w:bCs/>
        </w:rPr>
      </w:pPr>
      <w:r w:rsidRPr="00195CBB">
        <w:rPr>
          <w:bCs/>
        </w:rPr>
        <w:t>соблюдать правила взаимодействия;</w:t>
      </w:r>
    </w:p>
    <w:p w:rsidR="00195CBB" w:rsidRPr="00195CBB" w:rsidRDefault="00195CBB" w:rsidP="00A001AA">
      <w:pPr>
        <w:ind w:firstLine="567"/>
        <w:jc w:val="both"/>
        <w:rPr>
          <w:bCs/>
        </w:rPr>
      </w:pPr>
      <w:r w:rsidRPr="00195CBB">
        <w:rPr>
          <w:bCs/>
        </w:rPr>
        <w:t>ответственно относиться к своим обязанностям в процессе совместной деятельности, оценивать свой вклад в общее дело.</w:t>
      </w:r>
    </w:p>
    <w:p w:rsidR="00A86C46" w:rsidRDefault="00A86C46" w:rsidP="00A001AA">
      <w:pPr>
        <w:ind w:firstLine="567"/>
        <w:jc w:val="both"/>
        <w:rPr>
          <w:bCs/>
        </w:rPr>
      </w:pPr>
    </w:p>
    <w:p w:rsidR="00195CBB" w:rsidRPr="00A86C46" w:rsidRDefault="00195CBB" w:rsidP="00A001AA">
      <w:pPr>
        <w:ind w:firstLine="567"/>
        <w:jc w:val="both"/>
        <w:rPr>
          <w:b/>
          <w:bCs/>
        </w:rPr>
      </w:pPr>
      <w:r w:rsidRPr="00A86C46">
        <w:rPr>
          <w:b/>
          <w:bCs/>
        </w:rPr>
        <w:t>Планируемые результаты освоения программы по литературному чтению на уровне начального общего образования.</w:t>
      </w:r>
    </w:p>
    <w:p w:rsidR="00195CBB" w:rsidRPr="00195CBB" w:rsidRDefault="00195CBB" w:rsidP="00A001AA">
      <w:pPr>
        <w:ind w:firstLine="567"/>
        <w:jc w:val="both"/>
        <w:rPr>
          <w:bCs/>
        </w:rPr>
      </w:pPr>
      <w:r w:rsidRPr="00195CBB">
        <w:rPr>
          <w:bCs/>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95CBB" w:rsidRPr="00A86C46" w:rsidRDefault="00195CBB" w:rsidP="00A001AA">
      <w:pPr>
        <w:ind w:firstLine="567"/>
        <w:jc w:val="both"/>
        <w:rPr>
          <w:b/>
          <w:bCs/>
          <w:i/>
        </w:rPr>
      </w:pPr>
      <w:r w:rsidRPr="00A86C46">
        <w:rPr>
          <w:b/>
          <w:bCs/>
          <w:i/>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rsidR="00195CBB" w:rsidRPr="00195CBB" w:rsidRDefault="00195CBB" w:rsidP="00A001AA">
      <w:pPr>
        <w:ind w:firstLine="567"/>
        <w:jc w:val="both"/>
        <w:rPr>
          <w:bCs/>
        </w:rPr>
      </w:pPr>
      <w:r w:rsidRPr="00195CBB">
        <w:rPr>
          <w:bCs/>
        </w:rPr>
        <w:t>1) гражданско-патриотическое воспитание:</w:t>
      </w:r>
    </w:p>
    <w:p w:rsidR="00195CBB" w:rsidRPr="00195CBB" w:rsidRDefault="00195CBB" w:rsidP="00A001AA">
      <w:pPr>
        <w:ind w:firstLine="567"/>
        <w:jc w:val="both"/>
        <w:rPr>
          <w:bCs/>
        </w:rPr>
      </w:pPr>
      <w:r w:rsidRPr="00195CBB">
        <w:rPr>
          <w:bCs/>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95CBB" w:rsidRPr="00195CBB" w:rsidRDefault="00195CBB" w:rsidP="00A001AA">
      <w:pPr>
        <w:ind w:firstLine="567"/>
        <w:jc w:val="both"/>
        <w:rPr>
          <w:bCs/>
        </w:rPr>
      </w:pPr>
      <w:r w:rsidRPr="00195CBB">
        <w:rPr>
          <w:bCs/>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95CBB" w:rsidRPr="00195CBB" w:rsidRDefault="00195CBB" w:rsidP="00A001AA">
      <w:pPr>
        <w:ind w:firstLine="567"/>
        <w:jc w:val="both"/>
        <w:rPr>
          <w:bCs/>
        </w:rPr>
      </w:pPr>
      <w:r w:rsidRPr="00195CBB">
        <w:rPr>
          <w:bCs/>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95CBB" w:rsidRPr="00195CBB" w:rsidRDefault="00195CBB" w:rsidP="00A001AA">
      <w:pPr>
        <w:ind w:firstLine="567"/>
        <w:jc w:val="both"/>
        <w:rPr>
          <w:bCs/>
        </w:rPr>
      </w:pPr>
      <w:r w:rsidRPr="00195CBB">
        <w:rPr>
          <w:bCs/>
        </w:rPr>
        <w:t>2) духовно-нравственное воспитание:</w:t>
      </w:r>
    </w:p>
    <w:p w:rsidR="00195CBB" w:rsidRPr="00195CBB" w:rsidRDefault="00195CBB" w:rsidP="00A001AA">
      <w:pPr>
        <w:ind w:firstLine="567"/>
        <w:jc w:val="both"/>
        <w:rPr>
          <w:bCs/>
        </w:rPr>
      </w:pPr>
      <w:r w:rsidRPr="00195CBB">
        <w:rPr>
          <w:bCs/>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195CBB" w:rsidRPr="00195CBB" w:rsidRDefault="00195CBB" w:rsidP="00A001AA">
      <w:pPr>
        <w:ind w:firstLine="567"/>
        <w:jc w:val="both"/>
        <w:rPr>
          <w:bCs/>
        </w:rPr>
      </w:pPr>
      <w:r w:rsidRPr="00195CBB">
        <w:rPr>
          <w:bCs/>
        </w:rPr>
        <w:t>осознание этических понятий, оценка поведения и поступков персонажей художественных произведений в ситуации нравственного выбора;</w:t>
      </w:r>
    </w:p>
    <w:p w:rsidR="00195CBB" w:rsidRPr="00195CBB" w:rsidRDefault="00195CBB" w:rsidP="00A001AA">
      <w:pPr>
        <w:ind w:firstLine="567"/>
        <w:jc w:val="both"/>
        <w:rPr>
          <w:bCs/>
        </w:rPr>
      </w:pPr>
      <w:r w:rsidRPr="00195CBB">
        <w:rPr>
          <w:bCs/>
        </w:rPr>
        <w:lastRenderedPageBreak/>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95CBB" w:rsidRPr="00195CBB" w:rsidRDefault="00195CBB" w:rsidP="00A001AA">
      <w:pPr>
        <w:ind w:firstLine="567"/>
        <w:jc w:val="both"/>
        <w:rPr>
          <w:bCs/>
        </w:rPr>
      </w:pPr>
      <w:r w:rsidRPr="00195CBB">
        <w:rPr>
          <w:bCs/>
        </w:rPr>
        <w:t>неприятие любых форм поведения, направленных на причинение физического и морального вреда другим людям.</w:t>
      </w:r>
    </w:p>
    <w:p w:rsidR="00195CBB" w:rsidRPr="00195CBB" w:rsidRDefault="00195CBB" w:rsidP="00A001AA">
      <w:pPr>
        <w:ind w:firstLine="567"/>
        <w:jc w:val="both"/>
        <w:rPr>
          <w:bCs/>
        </w:rPr>
      </w:pPr>
      <w:r w:rsidRPr="00195CBB">
        <w:rPr>
          <w:bCs/>
        </w:rPr>
        <w:t>3) эстетическое воспитание:</w:t>
      </w:r>
    </w:p>
    <w:p w:rsidR="00195CBB" w:rsidRPr="00195CBB" w:rsidRDefault="00195CBB" w:rsidP="00A001AA">
      <w:pPr>
        <w:ind w:firstLine="567"/>
        <w:jc w:val="both"/>
        <w:rPr>
          <w:bCs/>
        </w:rPr>
      </w:pPr>
      <w:r w:rsidRPr="00195CBB">
        <w:rPr>
          <w:bCs/>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195CBB" w:rsidRPr="00195CBB" w:rsidRDefault="00195CBB" w:rsidP="00A001AA">
      <w:pPr>
        <w:ind w:firstLine="567"/>
        <w:jc w:val="both"/>
        <w:rPr>
          <w:bCs/>
        </w:rPr>
      </w:pPr>
      <w:r w:rsidRPr="00195CBB">
        <w:rPr>
          <w:bCs/>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95CBB" w:rsidRPr="00195CBB" w:rsidRDefault="00195CBB" w:rsidP="00A001AA">
      <w:pPr>
        <w:ind w:firstLine="567"/>
        <w:jc w:val="both"/>
        <w:rPr>
          <w:bCs/>
        </w:rPr>
      </w:pPr>
      <w:r w:rsidRPr="00195CBB">
        <w:rPr>
          <w:bCs/>
        </w:rPr>
        <w:t>понимание образного языка художественных произведений, выразительных средств, создающих художественный образ.</w:t>
      </w:r>
    </w:p>
    <w:p w:rsidR="00195CBB" w:rsidRPr="00195CBB" w:rsidRDefault="00195CBB" w:rsidP="00A001AA">
      <w:pPr>
        <w:ind w:firstLine="567"/>
        <w:jc w:val="both"/>
        <w:rPr>
          <w:bCs/>
        </w:rPr>
      </w:pPr>
      <w:r w:rsidRPr="00195CBB">
        <w:rPr>
          <w:bCs/>
        </w:rPr>
        <w:t>4) трудовое воспитание:</w:t>
      </w:r>
    </w:p>
    <w:p w:rsidR="00195CBB" w:rsidRPr="00195CBB" w:rsidRDefault="00195CBB" w:rsidP="00A001AA">
      <w:pPr>
        <w:ind w:firstLine="567"/>
        <w:jc w:val="both"/>
        <w:rPr>
          <w:bCs/>
        </w:rPr>
      </w:pPr>
      <w:r w:rsidRPr="00195CBB">
        <w:rPr>
          <w:bCs/>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95CBB" w:rsidRPr="00195CBB" w:rsidRDefault="00195CBB" w:rsidP="00A001AA">
      <w:pPr>
        <w:ind w:firstLine="567"/>
        <w:jc w:val="both"/>
        <w:rPr>
          <w:bCs/>
        </w:rPr>
      </w:pPr>
      <w:r w:rsidRPr="00195CBB">
        <w:rPr>
          <w:bCs/>
        </w:rPr>
        <w:t>5) экологическое воспитание:</w:t>
      </w:r>
    </w:p>
    <w:p w:rsidR="00195CBB" w:rsidRPr="00195CBB" w:rsidRDefault="00195CBB" w:rsidP="00A001AA">
      <w:pPr>
        <w:ind w:firstLine="567"/>
        <w:jc w:val="both"/>
        <w:rPr>
          <w:bCs/>
        </w:rPr>
      </w:pPr>
      <w:r w:rsidRPr="00195CBB">
        <w:rPr>
          <w:bCs/>
        </w:rPr>
        <w:t>бережное отношение к природе, осознание проблем взаимоотношений человека и животных, отражённых в литературных произведениях;</w:t>
      </w:r>
    </w:p>
    <w:p w:rsidR="00195CBB" w:rsidRPr="00195CBB" w:rsidRDefault="00195CBB" w:rsidP="00A001AA">
      <w:pPr>
        <w:ind w:firstLine="567"/>
        <w:jc w:val="both"/>
        <w:rPr>
          <w:bCs/>
        </w:rPr>
      </w:pPr>
      <w:r w:rsidRPr="00195CBB">
        <w:rPr>
          <w:bCs/>
        </w:rPr>
        <w:t>неприятие действий, приносящих вред окружающей среде.</w:t>
      </w:r>
    </w:p>
    <w:p w:rsidR="00195CBB" w:rsidRPr="00195CBB" w:rsidRDefault="00195CBB" w:rsidP="00A001AA">
      <w:pPr>
        <w:ind w:firstLine="567"/>
        <w:jc w:val="both"/>
        <w:rPr>
          <w:bCs/>
        </w:rPr>
      </w:pPr>
      <w:r w:rsidRPr="00195CBB">
        <w:rPr>
          <w:bCs/>
        </w:rPr>
        <w:t>6) ценности научного познания:</w:t>
      </w:r>
    </w:p>
    <w:p w:rsidR="00195CBB" w:rsidRPr="00195CBB" w:rsidRDefault="00195CBB" w:rsidP="00A001AA">
      <w:pPr>
        <w:ind w:firstLine="567"/>
        <w:jc w:val="both"/>
        <w:rPr>
          <w:bCs/>
        </w:rPr>
      </w:pPr>
      <w:r w:rsidRPr="00195CBB">
        <w:rPr>
          <w:bCs/>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95CBB" w:rsidRPr="00195CBB" w:rsidRDefault="00195CBB" w:rsidP="00A001AA">
      <w:pPr>
        <w:ind w:firstLine="567"/>
        <w:jc w:val="both"/>
        <w:rPr>
          <w:bCs/>
        </w:rPr>
      </w:pPr>
      <w:r w:rsidRPr="00195CBB">
        <w:rPr>
          <w:bCs/>
        </w:rPr>
        <w:t>овладение смысловым чтением для решения различного уровня учебных и жизненных задач;</w:t>
      </w:r>
    </w:p>
    <w:p w:rsidR="00195CBB" w:rsidRPr="00195CBB" w:rsidRDefault="00195CBB" w:rsidP="00A001AA">
      <w:pPr>
        <w:ind w:firstLine="567"/>
        <w:jc w:val="both"/>
        <w:rPr>
          <w:bCs/>
        </w:rPr>
      </w:pPr>
      <w:r w:rsidRPr="00195CBB">
        <w:rPr>
          <w:bCs/>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95CBB" w:rsidRPr="00195CBB" w:rsidRDefault="00195CBB" w:rsidP="00A001AA">
      <w:pPr>
        <w:ind w:firstLine="567"/>
        <w:jc w:val="both"/>
        <w:rPr>
          <w:bCs/>
        </w:rPr>
      </w:pPr>
      <w:r w:rsidRPr="00195CBB">
        <w:rPr>
          <w:bCs/>
        </w:rPr>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95CBB" w:rsidRPr="00A86C46" w:rsidRDefault="00195CBB" w:rsidP="00A001AA">
      <w:pPr>
        <w:ind w:firstLine="567"/>
        <w:jc w:val="both"/>
        <w:rPr>
          <w:b/>
          <w:bCs/>
          <w:i/>
        </w:rPr>
      </w:pPr>
      <w:r w:rsidRPr="00A86C46">
        <w:rPr>
          <w:b/>
          <w:bCs/>
          <w:i/>
        </w:rPr>
        <w:t>У обучающегося будут сформированы следующие базовые логические действия как часть познавательных универсальных учебных действий:</w:t>
      </w:r>
    </w:p>
    <w:p w:rsidR="00195CBB" w:rsidRPr="00195CBB" w:rsidRDefault="00195CBB" w:rsidP="00A001AA">
      <w:pPr>
        <w:ind w:firstLine="567"/>
        <w:jc w:val="both"/>
        <w:rPr>
          <w:bCs/>
        </w:rPr>
      </w:pPr>
      <w:r w:rsidRPr="00195CBB">
        <w:rPr>
          <w:bCs/>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195CBB" w:rsidRPr="00195CBB" w:rsidRDefault="00195CBB" w:rsidP="00A001AA">
      <w:pPr>
        <w:ind w:firstLine="567"/>
        <w:jc w:val="both"/>
        <w:rPr>
          <w:bCs/>
        </w:rPr>
      </w:pPr>
      <w:r w:rsidRPr="00195CBB">
        <w:rPr>
          <w:bCs/>
        </w:rPr>
        <w:t>объединять произведения по жанру, авторской принадлежности;</w:t>
      </w:r>
    </w:p>
    <w:p w:rsidR="00195CBB" w:rsidRPr="00195CBB" w:rsidRDefault="00195CBB" w:rsidP="00A001AA">
      <w:pPr>
        <w:ind w:firstLine="567"/>
        <w:jc w:val="both"/>
        <w:rPr>
          <w:bCs/>
        </w:rPr>
      </w:pPr>
      <w:r w:rsidRPr="00195CBB">
        <w:rPr>
          <w:bCs/>
        </w:rPr>
        <w:t>определять существенный признак для классификации, классифицировать произведения по темам, жанрам;</w:t>
      </w:r>
    </w:p>
    <w:p w:rsidR="00195CBB" w:rsidRPr="00195CBB" w:rsidRDefault="00195CBB" w:rsidP="00A001AA">
      <w:pPr>
        <w:ind w:firstLine="567"/>
        <w:jc w:val="both"/>
        <w:rPr>
          <w:bCs/>
        </w:rPr>
      </w:pPr>
      <w:r w:rsidRPr="00195CBB">
        <w:rPr>
          <w:bCs/>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95CBB" w:rsidRPr="00195CBB" w:rsidRDefault="00195CBB" w:rsidP="00A001AA">
      <w:pPr>
        <w:ind w:firstLine="567"/>
        <w:jc w:val="both"/>
        <w:rPr>
          <w:bCs/>
        </w:rPr>
      </w:pPr>
      <w:r w:rsidRPr="00195CBB">
        <w:rPr>
          <w:bCs/>
        </w:rPr>
        <w:t>выявлять недостаток информации для решения учебной (практической) задачи на основе предложенного алгоритма;</w:t>
      </w:r>
    </w:p>
    <w:p w:rsidR="00195CBB" w:rsidRPr="00195CBB" w:rsidRDefault="00195CBB" w:rsidP="00A001AA">
      <w:pPr>
        <w:ind w:firstLine="567"/>
        <w:jc w:val="both"/>
        <w:rPr>
          <w:bCs/>
        </w:rPr>
      </w:pPr>
      <w:r w:rsidRPr="00195CBB">
        <w:rPr>
          <w:bCs/>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95CBB" w:rsidRPr="00A86C46" w:rsidRDefault="00195CBB" w:rsidP="00A001AA">
      <w:pPr>
        <w:ind w:firstLine="567"/>
        <w:jc w:val="both"/>
        <w:rPr>
          <w:b/>
          <w:bCs/>
          <w:i/>
        </w:rPr>
      </w:pPr>
      <w:r w:rsidRPr="00A86C46">
        <w:rPr>
          <w:b/>
          <w:bCs/>
          <w:i/>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95CBB" w:rsidRPr="00195CBB" w:rsidRDefault="00195CBB" w:rsidP="00A001AA">
      <w:pPr>
        <w:ind w:firstLine="567"/>
        <w:jc w:val="both"/>
        <w:rPr>
          <w:bCs/>
        </w:rPr>
      </w:pPr>
      <w:r w:rsidRPr="00195CBB">
        <w:rPr>
          <w:bCs/>
        </w:rPr>
        <w:t>определять разрыв между реальным и желательным состоянием объекта (ситуации) на основе предложенных учителем вопросов;</w:t>
      </w:r>
    </w:p>
    <w:p w:rsidR="00195CBB" w:rsidRPr="00195CBB" w:rsidRDefault="00195CBB" w:rsidP="00A001AA">
      <w:pPr>
        <w:ind w:firstLine="567"/>
        <w:jc w:val="both"/>
        <w:rPr>
          <w:bCs/>
        </w:rPr>
      </w:pPr>
      <w:r w:rsidRPr="00195CBB">
        <w:rPr>
          <w:bCs/>
        </w:rPr>
        <w:t>формулировать с помощью учителя цель, планировать изменения объекта, ситуации;</w:t>
      </w:r>
    </w:p>
    <w:p w:rsidR="00195CBB" w:rsidRPr="00195CBB" w:rsidRDefault="00195CBB" w:rsidP="00A001AA">
      <w:pPr>
        <w:ind w:firstLine="567"/>
        <w:jc w:val="both"/>
        <w:rPr>
          <w:bCs/>
        </w:rPr>
      </w:pPr>
      <w:r w:rsidRPr="00195CBB">
        <w:rPr>
          <w:bCs/>
        </w:rPr>
        <w:lastRenderedPageBreak/>
        <w:t xml:space="preserve">сравнивать несколько вариантов решения задачи, выбирать наиболее подходящий (на основе предложенных критериев); </w:t>
      </w:r>
    </w:p>
    <w:p w:rsidR="00195CBB" w:rsidRPr="00195CBB" w:rsidRDefault="00195CBB" w:rsidP="00A001AA">
      <w:pPr>
        <w:ind w:firstLine="567"/>
        <w:jc w:val="both"/>
        <w:rPr>
          <w:bCs/>
        </w:rPr>
      </w:pPr>
      <w:r w:rsidRPr="00195CBB">
        <w:rPr>
          <w:bCs/>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95CBB" w:rsidRPr="00195CBB" w:rsidRDefault="00195CBB" w:rsidP="00A001AA">
      <w:pPr>
        <w:ind w:firstLine="567"/>
        <w:jc w:val="both"/>
        <w:rPr>
          <w:bCs/>
        </w:rPr>
      </w:pPr>
      <w:r w:rsidRPr="00195CBB">
        <w:rPr>
          <w:bCs/>
        </w:rPr>
        <w:t>прогнозировать возможное развитие процессов, событий и их последствия в аналогичных или сходных ситуациях.</w:t>
      </w:r>
    </w:p>
    <w:p w:rsidR="00195CBB" w:rsidRPr="00A86C46" w:rsidRDefault="00195CBB" w:rsidP="00A001AA">
      <w:pPr>
        <w:ind w:firstLine="567"/>
        <w:jc w:val="both"/>
        <w:rPr>
          <w:b/>
          <w:bCs/>
          <w:i/>
        </w:rPr>
      </w:pPr>
      <w:r w:rsidRPr="00A86C46">
        <w:rPr>
          <w:b/>
          <w:bCs/>
          <w:i/>
        </w:rPr>
        <w:t>У обучающегося будут сформированы умения работать с информацией как часть познавательных универсальных учебных действий:</w:t>
      </w:r>
    </w:p>
    <w:p w:rsidR="00195CBB" w:rsidRPr="00195CBB" w:rsidRDefault="00195CBB" w:rsidP="00A001AA">
      <w:pPr>
        <w:ind w:firstLine="567"/>
        <w:jc w:val="both"/>
        <w:rPr>
          <w:bCs/>
        </w:rPr>
      </w:pPr>
      <w:r w:rsidRPr="00195CBB">
        <w:rPr>
          <w:bCs/>
        </w:rPr>
        <w:t>выбирать источник получения информации;</w:t>
      </w:r>
    </w:p>
    <w:p w:rsidR="00195CBB" w:rsidRPr="00195CBB" w:rsidRDefault="00195CBB" w:rsidP="00A001AA">
      <w:pPr>
        <w:ind w:firstLine="567"/>
        <w:jc w:val="both"/>
        <w:rPr>
          <w:bCs/>
        </w:rPr>
      </w:pPr>
      <w:r w:rsidRPr="00195CBB">
        <w:rPr>
          <w:bCs/>
        </w:rPr>
        <w:t>находить в предложенном источнике информацию, представленную в явном виде, согласно заданному алгоритму;</w:t>
      </w:r>
    </w:p>
    <w:p w:rsidR="00195CBB" w:rsidRPr="00195CBB" w:rsidRDefault="00195CBB" w:rsidP="00A001AA">
      <w:pPr>
        <w:ind w:firstLine="567"/>
        <w:jc w:val="both"/>
        <w:rPr>
          <w:bCs/>
        </w:rPr>
      </w:pPr>
      <w:r w:rsidRPr="00195CBB">
        <w:rPr>
          <w:bCs/>
        </w:rPr>
        <w:t>распознавать достоверную и недостоверную информацию самостоятельно или на основании предложенного учителем способа её проверки;</w:t>
      </w:r>
    </w:p>
    <w:p w:rsidR="00195CBB" w:rsidRPr="00195CBB" w:rsidRDefault="00195CBB" w:rsidP="00A001AA">
      <w:pPr>
        <w:ind w:firstLine="567"/>
        <w:jc w:val="both"/>
        <w:rPr>
          <w:bCs/>
        </w:rPr>
      </w:pPr>
      <w:r w:rsidRPr="00195CBB">
        <w:rPr>
          <w:bCs/>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195CBB" w:rsidRPr="00195CBB" w:rsidRDefault="00195CBB" w:rsidP="00A001AA">
      <w:pPr>
        <w:ind w:firstLine="567"/>
        <w:jc w:val="both"/>
        <w:rPr>
          <w:bCs/>
        </w:rPr>
      </w:pPr>
      <w:r w:rsidRPr="00195CBB">
        <w:rPr>
          <w:bCs/>
        </w:rPr>
        <w:t>анализировать и создавать текстовую, видео, графическую, звуковую информацию в соответствии с учебной задачей;</w:t>
      </w:r>
    </w:p>
    <w:p w:rsidR="00195CBB" w:rsidRPr="00195CBB" w:rsidRDefault="00195CBB" w:rsidP="00A001AA">
      <w:pPr>
        <w:ind w:firstLine="567"/>
        <w:jc w:val="both"/>
        <w:rPr>
          <w:bCs/>
        </w:rPr>
      </w:pPr>
      <w:r w:rsidRPr="00195CBB">
        <w:rPr>
          <w:bCs/>
        </w:rPr>
        <w:t>самостоятельно создавать схемы, таблицы для представления информации.</w:t>
      </w:r>
    </w:p>
    <w:p w:rsidR="00195CBB" w:rsidRPr="00A86C46" w:rsidRDefault="00195CBB" w:rsidP="00A001AA">
      <w:pPr>
        <w:ind w:firstLine="567"/>
        <w:jc w:val="both"/>
        <w:rPr>
          <w:b/>
          <w:bCs/>
          <w:i/>
        </w:rPr>
      </w:pPr>
      <w:r w:rsidRPr="00A86C46">
        <w:rPr>
          <w:b/>
          <w:bCs/>
          <w:i/>
        </w:rPr>
        <w:t>У обучающегося будут сформированы умения общения как часть коммуникативных универсальных учебных действий:</w:t>
      </w:r>
    </w:p>
    <w:p w:rsidR="00195CBB" w:rsidRPr="00195CBB" w:rsidRDefault="00195CBB" w:rsidP="00A001AA">
      <w:pPr>
        <w:ind w:firstLine="567"/>
        <w:jc w:val="both"/>
        <w:rPr>
          <w:bCs/>
        </w:rPr>
      </w:pPr>
      <w:r w:rsidRPr="00195CBB">
        <w:rPr>
          <w:bCs/>
        </w:rPr>
        <w:t>воспринимать и формулировать суждения, выражать эмоции в соответствии с целями и условиями общения в знакомой среде;</w:t>
      </w:r>
    </w:p>
    <w:p w:rsidR="00195CBB" w:rsidRPr="00195CBB" w:rsidRDefault="00195CBB" w:rsidP="00A001AA">
      <w:pPr>
        <w:ind w:firstLine="567"/>
        <w:jc w:val="both"/>
        <w:rPr>
          <w:bCs/>
        </w:rPr>
      </w:pPr>
      <w:r w:rsidRPr="00195CBB">
        <w:rPr>
          <w:bCs/>
        </w:rPr>
        <w:t>проявлять уважительное отношение к собеседнику, соблюдать правила ведения диалога и дискуссии;</w:t>
      </w:r>
    </w:p>
    <w:p w:rsidR="00195CBB" w:rsidRPr="00195CBB" w:rsidRDefault="00195CBB" w:rsidP="00A001AA">
      <w:pPr>
        <w:ind w:firstLine="567"/>
        <w:jc w:val="both"/>
        <w:rPr>
          <w:bCs/>
        </w:rPr>
      </w:pPr>
      <w:r w:rsidRPr="00195CBB">
        <w:rPr>
          <w:bCs/>
        </w:rPr>
        <w:t>признавать возможность существования разных точек зрения;</w:t>
      </w:r>
    </w:p>
    <w:p w:rsidR="00195CBB" w:rsidRPr="00195CBB" w:rsidRDefault="00195CBB" w:rsidP="00A001AA">
      <w:pPr>
        <w:ind w:firstLine="567"/>
        <w:jc w:val="both"/>
        <w:rPr>
          <w:bCs/>
        </w:rPr>
      </w:pPr>
      <w:r w:rsidRPr="00195CBB">
        <w:rPr>
          <w:bCs/>
        </w:rPr>
        <w:t>корректно и аргументированно высказывать своё мнение;</w:t>
      </w:r>
    </w:p>
    <w:p w:rsidR="00195CBB" w:rsidRPr="00195CBB" w:rsidRDefault="00195CBB" w:rsidP="00A001AA">
      <w:pPr>
        <w:ind w:firstLine="567"/>
        <w:jc w:val="both"/>
        <w:rPr>
          <w:bCs/>
        </w:rPr>
      </w:pPr>
      <w:r w:rsidRPr="00195CBB">
        <w:rPr>
          <w:bCs/>
        </w:rPr>
        <w:t>строить речевое высказывание в соответствии с поставленной задачей;</w:t>
      </w:r>
    </w:p>
    <w:p w:rsidR="00195CBB" w:rsidRPr="00195CBB" w:rsidRDefault="00195CBB" w:rsidP="00A001AA">
      <w:pPr>
        <w:ind w:firstLine="567"/>
        <w:jc w:val="both"/>
        <w:rPr>
          <w:bCs/>
        </w:rPr>
      </w:pPr>
      <w:r w:rsidRPr="00195CBB">
        <w:rPr>
          <w:bCs/>
        </w:rPr>
        <w:t>создавать устные и письменные тексты (описание, рассуждение, повествование);</w:t>
      </w:r>
    </w:p>
    <w:p w:rsidR="00195CBB" w:rsidRPr="00195CBB" w:rsidRDefault="00195CBB" w:rsidP="00A001AA">
      <w:pPr>
        <w:ind w:firstLine="567"/>
        <w:jc w:val="both"/>
        <w:rPr>
          <w:bCs/>
        </w:rPr>
      </w:pPr>
      <w:r w:rsidRPr="00195CBB">
        <w:rPr>
          <w:bCs/>
        </w:rPr>
        <w:t>подготавливать небольшие публичные выступления;</w:t>
      </w:r>
    </w:p>
    <w:p w:rsidR="00195CBB" w:rsidRPr="00195CBB" w:rsidRDefault="00195CBB" w:rsidP="00A001AA">
      <w:pPr>
        <w:ind w:firstLine="567"/>
        <w:jc w:val="both"/>
        <w:rPr>
          <w:bCs/>
        </w:rPr>
      </w:pPr>
      <w:r w:rsidRPr="00195CBB">
        <w:rPr>
          <w:bCs/>
        </w:rPr>
        <w:t>подбирать иллюстративный материал (рисунки, фото, плакаты) к тексту выступления.</w:t>
      </w:r>
    </w:p>
    <w:p w:rsidR="00195CBB" w:rsidRPr="00A86C46" w:rsidRDefault="00195CBB" w:rsidP="00A001AA">
      <w:pPr>
        <w:ind w:firstLine="567"/>
        <w:jc w:val="both"/>
        <w:rPr>
          <w:b/>
          <w:bCs/>
          <w:i/>
        </w:rPr>
      </w:pPr>
      <w:r w:rsidRPr="00A86C46">
        <w:rPr>
          <w:b/>
          <w:bCs/>
          <w:i/>
        </w:rPr>
        <w:t>У обучающегося будут сформированы умения самоорганизации как части регулятивных универсальных учебных действий:</w:t>
      </w:r>
    </w:p>
    <w:p w:rsidR="00195CBB" w:rsidRPr="00195CBB" w:rsidRDefault="00195CBB" w:rsidP="00A001AA">
      <w:pPr>
        <w:ind w:firstLine="567"/>
        <w:jc w:val="both"/>
        <w:rPr>
          <w:bCs/>
        </w:rPr>
      </w:pPr>
      <w:r w:rsidRPr="00195CBB">
        <w:rPr>
          <w:bCs/>
        </w:rPr>
        <w:t>планировать действия по решению учебной задачи для получения результата;</w:t>
      </w:r>
    </w:p>
    <w:p w:rsidR="00195CBB" w:rsidRPr="00195CBB" w:rsidRDefault="00195CBB" w:rsidP="00A001AA">
      <w:pPr>
        <w:ind w:firstLine="567"/>
        <w:jc w:val="both"/>
        <w:rPr>
          <w:bCs/>
        </w:rPr>
      </w:pPr>
      <w:r w:rsidRPr="00195CBB">
        <w:rPr>
          <w:bCs/>
        </w:rPr>
        <w:t>выстраивать последовательность выбранных действий.</w:t>
      </w:r>
    </w:p>
    <w:p w:rsidR="00195CBB" w:rsidRPr="00A86C46" w:rsidRDefault="00195CBB" w:rsidP="00A001AA">
      <w:pPr>
        <w:ind w:firstLine="567"/>
        <w:jc w:val="both"/>
        <w:rPr>
          <w:b/>
          <w:bCs/>
          <w:i/>
        </w:rPr>
      </w:pPr>
      <w:r w:rsidRPr="00A86C46">
        <w:rPr>
          <w:b/>
          <w:bCs/>
          <w:i/>
        </w:rPr>
        <w:t>У обучающегося будут сформированы умения самоконтроля как части регулятивных универсальных учебных действий:</w:t>
      </w:r>
    </w:p>
    <w:p w:rsidR="00195CBB" w:rsidRPr="00195CBB" w:rsidRDefault="00195CBB" w:rsidP="00A001AA">
      <w:pPr>
        <w:ind w:firstLine="567"/>
        <w:jc w:val="both"/>
        <w:rPr>
          <w:bCs/>
        </w:rPr>
      </w:pPr>
      <w:r w:rsidRPr="00195CBB">
        <w:rPr>
          <w:bCs/>
        </w:rPr>
        <w:t>устанавливать причины успеха (неудач) учебной деятельности;</w:t>
      </w:r>
    </w:p>
    <w:p w:rsidR="00195CBB" w:rsidRPr="00195CBB" w:rsidRDefault="00195CBB" w:rsidP="00A001AA">
      <w:pPr>
        <w:ind w:firstLine="567"/>
        <w:jc w:val="both"/>
        <w:rPr>
          <w:bCs/>
        </w:rPr>
      </w:pPr>
      <w:r w:rsidRPr="00195CBB">
        <w:rPr>
          <w:bCs/>
        </w:rPr>
        <w:t>корректировать свои учебные действия для преодоления ошибок.</w:t>
      </w:r>
    </w:p>
    <w:p w:rsidR="00195CBB" w:rsidRPr="00195CBB" w:rsidRDefault="00195CBB" w:rsidP="00A001AA">
      <w:pPr>
        <w:ind w:firstLine="567"/>
        <w:jc w:val="both"/>
        <w:rPr>
          <w:bCs/>
        </w:rPr>
      </w:pPr>
      <w:r w:rsidRPr="00A86C46">
        <w:rPr>
          <w:b/>
          <w:bCs/>
          <w:i/>
        </w:rPr>
        <w:t>У обучающегося будут сформированы умения совместной деятельности</w:t>
      </w:r>
      <w:r w:rsidRPr="00195CBB">
        <w:rPr>
          <w:bCs/>
        </w:rPr>
        <w:t>:</w:t>
      </w:r>
    </w:p>
    <w:p w:rsidR="00195CBB" w:rsidRPr="00195CBB" w:rsidRDefault="00195CBB" w:rsidP="00A001AA">
      <w:pPr>
        <w:ind w:firstLine="567"/>
        <w:jc w:val="both"/>
        <w:rPr>
          <w:bCs/>
        </w:rPr>
      </w:pPr>
      <w:r w:rsidRPr="00195CBB">
        <w:rPr>
          <w:bC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95CBB" w:rsidRPr="00195CBB" w:rsidRDefault="00195CBB" w:rsidP="00A001AA">
      <w:pPr>
        <w:ind w:firstLine="567"/>
        <w:jc w:val="both"/>
        <w:rPr>
          <w:bCs/>
        </w:rPr>
      </w:pPr>
      <w:r w:rsidRPr="00195CBB">
        <w:rPr>
          <w:bC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5CBB" w:rsidRPr="00195CBB" w:rsidRDefault="00195CBB" w:rsidP="00A001AA">
      <w:pPr>
        <w:ind w:firstLine="567"/>
        <w:jc w:val="both"/>
        <w:rPr>
          <w:bCs/>
        </w:rPr>
      </w:pPr>
      <w:r w:rsidRPr="00195CBB">
        <w:rPr>
          <w:bCs/>
        </w:rPr>
        <w:t>проявлять готовность руководить, выполнять поручения, подчиняться;</w:t>
      </w:r>
    </w:p>
    <w:p w:rsidR="00195CBB" w:rsidRPr="00195CBB" w:rsidRDefault="00195CBB" w:rsidP="00A001AA">
      <w:pPr>
        <w:ind w:firstLine="567"/>
        <w:jc w:val="both"/>
        <w:rPr>
          <w:bCs/>
        </w:rPr>
      </w:pPr>
      <w:r w:rsidRPr="00195CBB">
        <w:rPr>
          <w:bCs/>
        </w:rPr>
        <w:t>ответственно выполнять свою часть работы;</w:t>
      </w:r>
    </w:p>
    <w:p w:rsidR="00195CBB" w:rsidRPr="00195CBB" w:rsidRDefault="00195CBB" w:rsidP="00A001AA">
      <w:pPr>
        <w:ind w:firstLine="567"/>
        <w:jc w:val="both"/>
        <w:rPr>
          <w:bCs/>
        </w:rPr>
      </w:pPr>
      <w:r w:rsidRPr="00195CBB">
        <w:rPr>
          <w:bCs/>
        </w:rPr>
        <w:t>оценивать свой вклад в общий результат;</w:t>
      </w:r>
    </w:p>
    <w:p w:rsidR="00195CBB" w:rsidRPr="00195CBB" w:rsidRDefault="00195CBB" w:rsidP="00A001AA">
      <w:pPr>
        <w:ind w:firstLine="567"/>
        <w:jc w:val="both"/>
        <w:rPr>
          <w:bCs/>
        </w:rPr>
      </w:pPr>
      <w:r w:rsidRPr="00195CBB">
        <w:rPr>
          <w:bCs/>
        </w:rPr>
        <w:t>выполнять совместные проектные задания с использованием предложенных образцов;</w:t>
      </w:r>
    </w:p>
    <w:p w:rsidR="00195CBB" w:rsidRPr="00195CBB" w:rsidRDefault="00195CBB" w:rsidP="00A001AA">
      <w:pPr>
        <w:ind w:firstLine="567"/>
        <w:jc w:val="both"/>
        <w:rPr>
          <w:bCs/>
        </w:rPr>
      </w:pPr>
      <w:r w:rsidRPr="00195CBB">
        <w:rPr>
          <w:bCs/>
        </w:rPr>
        <w:t>планировать действия по решению учебной задачи для получения результата;</w:t>
      </w:r>
    </w:p>
    <w:p w:rsidR="00195CBB" w:rsidRPr="00195CBB" w:rsidRDefault="00195CBB" w:rsidP="00A001AA">
      <w:pPr>
        <w:ind w:firstLine="567"/>
        <w:jc w:val="both"/>
        <w:rPr>
          <w:bCs/>
        </w:rPr>
      </w:pPr>
      <w:r w:rsidRPr="00195CBB">
        <w:rPr>
          <w:bCs/>
        </w:rPr>
        <w:t>выстраивать последовательность выбранных действий.</w:t>
      </w:r>
    </w:p>
    <w:p w:rsidR="00195CBB" w:rsidRPr="00A86C46" w:rsidRDefault="00195CBB" w:rsidP="00A001AA">
      <w:pPr>
        <w:ind w:firstLine="567"/>
        <w:jc w:val="both"/>
        <w:rPr>
          <w:b/>
          <w:bCs/>
          <w:i/>
        </w:rPr>
      </w:pPr>
      <w:r w:rsidRPr="00A86C46">
        <w:rPr>
          <w:b/>
          <w:bCs/>
          <w:i/>
        </w:rPr>
        <w:t>Предметные результаты изучения литературного чтения. К концу обучения в 1 классе обучающийся научится:</w:t>
      </w:r>
    </w:p>
    <w:p w:rsidR="00195CBB" w:rsidRPr="00195CBB" w:rsidRDefault="00195CBB" w:rsidP="00A001AA">
      <w:pPr>
        <w:ind w:firstLine="567"/>
        <w:jc w:val="both"/>
        <w:rPr>
          <w:bCs/>
        </w:rPr>
      </w:pPr>
      <w:r w:rsidRPr="00195CBB">
        <w:rPr>
          <w:bCs/>
        </w:rPr>
        <w:lastRenderedPageBreak/>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95CBB" w:rsidRPr="00195CBB" w:rsidRDefault="00195CBB" w:rsidP="00A001AA">
      <w:pPr>
        <w:ind w:firstLine="567"/>
        <w:jc w:val="both"/>
        <w:rPr>
          <w:bCs/>
        </w:rPr>
      </w:pPr>
      <w:r w:rsidRPr="00195CBB">
        <w:rPr>
          <w:bCs/>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95CBB" w:rsidRPr="00195CBB" w:rsidRDefault="00195CBB" w:rsidP="00A001AA">
      <w:pPr>
        <w:ind w:firstLine="567"/>
        <w:jc w:val="both"/>
        <w:rPr>
          <w:bCs/>
        </w:rPr>
      </w:pPr>
      <w:r w:rsidRPr="00195CBB">
        <w:rPr>
          <w:bCs/>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95CBB" w:rsidRPr="00195CBB" w:rsidRDefault="00195CBB" w:rsidP="00A001AA">
      <w:pPr>
        <w:ind w:firstLine="567"/>
        <w:jc w:val="both"/>
        <w:rPr>
          <w:bCs/>
        </w:rPr>
      </w:pPr>
      <w:r w:rsidRPr="00195CBB">
        <w:rPr>
          <w:bCs/>
        </w:rPr>
        <w:t>различать прозаическую (нестихотворную) и стихотворную речь;</w:t>
      </w:r>
    </w:p>
    <w:p w:rsidR="00195CBB" w:rsidRPr="00195CBB" w:rsidRDefault="00195CBB" w:rsidP="00A001AA">
      <w:pPr>
        <w:ind w:firstLine="567"/>
        <w:jc w:val="both"/>
        <w:rPr>
          <w:bCs/>
        </w:rPr>
      </w:pPr>
      <w:r w:rsidRPr="00195CBB">
        <w:rPr>
          <w:bCs/>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95CBB" w:rsidRPr="00195CBB" w:rsidRDefault="00195CBB" w:rsidP="00A001AA">
      <w:pPr>
        <w:ind w:firstLine="567"/>
        <w:jc w:val="both"/>
        <w:rPr>
          <w:bCs/>
        </w:rPr>
      </w:pPr>
      <w:r w:rsidRPr="00195CBB">
        <w:rPr>
          <w:bCs/>
        </w:rPr>
        <w:t>понимать содержание прослушанного (прочитанного) произведения: отвечать на вопросы по фактическому содержанию произведения;</w:t>
      </w:r>
    </w:p>
    <w:p w:rsidR="00195CBB" w:rsidRPr="00195CBB" w:rsidRDefault="00195CBB" w:rsidP="00A001AA">
      <w:pPr>
        <w:ind w:firstLine="567"/>
        <w:jc w:val="both"/>
        <w:rPr>
          <w:bCs/>
        </w:rPr>
      </w:pPr>
      <w:r w:rsidRPr="00195CBB">
        <w:rPr>
          <w:bCs/>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95CBB" w:rsidRPr="00195CBB" w:rsidRDefault="00195CBB" w:rsidP="00A001AA">
      <w:pPr>
        <w:ind w:firstLine="567"/>
        <w:jc w:val="both"/>
        <w:rPr>
          <w:bCs/>
        </w:rPr>
      </w:pPr>
      <w:r w:rsidRPr="00195CBB">
        <w:rPr>
          <w:bCs/>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95CBB" w:rsidRPr="00195CBB" w:rsidRDefault="00195CBB" w:rsidP="00A001AA">
      <w:pPr>
        <w:ind w:firstLine="567"/>
        <w:jc w:val="both"/>
        <w:rPr>
          <w:bCs/>
        </w:rPr>
      </w:pPr>
      <w:r w:rsidRPr="00195CBB">
        <w:rPr>
          <w:bCs/>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195CBB" w:rsidRPr="00195CBB" w:rsidRDefault="00195CBB" w:rsidP="00A001AA">
      <w:pPr>
        <w:ind w:firstLine="567"/>
        <w:jc w:val="both"/>
        <w:rPr>
          <w:bCs/>
        </w:rPr>
      </w:pPr>
      <w:r w:rsidRPr="00195CBB">
        <w:rPr>
          <w:bCs/>
        </w:rPr>
        <w:t>читать по ролям с соблюдением норм произношения, расстановки ударения;</w:t>
      </w:r>
    </w:p>
    <w:p w:rsidR="00195CBB" w:rsidRPr="00195CBB" w:rsidRDefault="00195CBB" w:rsidP="00A001AA">
      <w:pPr>
        <w:ind w:firstLine="567"/>
        <w:jc w:val="both"/>
        <w:rPr>
          <w:bCs/>
        </w:rPr>
      </w:pPr>
      <w:r w:rsidRPr="00195CBB">
        <w:rPr>
          <w:bCs/>
        </w:rPr>
        <w:t>составлять высказывания по содержанию произведения (не менее 3 предложений) по заданному алгоритму;</w:t>
      </w:r>
    </w:p>
    <w:p w:rsidR="00195CBB" w:rsidRPr="00195CBB" w:rsidRDefault="00195CBB" w:rsidP="00A001AA">
      <w:pPr>
        <w:ind w:firstLine="567"/>
        <w:jc w:val="both"/>
        <w:rPr>
          <w:bCs/>
        </w:rPr>
      </w:pPr>
      <w:r w:rsidRPr="00195CBB">
        <w:rPr>
          <w:bCs/>
        </w:rPr>
        <w:t>сочинять небольшие тексты по предложенному началу (не менее 3 предложений);</w:t>
      </w:r>
    </w:p>
    <w:p w:rsidR="00195CBB" w:rsidRPr="00195CBB" w:rsidRDefault="00195CBB" w:rsidP="00A001AA">
      <w:pPr>
        <w:ind w:firstLine="567"/>
        <w:jc w:val="both"/>
        <w:rPr>
          <w:bCs/>
        </w:rPr>
      </w:pPr>
      <w:r w:rsidRPr="00195CBB">
        <w:rPr>
          <w:bCs/>
        </w:rPr>
        <w:t>ориентироваться в книге (учебнике) по обложке, оглавлению, иллюстрациям;</w:t>
      </w:r>
    </w:p>
    <w:p w:rsidR="00195CBB" w:rsidRPr="00195CBB" w:rsidRDefault="00195CBB" w:rsidP="00A001AA">
      <w:pPr>
        <w:ind w:firstLine="567"/>
        <w:jc w:val="both"/>
        <w:rPr>
          <w:bCs/>
        </w:rPr>
      </w:pPr>
      <w:r w:rsidRPr="00195CBB">
        <w:rPr>
          <w:bCs/>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195CBB" w:rsidRPr="00195CBB" w:rsidRDefault="00195CBB" w:rsidP="00A001AA">
      <w:pPr>
        <w:ind w:firstLine="567"/>
        <w:jc w:val="both"/>
        <w:rPr>
          <w:bCs/>
        </w:rPr>
      </w:pPr>
      <w:r w:rsidRPr="00195CBB">
        <w:rPr>
          <w:bCs/>
        </w:rPr>
        <w:t>обращаться к справочной литературе для получения дополнительной информации в соответствии с учебной задачей.</w:t>
      </w:r>
    </w:p>
    <w:p w:rsidR="00A86C46" w:rsidRDefault="00A86C46" w:rsidP="00A001AA">
      <w:pPr>
        <w:ind w:firstLine="567"/>
        <w:jc w:val="both"/>
        <w:rPr>
          <w:bCs/>
        </w:rPr>
      </w:pPr>
    </w:p>
    <w:p w:rsidR="00195CBB" w:rsidRPr="00A86C46" w:rsidRDefault="00195CBB" w:rsidP="00A001AA">
      <w:pPr>
        <w:ind w:firstLine="567"/>
        <w:jc w:val="both"/>
        <w:rPr>
          <w:b/>
          <w:bCs/>
          <w:i/>
        </w:rPr>
      </w:pPr>
      <w:r w:rsidRPr="00A86C46">
        <w:rPr>
          <w:b/>
          <w:bCs/>
          <w:i/>
        </w:rPr>
        <w:t>Предметные результаты изучения литературного чтения. К концу обучения во 2 классе обучающийся научится:</w:t>
      </w:r>
    </w:p>
    <w:p w:rsidR="00195CBB" w:rsidRPr="00195CBB" w:rsidRDefault="00195CBB" w:rsidP="00A001AA">
      <w:pPr>
        <w:ind w:firstLine="567"/>
        <w:jc w:val="both"/>
        <w:rPr>
          <w:bCs/>
        </w:rPr>
      </w:pPr>
      <w:r w:rsidRPr="00195CBB">
        <w:rPr>
          <w:bCs/>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95CBB" w:rsidRPr="00195CBB" w:rsidRDefault="00195CBB" w:rsidP="00A001AA">
      <w:pPr>
        <w:ind w:firstLine="567"/>
        <w:jc w:val="both"/>
        <w:rPr>
          <w:bCs/>
        </w:rPr>
      </w:pPr>
      <w:r w:rsidRPr="00195CBB">
        <w:rPr>
          <w:bC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95CBB" w:rsidRPr="00195CBB" w:rsidRDefault="00195CBB" w:rsidP="00A001AA">
      <w:pPr>
        <w:ind w:firstLine="567"/>
        <w:jc w:val="both"/>
        <w:rPr>
          <w:bCs/>
        </w:rPr>
      </w:pPr>
      <w:r w:rsidRPr="00195CBB">
        <w:rPr>
          <w:bCs/>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95CBB" w:rsidRPr="00195CBB" w:rsidRDefault="00195CBB" w:rsidP="00A001AA">
      <w:pPr>
        <w:ind w:firstLine="567"/>
        <w:jc w:val="both"/>
        <w:rPr>
          <w:bCs/>
        </w:rPr>
      </w:pPr>
      <w:r w:rsidRPr="00195CBB">
        <w:rPr>
          <w:bCs/>
        </w:rPr>
        <w:t>различать прозаическую и стихотворную речь: называть особенности стихотворного произведения (ритм, рифма);</w:t>
      </w:r>
    </w:p>
    <w:p w:rsidR="00195CBB" w:rsidRPr="00195CBB" w:rsidRDefault="00195CBB" w:rsidP="00A001AA">
      <w:pPr>
        <w:ind w:firstLine="567"/>
        <w:jc w:val="both"/>
        <w:rPr>
          <w:bCs/>
        </w:rPr>
      </w:pPr>
      <w:r w:rsidRPr="00195CBB">
        <w:rPr>
          <w:bCs/>
        </w:rPr>
        <w:lastRenderedPageBreak/>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195CBB" w:rsidRPr="00195CBB" w:rsidRDefault="00195CBB" w:rsidP="00A001AA">
      <w:pPr>
        <w:ind w:firstLine="567"/>
        <w:jc w:val="both"/>
        <w:rPr>
          <w:bCs/>
        </w:rPr>
      </w:pPr>
      <w:r w:rsidRPr="00195CBB">
        <w:rPr>
          <w:bCs/>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95CBB" w:rsidRPr="00195CBB" w:rsidRDefault="00195CBB" w:rsidP="00A001AA">
      <w:pPr>
        <w:ind w:firstLine="567"/>
        <w:jc w:val="both"/>
        <w:rPr>
          <w:bCs/>
        </w:rPr>
      </w:pPr>
      <w:r w:rsidRPr="00195CBB">
        <w:rPr>
          <w:bCs/>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195CBB" w:rsidRPr="00195CBB" w:rsidRDefault="00195CBB" w:rsidP="00A001AA">
      <w:pPr>
        <w:ind w:firstLine="567"/>
        <w:jc w:val="both"/>
        <w:rPr>
          <w:bCs/>
        </w:rPr>
      </w:pPr>
      <w:r w:rsidRPr="00195CBB">
        <w:rPr>
          <w:bCs/>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95CBB" w:rsidRPr="00195CBB" w:rsidRDefault="00195CBB" w:rsidP="00A001AA">
      <w:pPr>
        <w:ind w:firstLine="567"/>
        <w:jc w:val="both"/>
        <w:rPr>
          <w:bCs/>
        </w:rPr>
      </w:pPr>
      <w:r w:rsidRPr="00195CBB">
        <w:rPr>
          <w:bCs/>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195CBB" w:rsidRPr="00195CBB" w:rsidRDefault="00195CBB" w:rsidP="00A001AA">
      <w:pPr>
        <w:ind w:firstLine="567"/>
        <w:jc w:val="both"/>
        <w:rPr>
          <w:bCs/>
        </w:rPr>
      </w:pPr>
      <w:r w:rsidRPr="00195CBB">
        <w:rPr>
          <w:bCs/>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95CBB" w:rsidRPr="00195CBB" w:rsidRDefault="00195CBB" w:rsidP="00A001AA">
      <w:pPr>
        <w:ind w:firstLine="567"/>
        <w:jc w:val="both"/>
        <w:rPr>
          <w:bCs/>
        </w:rPr>
      </w:pPr>
      <w:r w:rsidRPr="00195CBB">
        <w:rPr>
          <w:bCs/>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95CBB" w:rsidRPr="00195CBB" w:rsidRDefault="00195CBB" w:rsidP="00A001AA">
      <w:pPr>
        <w:ind w:firstLine="567"/>
        <w:jc w:val="both"/>
        <w:rPr>
          <w:bCs/>
        </w:rPr>
      </w:pPr>
      <w:r w:rsidRPr="00195CBB">
        <w:rPr>
          <w:bCs/>
        </w:rPr>
        <w:t>пересказывать (устно) содержание произведения подробно, выборочно, от лица героя, от третьего лица;</w:t>
      </w:r>
    </w:p>
    <w:p w:rsidR="00195CBB" w:rsidRPr="00195CBB" w:rsidRDefault="00195CBB" w:rsidP="00A001AA">
      <w:pPr>
        <w:ind w:firstLine="567"/>
        <w:jc w:val="both"/>
        <w:rPr>
          <w:bCs/>
        </w:rPr>
      </w:pPr>
      <w:r w:rsidRPr="00195CBB">
        <w:rPr>
          <w:bCs/>
        </w:rPr>
        <w:t>читать по ролям с соблюдением норм произношения, расстановки ударения, инсценировать небольшие эпизоды из произведения;</w:t>
      </w:r>
    </w:p>
    <w:p w:rsidR="00195CBB" w:rsidRPr="00195CBB" w:rsidRDefault="00195CBB" w:rsidP="00A001AA">
      <w:pPr>
        <w:ind w:firstLine="567"/>
        <w:jc w:val="both"/>
        <w:rPr>
          <w:bCs/>
        </w:rPr>
      </w:pPr>
      <w:r w:rsidRPr="00195CBB">
        <w:rPr>
          <w:bCs/>
        </w:rPr>
        <w:t>составлять высказывания на заданную тему по содержанию произведения (не менее 5 предложений);</w:t>
      </w:r>
    </w:p>
    <w:p w:rsidR="00195CBB" w:rsidRPr="00195CBB" w:rsidRDefault="00195CBB" w:rsidP="00A001AA">
      <w:pPr>
        <w:ind w:firstLine="567"/>
        <w:jc w:val="both"/>
        <w:rPr>
          <w:bCs/>
        </w:rPr>
      </w:pPr>
      <w:r w:rsidRPr="00195CBB">
        <w:rPr>
          <w:bCs/>
        </w:rPr>
        <w:t>сочинять по аналогии с прочитанным загадки, небольшие сказки, рассказы;</w:t>
      </w:r>
    </w:p>
    <w:p w:rsidR="00195CBB" w:rsidRPr="00195CBB" w:rsidRDefault="00195CBB" w:rsidP="00A001AA">
      <w:pPr>
        <w:ind w:firstLine="567"/>
        <w:jc w:val="both"/>
        <w:rPr>
          <w:bCs/>
        </w:rPr>
      </w:pPr>
      <w:r w:rsidRPr="00195CBB">
        <w:rPr>
          <w:bCs/>
        </w:rPr>
        <w:t>ориентироваться в книге и (или) учебнике по обложке, оглавлению, аннотации, иллюстрациям, предисловию, условным обозначениям;</w:t>
      </w:r>
    </w:p>
    <w:p w:rsidR="00195CBB" w:rsidRPr="00195CBB" w:rsidRDefault="00195CBB" w:rsidP="00A001AA">
      <w:pPr>
        <w:ind w:firstLine="567"/>
        <w:jc w:val="both"/>
        <w:rPr>
          <w:bCs/>
        </w:rPr>
      </w:pPr>
      <w:r w:rsidRPr="00195CBB">
        <w:rPr>
          <w:bCs/>
        </w:rPr>
        <w:t>выбирать книги для самостоятельного чтения с учётом рекомендательного списка, используя картотеки, рассказывать о прочитанной книге;</w:t>
      </w:r>
    </w:p>
    <w:p w:rsidR="00195CBB" w:rsidRPr="00195CBB" w:rsidRDefault="00195CBB" w:rsidP="00A001AA">
      <w:pPr>
        <w:ind w:firstLine="567"/>
        <w:jc w:val="both"/>
        <w:rPr>
          <w:bCs/>
        </w:rPr>
      </w:pPr>
      <w:r w:rsidRPr="00195CBB">
        <w:rPr>
          <w:bCs/>
        </w:rPr>
        <w:t>использовать справочную литературу для получения дополнительной информации в соответствии с учебной задачей.</w:t>
      </w:r>
    </w:p>
    <w:p w:rsidR="00A86C46" w:rsidRDefault="00A86C46" w:rsidP="00A001AA">
      <w:pPr>
        <w:ind w:firstLine="567"/>
        <w:jc w:val="both"/>
        <w:rPr>
          <w:bCs/>
        </w:rPr>
      </w:pPr>
    </w:p>
    <w:p w:rsidR="00195CBB" w:rsidRPr="00A86C46" w:rsidRDefault="00195CBB" w:rsidP="00A001AA">
      <w:pPr>
        <w:ind w:firstLine="567"/>
        <w:jc w:val="both"/>
        <w:rPr>
          <w:b/>
          <w:bCs/>
          <w:i/>
        </w:rPr>
      </w:pPr>
      <w:r w:rsidRPr="00A86C46">
        <w:rPr>
          <w:b/>
          <w:bCs/>
          <w:i/>
        </w:rPr>
        <w:t>Предметные результаты изучения литературного чтения. К концу обучения в 3 классе обучающийся научится:</w:t>
      </w:r>
    </w:p>
    <w:p w:rsidR="00195CBB" w:rsidRPr="00195CBB" w:rsidRDefault="00195CBB" w:rsidP="00A001AA">
      <w:pPr>
        <w:ind w:firstLine="567"/>
        <w:jc w:val="both"/>
        <w:rPr>
          <w:bCs/>
        </w:rPr>
      </w:pPr>
      <w:r w:rsidRPr="00195CBB">
        <w:rPr>
          <w:bCs/>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95CBB" w:rsidRPr="00195CBB" w:rsidRDefault="00195CBB" w:rsidP="00A001AA">
      <w:pPr>
        <w:ind w:firstLine="567"/>
        <w:jc w:val="both"/>
        <w:rPr>
          <w:bCs/>
        </w:rPr>
      </w:pPr>
      <w:r w:rsidRPr="00195CBB">
        <w:rPr>
          <w:bCs/>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95CBB" w:rsidRPr="00195CBB" w:rsidRDefault="00195CBB" w:rsidP="00A001AA">
      <w:pPr>
        <w:ind w:firstLine="567"/>
        <w:jc w:val="both"/>
        <w:rPr>
          <w:bCs/>
        </w:rPr>
      </w:pPr>
      <w:r w:rsidRPr="00195CBB">
        <w:rPr>
          <w:bC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95CBB" w:rsidRPr="00195CBB" w:rsidRDefault="00195CBB" w:rsidP="00A001AA">
      <w:pPr>
        <w:ind w:firstLine="567"/>
        <w:jc w:val="both"/>
        <w:rPr>
          <w:bCs/>
        </w:rPr>
      </w:pPr>
      <w:r w:rsidRPr="00195CBB">
        <w:rPr>
          <w:bCs/>
        </w:rPr>
        <w:t>читать наизусть не менее 4 стихотворений в соответствии с изученной тематикой произведений;</w:t>
      </w:r>
    </w:p>
    <w:p w:rsidR="00195CBB" w:rsidRPr="00195CBB" w:rsidRDefault="00195CBB" w:rsidP="00A001AA">
      <w:pPr>
        <w:ind w:firstLine="567"/>
        <w:jc w:val="both"/>
        <w:rPr>
          <w:bCs/>
        </w:rPr>
      </w:pPr>
      <w:r w:rsidRPr="00195CBB">
        <w:rPr>
          <w:bCs/>
        </w:rPr>
        <w:t>различать художественные произведения и познавательные тексты;</w:t>
      </w:r>
    </w:p>
    <w:p w:rsidR="00195CBB" w:rsidRPr="00195CBB" w:rsidRDefault="00195CBB" w:rsidP="00A001AA">
      <w:pPr>
        <w:ind w:firstLine="567"/>
        <w:jc w:val="both"/>
        <w:rPr>
          <w:bCs/>
        </w:rPr>
      </w:pPr>
      <w:r w:rsidRPr="00195CBB">
        <w:rPr>
          <w:bCs/>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95CBB" w:rsidRPr="00195CBB" w:rsidRDefault="00195CBB" w:rsidP="00A001AA">
      <w:pPr>
        <w:ind w:firstLine="567"/>
        <w:jc w:val="both"/>
        <w:rPr>
          <w:bCs/>
        </w:rPr>
      </w:pPr>
      <w:r w:rsidRPr="00195CBB">
        <w:rPr>
          <w:bCs/>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195CBB" w:rsidRPr="00195CBB" w:rsidRDefault="00195CBB" w:rsidP="00A001AA">
      <w:pPr>
        <w:ind w:firstLine="567"/>
        <w:jc w:val="both"/>
        <w:rPr>
          <w:bCs/>
        </w:rPr>
      </w:pPr>
      <w:r w:rsidRPr="00195CBB">
        <w:rPr>
          <w:bCs/>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w:t>
      </w:r>
      <w:r w:rsidRPr="00195CBB">
        <w:rPr>
          <w:bCs/>
        </w:rPr>
        <w:lastRenderedPageBreak/>
        <w:t>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95CBB" w:rsidRPr="00195CBB" w:rsidRDefault="00195CBB" w:rsidP="00A001AA">
      <w:pPr>
        <w:ind w:firstLine="567"/>
        <w:jc w:val="both"/>
        <w:rPr>
          <w:bCs/>
        </w:rPr>
      </w:pPr>
      <w:r w:rsidRPr="00195CBB">
        <w:rPr>
          <w:bCs/>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95CBB" w:rsidRPr="00195CBB" w:rsidRDefault="00195CBB" w:rsidP="00A001AA">
      <w:pPr>
        <w:ind w:firstLine="567"/>
        <w:jc w:val="both"/>
        <w:rPr>
          <w:bCs/>
        </w:rPr>
      </w:pPr>
      <w:r w:rsidRPr="00195CBB">
        <w:rPr>
          <w:bCs/>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95CBB" w:rsidRPr="00195CBB" w:rsidRDefault="00195CBB" w:rsidP="00A001AA">
      <w:pPr>
        <w:ind w:firstLine="567"/>
        <w:jc w:val="both"/>
        <w:rPr>
          <w:bCs/>
        </w:rPr>
      </w:pPr>
      <w:r w:rsidRPr="00195CBB">
        <w:rPr>
          <w:bCs/>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95CBB" w:rsidRPr="00195CBB" w:rsidRDefault="00195CBB" w:rsidP="00A001AA">
      <w:pPr>
        <w:ind w:firstLine="567"/>
        <w:jc w:val="both"/>
        <w:rPr>
          <w:bCs/>
        </w:rPr>
      </w:pPr>
      <w:r w:rsidRPr="00195CBB">
        <w:rPr>
          <w:bCs/>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95CBB" w:rsidRPr="00195CBB" w:rsidRDefault="00195CBB" w:rsidP="00A001AA">
      <w:pPr>
        <w:ind w:firstLine="567"/>
        <w:jc w:val="both"/>
        <w:rPr>
          <w:bCs/>
        </w:rPr>
      </w:pPr>
      <w:r w:rsidRPr="00195CBB">
        <w:rPr>
          <w:bCs/>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95CBB" w:rsidRPr="00195CBB" w:rsidRDefault="00195CBB" w:rsidP="00A001AA">
      <w:pPr>
        <w:ind w:firstLine="567"/>
        <w:jc w:val="both"/>
        <w:rPr>
          <w:bCs/>
        </w:rPr>
      </w:pPr>
      <w:r w:rsidRPr="00195CBB">
        <w:rPr>
          <w:bCs/>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95CBB" w:rsidRPr="00195CBB" w:rsidRDefault="00195CBB" w:rsidP="00A001AA">
      <w:pPr>
        <w:ind w:firstLine="567"/>
        <w:jc w:val="both"/>
        <w:rPr>
          <w:bCs/>
        </w:rPr>
      </w:pPr>
      <w:r w:rsidRPr="00195CBB">
        <w:rPr>
          <w:bCs/>
        </w:rPr>
        <w:t>пересказывать произведение (устно) подробно, выборочно, сжато (кратко), от лица героя, с изменением лица рассказчика, от третьего лица;</w:t>
      </w:r>
    </w:p>
    <w:p w:rsidR="00195CBB" w:rsidRPr="00195CBB" w:rsidRDefault="00195CBB" w:rsidP="00A001AA">
      <w:pPr>
        <w:ind w:firstLine="567"/>
        <w:jc w:val="both"/>
        <w:rPr>
          <w:bCs/>
        </w:rPr>
      </w:pPr>
      <w:r w:rsidRPr="00195CBB">
        <w:rPr>
          <w:bCs/>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95CBB" w:rsidRPr="00195CBB" w:rsidRDefault="00195CBB" w:rsidP="00A001AA">
      <w:pPr>
        <w:ind w:firstLine="567"/>
        <w:jc w:val="both"/>
        <w:rPr>
          <w:bCs/>
        </w:rPr>
      </w:pPr>
      <w:r w:rsidRPr="00195CBB">
        <w:rPr>
          <w:bCs/>
        </w:rPr>
        <w:t>читать по ролям с соблюдением норм произношения, инсценировать небольшие эпизоды из произведения;</w:t>
      </w:r>
    </w:p>
    <w:p w:rsidR="00195CBB" w:rsidRPr="00195CBB" w:rsidRDefault="00195CBB" w:rsidP="00A001AA">
      <w:pPr>
        <w:ind w:firstLine="567"/>
        <w:jc w:val="both"/>
        <w:rPr>
          <w:bCs/>
        </w:rPr>
      </w:pPr>
      <w:r w:rsidRPr="00195CBB">
        <w:rPr>
          <w:bCs/>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195CBB" w:rsidRPr="00195CBB" w:rsidRDefault="00195CBB" w:rsidP="00A001AA">
      <w:pPr>
        <w:ind w:firstLine="567"/>
        <w:jc w:val="both"/>
        <w:rPr>
          <w:bCs/>
        </w:rPr>
      </w:pPr>
      <w:r w:rsidRPr="00195CBB">
        <w:rPr>
          <w:bCs/>
        </w:rPr>
        <w:t>составлять краткий отзыв о прочитанном произведении по заданному алгоритму;</w:t>
      </w:r>
    </w:p>
    <w:p w:rsidR="00195CBB" w:rsidRPr="00195CBB" w:rsidRDefault="00195CBB" w:rsidP="00A001AA">
      <w:pPr>
        <w:ind w:firstLine="567"/>
        <w:jc w:val="both"/>
        <w:rPr>
          <w:bCs/>
        </w:rPr>
      </w:pPr>
      <w:r w:rsidRPr="00195CBB">
        <w:rPr>
          <w:bCs/>
        </w:rPr>
        <w:t>сочинять тексты, используя аналогии, иллюстрации, придумывать продолжение прочитанного произведения;</w:t>
      </w:r>
    </w:p>
    <w:p w:rsidR="00195CBB" w:rsidRPr="00195CBB" w:rsidRDefault="00195CBB" w:rsidP="00A001AA">
      <w:pPr>
        <w:ind w:firstLine="567"/>
        <w:jc w:val="both"/>
        <w:rPr>
          <w:bCs/>
        </w:rPr>
      </w:pPr>
      <w:r w:rsidRPr="00195CBB">
        <w:rPr>
          <w:bCs/>
        </w:rPr>
        <w:t>ориентироваться в книге по её элементам (автор, название, обложка, титульный лист, оглавление, предисловие, аннотация, иллюстрации);</w:t>
      </w:r>
    </w:p>
    <w:p w:rsidR="00195CBB" w:rsidRPr="00195CBB" w:rsidRDefault="00195CBB" w:rsidP="00A001AA">
      <w:pPr>
        <w:ind w:firstLine="567"/>
        <w:jc w:val="both"/>
        <w:rPr>
          <w:bCs/>
        </w:rPr>
      </w:pPr>
      <w:r w:rsidRPr="00195CBB">
        <w:rPr>
          <w:bCs/>
        </w:rPr>
        <w:t>выбирать книги для самостоятельного чтения с учётом рекомендательного списка, используя картотеки, рассказывать о прочитанной книге;</w:t>
      </w:r>
    </w:p>
    <w:p w:rsidR="00195CBB" w:rsidRPr="00195CBB" w:rsidRDefault="00195CBB" w:rsidP="00A001AA">
      <w:pPr>
        <w:ind w:firstLine="567"/>
        <w:jc w:val="both"/>
        <w:rPr>
          <w:bCs/>
        </w:rPr>
      </w:pPr>
      <w:r w:rsidRPr="00195CBB">
        <w:rPr>
          <w:bCs/>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A86C46" w:rsidRDefault="00A86C46" w:rsidP="00A001AA">
      <w:pPr>
        <w:ind w:firstLine="567"/>
        <w:jc w:val="both"/>
        <w:rPr>
          <w:bCs/>
        </w:rPr>
      </w:pPr>
    </w:p>
    <w:p w:rsidR="00195CBB" w:rsidRPr="00A86C46" w:rsidRDefault="00195CBB" w:rsidP="00A001AA">
      <w:pPr>
        <w:ind w:firstLine="567"/>
        <w:jc w:val="both"/>
        <w:rPr>
          <w:b/>
          <w:bCs/>
          <w:i/>
        </w:rPr>
      </w:pPr>
      <w:r w:rsidRPr="00A86C46">
        <w:rPr>
          <w:b/>
          <w:bCs/>
          <w:i/>
        </w:rPr>
        <w:t>Предметные результаты изучения литературного чтения. К концу обучения в 4 классе обучающийся научится:</w:t>
      </w:r>
    </w:p>
    <w:p w:rsidR="00195CBB" w:rsidRPr="00195CBB" w:rsidRDefault="00195CBB" w:rsidP="00A001AA">
      <w:pPr>
        <w:ind w:firstLine="567"/>
        <w:jc w:val="both"/>
        <w:rPr>
          <w:bCs/>
        </w:rPr>
      </w:pPr>
      <w:r w:rsidRPr="00195CBB">
        <w:rPr>
          <w:bCs/>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95CBB" w:rsidRPr="00195CBB" w:rsidRDefault="00195CBB" w:rsidP="00A001AA">
      <w:pPr>
        <w:ind w:firstLine="567"/>
        <w:jc w:val="both"/>
        <w:rPr>
          <w:bCs/>
        </w:rPr>
      </w:pPr>
      <w:r w:rsidRPr="00195CBB">
        <w:rPr>
          <w:bCs/>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95CBB" w:rsidRPr="00195CBB" w:rsidRDefault="00195CBB" w:rsidP="00A001AA">
      <w:pPr>
        <w:ind w:firstLine="567"/>
        <w:jc w:val="both"/>
        <w:rPr>
          <w:bCs/>
        </w:rPr>
      </w:pPr>
      <w:r w:rsidRPr="00195CBB">
        <w:rPr>
          <w:bC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95CBB" w:rsidRPr="00195CBB" w:rsidRDefault="00195CBB" w:rsidP="00A001AA">
      <w:pPr>
        <w:ind w:firstLine="567"/>
        <w:jc w:val="both"/>
        <w:rPr>
          <w:bCs/>
        </w:rPr>
      </w:pPr>
      <w:r w:rsidRPr="00195CBB">
        <w:rPr>
          <w:bCs/>
        </w:rPr>
        <w:t>читать наизусть не менее 5 стихотворений в соответствии с изученной тематикой произведений;</w:t>
      </w:r>
    </w:p>
    <w:p w:rsidR="00195CBB" w:rsidRPr="00195CBB" w:rsidRDefault="00195CBB" w:rsidP="00A001AA">
      <w:pPr>
        <w:ind w:firstLine="567"/>
        <w:jc w:val="both"/>
        <w:rPr>
          <w:bCs/>
        </w:rPr>
      </w:pPr>
      <w:r w:rsidRPr="00195CBB">
        <w:rPr>
          <w:bCs/>
        </w:rPr>
        <w:lastRenderedPageBreak/>
        <w:t>различать художественные произведения и познавательные тексты;</w:t>
      </w:r>
    </w:p>
    <w:p w:rsidR="00195CBB" w:rsidRPr="00195CBB" w:rsidRDefault="00195CBB" w:rsidP="00A001AA">
      <w:pPr>
        <w:ind w:firstLine="567"/>
        <w:jc w:val="both"/>
        <w:rPr>
          <w:bCs/>
        </w:rPr>
      </w:pPr>
      <w:r w:rsidRPr="00195CBB">
        <w:rPr>
          <w:bCs/>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95CBB" w:rsidRPr="00195CBB" w:rsidRDefault="00195CBB" w:rsidP="00A001AA">
      <w:pPr>
        <w:ind w:firstLine="567"/>
        <w:jc w:val="both"/>
        <w:rPr>
          <w:bCs/>
        </w:rPr>
      </w:pPr>
      <w:r w:rsidRPr="00195CBB">
        <w:rPr>
          <w:bCs/>
        </w:rPr>
        <w:t>понимать жанровую принадлежность, содержание, смысл прослушанного (прочитанного) произведения;</w:t>
      </w:r>
    </w:p>
    <w:p w:rsidR="00195CBB" w:rsidRPr="00195CBB" w:rsidRDefault="00195CBB" w:rsidP="00A001AA">
      <w:pPr>
        <w:ind w:firstLine="567"/>
        <w:jc w:val="both"/>
        <w:rPr>
          <w:bCs/>
        </w:rPr>
      </w:pPr>
      <w:r w:rsidRPr="00195CBB">
        <w:rPr>
          <w:bCs/>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95CBB" w:rsidRPr="00195CBB" w:rsidRDefault="00195CBB" w:rsidP="00A001AA">
      <w:pPr>
        <w:ind w:firstLine="567"/>
        <w:jc w:val="both"/>
        <w:rPr>
          <w:bCs/>
        </w:rPr>
      </w:pPr>
      <w:r w:rsidRPr="00195CBB">
        <w:rPr>
          <w:bCs/>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95CBB" w:rsidRPr="00195CBB" w:rsidRDefault="00195CBB" w:rsidP="00A001AA">
      <w:pPr>
        <w:ind w:firstLine="567"/>
        <w:jc w:val="both"/>
        <w:rPr>
          <w:bCs/>
        </w:rPr>
      </w:pPr>
      <w:r w:rsidRPr="00195CBB">
        <w:rPr>
          <w:bCs/>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95CBB" w:rsidRPr="00195CBB" w:rsidRDefault="00195CBB" w:rsidP="00A001AA">
      <w:pPr>
        <w:ind w:firstLine="567"/>
        <w:jc w:val="both"/>
        <w:rPr>
          <w:bCs/>
        </w:rPr>
      </w:pPr>
      <w:r w:rsidRPr="00195CBB">
        <w:rPr>
          <w:bCs/>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95CBB" w:rsidRPr="00195CBB" w:rsidRDefault="00195CBB" w:rsidP="00A001AA">
      <w:pPr>
        <w:ind w:firstLine="567"/>
        <w:jc w:val="both"/>
        <w:rPr>
          <w:bCs/>
        </w:rPr>
      </w:pPr>
      <w:r w:rsidRPr="00195CBB">
        <w:rPr>
          <w:bCs/>
        </w:rPr>
        <w:t xml:space="preserve">объяснять значение незнакомого слова с использованием контекста и словаря; </w:t>
      </w:r>
    </w:p>
    <w:p w:rsidR="00195CBB" w:rsidRPr="00195CBB" w:rsidRDefault="00195CBB" w:rsidP="00A001AA">
      <w:pPr>
        <w:ind w:firstLine="567"/>
        <w:jc w:val="both"/>
        <w:rPr>
          <w:bCs/>
        </w:rPr>
      </w:pPr>
      <w:r w:rsidRPr="00195CBB">
        <w:rPr>
          <w:bCs/>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95CBB" w:rsidRPr="00195CBB" w:rsidRDefault="00195CBB" w:rsidP="00A001AA">
      <w:pPr>
        <w:ind w:firstLine="567"/>
        <w:jc w:val="both"/>
        <w:rPr>
          <w:bCs/>
        </w:rPr>
      </w:pPr>
      <w:r w:rsidRPr="00195CBB">
        <w:rPr>
          <w:bCs/>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95CBB" w:rsidRPr="00195CBB" w:rsidRDefault="00195CBB" w:rsidP="00A001AA">
      <w:pPr>
        <w:ind w:firstLine="567"/>
        <w:jc w:val="both"/>
        <w:rPr>
          <w:bCs/>
        </w:rPr>
      </w:pPr>
      <w:r w:rsidRPr="00195CBB">
        <w:rPr>
          <w:bCs/>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195CBB" w:rsidRPr="00195CBB" w:rsidRDefault="00195CBB" w:rsidP="00A001AA">
      <w:pPr>
        <w:ind w:firstLine="567"/>
        <w:jc w:val="both"/>
        <w:rPr>
          <w:bCs/>
        </w:rPr>
      </w:pPr>
      <w:r w:rsidRPr="00195CBB">
        <w:rPr>
          <w:bCs/>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95CBB" w:rsidRPr="00195CBB" w:rsidRDefault="00195CBB" w:rsidP="00A001AA">
      <w:pPr>
        <w:ind w:firstLine="567"/>
        <w:jc w:val="both"/>
        <w:rPr>
          <w:bCs/>
        </w:rPr>
      </w:pPr>
      <w:r w:rsidRPr="00195CBB">
        <w:rPr>
          <w:bCs/>
        </w:rPr>
        <w:t>читать по ролям с соблюдением норм произношения, расстановки ударения, инсценировать небольшие эпизоды из произведения;</w:t>
      </w:r>
    </w:p>
    <w:p w:rsidR="00195CBB" w:rsidRPr="00195CBB" w:rsidRDefault="00195CBB" w:rsidP="00A001AA">
      <w:pPr>
        <w:ind w:firstLine="567"/>
        <w:jc w:val="both"/>
        <w:rPr>
          <w:bCs/>
        </w:rPr>
      </w:pPr>
      <w:r w:rsidRPr="00195CBB">
        <w:rPr>
          <w:bCs/>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95CBB" w:rsidRPr="00195CBB" w:rsidRDefault="00195CBB" w:rsidP="00A001AA">
      <w:pPr>
        <w:ind w:firstLine="567"/>
        <w:jc w:val="both"/>
        <w:rPr>
          <w:bCs/>
        </w:rPr>
      </w:pPr>
      <w:r w:rsidRPr="00195CBB">
        <w:rPr>
          <w:bCs/>
        </w:rPr>
        <w:t>составлять краткий отзыв о прочитанном произведении по заданному алгоритму;</w:t>
      </w:r>
    </w:p>
    <w:p w:rsidR="00195CBB" w:rsidRPr="00195CBB" w:rsidRDefault="00195CBB" w:rsidP="00A001AA">
      <w:pPr>
        <w:ind w:firstLine="567"/>
        <w:jc w:val="both"/>
        <w:rPr>
          <w:bCs/>
        </w:rPr>
      </w:pPr>
      <w:r w:rsidRPr="00195CBB">
        <w:rPr>
          <w:bCs/>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95CBB" w:rsidRPr="00195CBB" w:rsidRDefault="00195CBB" w:rsidP="00A001AA">
      <w:pPr>
        <w:ind w:firstLine="567"/>
        <w:jc w:val="both"/>
        <w:rPr>
          <w:bCs/>
        </w:rPr>
      </w:pPr>
      <w:r w:rsidRPr="00195CBB">
        <w:rPr>
          <w:bCs/>
        </w:rPr>
        <w:t>ориентироваться в книге по её элементам (автор, название, обложка, титульный лист, оглавление, предисловие, аннотация, иллюстрации);</w:t>
      </w:r>
    </w:p>
    <w:p w:rsidR="00195CBB" w:rsidRPr="00195CBB" w:rsidRDefault="00195CBB" w:rsidP="00A001AA">
      <w:pPr>
        <w:ind w:firstLine="567"/>
        <w:jc w:val="both"/>
        <w:rPr>
          <w:bCs/>
        </w:rPr>
      </w:pPr>
      <w:r w:rsidRPr="00195CBB">
        <w:rPr>
          <w:bCs/>
        </w:rPr>
        <w:t>выбирать книги для самостоятельного чтения с учётом рекомендательного списка, используя картотеки, рассказывать о прочитанной книге;</w:t>
      </w:r>
    </w:p>
    <w:p w:rsidR="00195CBB" w:rsidRPr="00195CBB" w:rsidRDefault="00195CBB" w:rsidP="00A001AA">
      <w:pPr>
        <w:ind w:firstLine="567"/>
        <w:jc w:val="both"/>
        <w:rPr>
          <w:bCs/>
        </w:rPr>
      </w:pPr>
      <w:r w:rsidRPr="00195CBB">
        <w:rPr>
          <w:bCs/>
        </w:rPr>
        <w:t xml:space="preserve">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 </w:t>
      </w:r>
    </w:p>
    <w:p w:rsidR="0052213B" w:rsidRDefault="000823F3" w:rsidP="00A001AA">
      <w:pPr>
        <w:ind w:firstLine="567"/>
        <w:jc w:val="both"/>
      </w:pPr>
      <w:r w:rsidRPr="002952D5">
        <w:br w:type="page"/>
      </w:r>
    </w:p>
    <w:p w:rsidR="0052213B" w:rsidRPr="00882521" w:rsidRDefault="00A86C46" w:rsidP="008A5CEB">
      <w:pPr>
        <w:pStyle w:val="2"/>
        <w:numPr>
          <w:ilvl w:val="2"/>
          <w:numId w:val="103"/>
        </w:numPr>
        <w:tabs>
          <w:tab w:val="left" w:pos="1985"/>
        </w:tabs>
        <w:ind w:left="0" w:firstLine="545"/>
        <w:rPr>
          <w:rFonts w:ascii="Times New Roman" w:hAnsi="Times New Roman" w:cs="Times New Roman"/>
        </w:rPr>
      </w:pPr>
      <w:r w:rsidRPr="00882521">
        <w:rPr>
          <w:rFonts w:ascii="Times New Roman" w:hAnsi="Times New Roman" w:cs="Times New Roman"/>
        </w:rPr>
        <w:lastRenderedPageBreak/>
        <w:t>РОДНОЙ (РУССКИЙ</w:t>
      </w:r>
      <w:r w:rsidR="0052213B" w:rsidRPr="00882521">
        <w:rPr>
          <w:rFonts w:ascii="Times New Roman" w:hAnsi="Times New Roman" w:cs="Times New Roman"/>
        </w:rPr>
        <w:t>) ЯЗЫК</w:t>
      </w:r>
    </w:p>
    <w:p w:rsidR="00A86C46" w:rsidRDefault="00A86C46" w:rsidP="00A001AA">
      <w:pPr>
        <w:ind w:firstLine="567"/>
        <w:jc w:val="both"/>
      </w:pPr>
      <w:r>
        <w:t>Федеральная рабочая программа по учебному предмету «Родной (русский) язык».</w:t>
      </w:r>
    </w:p>
    <w:p w:rsidR="00A86C46" w:rsidRDefault="00A86C46" w:rsidP="00A001AA">
      <w:pPr>
        <w:ind w:firstLine="567"/>
        <w:jc w:val="both"/>
      </w:pPr>
      <w:r>
        <w:t>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A86C46" w:rsidRDefault="00A86C46" w:rsidP="00A001AA">
      <w:pPr>
        <w:ind w:firstLine="567"/>
        <w:jc w:val="both"/>
      </w:pPr>
      <w:r>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A86C46" w:rsidRDefault="00A86C46" w:rsidP="00A001AA">
      <w:pPr>
        <w:ind w:firstLine="567"/>
        <w:jc w:val="both"/>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A86C46" w:rsidRDefault="00A86C46" w:rsidP="00A001AA">
      <w:pPr>
        <w:ind w:firstLine="567"/>
        <w:jc w:val="both"/>
      </w:pPr>
      <w: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86C46" w:rsidRDefault="00A86C46" w:rsidP="00A001AA">
      <w:pPr>
        <w:ind w:firstLine="567"/>
        <w:jc w:val="both"/>
      </w:pPr>
    </w:p>
    <w:p w:rsidR="00A86C46" w:rsidRPr="00A86C46" w:rsidRDefault="00A86C46" w:rsidP="00A001AA">
      <w:pPr>
        <w:ind w:firstLine="567"/>
        <w:jc w:val="both"/>
        <w:rPr>
          <w:b/>
        </w:rPr>
      </w:pPr>
      <w:r w:rsidRPr="00A86C46">
        <w:rPr>
          <w:b/>
        </w:rPr>
        <w:t>Пояснительная записка.</w:t>
      </w:r>
    </w:p>
    <w:p w:rsidR="00A86C46" w:rsidRDefault="00A86C46" w:rsidP="00A001AA">
      <w:pPr>
        <w:ind w:firstLine="567"/>
        <w:jc w:val="both"/>
      </w:pPr>
      <w:r>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86C46" w:rsidRDefault="00A86C46" w:rsidP="00A001AA">
      <w:pPr>
        <w:ind w:firstLine="567"/>
        <w:jc w:val="both"/>
      </w:pPr>
      <w: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A86C46" w:rsidRDefault="00A86C46" w:rsidP="00A001AA">
      <w:pPr>
        <w:ind w:firstLine="567"/>
        <w:jc w:val="both"/>
      </w:pPr>
      <w:r>
        <w:t>Программа по родному (русскому) языку позволит педагогическому работнику:</w:t>
      </w:r>
    </w:p>
    <w:p w:rsidR="00A86C46" w:rsidRDefault="00A86C46" w:rsidP="00A001AA">
      <w:pPr>
        <w:ind w:firstLine="567"/>
        <w:jc w:val="both"/>
      </w:pPr>
      <w: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A86C46" w:rsidRDefault="00A86C46" w:rsidP="00A001AA">
      <w:pPr>
        <w:ind w:firstLine="567"/>
        <w:jc w:val="both"/>
      </w:pPr>
      <w: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A86C46" w:rsidRDefault="00A86C46" w:rsidP="00A001AA">
      <w:pPr>
        <w:ind w:firstLine="567"/>
        <w:jc w:val="both"/>
      </w:pPr>
      <w:r>
        <w:t>разработать календарно-тематическое планирование с учётом особенностей конкретного класса.</w:t>
      </w:r>
    </w:p>
    <w:p w:rsidR="00A86C46" w:rsidRDefault="00A86C46" w:rsidP="00A001AA">
      <w:pPr>
        <w:ind w:firstLine="567"/>
        <w:jc w:val="both"/>
      </w:pPr>
      <w:r>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 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A86C46" w:rsidRDefault="00A86C46" w:rsidP="00A001AA">
      <w:pPr>
        <w:ind w:firstLine="567"/>
        <w:jc w:val="both"/>
      </w:pPr>
      <w:r>
        <w:t>Целями изучения родного (русского) языка являются:</w:t>
      </w:r>
    </w:p>
    <w:p w:rsidR="00A86C46" w:rsidRDefault="00A86C46" w:rsidP="00A001AA">
      <w:pPr>
        <w:ind w:firstLine="567"/>
        <w:jc w:val="both"/>
      </w:pPr>
      <w: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A86C46" w:rsidRDefault="00A86C46" w:rsidP="00A001AA">
      <w:pPr>
        <w:ind w:firstLine="567"/>
        <w:jc w:val="both"/>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A86C46" w:rsidRDefault="00A86C46" w:rsidP="00A001AA">
      <w:pPr>
        <w:ind w:firstLine="567"/>
        <w:jc w:val="both"/>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w:t>
      </w:r>
      <w:r>
        <w:lastRenderedPageBreak/>
        <w:t>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A86C46" w:rsidRDefault="00A86C46" w:rsidP="00A001AA">
      <w:pPr>
        <w:ind w:firstLine="567"/>
        <w:jc w:val="both"/>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A86C46" w:rsidRDefault="00A86C46" w:rsidP="00A001AA">
      <w:pPr>
        <w:ind w:firstLine="567"/>
        <w:jc w:val="both"/>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A86C46" w:rsidRDefault="00A86C46" w:rsidP="00A001AA">
      <w:pPr>
        <w:ind w:firstLine="567"/>
        <w:jc w:val="both"/>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A86C46" w:rsidRDefault="00A86C46" w:rsidP="00A001AA">
      <w:pPr>
        <w:ind w:firstLine="567"/>
        <w:jc w:val="both"/>
      </w:pPr>
      <w:r>
        <w:t>приобретение практического опыта исследовательской работы по русскому языку, воспитание самостоятельности в приобретении знаний.</w:t>
      </w:r>
    </w:p>
    <w:p w:rsidR="00A86C46" w:rsidRDefault="00A86C46" w:rsidP="00A001AA">
      <w:pPr>
        <w:ind w:firstLine="567"/>
        <w:jc w:val="both"/>
      </w:pPr>
      <w:r>
        <w:t>В соответствии с ФГОС НОО родной (русский) язык входит в предметную область «Родной язык и литературное чтение на родном языке» и является обязательным для изучения.</w:t>
      </w:r>
    </w:p>
    <w:p w:rsidR="00A86C46" w:rsidRDefault="00A86C46" w:rsidP="00A001AA">
      <w:pPr>
        <w:ind w:firstLine="567"/>
        <w:jc w:val="both"/>
      </w:pPr>
      <w:r>
        <w:t>Содержание учебного предмета «Родной (русский) язык», представленное в программе по родному (русскому) языку, соответствует ФГОС НОО.</w:t>
      </w:r>
    </w:p>
    <w:p w:rsidR="00A86C46" w:rsidRDefault="00A86C46" w:rsidP="00A001AA">
      <w:pPr>
        <w:ind w:firstLine="567"/>
        <w:jc w:val="both"/>
      </w:pPr>
      <w:r>
        <w:t xml:space="preserve">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 </w:t>
      </w:r>
    </w:p>
    <w:p w:rsidR="00A86C46" w:rsidRDefault="00A86C46" w:rsidP="00A001AA">
      <w:pPr>
        <w:ind w:firstLine="567"/>
        <w:jc w:val="both"/>
      </w:pPr>
      <w:r>
        <w:t>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A86C46" w:rsidRDefault="00A86C46" w:rsidP="00A001AA">
      <w:pPr>
        <w:ind w:firstLine="567"/>
        <w:jc w:val="both"/>
      </w:pPr>
      <w: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A86C46" w:rsidRDefault="00A86C46" w:rsidP="00A001AA">
      <w:pPr>
        <w:ind w:firstLine="567"/>
        <w:jc w:val="both"/>
      </w:pPr>
      <w:r>
        <w:t xml:space="preserve">Задачами изучения родного (русского) языка являются: </w:t>
      </w:r>
    </w:p>
    <w:p w:rsidR="00A86C46" w:rsidRDefault="00A86C46" w:rsidP="00A001AA">
      <w:pPr>
        <w:ind w:firstLine="567"/>
        <w:jc w:val="both"/>
      </w:pPr>
      <w:r>
        <w:t>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A86C46" w:rsidRDefault="00A86C46" w:rsidP="00A001AA">
      <w:pPr>
        <w:ind w:firstLine="567"/>
        <w:jc w:val="both"/>
      </w:pPr>
      <w: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A86C46" w:rsidRDefault="00A86C46" w:rsidP="00A001AA">
      <w:pPr>
        <w:ind w:firstLine="567"/>
        <w:jc w:val="both"/>
      </w:pPr>
      <w:r>
        <w:t>В соответствии с этим в программе по родному (русскому) языку выделяются три блока.</w:t>
      </w:r>
    </w:p>
    <w:p w:rsidR="00A86C46" w:rsidRDefault="00A86C46" w:rsidP="00A001AA">
      <w:pPr>
        <w:ind w:firstLine="567"/>
        <w:jc w:val="both"/>
      </w:pPr>
      <w: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A86C46" w:rsidRDefault="00A86C46" w:rsidP="00A001AA">
      <w:pPr>
        <w:ind w:firstLine="567"/>
        <w:jc w:val="both"/>
      </w:pPr>
      <w: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A86C46" w:rsidRDefault="00A86C46" w:rsidP="00A001AA">
      <w:pPr>
        <w:ind w:firstLine="567"/>
        <w:jc w:val="both"/>
      </w:pPr>
      <w:r>
        <w:lastRenderedPageBreak/>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A86C46" w:rsidRDefault="00A86C46" w:rsidP="00A001AA">
      <w:pPr>
        <w:ind w:firstLine="567"/>
        <w:jc w:val="both"/>
      </w:pPr>
      <w:r>
        <w:t>Общее число часов, рекомендованных для изучения родного (русского) языка, – 203 часа: в 1 классе – 33 часа (1 час в неделю), во 2 классе – 68 часов (2 часа в неделю), в 3 классе – 68 часов (2 часа в неделю), в 4 классе – 34 часа (1 час в неделю).</w:t>
      </w:r>
    </w:p>
    <w:p w:rsidR="00A86C46" w:rsidRDefault="00A86C46" w:rsidP="00A001AA">
      <w:pPr>
        <w:ind w:firstLine="567"/>
        <w:jc w:val="both"/>
      </w:pPr>
    </w:p>
    <w:p w:rsidR="00A86C46" w:rsidRPr="00A86C46" w:rsidRDefault="00A86C46" w:rsidP="00A001AA">
      <w:pPr>
        <w:ind w:firstLine="567"/>
        <w:jc w:val="both"/>
        <w:rPr>
          <w:b/>
        </w:rPr>
      </w:pPr>
      <w:r w:rsidRPr="00A86C46">
        <w:rPr>
          <w:b/>
        </w:rPr>
        <w:t>Содержание обучения в 1 классе.</w:t>
      </w:r>
    </w:p>
    <w:p w:rsidR="00A86C46" w:rsidRPr="00A86C46" w:rsidRDefault="00A86C46" w:rsidP="00A001AA">
      <w:pPr>
        <w:ind w:firstLine="567"/>
        <w:jc w:val="both"/>
        <w:rPr>
          <w:b/>
          <w:i/>
        </w:rPr>
      </w:pPr>
      <w:r w:rsidRPr="00A86C46">
        <w:rPr>
          <w:b/>
          <w:i/>
        </w:rPr>
        <w:t>Русский язык: прошлое и настоящее.</w:t>
      </w:r>
    </w:p>
    <w:p w:rsidR="00A86C46" w:rsidRDefault="00A86C46" w:rsidP="00A001AA">
      <w:pPr>
        <w:ind w:firstLine="567"/>
        <w:jc w:val="both"/>
      </w:pPr>
      <w:r>
        <w:t>Сведения об истории русской письменности: как появились буквы современного русского алфавита.</w:t>
      </w:r>
    </w:p>
    <w:p w:rsidR="00A86C46" w:rsidRDefault="00A86C46" w:rsidP="00A001AA">
      <w:pPr>
        <w:ind w:firstLine="567"/>
        <w:jc w:val="both"/>
      </w:pPr>
      <w:r>
        <w:t>Особенности оформления книг в Древней Руси: оформление красной строки и заставок.</w:t>
      </w:r>
    </w:p>
    <w:p w:rsidR="00A86C46" w:rsidRDefault="00A86C46" w:rsidP="00A001AA">
      <w:pPr>
        <w:ind w:firstLine="567"/>
        <w:jc w:val="both"/>
      </w:pPr>
      <w:r>
        <w:t xml:space="preserve">Практическая работа. </w:t>
      </w:r>
    </w:p>
    <w:p w:rsidR="00A86C46" w:rsidRDefault="00A86C46" w:rsidP="00A001AA">
      <w:pPr>
        <w:ind w:firstLine="567"/>
        <w:jc w:val="both"/>
      </w:pPr>
      <w:r>
        <w:t>Оформление буквиц и заставок. Лексические единицы с национально-культурной семантикой, обозначающие предметы традиционного русского быта:</w:t>
      </w:r>
    </w:p>
    <w:p w:rsidR="00A86C46" w:rsidRDefault="00A86C46" w:rsidP="00A001AA">
      <w:pPr>
        <w:ind w:firstLine="567"/>
        <w:jc w:val="both"/>
      </w:pPr>
      <w:r>
        <w:t>дом в старину: что как называлось (изба, терем, хоромы, горница, светлица, светец, лучина и другие);</w:t>
      </w:r>
    </w:p>
    <w:p w:rsidR="00A86C46" w:rsidRDefault="00A86C46" w:rsidP="00A001AA">
      <w:pPr>
        <w:ind w:firstLine="567"/>
        <w:jc w:val="both"/>
      </w:pPr>
      <w:r>
        <w:t>как называлось то, во что одевались в старину (кафтан, кушак, рубаха, сарафан, лапти и другие).</w:t>
      </w:r>
    </w:p>
    <w:p w:rsidR="00A86C46" w:rsidRDefault="00A86C46" w:rsidP="00A001AA">
      <w:pPr>
        <w:ind w:firstLine="567"/>
        <w:jc w:val="both"/>
      </w:pPr>
      <w:r>
        <w:t>Имена в малых жанрах фольклора (пословицах, поговорках, загадках, прибаутках).</w:t>
      </w:r>
    </w:p>
    <w:p w:rsidR="00A86C46" w:rsidRDefault="00A86C46" w:rsidP="00A001AA">
      <w:pPr>
        <w:ind w:firstLine="567"/>
        <w:jc w:val="both"/>
      </w:pPr>
      <w:r>
        <w:t xml:space="preserve">Проектное задание. </w:t>
      </w:r>
    </w:p>
    <w:p w:rsidR="00A86C46" w:rsidRDefault="00A86C46" w:rsidP="00A001AA">
      <w:pPr>
        <w:ind w:firstLine="567"/>
        <w:jc w:val="both"/>
      </w:pPr>
      <w:r>
        <w:t>Словарь в картинках.</w:t>
      </w:r>
    </w:p>
    <w:p w:rsidR="00A86C46" w:rsidRPr="00A86C46" w:rsidRDefault="00A86C46" w:rsidP="00A001AA">
      <w:pPr>
        <w:ind w:firstLine="567"/>
        <w:jc w:val="both"/>
        <w:rPr>
          <w:b/>
          <w:i/>
        </w:rPr>
      </w:pPr>
      <w:r w:rsidRPr="00A86C46">
        <w:rPr>
          <w:b/>
          <w:i/>
        </w:rPr>
        <w:t>Язык в действии.</w:t>
      </w:r>
    </w:p>
    <w:p w:rsidR="00A86C46" w:rsidRDefault="00A86C46" w:rsidP="00A001AA">
      <w:pPr>
        <w:ind w:firstLine="567"/>
        <w:jc w:val="both"/>
      </w:pPr>
      <w:r>
        <w:t>Как нельзя произносить слова (пропедевтическая работа по предупреждению ошибок в произношении слов).</w:t>
      </w:r>
    </w:p>
    <w:p w:rsidR="00A86C46" w:rsidRDefault="00A86C46" w:rsidP="00A001AA">
      <w:pPr>
        <w:ind w:firstLine="567"/>
        <w:jc w:val="both"/>
      </w:pPr>
      <w:r>
        <w:t>Смыслоразличительная роль ударения.</w:t>
      </w:r>
    </w:p>
    <w:p w:rsidR="00A86C46" w:rsidRDefault="00A86C46" w:rsidP="00A001AA">
      <w:pPr>
        <w:ind w:firstLine="567"/>
        <w:jc w:val="both"/>
      </w:pPr>
      <w: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A86C46" w:rsidRPr="00A86C46" w:rsidRDefault="00A86C46" w:rsidP="00A001AA">
      <w:pPr>
        <w:ind w:firstLine="567"/>
        <w:jc w:val="both"/>
        <w:rPr>
          <w:b/>
          <w:i/>
        </w:rPr>
      </w:pPr>
      <w:r w:rsidRPr="00A86C46">
        <w:rPr>
          <w:b/>
          <w:i/>
        </w:rPr>
        <w:t>Секреты речи и текста.</w:t>
      </w:r>
    </w:p>
    <w:p w:rsidR="00A86C46" w:rsidRDefault="00A86C46" w:rsidP="00A001AA">
      <w:pPr>
        <w:ind w:firstLine="567"/>
        <w:jc w:val="both"/>
      </w:pPr>
      <w: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A86C46" w:rsidRDefault="00A86C46" w:rsidP="00A001AA">
      <w:pPr>
        <w:ind w:firstLine="567"/>
        <w:jc w:val="both"/>
      </w:pPr>
      <w:r>
        <w:t>Различные приемы слушания научно-познавательных и художественных текстов об истории языка и культуре русского народа.</w:t>
      </w:r>
    </w:p>
    <w:p w:rsidR="00A86C46" w:rsidRDefault="00A86C46" w:rsidP="00A001AA">
      <w:pPr>
        <w:ind w:firstLine="567"/>
        <w:jc w:val="both"/>
      </w:pPr>
    </w:p>
    <w:p w:rsidR="00A86C46" w:rsidRPr="00A86C46" w:rsidRDefault="00A86C46" w:rsidP="00A001AA">
      <w:pPr>
        <w:ind w:firstLine="567"/>
        <w:jc w:val="both"/>
        <w:rPr>
          <w:b/>
        </w:rPr>
      </w:pPr>
      <w:r w:rsidRPr="00A86C46">
        <w:rPr>
          <w:b/>
        </w:rPr>
        <w:t>Содержание обучения во 2 классе.</w:t>
      </w:r>
    </w:p>
    <w:p w:rsidR="00A86C46" w:rsidRPr="00A86C46" w:rsidRDefault="00A86C46" w:rsidP="00A001AA">
      <w:pPr>
        <w:ind w:firstLine="567"/>
        <w:jc w:val="both"/>
        <w:rPr>
          <w:b/>
          <w:i/>
        </w:rPr>
      </w:pPr>
      <w:r w:rsidRPr="00A86C46">
        <w:rPr>
          <w:b/>
          <w:i/>
        </w:rPr>
        <w:t>Русский язык: прошлое и настоящее.</w:t>
      </w:r>
    </w:p>
    <w:p w:rsidR="00A86C46" w:rsidRDefault="00A86C46" w:rsidP="00A001AA">
      <w:pPr>
        <w:ind w:firstLine="567"/>
        <w:jc w:val="both"/>
      </w:pPr>
      <w: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A86C46" w:rsidRDefault="00A86C46" w:rsidP="00A001AA">
      <w:pPr>
        <w:ind w:firstLine="567"/>
        <w:jc w:val="both"/>
      </w:pPr>
      <w:r>
        <w:t xml:space="preserve">Лексические единицы с национально-культурной семантикой, называющие предметы традиционного русского быта: </w:t>
      </w:r>
    </w:p>
    <w:p w:rsidR="00A86C46" w:rsidRDefault="00A86C46" w:rsidP="00A001AA">
      <w:pPr>
        <w:ind w:firstLine="567"/>
        <w:jc w:val="both"/>
      </w:pPr>
      <w:r>
        <w:t>1) слова, называющие домашнюю утварь и орудия труда (например, ухват, ушат, ступа, плошка, крынка, ковш, решето, веретено, серп, коса, плуг),</w:t>
      </w:r>
    </w:p>
    <w:p w:rsidR="00A86C46" w:rsidRDefault="00A86C46" w:rsidP="00A001AA">
      <w:pPr>
        <w:ind w:firstLine="567"/>
        <w:jc w:val="both"/>
      </w:pPr>
      <w:r>
        <w:t>2) 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A86C46" w:rsidRDefault="00A86C46" w:rsidP="00A001AA">
      <w:pPr>
        <w:ind w:firstLine="567"/>
        <w:jc w:val="both"/>
      </w:pPr>
      <w:r>
        <w:t>3) слова, называющие то, во что раньше одевались дети (например, шубейка, тулуп, шапка, валенки, сарафан, рубаха, лапти).</w:t>
      </w:r>
    </w:p>
    <w:p w:rsidR="00A86C46" w:rsidRDefault="00A86C46" w:rsidP="00A001AA">
      <w:pPr>
        <w:ind w:firstLine="567"/>
        <w:jc w:val="both"/>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lastRenderedPageBreak/>
        <w:t xml:space="preserve">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 </w:t>
      </w:r>
    </w:p>
    <w:p w:rsidR="00A86C46" w:rsidRDefault="00A86C46" w:rsidP="00A001AA">
      <w:pPr>
        <w:ind w:firstLine="567"/>
        <w:jc w:val="both"/>
      </w:pPr>
      <w:r>
        <w:t xml:space="preserve">Проектное задание. </w:t>
      </w:r>
    </w:p>
    <w:p w:rsidR="00A86C46" w:rsidRDefault="00A86C46" w:rsidP="00A001AA">
      <w:pPr>
        <w:ind w:firstLine="567"/>
        <w:jc w:val="both"/>
      </w:pPr>
      <w:r>
        <w:t>Словарь «Почему это так называется?».</w:t>
      </w:r>
    </w:p>
    <w:p w:rsidR="00A86C46" w:rsidRPr="008A3FC4" w:rsidRDefault="00A86C46" w:rsidP="00A001AA">
      <w:pPr>
        <w:ind w:firstLine="567"/>
        <w:jc w:val="both"/>
        <w:rPr>
          <w:b/>
          <w:i/>
        </w:rPr>
      </w:pPr>
      <w:r w:rsidRPr="008A3FC4">
        <w:rPr>
          <w:b/>
          <w:i/>
        </w:rPr>
        <w:t>Язык в действии.</w:t>
      </w:r>
    </w:p>
    <w:p w:rsidR="00A86C46" w:rsidRDefault="00A86C46" w:rsidP="00A001AA">
      <w:pPr>
        <w:ind w:firstLine="567"/>
        <w:jc w:val="both"/>
      </w:pPr>
      <w:r>
        <w:t>Как правильно произносить слова (пропедевтическая работа по предупреждению ошибок в произношении слов в речи).</w:t>
      </w:r>
    </w:p>
    <w:p w:rsidR="00A86C46" w:rsidRDefault="00A86C46" w:rsidP="00A001AA">
      <w:pPr>
        <w:ind w:firstLine="567"/>
        <w:jc w:val="both"/>
      </w:pPr>
      <w:r>
        <w:t>Смыслоразличительная роль ударения. Наблюдение за изменением места ударения в поэтическом тексте. Работа со словарем ударений.</w:t>
      </w:r>
    </w:p>
    <w:p w:rsidR="00A86C46" w:rsidRDefault="00A86C46" w:rsidP="00A001AA">
      <w:pPr>
        <w:ind w:firstLine="567"/>
        <w:jc w:val="both"/>
      </w:pPr>
      <w:r>
        <w:t xml:space="preserve">Практическая работа. </w:t>
      </w:r>
    </w:p>
    <w:p w:rsidR="00A86C46" w:rsidRDefault="00A86C46" w:rsidP="00A001AA">
      <w:pPr>
        <w:ind w:firstLine="567"/>
        <w:jc w:val="both"/>
      </w:pPr>
      <w:r>
        <w:t>Слушаем и учимся читать фрагменты стихов и сказок, в которых есть слова с необычным произношением и ударением.</w:t>
      </w:r>
    </w:p>
    <w:p w:rsidR="00A86C46" w:rsidRDefault="00A86C46" w:rsidP="00A001AA">
      <w:pPr>
        <w:ind w:firstLine="567"/>
        <w:jc w:val="both"/>
      </w:pPr>
      <w:r>
        <w:t>Разные способы толкования значения слов. Наблюдение за сочетаемостью слов.</w:t>
      </w:r>
    </w:p>
    <w:p w:rsidR="00A86C46" w:rsidRDefault="00A86C46" w:rsidP="00A001AA">
      <w:pPr>
        <w:ind w:firstLine="567"/>
        <w:jc w:val="both"/>
      </w:pPr>
      <w:r>
        <w:t>Совершенствование орфографических навыков.</w:t>
      </w:r>
    </w:p>
    <w:p w:rsidR="00A86C46" w:rsidRPr="008A3FC4" w:rsidRDefault="00A86C46" w:rsidP="00A001AA">
      <w:pPr>
        <w:ind w:firstLine="567"/>
        <w:jc w:val="both"/>
        <w:rPr>
          <w:b/>
          <w:i/>
        </w:rPr>
      </w:pPr>
      <w:r w:rsidRPr="008A3FC4">
        <w:rPr>
          <w:b/>
          <w:i/>
        </w:rPr>
        <w:t>Секреты речи и текста.</w:t>
      </w:r>
    </w:p>
    <w:p w:rsidR="00A86C46" w:rsidRDefault="00A86C46" w:rsidP="00A001AA">
      <w:pPr>
        <w:ind w:firstLine="567"/>
        <w:jc w:val="both"/>
      </w:pPr>
      <w: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A86C46" w:rsidRDefault="00A86C46" w:rsidP="00A001AA">
      <w:pPr>
        <w:ind w:firstLine="567"/>
        <w:jc w:val="both"/>
      </w:pPr>
      <w: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A86C46" w:rsidRDefault="00A86C46" w:rsidP="00A001AA">
      <w:pPr>
        <w:ind w:firstLine="567"/>
        <w:jc w:val="both"/>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A86C46" w:rsidRDefault="00A86C46" w:rsidP="00A001AA">
      <w:pPr>
        <w:ind w:firstLine="567"/>
        <w:jc w:val="both"/>
      </w:pPr>
      <w:r>
        <w:t>Связь предложений в тексте. Практическое овладение средствами связи: лексический повтор, местоименный повтор.</w:t>
      </w:r>
    </w:p>
    <w:p w:rsidR="00A86C46" w:rsidRDefault="00A86C46" w:rsidP="00A001AA">
      <w:pPr>
        <w:ind w:firstLine="567"/>
        <w:jc w:val="both"/>
      </w:pPr>
      <w:r>
        <w:t>Создание текстов-повествований: заметки о посещении музеев, об участии в народных праздниках.</w:t>
      </w:r>
    </w:p>
    <w:p w:rsidR="00A86C46" w:rsidRDefault="00A86C46" w:rsidP="00A001AA">
      <w:pPr>
        <w:ind w:firstLine="567"/>
        <w:jc w:val="both"/>
      </w:pPr>
      <w:r>
        <w:t>Создание текста: развёрнутое толкование значения слова. Анализ информации прочитанного и прослушанного текста:</w:t>
      </w:r>
    </w:p>
    <w:p w:rsidR="00A86C46" w:rsidRDefault="00A86C46" w:rsidP="00A001AA">
      <w:pPr>
        <w:ind w:firstLine="567"/>
        <w:jc w:val="both"/>
      </w:pPr>
      <w:r>
        <w:t>различение главных фактов и второстепенных, выделение наиболее существенных фактов, установление логической связи между фактами.</w:t>
      </w:r>
    </w:p>
    <w:p w:rsidR="008A3FC4" w:rsidRDefault="008A3FC4" w:rsidP="00A001AA">
      <w:pPr>
        <w:ind w:firstLine="567"/>
        <w:jc w:val="both"/>
      </w:pPr>
    </w:p>
    <w:p w:rsidR="00A86C46" w:rsidRPr="008A3FC4" w:rsidRDefault="00A86C46" w:rsidP="00A001AA">
      <w:pPr>
        <w:ind w:firstLine="567"/>
        <w:jc w:val="both"/>
        <w:rPr>
          <w:b/>
        </w:rPr>
      </w:pPr>
      <w:r w:rsidRPr="008A3FC4">
        <w:rPr>
          <w:b/>
        </w:rPr>
        <w:t>Содержание обучения в 3 классе.</w:t>
      </w:r>
    </w:p>
    <w:p w:rsidR="00A86C46" w:rsidRPr="008A3FC4" w:rsidRDefault="00A86C46" w:rsidP="00A001AA">
      <w:pPr>
        <w:ind w:firstLine="567"/>
        <w:jc w:val="both"/>
        <w:rPr>
          <w:b/>
          <w:i/>
        </w:rPr>
      </w:pPr>
      <w:r w:rsidRPr="008A3FC4">
        <w:rPr>
          <w:b/>
          <w:i/>
        </w:rPr>
        <w:t>Русский язык: прошлое и настоящее.</w:t>
      </w:r>
    </w:p>
    <w:p w:rsidR="00A86C46" w:rsidRDefault="00A86C46" w:rsidP="00A001AA">
      <w:pPr>
        <w:ind w:firstLine="567"/>
        <w:jc w:val="both"/>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A86C46" w:rsidRDefault="00A86C46" w:rsidP="00A001AA">
      <w:pPr>
        <w:ind w:firstLine="567"/>
        <w:jc w:val="both"/>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A86C46" w:rsidRDefault="00A86C46" w:rsidP="00A001AA">
      <w:pPr>
        <w:ind w:firstLine="567"/>
        <w:jc w:val="both"/>
      </w:pPr>
      <w:r>
        <w:t>Лексические единицы с национально-культурной семантикой, называющие занятия людей (например, ямщик, извозчик, коробейник, лавочник).</w:t>
      </w:r>
    </w:p>
    <w:p w:rsidR="00A86C46" w:rsidRDefault="00A86C46" w:rsidP="00A001AA">
      <w:pPr>
        <w:ind w:firstLine="567"/>
        <w:jc w:val="both"/>
      </w:pPr>
      <w:r>
        <w:t>Лексические единицы с национально-культурной семантикой, называющие музыкальные инструменты (например, балалайка, гусли, гармонь).</w:t>
      </w:r>
    </w:p>
    <w:p w:rsidR="00A86C46" w:rsidRDefault="00A86C46" w:rsidP="00A001AA">
      <w:pPr>
        <w:ind w:firstLine="567"/>
        <w:jc w:val="both"/>
      </w:pPr>
      <w: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A86C46" w:rsidRDefault="00A86C46" w:rsidP="00A001AA">
      <w:pPr>
        <w:ind w:firstLine="567"/>
        <w:jc w:val="both"/>
      </w:pPr>
      <w:r>
        <w:t>Названия старинных русских городов, сведения о происхождении этих названий.</w:t>
      </w:r>
    </w:p>
    <w:p w:rsidR="00A86C46" w:rsidRDefault="00A86C46" w:rsidP="00A001AA">
      <w:pPr>
        <w:ind w:firstLine="567"/>
        <w:jc w:val="both"/>
      </w:pPr>
      <w:r>
        <w:t xml:space="preserve">Проектные задания. </w:t>
      </w:r>
    </w:p>
    <w:p w:rsidR="00A86C46" w:rsidRDefault="00A86C46" w:rsidP="00A001AA">
      <w:pPr>
        <w:ind w:firstLine="567"/>
        <w:jc w:val="both"/>
      </w:pPr>
      <w:r>
        <w:t>Откуда в русском языке эта фамилия? История моих имени и фамилии. (Приобретение опыта поиска информации о происхождении слов.)</w:t>
      </w:r>
    </w:p>
    <w:p w:rsidR="00A86C46" w:rsidRPr="008A3FC4" w:rsidRDefault="00A86C46" w:rsidP="00A001AA">
      <w:pPr>
        <w:ind w:firstLine="567"/>
        <w:jc w:val="both"/>
        <w:rPr>
          <w:b/>
          <w:i/>
        </w:rPr>
      </w:pPr>
      <w:r w:rsidRPr="008A3FC4">
        <w:rPr>
          <w:b/>
          <w:i/>
        </w:rPr>
        <w:t>Раздел 2. Язык в действии.</w:t>
      </w:r>
    </w:p>
    <w:p w:rsidR="00A86C46" w:rsidRDefault="00A86C46" w:rsidP="00A001AA">
      <w:pPr>
        <w:ind w:firstLine="567"/>
        <w:jc w:val="both"/>
      </w:pPr>
      <w:r>
        <w:lastRenderedPageBreak/>
        <w:t>Как правильно произносить слова (пропедевтическая работа по предупреждению ошибок в произношении слов в речи).</w:t>
      </w:r>
    </w:p>
    <w:p w:rsidR="00A86C46" w:rsidRDefault="00A86C46" w:rsidP="00A001AA">
      <w:pPr>
        <w:ind w:firstLine="567"/>
        <w:jc w:val="both"/>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A86C46" w:rsidRDefault="00A86C46" w:rsidP="00A001AA">
      <w:pPr>
        <w:ind w:firstLine="567"/>
        <w:jc w:val="both"/>
      </w:pPr>
      <w: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A86C46" w:rsidRDefault="00A86C46" w:rsidP="00A001AA">
      <w:pPr>
        <w:ind w:firstLine="567"/>
        <w:jc w:val="both"/>
      </w:pPr>
      <w:r>
        <w:t>Совершенствование навыков орфографического оформления текста.</w:t>
      </w:r>
    </w:p>
    <w:p w:rsidR="00A86C46" w:rsidRPr="008A3FC4" w:rsidRDefault="00A86C46" w:rsidP="00A001AA">
      <w:pPr>
        <w:ind w:firstLine="567"/>
        <w:jc w:val="both"/>
        <w:rPr>
          <w:b/>
          <w:i/>
        </w:rPr>
      </w:pPr>
      <w:r w:rsidRPr="008A3FC4">
        <w:rPr>
          <w:b/>
          <w:i/>
        </w:rPr>
        <w:t>Секреты речи и текста.</w:t>
      </w:r>
    </w:p>
    <w:p w:rsidR="00A86C46" w:rsidRDefault="00A86C46" w:rsidP="00A001AA">
      <w:pPr>
        <w:ind w:firstLine="567"/>
        <w:jc w:val="both"/>
      </w:pPr>
      <w:r>
        <w:t>Особенности устного выступления.</w:t>
      </w:r>
    </w:p>
    <w:p w:rsidR="00A86C46" w:rsidRDefault="00A86C46" w:rsidP="00A001AA">
      <w:pPr>
        <w:ind w:firstLine="567"/>
        <w:jc w:val="both"/>
      </w:pPr>
      <w: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A86C46" w:rsidRDefault="00A86C46" w:rsidP="00A001AA">
      <w:pPr>
        <w:ind w:firstLine="567"/>
        <w:jc w:val="both"/>
      </w:pPr>
      <w: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8A3FC4" w:rsidRDefault="008A3FC4" w:rsidP="00A001AA">
      <w:pPr>
        <w:ind w:firstLine="567"/>
        <w:jc w:val="both"/>
      </w:pPr>
    </w:p>
    <w:p w:rsidR="00A86C46" w:rsidRPr="008A3FC4" w:rsidRDefault="00A86C46" w:rsidP="00A001AA">
      <w:pPr>
        <w:ind w:firstLine="567"/>
        <w:jc w:val="both"/>
        <w:rPr>
          <w:b/>
        </w:rPr>
      </w:pPr>
      <w:r w:rsidRPr="008A3FC4">
        <w:rPr>
          <w:b/>
        </w:rPr>
        <w:t>Содержание обучения в 4 классе.</w:t>
      </w:r>
    </w:p>
    <w:p w:rsidR="00A86C46" w:rsidRPr="008A3FC4" w:rsidRDefault="00A86C46" w:rsidP="00A001AA">
      <w:pPr>
        <w:ind w:firstLine="567"/>
        <w:jc w:val="both"/>
        <w:rPr>
          <w:b/>
          <w:i/>
        </w:rPr>
      </w:pPr>
      <w:r w:rsidRPr="008A3FC4">
        <w:rPr>
          <w:b/>
          <w:i/>
        </w:rPr>
        <w:t>Русский язык: прошлое и настоящее.</w:t>
      </w:r>
    </w:p>
    <w:p w:rsidR="00A86C46" w:rsidRDefault="00A86C46" w:rsidP="00A001AA">
      <w:pPr>
        <w:ind w:firstLine="567"/>
        <w:jc w:val="both"/>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A86C46" w:rsidRDefault="00A86C46" w:rsidP="00A001AA">
      <w:pPr>
        <w:ind w:firstLine="567"/>
        <w:jc w:val="both"/>
      </w:pPr>
      <w: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A86C46" w:rsidRDefault="00A86C46" w:rsidP="00A001AA">
      <w:pPr>
        <w:ind w:firstLine="567"/>
        <w:jc w:val="both"/>
      </w:pPr>
      <w:r>
        <w:t>Русские традиционные эпитеты: уточнение значений, наблюдение за использованием в произведениях фольклора и художественной литературы.</w:t>
      </w:r>
    </w:p>
    <w:p w:rsidR="00A86C46" w:rsidRDefault="00A86C46" w:rsidP="00A001AA">
      <w:pPr>
        <w:ind w:firstLine="567"/>
        <w:jc w:val="both"/>
      </w:pPr>
      <w:r>
        <w:t>Лексика, заимствованная русским языком из языков народов России и мира. Русские слова в языках других народов.</w:t>
      </w:r>
    </w:p>
    <w:p w:rsidR="00A86C46" w:rsidRDefault="00A86C46" w:rsidP="00A001AA">
      <w:pPr>
        <w:ind w:firstLine="567"/>
        <w:jc w:val="both"/>
      </w:pPr>
      <w:r>
        <w:t xml:space="preserve">Проектные задания. </w:t>
      </w:r>
    </w:p>
    <w:p w:rsidR="00A86C46" w:rsidRDefault="00A86C46" w:rsidP="00A001AA">
      <w:pPr>
        <w:ind w:firstLine="567"/>
        <w:jc w:val="both"/>
      </w:pPr>
      <w: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A86C46" w:rsidRPr="008A3FC4" w:rsidRDefault="00A86C46" w:rsidP="00A001AA">
      <w:pPr>
        <w:ind w:firstLine="567"/>
        <w:jc w:val="both"/>
        <w:rPr>
          <w:b/>
          <w:i/>
        </w:rPr>
      </w:pPr>
      <w:r w:rsidRPr="008A3FC4">
        <w:rPr>
          <w:b/>
          <w:i/>
        </w:rPr>
        <w:t>Язык в действии.</w:t>
      </w:r>
    </w:p>
    <w:p w:rsidR="00A86C46" w:rsidRDefault="00A86C46" w:rsidP="00A001AA">
      <w:pPr>
        <w:ind w:firstLine="567"/>
        <w:jc w:val="both"/>
      </w:pPr>
      <w:r>
        <w:t>Как правильно произносить слова (пропедевтическая работа по предупреждению ошибок в произношении слов в речи).</w:t>
      </w:r>
    </w:p>
    <w:p w:rsidR="00A86C46" w:rsidRDefault="00A86C46" w:rsidP="00A001AA">
      <w:pPr>
        <w:ind w:firstLine="567"/>
        <w:jc w:val="both"/>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A86C46" w:rsidRDefault="00A86C46" w:rsidP="00A001AA">
      <w:pPr>
        <w:ind w:firstLine="567"/>
        <w:jc w:val="both"/>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A86C46" w:rsidRPr="008A3FC4" w:rsidRDefault="00A86C46" w:rsidP="00A001AA">
      <w:pPr>
        <w:ind w:firstLine="567"/>
        <w:jc w:val="both"/>
        <w:rPr>
          <w:b/>
          <w:i/>
        </w:rPr>
      </w:pPr>
      <w:r w:rsidRPr="008A3FC4">
        <w:rPr>
          <w:b/>
          <w:i/>
        </w:rPr>
        <w:t>Секреты речи и текста.</w:t>
      </w:r>
    </w:p>
    <w:p w:rsidR="00A86C46" w:rsidRDefault="00A86C46" w:rsidP="00A001AA">
      <w:pPr>
        <w:ind w:firstLine="567"/>
        <w:jc w:val="both"/>
      </w:pPr>
      <w:r>
        <w:t>Правила ведения диалога: корректные и некорректные вопросы.</w:t>
      </w:r>
    </w:p>
    <w:p w:rsidR="00A86C46" w:rsidRDefault="00A86C46" w:rsidP="00A001AA">
      <w:pPr>
        <w:ind w:firstLine="567"/>
        <w:jc w:val="both"/>
      </w:pPr>
      <w:r>
        <w:lastRenderedPageBreak/>
        <w:t>Различные виды чтения (изучающее и поисковое) научно-познавательных и художественных текстов об истории языка и культуре русского народа.</w:t>
      </w:r>
    </w:p>
    <w:p w:rsidR="00A86C46" w:rsidRDefault="00A86C46" w:rsidP="00A001AA">
      <w:pPr>
        <w:ind w:firstLine="567"/>
        <w:jc w:val="both"/>
      </w:pPr>
      <w:r>
        <w:t>Приёмы работы с примечаниями к тексту. Информативная функция заголовков. Типы заголовков.</w:t>
      </w:r>
    </w:p>
    <w:p w:rsidR="00A86C46" w:rsidRDefault="00A86C46" w:rsidP="00A001AA">
      <w:pPr>
        <w:ind w:firstLine="567"/>
        <w:jc w:val="both"/>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A86C46" w:rsidRDefault="00A86C46" w:rsidP="00A001AA">
      <w:pPr>
        <w:ind w:firstLine="567"/>
        <w:jc w:val="both"/>
      </w:pPr>
      <w:r>
        <w:t>Создание текста как результата собственной исследовательской деятельности.</w:t>
      </w:r>
    </w:p>
    <w:p w:rsidR="00A86C46" w:rsidRDefault="00A86C46" w:rsidP="00A001AA">
      <w:pPr>
        <w:ind w:firstLine="567"/>
        <w:jc w:val="both"/>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8A3FC4" w:rsidRDefault="008A3FC4" w:rsidP="00A001AA">
      <w:pPr>
        <w:ind w:firstLine="567"/>
        <w:jc w:val="both"/>
      </w:pPr>
    </w:p>
    <w:p w:rsidR="00A86C46" w:rsidRPr="008A3FC4" w:rsidRDefault="00A86C46" w:rsidP="00A001AA">
      <w:pPr>
        <w:ind w:firstLine="567"/>
        <w:jc w:val="both"/>
        <w:rPr>
          <w:b/>
          <w:i/>
        </w:rPr>
      </w:pPr>
      <w:r w:rsidRPr="008A3FC4">
        <w:rPr>
          <w:b/>
          <w:i/>
        </w:rPr>
        <w:t>Планируемые результаты освоения программы по родному (русскому) языку на уровне начального общего образования.</w:t>
      </w:r>
    </w:p>
    <w:p w:rsidR="00A86C46" w:rsidRPr="008A3FC4" w:rsidRDefault="00A86C46" w:rsidP="00A001AA">
      <w:pPr>
        <w:ind w:firstLine="567"/>
        <w:jc w:val="both"/>
        <w:rPr>
          <w:b/>
          <w:i/>
        </w:rPr>
      </w:pPr>
      <w:r w:rsidRPr="008A3FC4">
        <w:rPr>
          <w:b/>
          <w:i/>
        </w:rPr>
        <w:t xml:space="preserve">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 </w:t>
      </w:r>
    </w:p>
    <w:p w:rsidR="00A86C46" w:rsidRPr="008A3FC4" w:rsidRDefault="00A86C46" w:rsidP="00A001AA">
      <w:pPr>
        <w:ind w:firstLine="567"/>
        <w:jc w:val="both"/>
        <w:rPr>
          <w:b/>
          <w:i/>
        </w:rPr>
      </w:pPr>
      <w:r w:rsidRPr="008A3FC4">
        <w:rPr>
          <w:b/>
          <w:i/>
        </w:rPr>
        <w:t>Гражданско-патриотическое воспитание:</w:t>
      </w:r>
    </w:p>
    <w:p w:rsidR="00A86C46" w:rsidRDefault="00A86C46" w:rsidP="00A001AA">
      <w:pPr>
        <w:ind w:firstLine="567"/>
        <w:jc w:val="both"/>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A86C46" w:rsidRDefault="00A86C46" w:rsidP="00A001AA">
      <w:pPr>
        <w:ind w:firstLine="567"/>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A86C46" w:rsidRDefault="00A86C46" w:rsidP="00A001AA">
      <w:pPr>
        <w:ind w:firstLine="567"/>
        <w:jc w:val="both"/>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A86C46" w:rsidRDefault="00A86C46" w:rsidP="00A001AA">
      <w:pPr>
        <w:ind w:firstLine="567"/>
        <w:jc w:val="both"/>
      </w:pPr>
      <w:r>
        <w:t>уважение к своему и другим народам, формируемое в том числе на основе примеров из художественных произведений;</w:t>
      </w:r>
    </w:p>
    <w:p w:rsidR="00A86C46" w:rsidRDefault="00A86C46" w:rsidP="00A001AA">
      <w:pPr>
        <w:ind w:firstLine="567"/>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A86C46" w:rsidRPr="008A3FC4" w:rsidRDefault="00A86C46" w:rsidP="00A001AA">
      <w:pPr>
        <w:ind w:firstLine="567"/>
        <w:jc w:val="both"/>
        <w:rPr>
          <w:b/>
          <w:i/>
        </w:rPr>
      </w:pPr>
      <w:r w:rsidRPr="008A3FC4">
        <w:rPr>
          <w:b/>
          <w:i/>
        </w:rPr>
        <w:t>Духовно-нравственное воспитание:</w:t>
      </w:r>
    </w:p>
    <w:p w:rsidR="00A86C46" w:rsidRDefault="00A86C46" w:rsidP="00A001AA">
      <w:pPr>
        <w:ind w:firstLine="567"/>
        <w:jc w:val="both"/>
      </w:pPr>
      <w:r>
        <w:t>признание индивидуальности каждого человека с использованием собственного жизненного и читательского опыта;</w:t>
      </w:r>
    </w:p>
    <w:p w:rsidR="00A86C46" w:rsidRDefault="00A86C46" w:rsidP="00A001AA">
      <w:pPr>
        <w:ind w:firstLine="567"/>
        <w:jc w:val="both"/>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A86C46" w:rsidRDefault="00A86C46" w:rsidP="00A001AA">
      <w:pPr>
        <w:ind w:firstLine="567"/>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86C46" w:rsidRPr="008A3FC4" w:rsidRDefault="00A86C46" w:rsidP="00A001AA">
      <w:pPr>
        <w:ind w:firstLine="567"/>
        <w:jc w:val="both"/>
        <w:rPr>
          <w:b/>
          <w:i/>
        </w:rPr>
      </w:pPr>
      <w:r w:rsidRPr="008A3FC4">
        <w:rPr>
          <w:b/>
          <w:i/>
        </w:rPr>
        <w:t>Эстетическое воспитание:</w:t>
      </w:r>
    </w:p>
    <w:p w:rsidR="00A86C46" w:rsidRDefault="00A86C46" w:rsidP="00A001AA">
      <w:pPr>
        <w:ind w:firstLine="567"/>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86C46" w:rsidRDefault="00A86C46" w:rsidP="00A001AA">
      <w:pPr>
        <w:ind w:firstLine="567"/>
        <w:jc w:val="both"/>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A86C46" w:rsidRDefault="00A86C46" w:rsidP="00A001AA">
      <w:pPr>
        <w:ind w:firstLine="567"/>
        <w:jc w:val="both"/>
      </w:pPr>
      <w:r>
        <w:t>Физическое воспитание, формирование культуры здоровья и эмоционального благополучия:</w:t>
      </w:r>
    </w:p>
    <w:p w:rsidR="00A86C46" w:rsidRDefault="00A86C46" w:rsidP="00A001AA">
      <w:pPr>
        <w:ind w:firstLine="567"/>
        <w:jc w:val="both"/>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A86C46" w:rsidRDefault="00A86C46" w:rsidP="00A001AA">
      <w:pPr>
        <w:ind w:firstLine="567"/>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A86C46" w:rsidRPr="008A3FC4" w:rsidRDefault="00A86C46" w:rsidP="00A001AA">
      <w:pPr>
        <w:ind w:firstLine="567"/>
        <w:jc w:val="both"/>
        <w:rPr>
          <w:b/>
          <w:i/>
        </w:rPr>
      </w:pPr>
      <w:r w:rsidRPr="008A3FC4">
        <w:rPr>
          <w:b/>
          <w:i/>
        </w:rPr>
        <w:t>Трудовое воспитание:</w:t>
      </w:r>
    </w:p>
    <w:p w:rsidR="00A86C46" w:rsidRDefault="00A86C46" w:rsidP="00A001AA">
      <w:pPr>
        <w:ind w:firstLine="567"/>
        <w:jc w:val="both"/>
      </w:pPr>
      <w:r>
        <w:lastRenderedPageBreak/>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A86C46" w:rsidRPr="008A3FC4" w:rsidRDefault="00A86C46" w:rsidP="00A001AA">
      <w:pPr>
        <w:ind w:firstLine="567"/>
        <w:jc w:val="both"/>
        <w:rPr>
          <w:b/>
          <w:i/>
        </w:rPr>
      </w:pPr>
      <w:r w:rsidRPr="008A3FC4">
        <w:rPr>
          <w:b/>
          <w:i/>
        </w:rPr>
        <w:t>Экологическое воспитание:</w:t>
      </w:r>
    </w:p>
    <w:p w:rsidR="00A86C46" w:rsidRDefault="00A86C46" w:rsidP="00A001AA">
      <w:pPr>
        <w:ind w:firstLine="567"/>
        <w:jc w:val="both"/>
      </w:pPr>
      <w:r>
        <w:t>бережное отношение к природе, формируемое в процессе работы с текстами;</w:t>
      </w:r>
    </w:p>
    <w:p w:rsidR="00A86C46" w:rsidRDefault="00A86C46" w:rsidP="00A001AA">
      <w:pPr>
        <w:ind w:firstLine="567"/>
        <w:jc w:val="both"/>
      </w:pPr>
      <w:r>
        <w:t>неприятие действий, приносящих ей вред.</w:t>
      </w:r>
    </w:p>
    <w:p w:rsidR="00A86C46" w:rsidRDefault="00A86C46" w:rsidP="00A001AA">
      <w:pPr>
        <w:ind w:firstLine="567"/>
        <w:jc w:val="both"/>
      </w:pPr>
      <w:r>
        <w:t>Ценности научного познания:</w:t>
      </w:r>
    </w:p>
    <w:p w:rsidR="00A86C46" w:rsidRDefault="00A86C46" w:rsidP="00A001AA">
      <w:pPr>
        <w:ind w:firstLine="567"/>
        <w:jc w:val="both"/>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A3FC4" w:rsidRDefault="008A3FC4" w:rsidP="00A001AA">
      <w:pPr>
        <w:ind w:firstLine="567"/>
        <w:jc w:val="both"/>
      </w:pPr>
    </w:p>
    <w:p w:rsidR="00A86C46" w:rsidRDefault="00A86C46" w:rsidP="00A001AA">
      <w:pPr>
        <w:ind w:firstLine="567"/>
        <w:jc w:val="both"/>
      </w:pPr>
      <w:r>
        <w:t>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86C46" w:rsidRPr="008A3FC4" w:rsidRDefault="00A86C46" w:rsidP="00A001AA">
      <w:pPr>
        <w:ind w:firstLine="567"/>
        <w:jc w:val="both"/>
        <w:rPr>
          <w:b/>
          <w:i/>
        </w:rPr>
      </w:pPr>
      <w:r w:rsidRPr="008A3FC4">
        <w:rPr>
          <w:b/>
          <w:i/>
        </w:rPr>
        <w:t>У обучающегося будут сформированы следующие базовые логические действия как часть познавательных универсальных учебных действий:</w:t>
      </w:r>
    </w:p>
    <w:p w:rsidR="00A86C46" w:rsidRDefault="00A86C46" w:rsidP="00A001AA">
      <w:pPr>
        <w:ind w:firstLine="567"/>
        <w:jc w:val="both"/>
      </w:pPr>
      <w:r>
        <w:t>сравнивать различные языковые единицы, устанавливать основания для сравнения языковых единиц, устанавливать аналогии языковых единиц;</w:t>
      </w:r>
    </w:p>
    <w:p w:rsidR="00A86C46" w:rsidRDefault="00A86C46" w:rsidP="00A001AA">
      <w:pPr>
        <w:ind w:firstLine="567"/>
        <w:jc w:val="both"/>
      </w:pPr>
      <w:r>
        <w:t>объединять объекты (языковые единицы) по определённому признаку;</w:t>
      </w:r>
    </w:p>
    <w:p w:rsidR="00A86C46" w:rsidRDefault="00A86C46" w:rsidP="00A001AA">
      <w:pPr>
        <w:ind w:firstLine="567"/>
        <w:jc w:val="both"/>
      </w:pPr>
      <w:r>
        <w:t>определять существенный признак для классификации языковых единиц; классифицировать языковые единицы;</w:t>
      </w:r>
    </w:p>
    <w:p w:rsidR="00A86C46" w:rsidRDefault="00A86C46" w:rsidP="00A001AA">
      <w:pPr>
        <w:ind w:firstLine="567"/>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86C46" w:rsidRDefault="00A86C46" w:rsidP="00A001AA">
      <w:pPr>
        <w:ind w:firstLine="567"/>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86C46" w:rsidRDefault="00A86C46" w:rsidP="00A001AA">
      <w:pPr>
        <w:ind w:firstLine="567"/>
        <w:jc w:val="both"/>
      </w:pPr>
      <w:r>
        <w:t>устанавливать причинно-следственные связи в ситуациях наблюдения за языковым материалом, делать выводы.</w:t>
      </w:r>
    </w:p>
    <w:p w:rsidR="00A86C46" w:rsidRPr="008A3FC4" w:rsidRDefault="00A86C46" w:rsidP="00A001AA">
      <w:pPr>
        <w:ind w:firstLine="567"/>
        <w:jc w:val="both"/>
        <w:rPr>
          <w:b/>
          <w:i/>
        </w:rPr>
      </w:pPr>
      <w:r w:rsidRPr="008A3FC4">
        <w:rPr>
          <w:b/>
          <w:i/>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86C46" w:rsidRDefault="00A86C46" w:rsidP="00A001AA">
      <w:pPr>
        <w:ind w:firstLine="567"/>
        <w:jc w:val="both"/>
      </w:pPr>
      <w:r>
        <w:t>с помощью учителя формулировать цель, планировать изменения языкового объекта, речевой ситуации;</w:t>
      </w:r>
    </w:p>
    <w:p w:rsidR="00A86C46" w:rsidRDefault="00A86C46" w:rsidP="00A001AA">
      <w:pPr>
        <w:ind w:firstLine="567"/>
        <w:jc w:val="both"/>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A86C46" w:rsidRDefault="00A86C46" w:rsidP="00A001AA">
      <w:pPr>
        <w:ind w:firstLine="567"/>
        <w:jc w:val="both"/>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86C46" w:rsidRDefault="00A86C46" w:rsidP="00A001AA">
      <w:pPr>
        <w:ind w:firstLine="567"/>
        <w:jc w:val="both"/>
      </w:pPr>
      <w:r>
        <w:t>прогнозировать возможное развитие процессов, событий и их последствия в аналогичных или сходных ситуациях.</w:t>
      </w:r>
    </w:p>
    <w:p w:rsidR="00A86C46" w:rsidRPr="008A3FC4" w:rsidRDefault="00A86C46" w:rsidP="00A001AA">
      <w:pPr>
        <w:ind w:firstLine="567"/>
        <w:jc w:val="both"/>
        <w:rPr>
          <w:b/>
          <w:i/>
        </w:rPr>
      </w:pPr>
      <w:r w:rsidRPr="008A3FC4">
        <w:rPr>
          <w:b/>
          <w:i/>
        </w:rPr>
        <w:t>У обучающегося будут сформированы умения работать с информацией как часть познавательных универсальных учебных действий:</w:t>
      </w:r>
    </w:p>
    <w:p w:rsidR="00A86C46" w:rsidRDefault="00A86C46" w:rsidP="00A001AA">
      <w:pPr>
        <w:ind w:firstLine="567"/>
        <w:jc w:val="both"/>
      </w:pPr>
      <w:r>
        <w:t>выбирать источник получения информации: нужный словарь для получения запрашиваемой информации, для уточнения;</w:t>
      </w:r>
    </w:p>
    <w:p w:rsidR="00A86C46" w:rsidRDefault="00A86C46" w:rsidP="00A001AA">
      <w:pPr>
        <w:ind w:firstLine="567"/>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A86C46" w:rsidRDefault="00A86C46" w:rsidP="00A001AA">
      <w:pPr>
        <w:ind w:firstLine="567"/>
        <w:jc w:val="both"/>
      </w:pPr>
      <w:r>
        <w:lastRenderedPageBreak/>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A86C46" w:rsidRDefault="00A86C46" w:rsidP="00A001AA">
      <w:pPr>
        <w:ind w:firstLine="567"/>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86C46" w:rsidRDefault="00A86C46" w:rsidP="00A001AA">
      <w:pPr>
        <w:ind w:firstLine="567"/>
        <w:jc w:val="both"/>
      </w:pPr>
      <w:r>
        <w:t>анализировать и создавать текстовую, видео, графическую, звуковую информацию в соответствии с учебной задачей;</w:t>
      </w:r>
    </w:p>
    <w:p w:rsidR="00A86C46" w:rsidRDefault="00A86C46" w:rsidP="00A001AA">
      <w:pPr>
        <w:ind w:firstLine="567"/>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86C46" w:rsidRPr="008A3FC4" w:rsidRDefault="00A86C46" w:rsidP="00A001AA">
      <w:pPr>
        <w:ind w:firstLine="567"/>
        <w:jc w:val="both"/>
        <w:rPr>
          <w:b/>
          <w:i/>
        </w:rPr>
      </w:pPr>
      <w:r w:rsidRPr="008A3FC4">
        <w:rPr>
          <w:b/>
          <w:i/>
        </w:rPr>
        <w:t>У обучающегося будут сформированы умения общения как часть коммуникативных универсальных учебных действий:</w:t>
      </w:r>
    </w:p>
    <w:p w:rsidR="00A86C46" w:rsidRDefault="00A86C46" w:rsidP="00A001AA">
      <w:pPr>
        <w:ind w:firstLine="567"/>
        <w:jc w:val="both"/>
      </w:pPr>
      <w: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A86C46" w:rsidRDefault="00A86C46" w:rsidP="00A001AA">
      <w:pPr>
        <w:ind w:firstLine="567"/>
        <w:jc w:val="both"/>
      </w:pPr>
      <w:r>
        <w:t>признавать возможность существования разных точек зрения;</w:t>
      </w:r>
    </w:p>
    <w:p w:rsidR="00A86C46" w:rsidRDefault="00A86C46" w:rsidP="00A001AA">
      <w:pPr>
        <w:ind w:firstLine="567"/>
        <w:jc w:val="both"/>
      </w:pPr>
      <w:r>
        <w:t>корректно и аргументированно высказывать своё мнение, строить речевое высказывание в соответствии с поставленной задачей;</w:t>
      </w:r>
    </w:p>
    <w:p w:rsidR="00A86C46" w:rsidRDefault="00A86C46" w:rsidP="00A001AA">
      <w:pPr>
        <w:ind w:firstLine="567"/>
        <w:jc w:val="both"/>
      </w:pPr>
      <w:r>
        <w:t>создавать устные и письменные тексты (описание, рассуждение, повествование) в соответствии с речевой ситуацией;</w:t>
      </w:r>
    </w:p>
    <w:p w:rsidR="00A86C46" w:rsidRDefault="00A86C46" w:rsidP="00A001AA">
      <w:pPr>
        <w:ind w:firstLine="567"/>
        <w:jc w:val="both"/>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A86C46" w:rsidRDefault="00A86C46" w:rsidP="00A001AA">
      <w:pPr>
        <w:ind w:firstLine="567"/>
        <w:jc w:val="both"/>
      </w:pPr>
      <w:r>
        <w:t>подбирать иллюстративный материал (рисунки, фото, плакаты) к тексту выступления.</w:t>
      </w:r>
    </w:p>
    <w:p w:rsidR="00A86C46" w:rsidRPr="008A3FC4" w:rsidRDefault="00A86C46" w:rsidP="00A001AA">
      <w:pPr>
        <w:ind w:firstLine="567"/>
        <w:jc w:val="both"/>
        <w:rPr>
          <w:b/>
          <w:i/>
        </w:rPr>
      </w:pPr>
      <w:r w:rsidRPr="008A3FC4">
        <w:rPr>
          <w:b/>
          <w:i/>
        </w:rPr>
        <w:t>У обучающегося будут сформированы умения самоорганизации как части регулятивных универсальных учебных действий:</w:t>
      </w:r>
    </w:p>
    <w:p w:rsidR="00A86C46" w:rsidRDefault="00A86C46" w:rsidP="00A001AA">
      <w:pPr>
        <w:ind w:firstLine="567"/>
        <w:jc w:val="both"/>
      </w:pPr>
      <w:r>
        <w:t>планировать действия по решению учебной задачи для получения результата;</w:t>
      </w:r>
    </w:p>
    <w:p w:rsidR="00A86C46" w:rsidRDefault="00A86C46" w:rsidP="00A001AA">
      <w:pPr>
        <w:ind w:firstLine="567"/>
        <w:jc w:val="both"/>
      </w:pPr>
      <w:r>
        <w:t>выстраивать последовательность выбранных действий.</w:t>
      </w:r>
    </w:p>
    <w:p w:rsidR="00A86C46" w:rsidRPr="008A3FC4" w:rsidRDefault="00A86C46" w:rsidP="00A001AA">
      <w:pPr>
        <w:ind w:firstLine="567"/>
        <w:jc w:val="both"/>
        <w:rPr>
          <w:b/>
          <w:i/>
        </w:rPr>
      </w:pPr>
      <w:r w:rsidRPr="008A3FC4">
        <w:rPr>
          <w:b/>
          <w:i/>
        </w:rPr>
        <w:t>У обучающегося будут сформированы умения самоконтроля как части регулятивных универсальных учебных действий:</w:t>
      </w:r>
    </w:p>
    <w:p w:rsidR="00A86C46" w:rsidRDefault="00A86C46" w:rsidP="00A001AA">
      <w:pPr>
        <w:ind w:firstLine="567"/>
        <w:jc w:val="both"/>
      </w:pPr>
      <w: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A86C46" w:rsidRDefault="00A86C46" w:rsidP="00A001AA">
      <w:pPr>
        <w:ind w:firstLine="567"/>
        <w:jc w:val="both"/>
      </w:pPr>
      <w:r>
        <w:t>соотносить результат деятельности с поставленной учебной задачей по выделению, характеристике, использованию языковых единиц;</w:t>
      </w:r>
    </w:p>
    <w:p w:rsidR="00A86C46" w:rsidRDefault="00A86C46" w:rsidP="00A001AA">
      <w:pPr>
        <w:ind w:firstLine="567"/>
        <w:jc w:val="both"/>
      </w:pPr>
      <w:r>
        <w:t>находить ошибку, допущенную при работе с языковым материалом, находить орфографическую и пунктуационную ошибки;</w:t>
      </w:r>
    </w:p>
    <w:p w:rsidR="00A86C46" w:rsidRDefault="00A86C46" w:rsidP="00A001AA">
      <w:pPr>
        <w:ind w:firstLine="567"/>
        <w:jc w:val="both"/>
      </w:pPr>
      <w:r>
        <w:t>сравнивать результаты своей деятельности и деятельности других обучающихся, объективно оценивать их по предложенным критериям.</w:t>
      </w:r>
    </w:p>
    <w:p w:rsidR="00A86C46" w:rsidRPr="008A3FC4" w:rsidRDefault="00A86C46" w:rsidP="00A001AA">
      <w:pPr>
        <w:ind w:firstLine="567"/>
        <w:jc w:val="both"/>
        <w:rPr>
          <w:b/>
          <w:i/>
        </w:rPr>
      </w:pPr>
      <w:r w:rsidRPr="008A3FC4">
        <w:rPr>
          <w:b/>
          <w:i/>
        </w:rPr>
        <w:t>У обучающегося будут сформированы умения совместной деятельности:</w:t>
      </w:r>
    </w:p>
    <w:p w:rsidR="00A86C46" w:rsidRDefault="00A86C46" w:rsidP="00A001AA">
      <w:pPr>
        <w:ind w:firstLine="567"/>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86C46" w:rsidRDefault="00A86C46" w:rsidP="00A001AA">
      <w:pPr>
        <w:ind w:firstLine="567"/>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86C46" w:rsidRDefault="00A86C46" w:rsidP="00A001AA">
      <w:pPr>
        <w:ind w:firstLine="567"/>
        <w:jc w:val="both"/>
      </w:pPr>
      <w:r>
        <w:t>проявлять готовность руководить, выполнять поручения, подчиняться, самостоятельно разрешать конфликты;</w:t>
      </w:r>
    </w:p>
    <w:p w:rsidR="00A86C46" w:rsidRDefault="00A86C46" w:rsidP="00A001AA">
      <w:pPr>
        <w:ind w:firstLine="567"/>
        <w:jc w:val="both"/>
      </w:pPr>
      <w:r>
        <w:t>ответственно выполнять свою часть работы; оценивать свой вклад в общий результат;</w:t>
      </w:r>
    </w:p>
    <w:p w:rsidR="00A86C46" w:rsidRDefault="00A86C46" w:rsidP="00A001AA">
      <w:pPr>
        <w:ind w:firstLine="567"/>
        <w:jc w:val="both"/>
      </w:pPr>
      <w:r>
        <w:t>выполнять совместные проектные задания с использованием предложенного образца.</w:t>
      </w:r>
    </w:p>
    <w:p w:rsidR="00A86C46" w:rsidRDefault="00A86C46" w:rsidP="00A001AA">
      <w:pPr>
        <w:ind w:firstLine="567"/>
        <w:jc w:val="both"/>
      </w:pPr>
      <w:r>
        <w:t xml:space="preserve">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w:t>
      </w:r>
      <w:r>
        <w:lastRenderedPageBreak/>
        <w:t>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8A3FC4" w:rsidRDefault="008A3FC4" w:rsidP="00A001AA">
      <w:pPr>
        <w:ind w:firstLine="567"/>
        <w:jc w:val="both"/>
      </w:pPr>
    </w:p>
    <w:p w:rsidR="00A86C46" w:rsidRPr="008A3FC4" w:rsidRDefault="00A86C46" w:rsidP="00A001AA">
      <w:pPr>
        <w:ind w:firstLine="567"/>
        <w:jc w:val="both"/>
        <w:rPr>
          <w:b/>
          <w:i/>
        </w:rPr>
      </w:pPr>
      <w:r w:rsidRPr="008A3FC4">
        <w:rPr>
          <w:b/>
          <w:i/>
        </w:rPr>
        <w:t>К концу обучения в 1 классе обучающийся достигнет следующих предметных результатов по отдельным темам программы по родному (русскому) языку:</w:t>
      </w:r>
    </w:p>
    <w:p w:rsidR="00A86C46" w:rsidRDefault="00A86C46" w:rsidP="00A001AA">
      <w:pPr>
        <w:ind w:firstLine="567"/>
        <w:jc w:val="both"/>
      </w:pPr>
      <w: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A86C46" w:rsidRDefault="00A86C46" w:rsidP="00A001AA">
      <w:pPr>
        <w:ind w:firstLine="567"/>
        <w:jc w:val="both"/>
      </w:pPr>
      <w:r>
        <w:t>использовать словарные статьи учебного пособия для определения лексического значения слова;</w:t>
      </w:r>
    </w:p>
    <w:p w:rsidR="00A86C46" w:rsidRDefault="00A86C46" w:rsidP="00A001AA">
      <w:pPr>
        <w:ind w:firstLine="567"/>
        <w:jc w:val="both"/>
      </w:pPr>
      <w:r>
        <w:t>понимать значения русских пословиц и поговорок, связанных с изученными темами;</w:t>
      </w:r>
    </w:p>
    <w:p w:rsidR="00A86C46" w:rsidRDefault="00A86C46" w:rsidP="00A001AA">
      <w:pPr>
        <w:ind w:firstLine="567"/>
        <w:jc w:val="both"/>
      </w:pPr>
      <w:r>
        <w:t>осознавать важность соблюдения норм современного русского литературного языка для культурного человека;</w:t>
      </w:r>
    </w:p>
    <w:p w:rsidR="00A86C46" w:rsidRDefault="00A86C46" w:rsidP="00A001AA">
      <w:pPr>
        <w:ind w:firstLine="567"/>
        <w:jc w:val="both"/>
      </w:pPr>
      <w:r>
        <w:t>произносить слова с правильным ударением (в рамках изученного);</w:t>
      </w:r>
    </w:p>
    <w:p w:rsidR="00A86C46" w:rsidRDefault="00A86C46" w:rsidP="00A001AA">
      <w:pPr>
        <w:ind w:firstLine="567"/>
        <w:jc w:val="both"/>
      </w:pPr>
      <w:r>
        <w:t>осознавать смыслоразличительную роль ударения;</w:t>
      </w:r>
    </w:p>
    <w:p w:rsidR="00A86C46" w:rsidRDefault="00A86C46" w:rsidP="00A001AA">
      <w:pPr>
        <w:ind w:firstLine="567"/>
        <w:jc w:val="both"/>
      </w:pPr>
      <w:r>
        <w:t>соотносить собственную и чужую речь с нормами современного русского литературного языка (в рамках изученного);</w:t>
      </w:r>
    </w:p>
    <w:p w:rsidR="00A86C46" w:rsidRDefault="00A86C46" w:rsidP="00A001AA">
      <w:pPr>
        <w:ind w:firstLine="567"/>
        <w:jc w:val="both"/>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86C46" w:rsidRDefault="00A86C46" w:rsidP="00A001AA">
      <w:pPr>
        <w:ind w:firstLine="567"/>
        <w:jc w:val="both"/>
      </w:pPr>
      <w:r>
        <w:t>различать этикетные формы обращения в официальной и неофициальной речевой ситуации;</w:t>
      </w:r>
    </w:p>
    <w:p w:rsidR="00A86C46" w:rsidRDefault="00A86C46" w:rsidP="00A001AA">
      <w:pPr>
        <w:ind w:firstLine="567"/>
        <w:jc w:val="both"/>
      </w:pPr>
      <w:r>
        <w:t>уместно использовать коммуникативные приёмы диалога (начало и завершение диалога и другие);</w:t>
      </w:r>
    </w:p>
    <w:p w:rsidR="00A86C46" w:rsidRDefault="00A86C46" w:rsidP="00A001AA">
      <w:pPr>
        <w:ind w:firstLine="567"/>
        <w:jc w:val="both"/>
      </w:pPr>
      <w:r>
        <w:t>владеть правилами корректного речевого поведения в ходе диалога;</w:t>
      </w:r>
    </w:p>
    <w:p w:rsidR="00A86C46" w:rsidRDefault="00A86C46" w:rsidP="00A001AA">
      <w:pPr>
        <w:ind w:firstLine="567"/>
        <w:jc w:val="both"/>
      </w:pPr>
      <w:r>
        <w:t>использовать в речи языковые средства для свободного выражения мыслей и чувств на родном языке в соответствии с ситуацией общения;</w:t>
      </w:r>
    </w:p>
    <w:p w:rsidR="00A86C46" w:rsidRDefault="00A86C46" w:rsidP="00A001AA">
      <w:pPr>
        <w:ind w:firstLine="567"/>
        <w:jc w:val="both"/>
      </w:pPr>
      <w:r>
        <w:t>владеть различными приёмами слушания научно-познавательных и художественных текстов об истории языка и культуре русского народа;</w:t>
      </w:r>
    </w:p>
    <w:p w:rsidR="00A86C46" w:rsidRDefault="00A86C46" w:rsidP="00A001AA">
      <w:pPr>
        <w:ind w:firstLine="567"/>
        <w:jc w:val="both"/>
      </w:pPr>
      <w:r>
        <w:t>анализировать информацию прочитанного и прослушанного текста: выделять в нём наиболее существенные факты.</w:t>
      </w:r>
    </w:p>
    <w:p w:rsidR="008A3FC4" w:rsidRDefault="008A3FC4" w:rsidP="00A001AA">
      <w:pPr>
        <w:ind w:firstLine="567"/>
        <w:jc w:val="both"/>
      </w:pPr>
    </w:p>
    <w:p w:rsidR="00A86C46" w:rsidRPr="008A3FC4" w:rsidRDefault="00A86C46" w:rsidP="00A001AA">
      <w:pPr>
        <w:ind w:firstLine="567"/>
        <w:jc w:val="both"/>
        <w:rPr>
          <w:b/>
          <w:i/>
        </w:rPr>
      </w:pPr>
      <w:r w:rsidRPr="008A3FC4">
        <w:rPr>
          <w:b/>
          <w:i/>
        </w:rPr>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A86C46" w:rsidRDefault="00A86C46" w:rsidP="00A001AA">
      <w:pPr>
        <w:ind w:firstLine="567"/>
        <w:jc w:val="both"/>
      </w:pPr>
      <w:r>
        <w:t>осознавать роль русского родного языка в постижении культуры своего народа;</w:t>
      </w:r>
    </w:p>
    <w:p w:rsidR="00A86C46" w:rsidRDefault="00A86C46" w:rsidP="00A001AA">
      <w:pPr>
        <w:ind w:firstLine="567"/>
        <w:jc w:val="both"/>
      </w:pPr>
      <w:r>
        <w:t>осознавать язык как развивающееся явление, связанное с историей народа;</w:t>
      </w:r>
    </w:p>
    <w:p w:rsidR="00A86C46" w:rsidRDefault="00A86C46" w:rsidP="00A001AA">
      <w:pPr>
        <w:ind w:firstLine="567"/>
        <w:jc w:val="both"/>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A86C46" w:rsidRDefault="00A86C46" w:rsidP="00A001AA">
      <w:pPr>
        <w:ind w:firstLine="567"/>
        <w:jc w:val="both"/>
      </w:pPr>
      <w:r>
        <w:t>использовать словарные статьи учебного пособия для определения лексического значения слова;</w:t>
      </w:r>
    </w:p>
    <w:p w:rsidR="00A86C46" w:rsidRDefault="00A86C46" w:rsidP="00A001AA">
      <w:pPr>
        <w:ind w:firstLine="567"/>
        <w:jc w:val="both"/>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A86C46" w:rsidRDefault="00A86C46" w:rsidP="00A001AA">
      <w:pPr>
        <w:ind w:firstLine="567"/>
        <w:jc w:val="both"/>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A86C46" w:rsidRDefault="00A86C46" w:rsidP="00A001AA">
      <w:pPr>
        <w:ind w:firstLine="567"/>
        <w:jc w:val="both"/>
      </w:pPr>
      <w:r>
        <w:t>произносить слова с правильным ударением (в рамках изученного);</w:t>
      </w:r>
    </w:p>
    <w:p w:rsidR="00A86C46" w:rsidRDefault="00A86C46" w:rsidP="00A001AA">
      <w:pPr>
        <w:ind w:firstLine="567"/>
        <w:jc w:val="both"/>
      </w:pPr>
      <w:r>
        <w:t>осознавать смыслоразличительную роль ударения на примере омографов;</w:t>
      </w:r>
    </w:p>
    <w:p w:rsidR="00A86C46" w:rsidRDefault="00A86C46" w:rsidP="00A001AA">
      <w:pPr>
        <w:ind w:firstLine="567"/>
        <w:jc w:val="both"/>
      </w:pPr>
      <w: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86C46" w:rsidRDefault="00A86C46" w:rsidP="00A001AA">
      <w:pPr>
        <w:ind w:firstLine="567"/>
        <w:jc w:val="both"/>
      </w:pPr>
      <w:r>
        <w:t>проводить синонимические замены с учётом особенностей текста;</w:t>
      </w:r>
    </w:p>
    <w:p w:rsidR="00A86C46" w:rsidRDefault="00A86C46" w:rsidP="00A001AA">
      <w:pPr>
        <w:ind w:firstLine="567"/>
        <w:jc w:val="both"/>
      </w:pPr>
      <w:r>
        <w:lastRenderedPageBreak/>
        <w:t>пользоваться учебными толковыми словарями для определения лексического значения слова;</w:t>
      </w:r>
    </w:p>
    <w:p w:rsidR="00A86C46" w:rsidRDefault="00A86C46" w:rsidP="00A001AA">
      <w:pPr>
        <w:ind w:firstLine="567"/>
        <w:jc w:val="both"/>
      </w:pPr>
      <w:r>
        <w:t>пользоваться учебными фразеологическими словарями, учебными словарями синонимов и антонимов для уточнения значения слов и выражений;</w:t>
      </w:r>
    </w:p>
    <w:p w:rsidR="00A86C46" w:rsidRDefault="00A86C46" w:rsidP="00A001AA">
      <w:pPr>
        <w:ind w:firstLine="567"/>
        <w:jc w:val="both"/>
      </w:pPr>
      <w:r>
        <w:t>пользоваться орфографическим словарём для определения нормативного написания слов;</w:t>
      </w:r>
    </w:p>
    <w:p w:rsidR="00A86C46" w:rsidRDefault="00A86C46" w:rsidP="00A001AA">
      <w:pPr>
        <w:ind w:firstLine="567"/>
        <w:jc w:val="both"/>
      </w:pPr>
      <w:r>
        <w:t>различать этикетные формы обращения в официальной и неофициальной речевой ситуации;</w:t>
      </w:r>
    </w:p>
    <w:p w:rsidR="00A86C46" w:rsidRDefault="00A86C46" w:rsidP="00A001AA">
      <w:pPr>
        <w:ind w:firstLine="567"/>
        <w:jc w:val="both"/>
      </w:pPr>
      <w:r>
        <w:t>владеть правилами корректного речевого поведения в ходе диалога;</w:t>
      </w:r>
    </w:p>
    <w:p w:rsidR="00A86C46" w:rsidRDefault="00A86C46" w:rsidP="00A001AA">
      <w:pPr>
        <w:ind w:firstLine="567"/>
        <w:jc w:val="both"/>
      </w:pPr>
      <w:r>
        <w:t>использовать коммуникативные приёмы устного общения: убеждение, уговаривание, похвалу, просьбу, извинение, поздравление;</w:t>
      </w:r>
    </w:p>
    <w:p w:rsidR="00A86C46" w:rsidRDefault="00A86C46" w:rsidP="00A001AA">
      <w:pPr>
        <w:ind w:firstLine="567"/>
        <w:jc w:val="both"/>
      </w:pPr>
      <w:r>
        <w:t>использовать в речи языковые средства для свободного выражения мыслей и чувств на родном языке в соответствии с ситуацией общения;</w:t>
      </w:r>
    </w:p>
    <w:p w:rsidR="00A86C46" w:rsidRDefault="00A86C46" w:rsidP="00A001AA">
      <w:pPr>
        <w:ind w:firstLine="567"/>
        <w:jc w:val="both"/>
      </w:pPr>
      <w:r>
        <w:t>владеть различными приёмами слушания научно-познавательных и художественных текстов об истории языка и о культуре русского народа;</w:t>
      </w:r>
    </w:p>
    <w:p w:rsidR="00A86C46" w:rsidRDefault="00A86C46" w:rsidP="00A001AA">
      <w:pPr>
        <w:ind w:firstLine="567"/>
        <w:jc w:val="both"/>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A86C46" w:rsidRDefault="00A86C46" w:rsidP="00A001AA">
      <w:pPr>
        <w:ind w:firstLine="567"/>
        <w:jc w:val="both"/>
      </w:pPr>
      <w:r>
        <w:t>строить устные сообщения различных видов: развернутый ответ, ответ-добавление, комментирование ответа или работы одноклассника;</w:t>
      </w:r>
    </w:p>
    <w:p w:rsidR="00A86C46" w:rsidRDefault="00A86C46" w:rsidP="00A001AA">
      <w:pPr>
        <w:ind w:firstLine="567"/>
        <w:jc w:val="both"/>
      </w:pPr>
      <w:r>
        <w:t>создавать тексты-инструкции с использованием предложенного текста;</w:t>
      </w:r>
    </w:p>
    <w:p w:rsidR="00A86C46" w:rsidRDefault="00A86C46" w:rsidP="00A001AA">
      <w:pPr>
        <w:ind w:firstLine="567"/>
        <w:jc w:val="both"/>
      </w:pPr>
      <w:r>
        <w:t>создавать тексты-повествования о посещении музеев, об участии в народных праздниках.</w:t>
      </w:r>
    </w:p>
    <w:p w:rsidR="00A86C46" w:rsidRPr="008A3FC4" w:rsidRDefault="00A86C46" w:rsidP="00A001AA">
      <w:pPr>
        <w:ind w:firstLine="567"/>
        <w:jc w:val="both"/>
        <w:rPr>
          <w:b/>
          <w:i/>
        </w:rPr>
      </w:pPr>
      <w:r w:rsidRPr="008A3FC4">
        <w:rPr>
          <w:b/>
          <w:i/>
        </w:rPr>
        <w:t>К концу обучения в 3 классе обучающийся достигнет следующих предметных результатов по отдельным темам программы по родному (русскому) языку:</w:t>
      </w:r>
    </w:p>
    <w:p w:rsidR="00A86C46" w:rsidRDefault="00A86C46" w:rsidP="00A001AA">
      <w:pPr>
        <w:ind w:firstLine="567"/>
        <w:jc w:val="both"/>
      </w:pPr>
      <w:r>
        <w:t>осознавать национальное своеобразие, богатство, выразительность русского языка;</w:t>
      </w:r>
    </w:p>
    <w:p w:rsidR="00A86C46" w:rsidRDefault="00A86C46" w:rsidP="00A001AA">
      <w:pPr>
        <w:ind w:firstLine="567"/>
        <w:jc w:val="both"/>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A86C46" w:rsidRDefault="00A86C46" w:rsidP="00A001AA">
      <w:pPr>
        <w:ind w:firstLine="567"/>
        <w:jc w:val="both"/>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A86C46" w:rsidRDefault="00A86C46" w:rsidP="00A001AA">
      <w:pPr>
        <w:ind w:firstLine="567"/>
        <w:jc w:val="both"/>
      </w:pPr>
      <w:r>
        <w:t>использовать словарные статьи учебного пособия для определения лексического значения слова;</w:t>
      </w:r>
    </w:p>
    <w:p w:rsidR="00A86C46" w:rsidRDefault="00A86C46" w:rsidP="00A001AA">
      <w:pPr>
        <w:ind w:firstLine="567"/>
        <w:jc w:val="both"/>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A86C46" w:rsidRDefault="00A86C46" w:rsidP="00A001AA">
      <w:pPr>
        <w:ind w:firstLine="567"/>
        <w:jc w:val="both"/>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A86C46" w:rsidRDefault="00A86C46" w:rsidP="00A001AA">
      <w:pPr>
        <w:ind w:firstLine="567"/>
        <w:jc w:val="both"/>
      </w:pPr>
      <w:r>
        <w:t>соблюдать при письме и в устной речи нормы современного русского литературного языка (в рамках изученного);</w:t>
      </w:r>
    </w:p>
    <w:p w:rsidR="00A86C46" w:rsidRDefault="00A86C46" w:rsidP="00A001AA">
      <w:pPr>
        <w:ind w:firstLine="567"/>
        <w:jc w:val="both"/>
      </w:pPr>
      <w:r>
        <w:t>произносить слова с правильным ударением (в рамках изученного);</w:t>
      </w:r>
    </w:p>
    <w:p w:rsidR="00A86C46" w:rsidRDefault="00A86C46" w:rsidP="00A001AA">
      <w:pPr>
        <w:ind w:firstLine="567"/>
        <w:jc w:val="both"/>
      </w:pPr>
      <w:r>
        <w:t>использовать учебный орфоэпический словарь для определения нормативного произношения слова, вариантов произношения;</w:t>
      </w:r>
    </w:p>
    <w:p w:rsidR="00A86C46" w:rsidRDefault="00A86C46" w:rsidP="00A001AA">
      <w:pPr>
        <w:ind w:firstLine="567"/>
        <w:jc w:val="both"/>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86C46" w:rsidRDefault="00A86C46" w:rsidP="00A001AA">
      <w:pPr>
        <w:ind w:firstLine="567"/>
        <w:jc w:val="both"/>
      </w:pPr>
      <w:r>
        <w:t>проводить синонимические замены с учётом особенностей текста;</w:t>
      </w:r>
    </w:p>
    <w:p w:rsidR="00A86C46" w:rsidRDefault="00A86C46" w:rsidP="00A001AA">
      <w:pPr>
        <w:ind w:firstLine="567"/>
        <w:jc w:val="both"/>
      </w:pPr>
      <w:r>
        <w:t>правильно употреблять отдельные формы множественного числа имён существительных;</w:t>
      </w:r>
    </w:p>
    <w:p w:rsidR="00A86C46" w:rsidRDefault="00A86C46" w:rsidP="00A001AA">
      <w:pPr>
        <w:ind w:firstLine="567"/>
        <w:jc w:val="both"/>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A86C46" w:rsidRDefault="00A86C46" w:rsidP="00A001AA">
      <w:pPr>
        <w:ind w:firstLine="567"/>
        <w:jc w:val="both"/>
      </w:pPr>
      <w:r>
        <w:t>пользоваться учебными толковыми словарями для определения лексического значения слова;</w:t>
      </w:r>
    </w:p>
    <w:p w:rsidR="00A86C46" w:rsidRDefault="00A86C46" w:rsidP="00A001AA">
      <w:pPr>
        <w:ind w:firstLine="567"/>
        <w:jc w:val="both"/>
      </w:pPr>
      <w:r>
        <w:t>пользоваться орфографическим словарём для определения нормативного написания слов;</w:t>
      </w:r>
    </w:p>
    <w:p w:rsidR="00A86C46" w:rsidRDefault="00A86C46" w:rsidP="00A001AA">
      <w:pPr>
        <w:ind w:firstLine="567"/>
        <w:jc w:val="both"/>
      </w:pPr>
      <w:r>
        <w:lastRenderedPageBreak/>
        <w:t>различать этикетные формы обращения в официальной и неофициальной речевой ситуации;</w:t>
      </w:r>
    </w:p>
    <w:p w:rsidR="00A86C46" w:rsidRDefault="00A86C46" w:rsidP="00A001AA">
      <w:pPr>
        <w:ind w:firstLine="567"/>
        <w:jc w:val="both"/>
      </w:pPr>
      <w:r>
        <w:t>владеть правилами корректного речевого поведения в ходе диалога;</w:t>
      </w:r>
    </w:p>
    <w:p w:rsidR="00A86C46" w:rsidRDefault="00A86C46" w:rsidP="00A001AA">
      <w:pPr>
        <w:ind w:firstLine="567"/>
        <w:jc w:val="both"/>
      </w:pPr>
      <w:r>
        <w:t>использовать коммуникативные приёмы устного общения: убеждение, уговаривание, похвалу, просьбу, извинение, поздравление;</w:t>
      </w:r>
    </w:p>
    <w:p w:rsidR="00A86C46" w:rsidRDefault="00A86C46" w:rsidP="00A001AA">
      <w:pPr>
        <w:ind w:firstLine="567"/>
        <w:jc w:val="both"/>
      </w:pPr>
      <w:r>
        <w:t>выражать мысли и чувства на родном языке в соответствии с ситуацией общения;</w:t>
      </w:r>
    </w:p>
    <w:p w:rsidR="00A86C46" w:rsidRDefault="00A86C46" w:rsidP="00A001AA">
      <w:pPr>
        <w:ind w:firstLine="567"/>
        <w:jc w:val="both"/>
      </w:pPr>
      <w:r>
        <w:t>владеть различными приёмами слушания научно-познавательных и художественных текстов об истории языка и о культуре русского народа;</w:t>
      </w:r>
    </w:p>
    <w:p w:rsidR="00A86C46" w:rsidRDefault="00A86C46" w:rsidP="00A001AA">
      <w:pPr>
        <w:ind w:firstLine="567"/>
        <w:jc w:val="both"/>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A86C46" w:rsidRDefault="00A86C46" w:rsidP="00A001AA">
      <w:pPr>
        <w:ind w:firstLine="567"/>
        <w:jc w:val="both"/>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w:t>
      </w:r>
    </w:p>
    <w:p w:rsidR="00A86C46" w:rsidRDefault="00A86C46" w:rsidP="00A001AA">
      <w:pPr>
        <w:ind w:firstLine="567"/>
        <w:jc w:val="both"/>
      </w:pPr>
      <w:r>
        <w:t>выявлять и исправлять речевые ошибки в устной речи;</w:t>
      </w:r>
    </w:p>
    <w:p w:rsidR="00A86C46" w:rsidRDefault="00A86C46" w:rsidP="00A001AA">
      <w:pPr>
        <w:ind w:firstLine="567"/>
        <w:jc w:val="both"/>
      </w:pPr>
      <w:r>
        <w:t>создавать тексты-повествования об участии в мастер-классах, связанных с народными промыслами;</w:t>
      </w:r>
    </w:p>
    <w:p w:rsidR="00A86C46" w:rsidRDefault="00A86C46" w:rsidP="00A001AA">
      <w:pPr>
        <w:ind w:firstLine="567"/>
        <w:jc w:val="both"/>
      </w:pPr>
      <w:r>
        <w:t>создавать тексты-рассуждения с использованием различных способов аргументации;</w:t>
      </w:r>
    </w:p>
    <w:p w:rsidR="00A86C46" w:rsidRDefault="00A86C46" w:rsidP="00A001AA">
      <w:pPr>
        <w:ind w:firstLine="567"/>
        <w:jc w:val="both"/>
      </w:pPr>
      <w:r>
        <w:t>оценивать устные и письменные речевые высказывания с точки зрения точного, уместного и выразительного словоупотребления;</w:t>
      </w:r>
    </w:p>
    <w:p w:rsidR="00A86C46" w:rsidRDefault="00A86C46" w:rsidP="00A001AA">
      <w:pPr>
        <w:ind w:firstLine="567"/>
        <w:jc w:val="both"/>
      </w:pPr>
      <w:r>
        <w:t>редактировать письменный текст с целью исправления речевых ошибок или с целью более точной передачи смысла.</w:t>
      </w:r>
    </w:p>
    <w:p w:rsidR="008A3FC4" w:rsidRDefault="008A3FC4" w:rsidP="00A001AA">
      <w:pPr>
        <w:ind w:firstLine="567"/>
        <w:jc w:val="both"/>
      </w:pPr>
    </w:p>
    <w:p w:rsidR="00A86C46" w:rsidRPr="008A3FC4" w:rsidRDefault="00A86C46" w:rsidP="00A001AA">
      <w:pPr>
        <w:ind w:firstLine="567"/>
        <w:jc w:val="both"/>
        <w:rPr>
          <w:b/>
          <w:i/>
        </w:rPr>
      </w:pPr>
      <w:r w:rsidRPr="008A3FC4">
        <w:rPr>
          <w:b/>
          <w:i/>
        </w:rPr>
        <w:t>К концу обучения в 4 классе обучающийся достигнет следующих предметных результатов по отдельным темам программы по родному (русскому) языку:</w:t>
      </w:r>
    </w:p>
    <w:p w:rsidR="00A86C46" w:rsidRDefault="00A86C46" w:rsidP="00A001AA">
      <w:pPr>
        <w:ind w:firstLine="567"/>
        <w:jc w:val="both"/>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A86C46" w:rsidRDefault="00A86C46" w:rsidP="00A001AA">
      <w:pPr>
        <w:ind w:firstLine="567"/>
        <w:jc w:val="both"/>
      </w:pPr>
      <w: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A86C46" w:rsidRDefault="00A86C46" w:rsidP="00A001AA">
      <w:pPr>
        <w:ind w:firstLine="567"/>
        <w:jc w:val="both"/>
      </w:pPr>
      <w:r>
        <w:t>осознавать уместность употребления эпитетов и сравнений в речи;</w:t>
      </w:r>
    </w:p>
    <w:p w:rsidR="00A86C46" w:rsidRDefault="00A86C46" w:rsidP="00A001AA">
      <w:pPr>
        <w:ind w:firstLine="567"/>
        <w:jc w:val="both"/>
      </w:pPr>
      <w:r>
        <w:t>использовать словарные статьи учебного пособия для определения лексического значения слова;</w:t>
      </w:r>
    </w:p>
    <w:p w:rsidR="00A86C46" w:rsidRDefault="00A86C46" w:rsidP="00A001AA">
      <w:pPr>
        <w:ind w:firstLine="567"/>
        <w:jc w:val="both"/>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A86C46" w:rsidRDefault="00A86C46" w:rsidP="00A001AA">
      <w:pPr>
        <w:ind w:firstLine="567"/>
        <w:jc w:val="both"/>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A86C46" w:rsidRDefault="00A86C46" w:rsidP="00A001AA">
      <w:pPr>
        <w:ind w:firstLine="567"/>
        <w:jc w:val="both"/>
      </w:pPr>
      <w:r>
        <w:t>соотносить собственную и чужую речь с нормами современного русского литературного языка (в рамках изученного);</w:t>
      </w:r>
    </w:p>
    <w:p w:rsidR="00A86C46" w:rsidRDefault="00A86C46" w:rsidP="00A001AA">
      <w:pPr>
        <w:ind w:firstLine="567"/>
        <w:jc w:val="both"/>
      </w:pPr>
      <w:r>
        <w:t>соблюдать при письме и в устной речи нормы современного русского литературного языка (в рамках изученного);</w:t>
      </w:r>
    </w:p>
    <w:p w:rsidR="00A86C46" w:rsidRDefault="00A86C46" w:rsidP="00A001AA">
      <w:pPr>
        <w:ind w:firstLine="567"/>
        <w:jc w:val="both"/>
      </w:pPr>
      <w:r>
        <w:t>произносить слова с правильным ударением (в рамках изученного);</w:t>
      </w:r>
    </w:p>
    <w:p w:rsidR="00A86C46" w:rsidRDefault="00A86C46" w:rsidP="00A001AA">
      <w:pPr>
        <w:ind w:firstLine="567"/>
        <w:jc w:val="both"/>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86C46" w:rsidRDefault="00A86C46" w:rsidP="00A001AA">
      <w:pPr>
        <w:ind w:firstLine="567"/>
        <w:jc w:val="both"/>
      </w:pPr>
      <w:r>
        <w:t>проводить синонимические замены с учётом особенностей текста;</w:t>
      </w:r>
    </w:p>
    <w:p w:rsidR="00A86C46" w:rsidRDefault="00A86C46" w:rsidP="00A001AA">
      <w:pPr>
        <w:ind w:firstLine="567"/>
        <w:jc w:val="both"/>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A86C46" w:rsidRDefault="00A86C46" w:rsidP="00A001AA">
      <w:pPr>
        <w:ind w:firstLine="567"/>
        <w:jc w:val="both"/>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A86C46" w:rsidRDefault="00A86C46" w:rsidP="00A001AA">
      <w:pPr>
        <w:ind w:firstLine="567"/>
        <w:jc w:val="both"/>
      </w:pPr>
      <w:r>
        <w:t>редактировать письменный текст с целью исправления грамматических ошибок;</w:t>
      </w:r>
    </w:p>
    <w:p w:rsidR="00A86C46" w:rsidRDefault="00A86C46" w:rsidP="00A001AA">
      <w:pPr>
        <w:ind w:firstLine="567"/>
        <w:jc w:val="both"/>
      </w:pPr>
      <w:r>
        <w:lastRenderedPageBreak/>
        <w:t>соблюдать изученные орфографические и пунктуационные нормы при записи собственного текста (в рамках изученного);</w:t>
      </w:r>
    </w:p>
    <w:p w:rsidR="00A86C46" w:rsidRDefault="00A86C46" w:rsidP="00A001AA">
      <w:pPr>
        <w:ind w:firstLine="567"/>
        <w:jc w:val="both"/>
      </w:pPr>
      <w:r>
        <w:t>пользоваться учебными толковыми словарями для определения лексического значения слова, для уточнения нормы формообразования;</w:t>
      </w:r>
    </w:p>
    <w:p w:rsidR="00A86C46" w:rsidRDefault="00A86C46" w:rsidP="00A001AA">
      <w:pPr>
        <w:ind w:firstLine="567"/>
        <w:jc w:val="both"/>
      </w:pPr>
      <w:r>
        <w:t>пользоваться орфографическим словарём для определения нормативного написания слов;</w:t>
      </w:r>
    </w:p>
    <w:p w:rsidR="00A86C46" w:rsidRDefault="00A86C46" w:rsidP="00A001AA">
      <w:pPr>
        <w:ind w:firstLine="567"/>
        <w:jc w:val="both"/>
      </w:pPr>
      <w:r>
        <w:t>пользоваться учебным этимологическим словарём для уточнения происхождения слова;</w:t>
      </w:r>
    </w:p>
    <w:p w:rsidR="00A86C46" w:rsidRDefault="00A86C46" w:rsidP="00A001AA">
      <w:pPr>
        <w:ind w:firstLine="567"/>
        <w:jc w:val="both"/>
      </w:pPr>
      <w:r>
        <w:t>различать этикетные формы обращения в официальной и неофициальной речевой ситуации;</w:t>
      </w:r>
    </w:p>
    <w:p w:rsidR="00A86C46" w:rsidRDefault="00A86C46" w:rsidP="00A001AA">
      <w:pPr>
        <w:ind w:firstLine="567"/>
        <w:jc w:val="both"/>
      </w:pPr>
      <w:r>
        <w:t>владеть правилами корректного речевого поведения в ходе диалога;</w:t>
      </w:r>
    </w:p>
    <w:p w:rsidR="00A86C46" w:rsidRDefault="00A86C46" w:rsidP="00A001AA">
      <w:pPr>
        <w:ind w:firstLine="567"/>
        <w:jc w:val="both"/>
      </w:pPr>
      <w:r>
        <w:t>использовать коммуникативные приёмы устного общения: убеждение, уговаривание, похвалу, просьбу, извинение, поздравление;</w:t>
      </w:r>
    </w:p>
    <w:p w:rsidR="00A86C46" w:rsidRDefault="00A86C46" w:rsidP="00A001AA">
      <w:pPr>
        <w:ind w:firstLine="567"/>
        <w:jc w:val="both"/>
      </w:pPr>
      <w:r>
        <w:t>выражать мысли и чувства на родном языке в соответствии с ситуацией общения;</w:t>
      </w:r>
    </w:p>
    <w:p w:rsidR="00A86C46" w:rsidRDefault="00A86C46" w:rsidP="00A001AA">
      <w:pPr>
        <w:ind w:firstLine="567"/>
        <w:jc w:val="both"/>
      </w:pPr>
      <w:r>
        <w:t>строить устные сообщения различных видов: развернутый ответ, ответ-добавление, комментирование ответа или работы одноклассника, мини-доклад;</w:t>
      </w:r>
    </w:p>
    <w:p w:rsidR="00A86C46" w:rsidRDefault="00A86C46" w:rsidP="00A001AA">
      <w:pPr>
        <w:ind w:firstLine="567"/>
        <w:jc w:val="both"/>
      </w:pPr>
      <w:r>
        <w:t>владеть различными приёмами слушания научно-познавательных и художественных текстов об истории языка и о культуре русского народа;</w:t>
      </w:r>
    </w:p>
    <w:p w:rsidR="00A86C46" w:rsidRDefault="00A86C46" w:rsidP="00A001AA">
      <w:pPr>
        <w:ind w:firstLine="567"/>
        <w:jc w:val="both"/>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A86C46" w:rsidRDefault="00A86C46" w:rsidP="00A001AA">
      <w:pPr>
        <w:ind w:firstLine="567"/>
        <w:jc w:val="both"/>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A86C46" w:rsidRDefault="00A86C46" w:rsidP="00A001AA">
      <w:pPr>
        <w:ind w:firstLine="567"/>
        <w:jc w:val="both"/>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A86C46" w:rsidRDefault="00A86C46" w:rsidP="00A001AA">
      <w:pPr>
        <w:ind w:firstLine="567"/>
        <w:jc w:val="both"/>
      </w:pPr>
      <w:r>
        <w:t>составлять план текста, не разделённого на абзацы;</w:t>
      </w:r>
    </w:p>
    <w:p w:rsidR="00A86C46" w:rsidRDefault="00A86C46" w:rsidP="00A001AA">
      <w:pPr>
        <w:ind w:firstLine="567"/>
        <w:jc w:val="both"/>
      </w:pPr>
      <w:r>
        <w:t>приводить объяснения заголовка текста;</w:t>
      </w:r>
    </w:p>
    <w:p w:rsidR="00A86C46" w:rsidRDefault="00A86C46" w:rsidP="00A001AA">
      <w:pPr>
        <w:ind w:firstLine="567"/>
        <w:jc w:val="both"/>
      </w:pPr>
      <w:r>
        <w:t>владеть приёмами работы с примечаниями к тексту;</w:t>
      </w:r>
    </w:p>
    <w:p w:rsidR="00A86C46" w:rsidRDefault="00A86C46" w:rsidP="00A001AA">
      <w:pPr>
        <w:ind w:firstLine="567"/>
        <w:jc w:val="both"/>
      </w:pPr>
      <w:r>
        <w:t>работать с текстом: пересказывать текст с изменением лица;</w:t>
      </w:r>
    </w:p>
    <w:p w:rsidR="00A86C46" w:rsidRDefault="00A86C46" w:rsidP="00A001AA">
      <w:pPr>
        <w:ind w:firstLine="567"/>
        <w:jc w:val="both"/>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A86C46" w:rsidRDefault="00A86C46" w:rsidP="00A001AA">
      <w:pPr>
        <w:ind w:firstLine="567"/>
        <w:jc w:val="both"/>
      </w:pPr>
      <w:r>
        <w:t>создавать текст как результат собственного мини-исследования, оформлять сообщение в письменной форме и представлять его в устной форме;</w:t>
      </w:r>
    </w:p>
    <w:p w:rsidR="00A86C46" w:rsidRDefault="00A86C46" w:rsidP="00A001AA">
      <w:pPr>
        <w:ind w:firstLine="567"/>
        <w:jc w:val="both"/>
      </w:pPr>
      <w:r>
        <w:t>оценивать устные и письменные речевые высказывания с точки зрения точного, уместного и выразительного словоупотребления;</w:t>
      </w:r>
    </w:p>
    <w:p w:rsidR="00A86C46" w:rsidRDefault="00A86C46" w:rsidP="00A001AA">
      <w:pPr>
        <w:ind w:firstLine="567"/>
        <w:jc w:val="both"/>
      </w:pPr>
      <w:r>
        <w:t>редактировать предлагаемый письменный текст с целью исправления речевых ошибок или с целью более точной передачи смысла;</w:t>
      </w:r>
    </w:p>
    <w:p w:rsidR="008A3FC4" w:rsidRDefault="00A86C46" w:rsidP="00A001AA">
      <w:pPr>
        <w:ind w:firstLine="567"/>
        <w:jc w:val="both"/>
      </w:pPr>
      <w:r>
        <w:t>редактировать собственные тексты с целью совершенствования их содержания и формы, сопоставлять первоначальный и отредактированный тексты</w:t>
      </w:r>
      <w:r w:rsidR="008A3FC4">
        <w:t>.</w:t>
      </w:r>
    </w:p>
    <w:p w:rsidR="0052213B" w:rsidRPr="002952D5" w:rsidRDefault="00CE4AF3" w:rsidP="00A001AA">
      <w:pPr>
        <w:ind w:firstLine="567"/>
        <w:jc w:val="both"/>
      </w:pPr>
      <w:r w:rsidRPr="002952D5">
        <w:br w:type="page"/>
      </w:r>
    </w:p>
    <w:p w:rsidR="0052213B" w:rsidRPr="00882521" w:rsidRDefault="00882521" w:rsidP="008A5CEB">
      <w:pPr>
        <w:pStyle w:val="2"/>
        <w:numPr>
          <w:ilvl w:val="2"/>
          <w:numId w:val="103"/>
        </w:numPr>
        <w:tabs>
          <w:tab w:val="left" w:pos="1985"/>
        </w:tabs>
        <w:ind w:left="0" w:firstLine="545"/>
        <w:rPr>
          <w:rFonts w:ascii="Times New Roman" w:hAnsi="Times New Roman" w:cs="Times New Roman"/>
        </w:rPr>
      </w:pPr>
      <w:r w:rsidRPr="00882521">
        <w:rPr>
          <w:rFonts w:ascii="Times New Roman" w:hAnsi="Times New Roman" w:cs="Times New Roman"/>
        </w:rPr>
        <w:lastRenderedPageBreak/>
        <w:t>ЛИТЕРАТУРНОЕ ЧТЕНИЕ НА РОДНОМ (РУССКОМ</w:t>
      </w:r>
      <w:r w:rsidR="0052213B" w:rsidRPr="00882521">
        <w:rPr>
          <w:rFonts w:ascii="Times New Roman" w:hAnsi="Times New Roman" w:cs="Times New Roman"/>
        </w:rPr>
        <w:t>)</w:t>
      </w:r>
      <w:r w:rsidRPr="00882521">
        <w:rPr>
          <w:rFonts w:ascii="Times New Roman" w:hAnsi="Times New Roman" w:cs="Times New Roman"/>
        </w:rPr>
        <w:t xml:space="preserve"> ЯЗЫКЕ</w:t>
      </w:r>
    </w:p>
    <w:p w:rsidR="00882521" w:rsidRPr="00882521" w:rsidRDefault="00882521" w:rsidP="00A001AA">
      <w:pPr>
        <w:ind w:firstLine="567"/>
      </w:pPr>
      <w:r w:rsidRPr="00882521">
        <w:t>Федеральная рабочая программа по учебному предмету «Литературное чтение на родном (русском) языке».</w:t>
      </w:r>
    </w:p>
    <w:p w:rsidR="00882521" w:rsidRPr="00882521" w:rsidRDefault="00882521" w:rsidP="00A001AA">
      <w:pPr>
        <w:ind w:firstLine="567"/>
        <w:contextualSpacing/>
        <w:jc w:val="both"/>
      </w:pPr>
      <w:r w:rsidRPr="00882521">
        <w:t>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882521" w:rsidRPr="00882521" w:rsidRDefault="00882521" w:rsidP="00A001AA">
      <w:pPr>
        <w:ind w:firstLine="567"/>
        <w:contextualSpacing/>
        <w:jc w:val="both"/>
      </w:pPr>
      <w:r w:rsidRPr="00882521">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882521" w:rsidRPr="00882521" w:rsidRDefault="00882521" w:rsidP="00A001AA">
      <w:pPr>
        <w:ind w:firstLine="567"/>
        <w:contextualSpacing/>
        <w:jc w:val="both"/>
      </w:pPr>
      <w:r w:rsidRPr="00882521">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882521" w:rsidRPr="00882521" w:rsidRDefault="00882521" w:rsidP="00A001AA">
      <w:pPr>
        <w:ind w:firstLine="567"/>
        <w:contextualSpacing/>
        <w:jc w:val="both"/>
      </w:pPr>
      <w:r w:rsidRPr="00882521">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82521" w:rsidRDefault="00882521" w:rsidP="00A001AA">
      <w:pPr>
        <w:ind w:firstLine="567"/>
        <w:contextualSpacing/>
        <w:jc w:val="both"/>
      </w:pPr>
    </w:p>
    <w:p w:rsidR="00882521" w:rsidRPr="00882521" w:rsidRDefault="00882521" w:rsidP="00A001AA">
      <w:pPr>
        <w:ind w:firstLine="567"/>
        <w:contextualSpacing/>
        <w:jc w:val="both"/>
        <w:rPr>
          <w:b/>
        </w:rPr>
      </w:pPr>
      <w:r w:rsidRPr="00882521">
        <w:rPr>
          <w:b/>
        </w:rPr>
        <w:t>Пояснительная записка.</w:t>
      </w:r>
    </w:p>
    <w:p w:rsidR="00882521" w:rsidRPr="00882521" w:rsidRDefault="00882521" w:rsidP="00A001AA">
      <w:pPr>
        <w:ind w:firstLine="567"/>
        <w:contextualSpacing/>
        <w:jc w:val="both"/>
      </w:pPr>
      <w:r w:rsidRPr="00882521">
        <w:t xml:space="preserve">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82521">
        <w:rPr>
          <w:rFonts w:eastAsia="SchoolBookSanPin"/>
        </w:rPr>
        <w:t xml:space="preserve">рабочей </w:t>
      </w:r>
      <w:r w:rsidRPr="00882521">
        <w:t>программе воспитания.</w:t>
      </w:r>
    </w:p>
    <w:p w:rsidR="00882521" w:rsidRPr="00882521" w:rsidRDefault="00882521" w:rsidP="00A001AA">
      <w:pPr>
        <w:ind w:firstLine="567"/>
        <w:contextualSpacing/>
        <w:jc w:val="both"/>
      </w:pPr>
      <w:r w:rsidRPr="00882521">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882521" w:rsidRPr="00882521" w:rsidRDefault="00882521" w:rsidP="00A001AA">
      <w:pPr>
        <w:ind w:firstLine="567"/>
        <w:contextualSpacing/>
        <w:jc w:val="both"/>
      </w:pPr>
      <w:r w:rsidRPr="00882521">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882521" w:rsidRPr="00882521" w:rsidRDefault="00882521" w:rsidP="00A001AA">
      <w:pPr>
        <w:ind w:firstLine="567"/>
        <w:contextualSpacing/>
        <w:jc w:val="both"/>
      </w:pPr>
      <w:r w:rsidRPr="00882521">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882521" w:rsidRPr="00882521" w:rsidRDefault="00882521" w:rsidP="00A001AA">
      <w:pPr>
        <w:ind w:firstLine="567"/>
        <w:contextualSpacing/>
        <w:jc w:val="both"/>
      </w:pPr>
      <w:r w:rsidRPr="00882521">
        <w:t>разработать календарно-тематическое планирование с учётом особенностей конкретного класса.</w:t>
      </w:r>
    </w:p>
    <w:p w:rsidR="00882521" w:rsidRPr="00882521" w:rsidRDefault="00882521" w:rsidP="00A001AA">
      <w:pPr>
        <w:ind w:firstLine="567"/>
        <w:contextualSpacing/>
        <w:jc w:val="both"/>
      </w:pPr>
      <w:r w:rsidRPr="00882521">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bookmarkStart w:id="0" w:name="_TOC_250009"/>
      <w:bookmarkStart w:id="1" w:name="_Toc124264654"/>
    </w:p>
    <w:bookmarkEnd w:id="0"/>
    <w:bookmarkEnd w:id="1"/>
    <w:p w:rsidR="00882521" w:rsidRPr="00882521" w:rsidRDefault="00882521" w:rsidP="00A001AA">
      <w:pPr>
        <w:ind w:firstLine="567"/>
        <w:contextualSpacing/>
        <w:jc w:val="both"/>
      </w:pPr>
      <w:r w:rsidRPr="00882521">
        <w:t>Целями изучения литературного чтения на родном (русском) языке являются:</w:t>
      </w:r>
    </w:p>
    <w:p w:rsidR="00882521" w:rsidRPr="00882521" w:rsidRDefault="00882521" w:rsidP="00A001AA">
      <w:pPr>
        <w:ind w:firstLine="567"/>
        <w:contextualSpacing/>
        <w:jc w:val="both"/>
      </w:pPr>
      <w:r w:rsidRPr="00882521">
        <w:lastRenderedPageBreak/>
        <w:t>воспитание ценностного отношения к русской литературе и русскому языку как существенной части родной культуры;</w:t>
      </w:r>
    </w:p>
    <w:p w:rsidR="00882521" w:rsidRPr="00882521" w:rsidRDefault="00882521" w:rsidP="00A001AA">
      <w:pPr>
        <w:ind w:firstLine="567"/>
        <w:contextualSpacing/>
        <w:jc w:val="both"/>
      </w:pPr>
      <w:r w:rsidRPr="00882521">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882521" w:rsidRPr="00882521" w:rsidRDefault="00882521" w:rsidP="00A001AA">
      <w:pPr>
        <w:ind w:firstLine="567"/>
        <w:contextualSpacing/>
        <w:jc w:val="both"/>
      </w:pPr>
      <w:r w:rsidRPr="00882521">
        <w:t>осознание исторической преемственности поколений, своей ответственности за сохранение русской культуры;</w:t>
      </w:r>
    </w:p>
    <w:p w:rsidR="00882521" w:rsidRPr="00882521" w:rsidRDefault="00882521" w:rsidP="00A001AA">
      <w:pPr>
        <w:ind w:firstLine="567"/>
        <w:contextualSpacing/>
        <w:jc w:val="both"/>
      </w:pPr>
      <w:r w:rsidRPr="00882521">
        <w:t>развитие читательских умений.</w:t>
      </w:r>
    </w:p>
    <w:p w:rsidR="00882521" w:rsidRPr="00882521" w:rsidRDefault="00882521" w:rsidP="00A001AA">
      <w:pPr>
        <w:ind w:firstLine="567"/>
        <w:contextualSpacing/>
        <w:jc w:val="both"/>
      </w:pPr>
      <w:r w:rsidRPr="00882521">
        <w:t>Достижение данных целей предполагает решение следующих задач:</w:t>
      </w:r>
    </w:p>
    <w:p w:rsidR="00882521" w:rsidRPr="00882521" w:rsidRDefault="00882521" w:rsidP="00A001AA">
      <w:pPr>
        <w:ind w:firstLine="567"/>
        <w:contextualSpacing/>
        <w:jc w:val="both"/>
      </w:pPr>
      <w:r w:rsidRPr="00882521">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882521" w:rsidRPr="00882521" w:rsidRDefault="00882521" w:rsidP="00A001AA">
      <w:pPr>
        <w:ind w:firstLine="567"/>
        <w:contextualSpacing/>
        <w:jc w:val="both"/>
      </w:pPr>
      <w:r w:rsidRPr="00882521">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882521" w:rsidRPr="00882521" w:rsidRDefault="00882521" w:rsidP="00A001AA">
      <w:pPr>
        <w:ind w:firstLine="567"/>
        <w:contextualSpacing/>
        <w:jc w:val="both"/>
      </w:pPr>
      <w:r w:rsidRPr="00882521">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882521" w:rsidRPr="00882521" w:rsidRDefault="00882521" w:rsidP="00A001AA">
      <w:pPr>
        <w:ind w:firstLine="567"/>
        <w:contextualSpacing/>
        <w:jc w:val="both"/>
      </w:pPr>
      <w:r w:rsidRPr="00882521">
        <w:t>обогащение знаний о художественно-эстетических возможностях русского языка на основе изучения произведений русской литературы;</w:t>
      </w:r>
    </w:p>
    <w:p w:rsidR="00882521" w:rsidRPr="00882521" w:rsidRDefault="00882521" w:rsidP="00A001AA">
      <w:pPr>
        <w:ind w:firstLine="567"/>
        <w:contextualSpacing/>
        <w:jc w:val="both"/>
      </w:pPr>
      <w:r w:rsidRPr="00882521">
        <w:t>формирование потребности в постоянном чтении для развития личности, для речевого самосовершенствования;</w:t>
      </w:r>
    </w:p>
    <w:p w:rsidR="00882521" w:rsidRPr="00882521" w:rsidRDefault="00882521" w:rsidP="00A001AA">
      <w:pPr>
        <w:ind w:firstLine="567"/>
        <w:contextualSpacing/>
        <w:jc w:val="both"/>
      </w:pPr>
      <w:r w:rsidRPr="00882521">
        <w:t>совершенствование читательских умений понимать и оценивать содержание и специфику различных текстов, участвовать в их обсуждении;</w:t>
      </w:r>
    </w:p>
    <w:p w:rsidR="00882521" w:rsidRPr="00882521" w:rsidRDefault="00882521" w:rsidP="00A001AA">
      <w:pPr>
        <w:ind w:firstLine="567"/>
        <w:contextualSpacing/>
        <w:jc w:val="both"/>
      </w:pPr>
      <w:r w:rsidRPr="00882521">
        <w:t>развитие всех видов речевой деятельности, приобретение опыта создания устных и письменных высказываний о прочитанном.</w:t>
      </w:r>
      <w:bookmarkStart w:id="2" w:name="_Toc124264655"/>
    </w:p>
    <w:bookmarkEnd w:id="2"/>
    <w:p w:rsidR="00882521" w:rsidRPr="00882521" w:rsidRDefault="00882521" w:rsidP="00A001AA">
      <w:pPr>
        <w:ind w:firstLine="567"/>
        <w:contextualSpacing/>
        <w:jc w:val="both"/>
      </w:pPr>
      <w:r w:rsidRPr="00882521">
        <w:t>В программе по литературному чтению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882521" w:rsidRPr="00882521" w:rsidRDefault="00882521" w:rsidP="00A001AA">
      <w:pPr>
        <w:ind w:firstLine="567"/>
        <w:contextualSpacing/>
        <w:jc w:val="both"/>
      </w:pPr>
      <w:r w:rsidRPr="00882521">
        <w:t>При определении содержания литературного чтения на родном (русском) языке в центре внимания находятся:</w:t>
      </w:r>
    </w:p>
    <w:p w:rsidR="00882521" w:rsidRPr="00882521" w:rsidRDefault="00882521" w:rsidP="00A001AA">
      <w:pPr>
        <w:ind w:firstLine="567"/>
        <w:contextualSpacing/>
        <w:jc w:val="both"/>
      </w:pPr>
      <w:r w:rsidRPr="00882521">
        <w:t xml:space="preserve">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w:t>
      </w:r>
      <w:r w:rsidRPr="00882521">
        <w:rPr>
          <w:rFonts w:eastAsia="SchoolBookSanPin"/>
        </w:rPr>
        <w:t>на уровне начального общего образования</w:t>
      </w:r>
      <w:r w:rsidRPr="00882521">
        <w:t xml:space="preserve">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882521" w:rsidRPr="00882521" w:rsidRDefault="00882521" w:rsidP="00A001AA">
      <w:pPr>
        <w:ind w:firstLine="567"/>
        <w:contextualSpacing/>
        <w:jc w:val="both"/>
      </w:pPr>
      <w:r w:rsidRPr="00882521">
        <w:t xml:space="preserve">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w:t>
      </w:r>
      <w:r w:rsidRPr="00882521">
        <w:lastRenderedPageBreak/>
        <w:t>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882521" w:rsidRPr="00882521" w:rsidRDefault="00882521" w:rsidP="00A001AA">
      <w:pPr>
        <w:ind w:firstLine="567"/>
        <w:contextualSpacing/>
        <w:jc w:val="both"/>
      </w:pPr>
      <w:r w:rsidRPr="00882521">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882521" w:rsidRPr="00882521" w:rsidRDefault="00882521" w:rsidP="00A001AA">
      <w:pPr>
        <w:ind w:firstLine="567"/>
        <w:contextualSpacing/>
        <w:jc w:val="both"/>
      </w:pPr>
      <w:r w:rsidRPr="00882521">
        <w:t xml:space="preserve">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 </w:t>
      </w:r>
    </w:p>
    <w:p w:rsidR="00882521" w:rsidRPr="00882521" w:rsidRDefault="00882521" w:rsidP="00A001AA">
      <w:pPr>
        <w:ind w:firstLine="567"/>
        <w:contextualSpacing/>
        <w:jc w:val="both"/>
      </w:pPr>
      <w:r w:rsidRPr="00882521">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bookmarkStart w:id="3" w:name="_Toc124264658"/>
    </w:p>
    <w:p w:rsidR="00882521" w:rsidRPr="00882521" w:rsidRDefault="00882521" w:rsidP="00A001AA">
      <w:pPr>
        <w:ind w:firstLine="567"/>
        <w:contextualSpacing/>
        <w:jc w:val="both"/>
      </w:pPr>
      <w:r w:rsidRPr="00882521">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 в 4 классе – 34 часа (1 час в неделю).</w:t>
      </w:r>
    </w:p>
    <w:p w:rsidR="00882521" w:rsidRDefault="00882521" w:rsidP="00A001AA">
      <w:pPr>
        <w:ind w:firstLine="567"/>
        <w:contextualSpacing/>
        <w:jc w:val="both"/>
      </w:pPr>
    </w:p>
    <w:p w:rsidR="00882521" w:rsidRPr="00882521" w:rsidRDefault="00882521" w:rsidP="00A001AA">
      <w:pPr>
        <w:ind w:firstLine="567"/>
        <w:contextualSpacing/>
        <w:jc w:val="both"/>
        <w:rPr>
          <w:b/>
        </w:rPr>
      </w:pPr>
      <w:r w:rsidRPr="00882521">
        <w:rPr>
          <w:b/>
        </w:rPr>
        <w:t xml:space="preserve">Содержание обучения в 1 классе. </w:t>
      </w:r>
    </w:p>
    <w:bookmarkEnd w:id="3"/>
    <w:p w:rsidR="00882521" w:rsidRPr="00882521" w:rsidRDefault="00882521" w:rsidP="00A001AA">
      <w:pPr>
        <w:ind w:firstLine="567"/>
        <w:contextualSpacing/>
        <w:jc w:val="both"/>
        <w:rPr>
          <w:b/>
          <w:i/>
        </w:rPr>
      </w:pPr>
      <w:r w:rsidRPr="00882521">
        <w:rPr>
          <w:b/>
          <w:i/>
        </w:rPr>
        <w:t>Раздел 1. Мир детства.</w:t>
      </w:r>
    </w:p>
    <w:p w:rsidR="00882521" w:rsidRPr="00882521" w:rsidRDefault="00882521" w:rsidP="00A001AA">
      <w:pPr>
        <w:ind w:firstLine="567"/>
        <w:contextualSpacing/>
        <w:jc w:val="both"/>
        <w:rPr>
          <w:b/>
          <w:i/>
        </w:rPr>
      </w:pPr>
      <w:r w:rsidRPr="00882521">
        <w:rPr>
          <w:b/>
          <w:i/>
        </w:rPr>
        <w:t>Я и книги.</w:t>
      </w:r>
    </w:p>
    <w:p w:rsidR="00882521" w:rsidRPr="00882521" w:rsidRDefault="00882521" w:rsidP="00A001AA">
      <w:pPr>
        <w:ind w:firstLine="567"/>
        <w:contextualSpacing/>
        <w:jc w:val="both"/>
      </w:pPr>
      <w:r w:rsidRPr="00882521">
        <w:t>Не красна книга письмом, красна умом.</w:t>
      </w:r>
    </w:p>
    <w:p w:rsidR="00882521" w:rsidRPr="00882521" w:rsidRDefault="00882521" w:rsidP="00A001AA">
      <w:pPr>
        <w:ind w:firstLine="567"/>
        <w:contextualSpacing/>
        <w:jc w:val="both"/>
      </w:pPr>
      <w:r w:rsidRPr="00882521">
        <w:t>Произведения, отражающие первые шаги в чтении. Например:</w:t>
      </w:r>
    </w:p>
    <w:p w:rsidR="00882521" w:rsidRPr="00882521" w:rsidRDefault="00882521" w:rsidP="00A001AA">
      <w:pPr>
        <w:ind w:firstLine="567"/>
        <w:contextualSpacing/>
        <w:jc w:val="both"/>
      </w:pPr>
      <w:r w:rsidRPr="00882521">
        <w:t>С.А. Баруздин «Самое простое дело».</w:t>
      </w:r>
    </w:p>
    <w:p w:rsidR="00882521" w:rsidRPr="00882521" w:rsidRDefault="00882521" w:rsidP="00A001AA">
      <w:pPr>
        <w:ind w:firstLine="567"/>
        <w:contextualSpacing/>
        <w:jc w:val="both"/>
      </w:pPr>
      <w:r w:rsidRPr="00882521">
        <w:t>Л.В. Куклин «Как я научился читать» (фрагмент).</w:t>
      </w:r>
    </w:p>
    <w:p w:rsidR="00882521" w:rsidRPr="00882521" w:rsidRDefault="00882521" w:rsidP="00A001AA">
      <w:pPr>
        <w:ind w:firstLine="567"/>
        <w:contextualSpacing/>
        <w:jc w:val="both"/>
      </w:pPr>
      <w:r w:rsidRPr="00882521">
        <w:t>Н.Н. Носов «Тайна на дне колодца» (фрагмент главы «Волшебные сказки»).</w:t>
      </w:r>
    </w:p>
    <w:p w:rsidR="00882521" w:rsidRPr="00882521" w:rsidRDefault="00882521" w:rsidP="00A001AA">
      <w:pPr>
        <w:ind w:firstLine="567"/>
        <w:contextualSpacing/>
        <w:jc w:val="both"/>
        <w:rPr>
          <w:b/>
          <w:i/>
        </w:rPr>
      </w:pPr>
      <w:r w:rsidRPr="00882521">
        <w:rPr>
          <w:b/>
          <w:i/>
        </w:rPr>
        <w:t>Я взрослею.</w:t>
      </w:r>
    </w:p>
    <w:p w:rsidR="00882521" w:rsidRPr="00882521" w:rsidRDefault="00882521" w:rsidP="00A001AA">
      <w:pPr>
        <w:ind w:firstLine="567"/>
        <w:contextualSpacing/>
        <w:jc w:val="both"/>
        <w:rPr>
          <w:b/>
          <w:i/>
        </w:rPr>
      </w:pPr>
      <w:r w:rsidRPr="00882521">
        <w:rPr>
          <w:b/>
          <w:i/>
        </w:rPr>
        <w:t>Без друга в жизни туго.</w:t>
      </w:r>
    </w:p>
    <w:p w:rsidR="00882521" w:rsidRPr="00882521" w:rsidRDefault="00882521" w:rsidP="00A001AA">
      <w:pPr>
        <w:ind w:firstLine="567"/>
        <w:contextualSpacing/>
        <w:jc w:val="both"/>
      </w:pPr>
      <w:r w:rsidRPr="00882521">
        <w:t>Пословицы о дружбе.</w:t>
      </w:r>
    </w:p>
    <w:p w:rsidR="00882521" w:rsidRPr="00882521" w:rsidRDefault="00882521" w:rsidP="00A001AA">
      <w:pPr>
        <w:ind w:firstLine="567"/>
        <w:contextualSpacing/>
        <w:jc w:val="both"/>
      </w:pPr>
      <w:r w:rsidRPr="00882521">
        <w:t>Произведения, отражающие представление о дружбе как нравственно-этической ценности, значимой для национального русского сознания. Например:</w:t>
      </w:r>
    </w:p>
    <w:p w:rsidR="00882521" w:rsidRPr="00882521" w:rsidRDefault="00882521" w:rsidP="00A001AA">
      <w:pPr>
        <w:ind w:firstLine="567"/>
        <w:contextualSpacing/>
        <w:jc w:val="both"/>
      </w:pPr>
      <w:r w:rsidRPr="00882521">
        <w:t>Н.К. Абрамцева «Цветы и зеркало».</w:t>
      </w:r>
    </w:p>
    <w:p w:rsidR="00882521" w:rsidRPr="00882521" w:rsidRDefault="00882521" w:rsidP="00A001AA">
      <w:pPr>
        <w:ind w:firstLine="567"/>
        <w:contextualSpacing/>
        <w:jc w:val="both"/>
      </w:pPr>
      <w:r w:rsidRPr="00882521">
        <w:t>И.А. Мазнин «Давайте будем дружить друг с другом» (фрагмент).</w:t>
      </w:r>
    </w:p>
    <w:p w:rsidR="00882521" w:rsidRPr="00882521" w:rsidRDefault="00882521" w:rsidP="00A001AA">
      <w:pPr>
        <w:ind w:firstLine="567"/>
        <w:contextualSpacing/>
        <w:jc w:val="both"/>
      </w:pPr>
      <w:r w:rsidRPr="00882521">
        <w:t>С.Л. Прокофьева «Самый большой друг».</w:t>
      </w:r>
    </w:p>
    <w:p w:rsidR="00882521" w:rsidRPr="00882521" w:rsidRDefault="00882521" w:rsidP="00A001AA">
      <w:pPr>
        <w:ind w:firstLine="567"/>
        <w:contextualSpacing/>
        <w:jc w:val="both"/>
        <w:rPr>
          <w:b/>
          <w:i/>
        </w:rPr>
      </w:pPr>
      <w:r w:rsidRPr="00882521">
        <w:rPr>
          <w:b/>
          <w:i/>
        </w:rPr>
        <w:t>Не тот прав, кто сильный, а тот, кто честный.</w:t>
      </w:r>
    </w:p>
    <w:p w:rsidR="00882521" w:rsidRPr="00882521" w:rsidRDefault="00882521" w:rsidP="00A001AA">
      <w:pPr>
        <w:ind w:firstLine="567"/>
        <w:contextualSpacing/>
        <w:jc w:val="both"/>
      </w:pPr>
      <w:r w:rsidRPr="00882521">
        <w:t>Пословицы о правде и честности.</w:t>
      </w:r>
    </w:p>
    <w:p w:rsidR="00882521" w:rsidRPr="00882521" w:rsidRDefault="00882521" w:rsidP="00A001AA">
      <w:pPr>
        <w:ind w:firstLine="567"/>
        <w:contextualSpacing/>
        <w:jc w:val="both"/>
      </w:pPr>
      <w:r w:rsidRPr="00882521">
        <w:t>Произведения, отражающие традиционные представления о честности как нравственном ориентире. Например:</w:t>
      </w:r>
    </w:p>
    <w:p w:rsidR="00882521" w:rsidRPr="00882521" w:rsidRDefault="00882521" w:rsidP="00A001AA">
      <w:pPr>
        <w:ind w:firstLine="567"/>
        <w:contextualSpacing/>
        <w:jc w:val="both"/>
      </w:pPr>
      <w:r w:rsidRPr="00882521">
        <w:t>В.А. Осеева «Почему?».</w:t>
      </w:r>
    </w:p>
    <w:p w:rsidR="00882521" w:rsidRPr="00882521" w:rsidRDefault="00882521" w:rsidP="00A001AA">
      <w:pPr>
        <w:ind w:firstLine="567"/>
        <w:contextualSpacing/>
        <w:jc w:val="both"/>
      </w:pPr>
      <w:r w:rsidRPr="00882521">
        <w:t>Л.Н. Толстой «Лгун».</w:t>
      </w:r>
    </w:p>
    <w:p w:rsidR="00882521" w:rsidRPr="00882521" w:rsidRDefault="00882521" w:rsidP="00A001AA">
      <w:pPr>
        <w:ind w:firstLine="567"/>
        <w:contextualSpacing/>
        <w:jc w:val="both"/>
        <w:rPr>
          <w:b/>
          <w:i/>
        </w:rPr>
      </w:pPr>
      <w:r w:rsidRPr="00882521">
        <w:rPr>
          <w:b/>
          <w:i/>
        </w:rPr>
        <w:t>Я фантазирую и мечтаю.</w:t>
      </w:r>
    </w:p>
    <w:p w:rsidR="00882521" w:rsidRPr="00882521" w:rsidRDefault="00882521" w:rsidP="00A001AA">
      <w:pPr>
        <w:ind w:firstLine="567"/>
        <w:contextualSpacing/>
        <w:jc w:val="both"/>
      </w:pPr>
      <w:r w:rsidRPr="00882521">
        <w:t>Необычное в обычном.</w:t>
      </w:r>
    </w:p>
    <w:p w:rsidR="00882521" w:rsidRPr="00882521" w:rsidRDefault="00882521" w:rsidP="00A001AA">
      <w:pPr>
        <w:ind w:firstLine="567"/>
        <w:contextualSpacing/>
        <w:jc w:val="both"/>
      </w:pPr>
      <w:r w:rsidRPr="00882521">
        <w:t>Произведения, отражающие умение удивляться при восприятии окружающего мира. Например:</w:t>
      </w:r>
    </w:p>
    <w:p w:rsidR="00882521" w:rsidRPr="00882521" w:rsidRDefault="00882521" w:rsidP="00A001AA">
      <w:pPr>
        <w:ind w:firstLine="567"/>
        <w:contextualSpacing/>
        <w:jc w:val="both"/>
      </w:pPr>
      <w:r w:rsidRPr="00882521">
        <w:t>С.А. Иванов «Снежный заповедник» (фрагмент).</w:t>
      </w:r>
    </w:p>
    <w:p w:rsidR="00882521" w:rsidRPr="00882521" w:rsidRDefault="00882521" w:rsidP="00A001AA">
      <w:pPr>
        <w:ind w:firstLine="567"/>
        <w:contextualSpacing/>
        <w:jc w:val="both"/>
      </w:pPr>
      <w:r w:rsidRPr="00882521">
        <w:t>В.В. Лунин «Я видела чудо».</w:t>
      </w:r>
    </w:p>
    <w:p w:rsidR="00882521" w:rsidRPr="00882521" w:rsidRDefault="00882521" w:rsidP="00A001AA">
      <w:pPr>
        <w:ind w:firstLine="567"/>
        <w:contextualSpacing/>
        <w:jc w:val="both"/>
      </w:pPr>
      <w:r w:rsidRPr="00882521">
        <w:t>М.М. Пришвин «Осинкам холодно».</w:t>
      </w:r>
    </w:p>
    <w:p w:rsidR="00882521" w:rsidRPr="00882521" w:rsidRDefault="00882521" w:rsidP="00A001AA">
      <w:pPr>
        <w:ind w:firstLine="567"/>
        <w:contextualSpacing/>
        <w:jc w:val="both"/>
      </w:pPr>
      <w:r w:rsidRPr="00882521">
        <w:t>В.Ф. Тендряков «Весенние перевёртыши» (фрагмент).</w:t>
      </w:r>
    </w:p>
    <w:p w:rsidR="00882521" w:rsidRPr="00882521" w:rsidRDefault="00882521" w:rsidP="00A001AA">
      <w:pPr>
        <w:ind w:firstLine="567"/>
        <w:contextualSpacing/>
        <w:jc w:val="both"/>
        <w:rPr>
          <w:b/>
          <w:i/>
        </w:rPr>
      </w:pPr>
      <w:r w:rsidRPr="00882521">
        <w:rPr>
          <w:b/>
          <w:i/>
        </w:rPr>
        <w:t>Раздел 2. Россия – Родина моя.</w:t>
      </w:r>
    </w:p>
    <w:p w:rsidR="00882521" w:rsidRPr="00882521" w:rsidRDefault="00882521" w:rsidP="00A001AA">
      <w:pPr>
        <w:ind w:firstLine="567"/>
        <w:contextualSpacing/>
        <w:jc w:val="both"/>
        <w:rPr>
          <w:b/>
          <w:i/>
        </w:rPr>
      </w:pPr>
      <w:r w:rsidRPr="00882521">
        <w:rPr>
          <w:b/>
          <w:i/>
        </w:rPr>
        <w:t>Что мы Родиной зовём.</w:t>
      </w:r>
    </w:p>
    <w:p w:rsidR="00882521" w:rsidRPr="00882521" w:rsidRDefault="00882521" w:rsidP="00A001AA">
      <w:pPr>
        <w:ind w:firstLine="567"/>
        <w:contextualSpacing/>
        <w:jc w:val="both"/>
      </w:pPr>
      <w:r w:rsidRPr="00882521">
        <w:t>С чего начинается Родина?</w:t>
      </w:r>
    </w:p>
    <w:p w:rsidR="00882521" w:rsidRPr="00882521" w:rsidRDefault="00882521" w:rsidP="00A001AA">
      <w:pPr>
        <w:ind w:firstLine="567"/>
        <w:contextualSpacing/>
        <w:jc w:val="both"/>
      </w:pPr>
      <w:r w:rsidRPr="00882521">
        <w:t>Произведения, отражающие многогранность понятия «Родина». Например:</w:t>
      </w:r>
    </w:p>
    <w:p w:rsidR="00882521" w:rsidRPr="00882521" w:rsidRDefault="00882521" w:rsidP="00A001AA">
      <w:pPr>
        <w:ind w:firstLine="567"/>
        <w:contextualSpacing/>
        <w:jc w:val="both"/>
      </w:pPr>
      <w:r w:rsidRPr="00882521">
        <w:lastRenderedPageBreak/>
        <w:t>Ф.П. Савинов «Родное» (фрагмент).</w:t>
      </w:r>
    </w:p>
    <w:p w:rsidR="00882521" w:rsidRPr="00882521" w:rsidRDefault="00882521" w:rsidP="00A001AA">
      <w:pPr>
        <w:ind w:firstLine="567"/>
        <w:contextualSpacing/>
        <w:jc w:val="both"/>
      </w:pPr>
      <w:r w:rsidRPr="00882521">
        <w:t>П.А. Синявский «Рисунок».</w:t>
      </w:r>
    </w:p>
    <w:p w:rsidR="00882521" w:rsidRPr="00882521" w:rsidRDefault="00882521" w:rsidP="00A001AA">
      <w:pPr>
        <w:ind w:firstLine="567"/>
        <w:contextualSpacing/>
        <w:jc w:val="both"/>
      </w:pPr>
      <w:r w:rsidRPr="00882521">
        <w:t>К.Д. Ушинский «Наше Отечество».</w:t>
      </w:r>
    </w:p>
    <w:p w:rsidR="00882521" w:rsidRPr="00882521" w:rsidRDefault="00882521" w:rsidP="00A001AA">
      <w:pPr>
        <w:ind w:firstLine="567"/>
        <w:contextualSpacing/>
        <w:jc w:val="both"/>
        <w:rPr>
          <w:b/>
          <w:i/>
        </w:rPr>
      </w:pPr>
      <w:r w:rsidRPr="00882521">
        <w:rPr>
          <w:b/>
          <w:i/>
        </w:rPr>
        <w:t>О родной природе.</w:t>
      </w:r>
    </w:p>
    <w:p w:rsidR="00882521" w:rsidRPr="00882521" w:rsidRDefault="00882521" w:rsidP="00A001AA">
      <w:pPr>
        <w:ind w:firstLine="567"/>
        <w:contextualSpacing/>
        <w:jc w:val="both"/>
      </w:pPr>
      <w:r w:rsidRPr="00882521">
        <w:t>Сколько же в небе всего происходит.</w:t>
      </w:r>
    </w:p>
    <w:p w:rsidR="00882521" w:rsidRPr="00882521" w:rsidRDefault="00882521" w:rsidP="00A001AA">
      <w:pPr>
        <w:ind w:firstLine="567"/>
        <w:contextualSpacing/>
        <w:jc w:val="both"/>
      </w:pPr>
      <w:r w:rsidRPr="00882521">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882521" w:rsidRPr="00882521" w:rsidRDefault="00882521" w:rsidP="00A001AA">
      <w:pPr>
        <w:ind w:firstLine="567"/>
        <w:contextualSpacing/>
        <w:jc w:val="both"/>
      </w:pPr>
      <w:r w:rsidRPr="00882521">
        <w:t>Русские народные загадки о солнце, луне, звёздах, облаках.</w:t>
      </w:r>
    </w:p>
    <w:p w:rsidR="00882521" w:rsidRPr="00882521" w:rsidRDefault="00882521" w:rsidP="00A001AA">
      <w:pPr>
        <w:ind w:firstLine="567"/>
        <w:contextualSpacing/>
        <w:jc w:val="both"/>
      </w:pPr>
      <w:r w:rsidRPr="00882521">
        <w:t>И.А. Бунин «Серп луны под тучкой длинной…».</w:t>
      </w:r>
    </w:p>
    <w:p w:rsidR="00882521" w:rsidRPr="00882521" w:rsidRDefault="00882521" w:rsidP="00A001AA">
      <w:pPr>
        <w:ind w:firstLine="567"/>
        <w:contextualSpacing/>
        <w:jc w:val="both"/>
      </w:pPr>
      <w:r w:rsidRPr="00882521">
        <w:t>С.В. Востоков «Два яблока».</w:t>
      </w:r>
    </w:p>
    <w:p w:rsidR="00882521" w:rsidRPr="00882521" w:rsidRDefault="00882521" w:rsidP="00A001AA">
      <w:pPr>
        <w:ind w:firstLine="567"/>
        <w:contextualSpacing/>
        <w:jc w:val="both"/>
      </w:pPr>
      <w:r w:rsidRPr="00882521">
        <w:t>В.М. Катанов «Жар-птица».</w:t>
      </w:r>
    </w:p>
    <w:p w:rsidR="00882521" w:rsidRPr="00882521" w:rsidRDefault="00882521" w:rsidP="00A001AA">
      <w:pPr>
        <w:ind w:firstLine="567"/>
        <w:contextualSpacing/>
        <w:jc w:val="both"/>
      </w:pPr>
      <w:r w:rsidRPr="00882521">
        <w:t>А.Н. Толстой «Петушки».</w:t>
      </w:r>
    </w:p>
    <w:p w:rsidR="00882521" w:rsidRDefault="00882521" w:rsidP="00A001AA">
      <w:pPr>
        <w:ind w:firstLine="567"/>
        <w:contextualSpacing/>
        <w:jc w:val="both"/>
      </w:pPr>
      <w:bookmarkStart w:id="4" w:name="_Toc124264659"/>
    </w:p>
    <w:p w:rsidR="00882521" w:rsidRPr="00882521" w:rsidRDefault="00882521" w:rsidP="00A001AA">
      <w:pPr>
        <w:ind w:firstLine="567"/>
        <w:contextualSpacing/>
        <w:jc w:val="both"/>
        <w:rPr>
          <w:b/>
        </w:rPr>
      </w:pPr>
      <w:r w:rsidRPr="00882521">
        <w:rPr>
          <w:b/>
        </w:rPr>
        <w:t>Содержание обучения во 2 классе.</w:t>
      </w:r>
    </w:p>
    <w:bookmarkEnd w:id="4"/>
    <w:p w:rsidR="00882521" w:rsidRPr="00882521" w:rsidRDefault="00882521" w:rsidP="00A001AA">
      <w:pPr>
        <w:ind w:firstLine="567"/>
        <w:contextualSpacing/>
        <w:jc w:val="both"/>
        <w:rPr>
          <w:b/>
          <w:i/>
        </w:rPr>
      </w:pPr>
      <w:r w:rsidRPr="00882521">
        <w:rPr>
          <w:b/>
          <w:i/>
        </w:rPr>
        <w:t>Раздел 1. Мир детства.</w:t>
      </w:r>
    </w:p>
    <w:p w:rsidR="00882521" w:rsidRPr="00882521" w:rsidRDefault="00882521" w:rsidP="00A001AA">
      <w:pPr>
        <w:ind w:firstLine="567"/>
        <w:contextualSpacing/>
        <w:jc w:val="both"/>
        <w:rPr>
          <w:b/>
          <w:i/>
        </w:rPr>
      </w:pPr>
      <w:r w:rsidRPr="00882521">
        <w:rPr>
          <w:b/>
          <w:i/>
        </w:rPr>
        <w:t>Я и книги.</w:t>
      </w:r>
    </w:p>
    <w:p w:rsidR="00882521" w:rsidRPr="00882521" w:rsidRDefault="00882521" w:rsidP="00A001AA">
      <w:pPr>
        <w:ind w:firstLine="567"/>
        <w:contextualSpacing/>
        <w:jc w:val="both"/>
      </w:pPr>
      <w:r w:rsidRPr="00882521">
        <w:t>Не торопись отвечать, торопись слушать.</w:t>
      </w:r>
    </w:p>
    <w:p w:rsidR="00882521" w:rsidRPr="00882521" w:rsidRDefault="00882521" w:rsidP="00A001AA">
      <w:pPr>
        <w:ind w:firstLine="567"/>
        <w:contextualSpacing/>
        <w:jc w:val="both"/>
      </w:pPr>
      <w:r w:rsidRPr="00882521">
        <w:t>Произведения, отражающие детское восприятие услышанных рассказов, сказок, стихов. Например:</w:t>
      </w:r>
    </w:p>
    <w:p w:rsidR="00882521" w:rsidRPr="00882521" w:rsidRDefault="00882521" w:rsidP="00A001AA">
      <w:pPr>
        <w:ind w:firstLine="567"/>
        <w:contextualSpacing/>
        <w:jc w:val="both"/>
      </w:pPr>
      <w:r w:rsidRPr="00882521">
        <w:t>Е.Н. Егорова «Детство Александра Пушкина» (глава «Нянины сказки»).</w:t>
      </w:r>
    </w:p>
    <w:p w:rsidR="00882521" w:rsidRPr="00882521" w:rsidRDefault="00882521" w:rsidP="00A001AA">
      <w:pPr>
        <w:ind w:firstLine="567"/>
        <w:contextualSpacing/>
        <w:jc w:val="both"/>
      </w:pPr>
      <w:r w:rsidRPr="00882521">
        <w:t>Т.А. Луговская «Как знаю, как помню, как умею» (фрагмент).</w:t>
      </w:r>
    </w:p>
    <w:p w:rsidR="00882521" w:rsidRPr="00882521" w:rsidRDefault="00882521" w:rsidP="00A001AA">
      <w:pPr>
        <w:ind w:firstLine="567"/>
        <w:contextualSpacing/>
        <w:jc w:val="both"/>
        <w:rPr>
          <w:b/>
          <w:i/>
        </w:rPr>
      </w:pPr>
      <w:r w:rsidRPr="00882521">
        <w:rPr>
          <w:b/>
          <w:i/>
        </w:rPr>
        <w:t>Я взрослею.</w:t>
      </w:r>
    </w:p>
    <w:p w:rsidR="00882521" w:rsidRPr="00882521" w:rsidRDefault="00882521" w:rsidP="00A001AA">
      <w:pPr>
        <w:ind w:firstLine="567"/>
        <w:contextualSpacing/>
        <w:jc w:val="both"/>
        <w:rPr>
          <w:b/>
          <w:i/>
        </w:rPr>
      </w:pPr>
      <w:r w:rsidRPr="00882521">
        <w:rPr>
          <w:b/>
          <w:i/>
        </w:rPr>
        <w:t>Как аукнется, так и откликнется.</w:t>
      </w:r>
    </w:p>
    <w:p w:rsidR="00882521" w:rsidRPr="00882521" w:rsidRDefault="00882521" w:rsidP="00A001AA">
      <w:pPr>
        <w:ind w:firstLine="567"/>
        <w:contextualSpacing/>
        <w:jc w:val="both"/>
      </w:pPr>
      <w:r w:rsidRPr="00882521">
        <w:t>Пословицы об отношении к другим людям.</w:t>
      </w:r>
    </w:p>
    <w:p w:rsidR="00882521" w:rsidRPr="00882521" w:rsidRDefault="00882521" w:rsidP="00A001AA">
      <w:pPr>
        <w:ind w:firstLine="567"/>
        <w:contextualSpacing/>
        <w:jc w:val="both"/>
      </w:pPr>
      <w:r w:rsidRPr="00882521">
        <w:t>Произведения, отражающие традиционные представления об отношении к другим людям. Например:</w:t>
      </w:r>
    </w:p>
    <w:p w:rsidR="00882521" w:rsidRPr="00882521" w:rsidRDefault="00882521" w:rsidP="00A001AA">
      <w:pPr>
        <w:ind w:firstLine="567"/>
        <w:contextualSpacing/>
        <w:jc w:val="both"/>
      </w:pPr>
      <w:r w:rsidRPr="00882521">
        <w:t>В.В. Бианки «Сова».</w:t>
      </w:r>
    </w:p>
    <w:p w:rsidR="00882521" w:rsidRPr="00882521" w:rsidRDefault="00882521" w:rsidP="00A001AA">
      <w:pPr>
        <w:ind w:firstLine="567"/>
        <w:contextualSpacing/>
        <w:jc w:val="both"/>
      </w:pPr>
      <w:r w:rsidRPr="00882521">
        <w:t>Л.И. Кузьмин «Дом с колокольчиком».</w:t>
      </w:r>
    </w:p>
    <w:p w:rsidR="00882521" w:rsidRPr="00882521" w:rsidRDefault="00882521" w:rsidP="00A001AA">
      <w:pPr>
        <w:ind w:firstLine="567"/>
        <w:contextualSpacing/>
        <w:jc w:val="both"/>
        <w:rPr>
          <w:b/>
          <w:i/>
        </w:rPr>
      </w:pPr>
      <w:r w:rsidRPr="00882521">
        <w:rPr>
          <w:b/>
          <w:i/>
        </w:rPr>
        <w:t>Воля и труд дивные всходы дают.</w:t>
      </w:r>
    </w:p>
    <w:p w:rsidR="00882521" w:rsidRPr="00882521" w:rsidRDefault="00882521" w:rsidP="00A001AA">
      <w:pPr>
        <w:ind w:firstLine="567"/>
        <w:contextualSpacing/>
        <w:jc w:val="both"/>
      </w:pPr>
      <w:r w:rsidRPr="00882521">
        <w:t>Пословицы о труде.</w:t>
      </w:r>
    </w:p>
    <w:p w:rsidR="00882521" w:rsidRPr="00882521" w:rsidRDefault="00882521" w:rsidP="00A001AA">
      <w:pPr>
        <w:ind w:firstLine="567"/>
        <w:contextualSpacing/>
        <w:jc w:val="both"/>
      </w:pPr>
      <w:r w:rsidRPr="00882521">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882521" w:rsidRPr="00882521" w:rsidRDefault="00882521" w:rsidP="00A001AA">
      <w:pPr>
        <w:ind w:firstLine="567"/>
        <w:contextualSpacing/>
        <w:jc w:val="both"/>
      </w:pPr>
      <w:r w:rsidRPr="00882521">
        <w:t>Е.А. Пермяк «Маркел-самодел и его дети».</w:t>
      </w:r>
    </w:p>
    <w:p w:rsidR="00882521" w:rsidRPr="00882521" w:rsidRDefault="00882521" w:rsidP="00A001AA">
      <w:pPr>
        <w:ind w:firstLine="567"/>
        <w:contextualSpacing/>
        <w:jc w:val="both"/>
      </w:pPr>
      <w:r w:rsidRPr="00882521">
        <w:t>Б.В. Шергин «Пословицы в рассказах».</w:t>
      </w:r>
    </w:p>
    <w:p w:rsidR="00882521" w:rsidRPr="00882521" w:rsidRDefault="00882521" w:rsidP="00A001AA">
      <w:pPr>
        <w:ind w:firstLine="567"/>
        <w:contextualSpacing/>
        <w:jc w:val="both"/>
        <w:rPr>
          <w:b/>
          <w:i/>
        </w:rPr>
      </w:pPr>
      <w:r w:rsidRPr="00882521">
        <w:rPr>
          <w:b/>
          <w:i/>
        </w:rPr>
        <w:t>Кто идёт вперёд, того страх не берёт.</w:t>
      </w:r>
    </w:p>
    <w:p w:rsidR="00882521" w:rsidRPr="00882521" w:rsidRDefault="00882521" w:rsidP="00A001AA">
      <w:pPr>
        <w:ind w:firstLine="567"/>
        <w:contextualSpacing/>
        <w:jc w:val="both"/>
      </w:pPr>
      <w:r w:rsidRPr="00882521">
        <w:t>Пословицы о смелости.</w:t>
      </w:r>
    </w:p>
    <w:p w:rsidR="00882521" w:rsidRPr="00882521" w:rsidRDefault="00882521" w:rsidP="00A001AA">
      <w:pPr>
        <w:ind w:firstLine="567"/>
        <w:contextualSpacing/>
        <w:jc w:val="both"/>
      </w:pPr>
      <w:r w:rsidRPr="00882521">
        <w:t>Произведения, отражающие традиционные представления о смелости как нравственном ориентире. Например:</w:t>
      </w:r>
    </w:p>
    <w:p w:rsidR="00882521" w:rsidRPr="00882521" w:rsidRDefault="00882521" w:rsidP="00A001AA">
      <w:pPr>
        <w:ind w:firstLine="567"/>
        <w:contextualSpacing/>
        <w:jc w:val="both"/>
      </w:pPr>
      <w:r w:rsidRPr="00882521">
        <w:t>С.П. Алексеев «Медаль».</w:t>
      </w:r>
    </w:p>
    <w:p w:rsidR="00882521" w:rsidRPr="00882521" w:rsidRDefault="00882521" w:rsidP="00A001AA">
      <w:pPr>
        <w:ind w:firstLine="567"/>
        <w:contextualSpacing/>
        <w:jc w:val="both"/>
      </w:pPr>
      <w:r w:rsidRPr="00882521">
        <w:t>В.В. Голявкин «Этот мальчик».</w:t>
      </w:r>
    </w:p>
    <w:p w:rsidR="00882521" w:rsidRPr="00882521" w:rsidRDefault="00882521" w:rsidP="00A001AA">
      <w:pPr>
        <w:ind w:firstLine="567"/>
        <w:contextualSpacing/>
        <w:jc w:val="both"/>
        <w:rPr>
          <w:b/>
          <w:i/>
        </w:rPr>
      </w:pPr>
      <w:r w:rsidRPr="00882521">
        <w:rPr>
          <w:b/>
          <w:i/>
        </w:rPr>
        <w:t>Я и моя семья.</w:t>
      </w:r>
    </w:p>
    <w:p w:rsidR="00882521" w:rsidRPr="00882521" w:rsidRDefault="00882521" w:rsidP="00A001AA">
      <w:pPr>
        <w:ind w:firstLine="567"/>
        <w:contextualSpacing/>
        <w:jc w:val="both"/>
      </w:pPr>
      <w:r w:rsidRPr="00882521">
        <w:t>Семья крепка ладом.</w:t>
      </w:r>
    </w:p>
    <w:p w:rsidR="00882521" w:rsidRPr="00882521" w:rsidRDefault="00882521" w:rsidP="00A001AA">
      <w:pPr>
        <w:ind w:firstLine="567"/>
        <w:contextualSpacing/>
        <w:jc w:val="both"/>
      </w:pPr>
      <w:r w:rsidRPr="00882521">
        <w:t>Произведения, отражающие традиционные представления о семейных ценностях. Например:</w:t>
      </w:r>
    </w:p>
    <w:p w:rsidR="00882521" w:rsidRPr="00882521" w:rsidRDefault="00882521" w:rsidP="00A001AA">
      <w:pPr>
        <w:ind w:firstLine="567"/>
        <w:contextualSpacing/>
        <w:jc w:val="both"/>
      </w:pPr>
      <w:r w:rsidRPr="00882521">
        <w:t>С.Г. Георгиев «Стрекот кузнечика».</w:t>
      </w:r>
    </w:p>
    <w:p w:rsidR="00882521" w:rsidRPr="00882521" w:rsidRDefault="00882521" w:rsidP="00A001AA">
      <w:pPr>
        <w:ind w:firstLine="567"/>
        <w:contextualSpacing/>
        <w:jc w:val="both"/>
      </w:pPr>
      <w:r w:rsidRPr="00882521">
        <w:t>В.В. Голявкин «Мой добрый папа» (фрагмент).</w:t>
      </w:r>
    </w:p>
    <w:p w:rsidR="00882521" w:rsidRPr="00882521" w:rsidRDefault="00882521" w:rsidP="00A001AA">
      <w:pPr>
        <w:ind w:firstLine="567"/>
        <w:contextualSpacing/>
        <w:jc w:val="both"/>
      </w:pPr>
      <w:r w:rsidRPr="00882521">
        <w:t>М.В. Дружинина «Очень полезный подарок».</w:t>
      </w:r>
    </w:p>
    <w:p w:rsidR="00882521" w:rsidRPr="00882521" w:rsidRDefault="00882521" w:rsidP="00A001AA">
      <w:pPr>
        <w:ind w:firstLine="567"/>
        <w:contextualSpacing/>
        <w:jc w:val="both"/>
      </w:pPr>
      <w:r w:rsidRPr="00882521">
        <w:t>Л.Н. Толстой «Отец и сыновья».</w:t>
      </w:r>
    </w:p>
    <w:p w:rsidR="00882521" w:rsidRPr="00882521" w:rsidRDefault="00882521" w:rsidP="00A001AA">
      <w:pPr>
        <w:ind w:firstLine="567"/>
        <w:contextualSpacing/>
        <w:jc w:val="both"/>
        <w:rPr>
          <w:b/>
          <w:i/>
        </w:rPr>
      </w:pPr>
      <w:r w:rsidRPr="00882521">
        <w:rPr>
          <w:b/>
          <w:i/>
        </w:rPr>
        <w:t>Я фантазирую и мечтаю.</w:t>
      </w:r>
    </w:p>
    <w:p w:rsidR="00882521" w:rsidRPr="00882521" w:rsidRDefault="00882521" w:rsidP="00A001AA">
      <w:pPr>
        <w:ind w:firstLine="567"/>
        <w:contextualSpacing/>
        <w:jc w:val="both"/>
      </w:pPr>
      <w:r w:rsidRPr="00882521">
        <w:t>Мечты, зовущие ввысь.</w:t>
      </w:r>
    </w:p>
    <w:p w:rsidR="00882521" w:rsidRPr="00882521" w:rsidRDefault="00882521" w:rsidP="00A001AA">
      <w:pPr>
        <w:ind w:firstLine="567"/>
        <w:contextualSpacing/>
        <w:jc w:val="both"/>
      </w:pPr>
      <w:r w:rsidRPr="00882521">
        <w:t>Произведения, отражающие представления об идеалах в детских мечтах. Например:</w:t>
      </w:r>
    </w:p>
    <w:p w:rsidR="00882521" w:rsidRPr="00882521" w:rsidRDefault="00882521" w:rsidP="00A001AA">
      <w:pPr>
        <w:ind w:firstLine="567"/>
        <w:contextualSpacing/>
        <w:jc w:val="both"/>
      </w:pPr>
      <w:r w:rsidRPr="00882521">
        <w:t>Н.К. Абрамцева «Заветное желание».</w:t>
      </w:r>
    </w:p>
    <w:p w:rsidR="00882521" w:rsidRPr="00882521" w:rsidRDefault="00882521" w:rsidP="00A001AA">
      <w:pPr>
        <w:ind w:firstLine="567"/>
        <w:contextualSpacing/>
        <w:jc w:val="both"/>
      </w:pPr>
      <w:r w:rsidRPr="00882521">
        <w:t>Е.В. Григорьева «Мечта».</w:t>
      </w:r>
    </w:p>
    <w:p w:rsidR="00882521" w:rsidRPr="00882521" w:rsidRDefault="00882521" w:rsidP="00A001AA">
      <w:pPr>
        <w:ind w:firstLine="567"/>
        <w:contextualSpacing/>
        <w:jc w:val="both"/>
      </w:pPr>
      <w:r w:rsidRPr="00882521">
        <w:t>Л.Н. Толстой «Воспоминания» (глава «Фанфаронова гора»).</w:t>
      </w:r>
    </w:p>
    <w:p w:rsidR="00882521" w:rsidRPr="00882521" w:rsidRDefault="00882521" w:rsidP="00A001AA">
      <w:pPr>
        <w:ind w:firstLine="567"/>
        <w:contextualSpacing/>
        <w:jc w:val="both"/>
        <w:rPr>
          <w:b/>
          <w:i/>
        </w:rPr>
      </w:pPr>
      <w:r w:rsidRPr="00882521">
        <w:rPr>
          <w:b/>
          <w:i/>
        </w:rPr>
        <w:lastRenderedPageBreak/>
        <w:t>Раздел 2. Россия – Родина моя.</w:t>
      </w:r>
    </w:p>
    <w:p w:rsidR="00882521" w:rsidRPr="00882521" w:rsidRDefault="00882521" w:rsidP="00A001AA">
      <w:pPr>
        <w:ind w:firstLine="567"/>
        <w:contextualSpacing/>
        <w:jc w:val="both"/>
        <w:rPr>
          <w:b/>
          <w:i/>
        </w:rPr>
      </w:pPr>
      <w:r w:rsidRPr="00882521">
        <w:rPr>
          <w:b/>
          <w:i/>
        </w:rPr>
        <w:t>Родная страна во все времена сынами сильна.</w:t>
      </w:r>
    </w:p>
    <w:p w:rsidR="00882521" w:rsidRPr="00882521" w:rsidRDefault="00882521" w:rsidP="00A001AA">
      <w:pPr>
        <w:ind w:firstLine="567"/>
        <w:contextualSpacing/>
        <w:jc w:val="both"/>
      </w:pPr>
      <w:r w:rsidRPr="00882521">
        <w:t>Люди земли Русской.</w:t>
      </w:r>
    </w:p>
    <w:p w:rsidR="00882521" w:rsidRPr="00882521" w:rsidRDefault="00882521" w:rsidP="00A001AA">
      <w:pPr>
        <w:ind w:firstLine="567"/>
        <w:contextualSpacing/>
        <w:jc w:val="both"/>
      </w:pPr>
      <w:r w:rsidRPr="00882521">
        <w:t>Художественные биографии выдающихся представителей русского народа. Например:</w:t>
      </w:r>
    </w:p>
    <w:p w:rsidR="00882521" w:rsidRPr="00882521" w:rsidRDefault="00882521" w:rsidP="00A001AA">
      <w:pPr>
        <w:ind w:firstLine="567"/>
        <w:contextualSpacing/>
        <w:jc w:val="both"/>
      </w:pPr>
      <w:r w:rsidRPr="00882521">
        <w:t>В.А. Бахревский «Виктор Васнецов» (глава «Рябово»).</w:t>
      </w:r>
    </w:p>
    <w:p w:rsidR="00882521" w:rsidRPr="00882521" w:rsidRDefault="00882521" w:rsidP="00A001AA">
      <w:pPr>
        <w:ind w:firstLine="567"/>
        <w:contextualSpacing/>
        <w:jc w:val="both"/>
      </w:pPr>
      <w:r w:rsidRPr="00882521">
        <w:t>М.А. Булатов, В.И. Порудоминский «Собирал человек слова… Повесть о В.И. Дале» (фрагмент).</w:t>
      </w:r>
    </w:p>
    <w:p w:rsidR="00882521" w:rsidRPr="00882521" w:rsidRDefault="00882521" w:rsidP="00A001AA">
      <w:pPr>
        <w:ind w:firstLine="567"/>
        <w:contextualSpacing/>
        <w:jc w:val="both"/>
      </w:pPr>
      <w:r w:rsidRPr="00882521">
        <w:t>М.Л. Яковлев «Сергий Радонежский приходит на помощь» (фрагмент).</w:t>
      </w:r>
    </w:p>
    <w:p w:rsidR="00882521" w:rsidRPr="00882521" w:rsidRDefault="00882521" w:rsidP="00A001AA">
      <w:pPr>
        <w:ind w:firstLine="567"/>
        <w:contextualSpacing/>
        <w:jc w:val="both"/>
        <w:rPr>
          <w:b/>
          <w:i/>
        </w:rPr>
      </w:pPr>
      <w:r w:rsidRPr="00882521">
        <w:rPr>
          <w:b/>
          <w:i/>
        </w:rPr>
        <w:t>Народные праздники, связанные с временами года.</w:t>
      </w:r>
    </w:p>
    <w:p w:rsidR="00882521" w:rsidRPr="00882521" w:rsidRDefault="00882521" w:rsidP="00A001AA">
      <w:pPr>
        <w:ind w:firstLine="567"/>
        <w:contextualSpacing/>
        <w:jc w:val="both"/>
      </w:pPr>
      <w:r w:rsidRPr="00882521">
        <w:t>Хорош праздник после трудов праведных.</w:t>
      </w:r>
    </w:p>
    <w:p w:rsidR="00882521" w:rsidRPr="00882521" w:rsidRDefault="00882521" w:rsidP="00A001AA">
      <w:pPr>
        <w:ind w:firstLine="567"/>
        <w:contextualSpacing/>
        <w:jc w:val="both"/>
      </w:pPr>
      <w:r w:rsidRPr="00882521">
        <w:t>Песни-веснянки.</w:t>
      </w:r>
    </w:p>
    <w:p w:rsidR="00882521" w:rsidRPr="00882521" w:rsidRDefault="00882521" w:rsidP="00A001AA">
      <w:pPr>
        <w:ind w:firstLine="567"/>
        <w:contextualSpacing/>
        <w:jc w:val="both"/>
      </w:pPr>
      <w:r w:rsidRPr="00882521">
        <w:t>Произведения о праздниках и традициях, связанных с народным календарём. Например:</w:t>
      </w:r>
    </w:p>
    <w:p w:rsidR="00882521" w:rsidRPr="00882521" w:rsidRDefault="00882521" w:rsidP="00A001AA">
      <w:pPr>
        <w:ind w:firstLine="567"/>
        <w:contextualSpacing/>
        <w:jc w:val="both"/>
      </w:pPr>
      <w:r w:rsidRPr="00882521">
        <w:t>И.С. Шмелёв «Лето Господне» (фрагмент главы «Масленица»).</w:t>
      </w:r>
    </w:p>
    <w:p w:rsidR="00882521" w:rsidRPr="00882521" w:rsidRDefault="00882521" w:rsidP="00A001AA">
      <w:pPr>
        <w:ind w:firstLine="567"/>
        <w:contextualSpacing/>
        <w:jc w:val="both"/>
      </w:pPr>
      <w:r w:rsidRPr="00882521">
        <w:t>Л.Ф. Воронкова «Девочка из города» (глава «Праздник весны»).</w:t>
      </w:r>
    </w:p>
    <w:p w:rsidR="00882521" w:rsidRPr="00882521" w:rsidRDefault="00882521" w:rsidP="00A001AA">
      <w:pPr>
        <w:ind w:firstLine="567"/>
        <w:contextualSpacing/>
        <w:jc w:val="both"/>
      </w:pPr>
      <w:r w:rsidRPr="00882521">
        <w:t>В.А. Жуковский «Жаворонок».</w:t>
      </w:r>
    </w:p>
    <w:p w:rsidR="00882521" w:rsidRPr="00882521" w:rsidRDefault="00882521" w:rsidP="00A001AA">
      <w:pPr>
        <w:ind w:firstLine="567"/>
        <w:contextualSpacing/>
        <w:jc w:val="both"/>
      </w:pPr>
      <w:r w:rsidRPr="00882521">
        <w:t>А.С. Пушкин «Птичка».</w:t>
      </w:r>
    </w:p>
    <w:p w:rsidR="00882521" w:rsidRPr="00882521" w:rsidRDefault="00882521" w:rsidP="00A001AA">
      <w:pPr>
        <w:ind w:firstLine="567"/>
        <w:contextualSpacing/>
        <w:jc w:val="both"/>
        <w:rPr>
          <w:b/>
          <w:i/>
        </w:rPr>
      </w:pPr>
      <w:r w:rsidRPr="00882521">
        <w:rPr>
          <w:b/>
          <w:i/>
        </w:rPr>
        <w:t>О родной природе.</w:t>
      </w:r>
    </w:p>
    <w:p w:rsidR="00882521" w:rsidRPr="00882521" w:rsidRDefault="00882521" w:rsidP="00A001AA">
      <w:pPr>
        <w:ind w:firstLine="567"/>
        <w:contextualSpacing/>
        <w:jc w:val="both"/>
      </w:pPr>
      <w:r w:rsidRPr="00882521">
        <w:t>К зелёным далям с детства взор приучен.</w:t>
      </w:r>
    </w:p>
    <w:p w:rsidR="00882521" w:rsidRPr="00882521" w:rsidRDefault="00882521" w:rsidP="00A001AA">
      <w:pPr>
        <w:ind w:firstLine="567"/>
        <w:contextualSpacing/>
        <w:jc w:val="both"/>
      </w:pPr>
      <w:r w:rsidRPr="00882521">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882521" w:rsidRPr="00882521" w:rsidRDefault="00882521" w:rsidP="00A001AA">
      <w:pPr>
        <w:ind w:firstLine="567"/>
        <w:contextualSpacing/>
        <w:jc w:val="both"/>
      </w:pPr>
      <w:r w:rsidRPr="00882521">
        <w:t>Русские народные загадки о поле.</w:t>
      </w:r>
    </w:p>
    <w:p w:rsidR="00882521" w:rsidRPr="00882521" w:rsidRDefault="00882521" w:rsidP="00A001AA">
      <w:pPr>
        <w:ind w:firstLine="567"/>
        <w:contextualSpacing/>
        <w:jc w:val="both"/>
      </w:pPr>
      <w:r w:rsidRPr="00882521">
        <w:t>Ю.И. Коваль «Фарфоровые колокольчики».</w:t>
      </w:r>
    </w:p>
    <w:p w:rsidR="00882521" w:rsidRPr="00882521" w:rsidRDefault="00882521" w:rsidP="00A001AA">
      <w:pPr>
        <w:ind w:firstLine="567"/>
        <w:contextualSpacing/>
        <w:jc w:val="both"/>
      </w:pPr>
      <w:r w:rsidRPr="00882521">
        <w:t>И.С. Никитин «В чистом поле тень шагает».</w:t>
      </w:r>
    </w:p>
    <w:p w:rsidR="00882521" w:rsidRPr="00882521" w:rsidRDefault="00882521" w:rsidP="00A001AA">
      <w:pPr>
        <w:ind w:firstLine="567"/>
        <w:contextualSpacing/>
        <w:jc w:val="both"/>
      </w:pPr>
      <w:r w:rsidRPr="00882521">
        <w:t>М.С. Пляцковский «Колокольчик».</w:t>
      </w:r>
    </w:p>
    <w:p w:rsidR="00882521" w:rsidRPr="00882521" w:rsidRDefault="00882521" w:rsidP="00A001AA">
      <w:pPr>
        <w:ind w:firstLine="567"/>
        <w:contextualSpacing/>
        <w:jc w:val="both"/>
      </w:pPr>
      <w:r w:rsidRPr="00882521">
        <w:t>В.А. Солоухин «Трава» (фрагмент).</w:t>
      </w:r>
    </w:p>
    <w:p w:rsidR="00882521" w:rsidRPr="00882521" w:rsidRDefault="00882521" w:rsidP="00A001AA">
      <w:pPr>
        <w:ind w:firstLine="567"/>
        <w:contextualSpacing/>
        <w:jc w:val="both"/>
      </w:pPr>
      <w:r w:rsidRPr="00882521">
        <w:t>Е.А. Благинина «Журавушка».</w:t>
      </w:r>
    </w:p>
    <w:p w:rsidR="00F214D6" w:rsidRDefault="00F214D6" w:rsidP="00A001AA">
      <w:pPr>
        <w:ind w:firstLine="567"/>
        <w:contextualSpacing/>
        <w:jc w:val="both"/>
      </w:pPr>
      <w:bookmarkStart w:id="5" w:name="_Toc124264660"/>
    </w:p>
    <w:p w:rsidR="00882521" w:rsidRPr="00F214D6" w:rsidRDefault="00882521" w:rsidP="00A001AA">
      <w:pPr>
        <w:ind w:firstLine="567"/>
        <w:contextualSpacing/>
        <w:jc w:val="both"/>
        <w:rPr>
          <w:b/>
        </w:rPr>
      </w:pPr>
      <w:r w:rsidRPr="00F214D6">
        <w:rPr>
          <w:b/>
        </w:rPr>
        <w:t>Содержание обучения в 3 классе.</w:t>
      </w:r>
    </w:p>
    <w:bookmarkEnd w:id="5"/>
    <w:p w:rsidR="00882521" w:rsidRPr="00F214D6" w:rsidRDefault="00882521" w:rsidP="00A001AA">
      <w:pPr>
        <w:ind w:firstLine="567"/>
        <w:contextualSpacing/>
        <w:jc w:val="both"/>
        <w:rPr>
          <w:b/>
          <w:i/>
        </w:rPr>
      </w:pPr>
      <w:r w:rsidRPr="00F214D6">
        <w:rPr>
          <w:b/>
          <w:i/>
        </w:rPr>
        <w:t>Раздел 1. Мир детства.</w:t>
      </w:r>
    </w:p>
    <w:p w:rsidR="00882521" w:rsidRPr="00F214D6" w:rsidRDefault="00882521" w:rsidP="00A001AA">
      <w:pPr>
        <w:ind w:firstLine="567"/>
        <w:contextualSpacing/>
        <w:jc w:val="both"/>
        <w:rPr>
          <w:b/>
          <w:i/>
        </w:rPr>
      </w:pPr>
      <w:r w:rsidRPr="00F214D6">
        <w:rPr>
          <w:b/>
          <w:i/>
        </w:rPr>
        <w:t>Я и книги.</w:t>
      </w:r>
    </w:p>
    <w:p w:rsidR="00882521" w:rsidRPr="00882521" w:rsidRDefault="00882521" w:rsidP="00A001AA">
      <w:pPr>
        <w:ind w:firstLine="567"/>
        <w:contextualSpacing/>
        <w:jc w:val="both"/>
      </w:pPr>
      <w:r w:rsidRPr="00882521">
        <w:t>Пишут не пером, а умом.</w:t>
      </w:r>
    </w:p>
    <w:p w:rsidR="00882521" w:rsidRPr="00882521" w:rsidRDefault="00882521" w:rsidP="00A001AA">
      <w:pPr>
        <w:ind w:firstLine="567"/>
        <w:contextualSpacing/>
        <w:jc w:val="both"/>
      </w:pPr>
      <w:r w:rsidRPr="00882521">
        <w:t>Произведения, отражающие первый опыт «писательства».</w:t>
      </w:r>
    </w:p>
    <w:p w:rsidR="00882521" w:rsidRPr="00882521" w:rsidRDefault="00882521" w:rsidP="00A001AA">
      <w:pPr>
        <w:ind w:firstLine="567"/>
        <w:contextualSpacing/>
        <w:jc w:val="both"/>
      </w:pPr>
      <w:r w:rsidRPr="00882521">
        <w:t>Например:</w:t>
      </w:r>
    </w:p>
    <w:p w:rsidR="00882521" w:rsidRPr="00882521" w:rsidRDefault="00882521" w:rsidP="00A001AA">
      <w:pPr>
        <w:ind w:firstLine="567"/>
        <w:contextualSpacing/>
        <w:jc w:val="both"/>
      </w:pPr>
      <w:r w:rsidRPr="00882521">
        <w:t>В.И. Воробьев «Я ничего не придумал» (глава «Мой дневник»).</w:t>
      </w:r>
    </w:p>
    <w:p w:rsidR="00882521" w:rsidRPr="00882521" w:rsidRDefault="00882521" w:rsidP="00A001AA">
      <w:pPr>
        <w:ind w:firstLine="567"/>
        <w:contextualSpacing/>
        <w:jc w:val="both"/>
      </w:pPr>
      <w:r w:rsidRPr="00882521">
        <w:t>В.П. Крапивин «Сказки Севки Глущенко» (глава «День рождения»).</w:t>
      </w:r>
    </w:p>
    <w:p w:rsidR="00882521" w:rsidRPr="00F214D6" w:rsidRDefault="00882521" w:rsidP="00A001AA">
      <w:pPr>
        <w:ind w:firstLine="567"/>
        <w:contextualSpacing/>
        <w:jc w:val="both"/>
        <w:rPr>
          <w:b/>
          <w:i/>
        </w:rPr>
      </w:pPr>
      <w:r w:rsidRPr="00F214D6">
        <w:rPr>
          <w:b/>
          <w:i/>
        </w:rPr>
        <w:t>Я взрослею.</w:t>
      </w:r>
    </w:p>
    <w:p w:rsidR="00882521" w:rsidRPr="00F214D6" w:rsidRDefault="00882521" w:rsidP="00A001AA">
      <w:pPr>
        <w:ind w:firstLine="567"/>
        <w:contextualSpacing/>
        <w:jc w:val="both"/>
        <w:rPr>
          <w:b/>
          <w:i/>
        </w:rPr>
      </w:pPr>
      <w:r w:rsidRPr="00F214D6">
        <w:rPr>
          <w:b/>
          <w:i/>
        </w:rPr>
        <w:t>Жизнь дана на добрые дела.</w:t>
      </w:r>
    </w:p>
    <w:p w:rsidR="00882521" w:rsidRPr="00882521" w:rsidRDefault="00882521" w:rsidP="00A001AA">
      <w:pPr>
        <w:ind w:firstLine="567"/>
        <w:contextualSpacing/>
        <w:jc w:val="both"/>
      </w:pPr>
      <w:r w:rsidRPr="00882521">
        <w:t>Пословицы о доброте.</w:t>
      </w:r>
    </w:p>
    <w:p w:rsidR="00882521" w:rsidRPr="00882521" w:rsidRDefault="00882521" w:rsidP="00A001AA">
      <w:pPr>
        <w:ind w:firstLine="567"/>
        <w:contextualSpacing/>
        <w:jc w:val="both"/>
      </w:pPr>
      <w:r w:rsidRPr="00882521">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882521" w:rsidRPr="00882521" w:rsidRDefault="00882521" w:rsidP="00A001AA">
      <w:pPr>
        <w:ind w:firstLine="567"/>
        <w:contextualSpacing/>
        <w:jc w:val="both"/>
      </w:pPr>
      <w:r w:rsidRPr="00882521">
        <w:t>Ю.А. Буковский «О Доброте – злой и доброй».</w:t>
      </w:r>
    </w:p>
    <w:p w:rsidR="00882521" w:rsidRPr="00882521" w:rsidRDefault="00882521" w:rsidP="00A001AA">
      <w:pPr>
        <w:ind w:firstLine="567"/>
        <w:contextualSpacing/>
        <w:jc w:val="both"/>
      </w:pPr>
      <w:r w:rsidRPr="00882521">
        <w:t>Л.Л. Яхнин «Последняя рубашка».</w:t>
      </w:r>
    </w:p>
    <w:p w:rsidR="00882521" w:rsidRPr="00F214D6" w:rsidRDefault="00882521" w:rsidP="00A001AA">
      <w:pPr>
        <w:ind w:firstLine="567"/>
        <w:contextualSpacing/>
        <w:jc w:val="both"/>
        <w:rPr>
          <w:b/>
          <w:i/>
        </w:rPr>
      </w:pPr>
      <w:r w:rsidRPr="00F214D6">
        <w:rPr>
          <w:b/>
          <w:i/>
        </w:rPr>
        <w:t>Живи по совести.</w:t>
      </w:r>
    </w:p>
    <w:p w:rsidR="00882521" w:rsidRPr="00882521" w:rsidRDefault="00882521" w:rsidP="00A001AA">
      <w:pPr>
        <w:ind w:firstLine="567"/>
        <w:contextualSpacing/>
        <w:jc w:val="both"/>
      </w:pPr>
      <w:r w:rsidRPr="00882521">
        <w:t>Пословицы о совести.</w:t>
      </w:r>
    </w:p>
    <w:p w:rsidR="00882521" w:rsidRPr="00882521" w:rsidRDefault="00882521" w:rsidP="00A001AA">
      <w:pPr>
        <w:ind w:firstLine="567"/>
        <w:contextualSpacing/>
        <w:jc w:val="both"/>
      </w:pPr>
      <w:r w:rsidRPr="00882521">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882521" w:rsidRPr="00882521" w:rsidRDefault="00882521" w:rsidP="00A001AA">
      <w:pPr>
        <w:ind w:firstLine="567"/>
        <w:contextualSpacing/>
        <w:jc w:val="both"/>
      </w:pPr>
      <w:r w:rsidRPr="00882521">
        <w:t>П.В. Засодимский «Гришина милостыня».</w:t>
      </w:r>
    </w:p>
    <w:p w:rsidR="00882521" w:rsidRPr="00882521" w:rsidRDefault="00882521" w:rsidP="00A001AA">
      <w:pPr>
        <w:ind w:firstLine="567"/>
        <w:contextualSpacing/>
        <w:jc w:val="both"/>
      </w:pPr>
      <w:r w:rsidRPr="00882521">
        <w:t>Н.Г. Волкова «Дреби-Дон».</w:t>
      </w:r>
    </w:p>
    <w:p w:rsidR="00882521" w:rsidRPr="00F214D6" w:rsidRDefault="00882521" w:rsidP="00A001AA">
      <w:pPr>
        <w:ind w:firstLine="567"/>
        <w:contextualSpacing/>
        <w:jc w:val="both"/>
        <w:rPr>
          <w:b/>
          <w:i/>
        </w:rPr>
      </w:pPr>
      <w:r w:rsidRPr="00F214D6">
        <w:rPr>
          <w:b/>
          <w:i/>
        </w:rPr>
        <w:t>Я и моя семья.</w:t>
      </w:r>
    </w:p>
    <w:p w:rsidR="00882521" w:rsidRPr="00882521" w:rsidRDefault="00882521" w:rsidP="00A001AA">
      <w:pPr>
        <w:ind w:firstLine="567"/>
        <w:contextualSpacing/>
        <w:jc w:val="both"/>
      </w:pPr>
      <w:r w:rsidRPr="00882521">
        <w:t>В дружной семье и в холод тепло.</w:t>
      </w:r>
    </w:p>
    <w:p w:rsidR="00882521" w:rsidRPr="00882521" w:rsidRDefault="00882521" w:rsidP="00A001AA">
      <w:pPr>
        <w:ind w:firstLine="567"/>
        <w:contextualSpacing/>
        <w:jc w:val="both"/>
      </w:pPr>
      <w:r w:rsidRPr="00882521">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882521" w:rsidRPr="00882521" w:rsidRDefault="00882521" w:rsidP="00A001AA">
      <w:pPr>
        <w:ind w:firstLine="567"/>
        <w:contextualSpacing/>
        <w:jc w:val="both"/>
      </w:pPr>
      <w:r w:rsidRPr="00882521">
        <w:t>В.М. Шукшин «Как зайка летал на воздушных шариках» (фрагмент).</w:t>
      </w:r>
    </w:p>
    <w:p w:rsidR="00882521" w:rsidRPr="00882521" w:rsidRDefault="00882521" w:rsidP="00A001AA">
      <w:pPr>
        <w:ind w:firstLine="567"/>
        <w:contextualSpacing/>
        <w:jc w:val="both"/>
      </w:pPr>
      <w:r w:rsidRPr="00882521">
        <w:t>А.Л. Решетов «Зёрнышки спелых яблок» (фрагмент).</w:t>
      </w:r>
    </w:p>
    <w:p w:rsidR="00882521" w:rsidRPr="00882521" w:rsidRDefault="00882521" w:rsidP="00A001AA">
      <w:pPr>
        <w:ind w:firstLine="567"/>
        <w:contextualSpacing/>
        <w:jc w:val="both"/>
      </w:pPr>
      <w:r w:rsidRPr="00882521">
        <w:lastRenderedPageBreak/>
        <w:t>О.Ф. Кургузов «Душа нараспашку».</w:t>
      </w:r>
    </w:p>
    <w:p w:rsidR="00882521" w:rsidRPr="00F214D6" w:rsidRDefault="00882521" w:rsidP="00A001AA">
      <w:pPr>
        <w:ind w:firstLine="567"/>
        <w:contextualSpacing/>
        <w:jc w:val="both"/>
        <w:rPr>
          <w:b/>
          <w:i/>
        </w:rPr>
      </w:pPr>
      <w:r w:rsidRPr="00F214D6">
        <w:rPr>
          <w:b/>
          <w:i/>
        </w:rPr>
        <w:t>Я фантазирую и мечтаю.</w:t>
      </w:r>
    </w:p>
    <w:p w:rsidR="00882521" w:rsidRPr="00882521" w:rsidRDefault="00882521" w:rsidP="00A001AA">
      <w:pPr>
        <w:ind w:firstLine="567"/>
        <w:contextualSpacing/>
        <w:jc w:val="both"/>
      </w:pPr>
      <w:r w:rsidRPr="00882521">
        <w:t>Детские фантазии.</w:t>
      </w:r>
    </w:p>
    <w:p w:rsidR="00882521" w:rsidRPr="00882521" w:rsidRDefault="00882521" w:rsidP="00A001AA">
      <w:pPr>
        <w:ind w:firstLine="567"/>
        <w:contextualSpacing/>
        <w:jc w:val="both"/>
      </w:pPr>
      <w:r w:rsidRPr="00882521">
        <w:t>Произведения, отражающие значение мечты и фантазии для взросления, взаимодействие мира реального и мира фантастического. Например:</w:t>
      </w:r>
    </w:p>
    <w:p w:rsidR="00882521" w:rsidRPr="00882521" w:rsidRDefault="00882521" w:rsidP="00A001AA">
      <w:pPr>
        <w:ind w:firstLine="567"/>
        <w:contextualSpacing/>
        <w:jc w:val="both"/>
      </w:pPr>
      <w:r w:rsidRPr="00882521">
        <w:t>В.П. Крапивин «Брат, которому семь» (фрагмент главы «Зелёная грива»).</w:t>
      </w:r>
    </w:p>
    <w:p w:rsidR="00882521" w:rsidRPr="00882521" w:rsidRDefault="00882521" w:rsidP="00A001AA">
      <w:pPr>
        <w:ind w:firstLine="567"/>
        <w:contextualSpacing/>
        <w:jc w:val="both"/>
      </w:pPr>
      <w:r w:rsidRPr="00882521">
        <w:t>Л.К. Чуковская «Мой отец – Корней Чуковский» (фрагмент).</w:t>
      </w:r>
    </w:p>
    <w:p w:rsidR="00882521" w:rsidRPr="00F214D6" w:rsidRDefault="00882521" w:rsidP="00A001AA">
      <w:pPr>
        <w:ind w:firstLine="567"/>
        <w:contextualSpacing/>
        <w:jc w:val="both"/>
        <w:rPr>
          <w:b/>
          <w:i/>
        </w:rPr>
      </w:pPr>
      <w:r w:rsidRPr="00F214D6">
        <w:rPr>
          <w:b/>
          <w:i/>
        </w:rPr>
        <w:t>Раздел 2. Россия – Родина моя.</w:t>
      </w:r>
    </w:p>
    <w:p w:rsidR="00882521" w:rsidRPr="00F214D6" w:rsidRDefault="00882521" w:rsidP="00A001AA">
      <w:pPr>
        <w:ind w:firstLine="567"/>
        <w:contextualSpacing/>
        <w:jc w:val="both"/>
        <w:rPr>
          <w:b/>
          <w:i/>
        </w:rPr>
      </w:pPr>
      <w:r w:rsidRPr="00F214D6">
        <w:rPr>
          <w:b/>
          <w:i/>
        </w:rPr>
        <w:t>Родная страна во все времена сынами сильна.</w:t>
      </w:r>
    </w:p>
    <w:p w:rsidR="00882521" w:rsidRPr="00882521" w:rsidRDefault="00882521" w:rsidP="00A001AA">
      <w:pPr>
        <w:ind w:firstLine="567"/>
        <w:contextualSpacing/>
        <w:jc w:val="both"/>
      </w:pPr>
      <w:r w:rsidRPr="00882521">
        <w:t>Люди земли Русской.</w:t>
      </w:r>
    </w:p>
    <w:p w:rsidR="00882521" w:rsidRPr="00882521" w:rsidRDefault="00882521" w:rsidP="00A001AA">
      <w:pPr>
        <w:ind w:firstLine="567"/>
        <w:contextualSpacing/>
        <w:jc w:val="both"/>
      </w:pPr>
      <w:r w:rsidRPr="00882521">
        <w:t>Произведения о выдающихся представителях русского народа. Например:</w:t>
      </w:r>
    </w:p>
    <w:p w:rsidR="00882521" w:rsidRPr="00882521" w:rsidRDefault="00882521" w:rsidP="00A001AA">
      <w:pPr>
        <w:ind w:firstLine="567"/>
        <w:contextualSpacing/>
        <w:jc w:val="both"/>
      </w:pPr>
      <w:r w:rsidRPr="00882521">
        <w:t>Н.М. Коняев «Правнуки богатырей» (фрагмент).</w:t>
      </w:r>
    </w:p>
    <w:p w:rsidR="00882521" w:rsidRPr="00882521" w:rsidRDefault="00882521" w:rsidP="00A001AA">
      <w:pPr>
        <w:ind w:firstLine="567"/>
        <w:contextualSpacing/>
        <w:jc w:val="both"/>
      </w:pPr>
      <w:r w:rsidRPr="00882521">
        <w:t>В.А. Бахревский «Семён Дежнёв» (фрагмент).</w:t>
      </w:r>
    </w:p>
    <w:p w:rsidR="00882521" w:rsidRPr="00882521" w:rsidRDefault="00882521" w:rsidP="00A001AA">
      <w:pPr>
        <w:ind w:firstLine="567"/>
        <w:contextualSpacing/>
        <w:jc w:val="both"/>
      </w:pPr>
      <w:r w:rsidRPr="00882521">
        <w:t>О.М. Гурьян «Мальчик из Холмогор» (фрагмент).</w:t>
      </w:r>
    </w:p>
    <w:p w:rsidR="00882521" w:rsidRPr="00882521" w:rsidRDefault="00882521" w:rsidP="00A001AA">
      <w:pPr>
        <w:ind w:firstLine="567"/>
        <w:contextualSpacing/>
        <w:jc w:val="both"/>
      </w:pPr>
      <w:r w:rsidRPr="00882521">
        <w:t>А.Н. Майков «Ломоносов» (фрагмент).</w:t>
      </w:r>
    </w:p>
    <w:p w:rsidR="00882521" w:rsidRPr="00F214D6" w:rsidRDefault="00882521" w:rsidP="00A001AA">
      <w:pPr>
        <w:ind w:firstLine="567"/>
        <w:contextualSpacing/>
        <w:jc w:val="both"/>
        <w:rPr>
          <w:b/>
          <w:i/>
        </w:rPr>
      </w:pPr>
      <w:r w:rsidRPr="00F214D6">
        <w:rPr>
          <w:b/>
          <w:i/>
        </w:rPr>
        <w:t>От праздника к празднику.</w:t>
      </w:r>
    </w:p>
    <w:p w:rsidR="00882521" w:rsidRPr="00882521" w:rsidRDefault="00882521" w:rsidP="00A001AA">
      <w:pPr>
        <w:ind w:firstLine="567"/>
        <w:contextualSpacing/>
        <w:jc w:val="both"/>
      </w:pPr>
      <w:r w:rsidRPr="00882521">
        <w:t>Всякая душа празднику рада.</w:t>
      </w:r>
    </w:p>
    <w:p w:rsidR="00882521" w:rsidRPr="00882521" w:rsidRDefault="00882521" w:rsidP="00A001AA">
      <w:pPr>
        <w:ind w:firstLine="567"/>
        <w:contextualSpacing/>
        <w:jc w:val="both"/>
      </w:pPr>
      <w:r w:rsidRPr="00882521">
        <w:t>Произведения о праздниках, значимых для русской культуры: Рождестве, Пасхе. Например:</w:t>
      </w:r>
    </w:p>
    <w:p w:rsidR="00882521" w:rsidRPr="00882521" w:rsidRDefault="00882521" w:rsidP="00A001AA">
      <w:pPr>
        <w:ind w:firstLine="567"/>
        <w:contextualSpacing/>
        <w:jc w:val="both"/>
      </w:pPr>
      <w:r w:rsidRPr="00882521">
        <w:t>Е.В. Григорьева «Радость».</w:t>
      </w:r>
    </w:p>
    <w:p w:rsidR="00882521" w:rsidRPr="00882521" w:rsidRDefault="00882521" w:rsidP="00A001AA">
      <w:pPr>
        <w:ind w:firstLine="567"/>
        <w:contextualSpacing/>
        <w:jc w:val="both"/>
      </w:pPr>
      <w:r w:rsidRPr="00882521">
        <w:t>А.И. Куприн «Пасхальные колокола» (фрагмент).</w:t>
      </w:r>
    </w:p>
    <w:p w:rsidR="00882521" w:rsidRPr="00882521" w:rsidRDefault="00882521" w:rsidP="00A001AA">
      <w:pPr>
        <w:ind w:firstLine="567"/>
        <w:contextualSpacing/>
        <w:jc w:val="both"/>
      </w:pPr>
      <w:r w:rsidRPr="00882521">
        <w:t>С. Чёрный «Пасхальный визит» (фрагмент).</w:t>
      </w:r>
    </w:p>
    <w:p w:rsidR="00882521" w:rsidRPr="00F214D6" w:rsidRDefault="00882521" w:rsidP="00A001AA">
      <w:pPr>
        <w:ind w:firstLine="567"/>
        <w:contextualSpacing/>
        <w:jc w:val="both"/>
        <w:rPr>
          <w:b/>
          <w:i/>
        </w:rPr>
      </w:pPr>
      <w:r w:rsidRPr="00F214D6">
        <w:rPr>
          <w:b/>
          <w:i/>
        </w:rPr>
        <w:t>О родной природе.</w:t>
      </w:r>
    </w:p>
    <w:p w:rsidR="00882521" w:rsidRPr="00882521" w:rsidRDefault="00882521" w:rsidP="00A001AA">
      <w:pPr>
        <w:ind w:firstLine="567"/>
        <w:contextualSpacing/>
        <w:jc w:val="both"/>
      </w:pPr>
      <w:r w:rsidRPr="00882521">
        <w:t>Неразгаданная тайна – в чащах леса…</w:t>
      </w:r>
    </w:p>
    <w:p w:rsidR="00882521" w:rsidRPr="00882521" w:rsidRDefault="00882521" w:rsidP="00A001AA">
      <w:pPr>
        <w:ind w:firstLine="567"/>
        <w:contextualSpacing/>
        <w:jc w:val="both"/>
      </w:pPr>
      <w:r w:rsidRPr="00882521">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882521" w:rsidRPr="00882521" w:rsidRDefault="00882521" w:rsidP="00A001AA">
      <w:pPr>
        <w:ind w:firstLine="567"/>
        <w:contextualSpacing/>
        <w:jc w:val="both"/>
      </w:pPr>
      <w:r w:rsidRPr="00882521">
        <w:t>Русские народные загадки о реке.</w:t>
      </w:r>
    </w:p>
    <w:p w:rsidR="00882521" w:rsidRPr="00882521" w:rsidRDefault="00882521" w:rsidP="00A001AA">
      <w:pPr>
        <w:ind w:firstLine="567"/>
        <w:contextualSpacing/>
        <w:jc w:val="both"/>
      </w:pPr>
      <w:r w:rsidRPr="00882521">
        <w:t>И.С. Никитин «Лес».</w:t>
      </w:r>
    </w:p>
    <w:p w:rsidR="00882521" w:rsidRPr="00882521" w:rsidRDefault="00882521" w:rsidP="00A001AA">
      <w:pPr>
        <w:ind w:firstLine="567"/>
        <w:contextualSpacing/>
        <w:jc w:val="both"/>
      </w:pPr>
      <w:r w:rsidRPr="00882521">
        <w:t>К.Г. Паустовский «Клад».</w:t>
      </w:r>
    </w:p>
    <w:p w:rsidR="00882521" w:rsidRPr="00882521" w:rsidRDefault="00882521" w:rsidP="00A001AA">
      <w:pPr>
        <w:ind w:firstLine="567"/>
        <w:contextualSpacing/>
        <w:jc w:val="both"/>
      </w:pPr>
      <w:r w:rsidRPr="00882521">
        <w:t>В.Г. Распутин «Горные речки».</w:t>
      </w:r>
    </w:p>
    <w:p w:rsidR="00882521" w:rsidRPr="00882521" w:rsidRDefault="00882521" w:rsidP="00A001AA">
      <w:pPr>
        <w:ind w:firstLine="567"/>
        <w:contextualSpacing/>
        <w:jc w:val="both"/>
      </w:pPr>
      <w:r w:rsidRPr="00882521">
        <w:t>И.П. Токмакова «Туман».</w:t>
      </w:r>
    </w:p>
    <w:p w:rsidR="00882521" w:rsidRPr="00882521" w:rsidRDefault="00882521" w:rsidP="00A001AA">
      <w:pPr>
        <w:ind w:firstLine="567"/>
        <w:contextualSpacing/>
        <w:jc w:val="both"/>
      </w:pPr>
      <w:bookmarkStart w:id="6" w:name="_Toc124264661"/>
      <w:r w:rsidRPr="00882521">
        <w:t>В.П. Астафьев «Зорькина песня» (фрагмент).</w:t>
      </w:r>
    </w:p>
    <w:p w:rsidR="00F214D6" w:rsidRDefault="00F214D6" w:rsidP="00A001AA">
      <w:pPr>
        <w:ind w:firstLine="567"/>
        <w:contextualSpacing/>
        <w:jc w:val="both"/>
      </w:pPr>
    </w:p>
    <w:p w:rsidR="00882521" w:rsidRPr="00F214D6" w:rsidRDefault="00882521" w:rsidP="00A001AA">
      <w:pPr>
        <w:ind w:firstLine="567"/>
        <w:contextualSpacing/>
        <w:jc w:val="both"/>
        <w:rPr>
          <w:b/>
        </w:rPr>
      </w:pPr>
      <w:r w:rsidRPr="00F214D6">
        <w:rPr>
          <w:b/>
        </w:rPr>
        <w:t>Содержание обучения в 4 классе.</w:t>
      </w:r>
    </w:p>
    <w:bookmarkEnd w:id="6"/>
    <w:p w:rsidR="00882521" w:rsidRPr="00F214D6" w:rsidRDefault="00882521" w:rsidP="00A001AA">
      <w:pPr>
        <w:ind w:firstLine="567"/>
        <w:contextualSpacing/>
        <w:jc w:val="both"/>
        <w:rPr>
          <w:b/>
          <w:i/>
        </w:rPr>
      </w:pPr>
      <w:r w:rsidRPr="00F214D6">
        <w:rPr>
          <w:b/>
          <w:i/>
        </w:rPr>
        <w:t>Раздел 1. Мир детства.</w:t>
      </w:r>
    </w:p>
    <w:p w:rsidR="00882521" w:rsidRPr="00F214D6" w:rsidRDefault="00882521" w:rsidP="00A001AA">
      <w:pPr>
        <w:ind w:firstLine="567"/>
        <w:contextualSpacing/>
        <w:jc w:val="both"/>
        <w:rPr>
          <w:b/>
          <w:i/>
        </w:rPr>
      </w:pPr>
      <w:r w:rsidRPr="00F214D6">
        <w:rPr>
          <w:b/>
          <w:i/>
        </w:rPr>
        <w:t>Я и книги.</w:t>
      </w:r>
    </w:p>
    <w:p w:rsidR="00882521" w:rsidRPr="00882521" w:rsidRDefault="00882521" w:rsidP="00A001AA">
      <w:pPr>
        <w:ind w:firstLine="567"/>
        <w:contextualSpacing/>
        <w:jc w:val="both"/>
      </w:pPr>
      <w:r w:rsidRPr="00882521">
        <w:t>Испокон века книга растит человека.</w:t>
      </w:r>
    </w:p>
    <w:p w:rsidR="00882521" w:rsidRPr="00882521" w:rsidRDefault="00882521" w:rsidP="00A001AA">
      <w:pPr>
        <w:ind w:firstLine="567"/>
        <w:contextualSpacing/>
        <w:jc w:val="both"/>
      </w:pPr>
      <w:r w:rsidRPr="00882521">
        <w:t>Произведения, отражающие ценность чтения в жизни человека, роль книги в становлении личности. Например:</w:t>
      </w:r>
    </w:p>
    <w:p w:rsidR="00882521" w:rsidRPr="00882521" w:rsidRDefault="00882521" w:rsidP="00A001AA">
      <w:pPr>
        <w:ind w:firstLine="567"/>
        <w:contextualSpacing/>
        <w:jc w:val="both"/>
      </w:pPr>
      <w:r w:rsidRPr="00882521">
        <w:t>С.Т. Аксаков «Детские годы Багрова-внука» (фрагмент главы «Последовательные воспоминания»).</w:t>
      </w:r>
    </w:p>
    <w:p w:rsidR="00882521" w:rsidRPr="00882521" w:rsidRDefault="00882521" w:rsidP="00A001AA">
      <w:pPr>
        <w:ind w:firstLine="567"/>
        <w:contextualSpacing/>
        <w:jc w:val="both"/>
      </w:pPr>
      <w:r w:rsidRPr="00882521">
        <w:t>Д.Н. Мамин-Сибиряк «Из далёкого прошлого» (глава «Книжка с картинками»).</w:t>
      </w:r>
    </w:p>
    <w:p w:rsidR="00882521" w:rsidRPr="00882521" w:rsidRDefault="00882521" w:rsidP="00A001AA">
      <w:pPr>
        <w:ind w:firstLine="567"/>
        <w:contextualSpacing/>
        <w:jc w:val="both"/>
      </w:pPr>
      <w:r w:rsidRPr="00882521">
        <w:t>С.Т. Григорьев «Детство Суворова» (фрагмент).</w:t>
      </w:r>
    </w:p>
    <w:p w:rsidR="00882521" w:rsidRPr="00F214D6" w:rsidRDefault="00882521" w:rsidP="00A001AA">
      <w:pPr>
        <w:ind w:firstLine="567"/>
        <w:contextualSpacing/>
        <w:jc w:val="both"/>
        <w:rPr>
          <w:b/>
          <w:i/>
        </w:rPr>
      </w:pPr>
      <w:r w:rsidRPr="00F214D6">
        <w:rPr>
          <w:b/>
          <w:i/>
        </w:rPr>
        <w:t>Я взрослею.</w:t>
      </w:r>
    </w:p>
    <w:p w:rsidR="00882521" w:rsidRPr="00F214D6" w:rsidRDefault="00882521" w:rsidP="00A001AA">
      <w:pPr>
        <w:ind w:firstLine="567"/>
        <w:contextualSpacing/>
        <w:jc w:val="both"/>
        <w:rPr>
          <w:b/>
          <w:i/>
        </w:rPr>
      </w:pPr>
      <w:r w:rsidRPr="00F214D6">
        <w:rPr>
          <w:b/>
          <w:i/>
        </w:rPr>
        <w:t>Скромность красит человека.</w:t>
      </w:r>
    </w:p>
    <w:p w:rsidR="00882521" w:rsidRPr="00882521" w:rsidRDefault="00882521" w:rsidP="00A001AA">
      <w:pPr>
        <w:ind w:firstLine="567"/>
        <w:contextualSpacing/>
        <w:jc w:val="both"/>
      </w:pPr>
      <w:r w:rsidRPr="00882521">
        <w:t>Пословицы о скромности.</w:t>
      </w:r>
    </w:p>
    <w:p w:rsidR="00882521" w:rsidRPr="00882521" w:rsidRDefault="00882521" w:rsidP="00A001AA">
      <w:pPr>
        <w:ind w:firstLine="567"/>
        <w:contextualSpacing/>
        <w:jc w:val="both"/>
      </w:pPr>
      <w:r w:rsidRPr="00882521">
        <w:t>Произведения, отражающие традиционные представления о скромности как черте характера. Например:</w:t>
      </w:r>
    </w:p>
    <w:p w:rsidR="00882521" w:rsidRPr="00882521" w:rsidRDefault="00882521" w:rsidP="00A001AA">
      <w:pPr>
        <w:ind w:firstLine="567"/>
        <w:contextualSpacing/>
        <w:jc w:val="both"/>
      </w:pPr>
      <w:r w:rsidRPr="00882521">
        <w:t>Е.В. Клюев «Шагом марш».</w:t>
      </w:r>
    </w:p>
    <w:p w:rsidR="00882521" w:rsidRPr="00882521" w:rsidRDefault="00882521" w:rsidP="00A001AA">
      <w:pPr>
        <w:ind w:firstLine="567"/>
        <w:contextualSpacing/>
        <w:jc w:val="both"/>
      </w:pPr>
      <w:r w:rsidRPr="00882521">
        <w:t>И.П. Токмакова «Разговор татарника и спорыша».</w:t>
      </w:r>
    </w:p>
    <w:p w:rsidR="00882521" w:rsidRPr="00F214D6" w:rsidRDefault="00882521" w:rsidP="00A001AA">
      <w:pPr>
        <w:ind w:firstLine="567"/>
        <w:contextualSpacing/>
        <w:jc w:val="both"/>
        <w:rPr>
          <w:b/>
          <w:i/>
        </w:rPr>
      </w:pPr>
      <w:r w:rsidRPr="00F214D6">
        <w:rPr>
          <w:b/>
          <w:i/>
        </w:rPr>
        <w:t>Любовь всё побеждает.</w:t>
      </w:r>
    </w:p>
    <w:p w:rsidR="00882521" w:rsidRPr="00882521" w:rsidRDefault="00882521" w:rsidP="00A001AA">
      <w:pPr>
        <w:ind w:firstLine="567"/>
        <w:contextualSpacing/>
        <w:jc w:val="both"/>
      </w:pPr>
      <w:r w:rsidRPr="00882521">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882521" w:rsidRPr="00882521" w:rsidRDefault="00882521" w:rsidP="00A001AA">
      <w:pPr>
        <w:ind w:firstLine="567"/>
        <w:contextualSpacing/>
        <w:jc w:val="both"/>
      </w:pPr>
      <w:r w:rsidRPr="00882521">
        <w:t>Б.П. Екимов «Ночь исцеления».</w:t>
      </w:r>
    </w:p>
    <w:p w:rsidR="00882521" w:rsidRPr="00882521" w:rsidRDefault="00882521" w:rsidP="00A001AA">
      <w:pPr>
        <w:ind w:firstLine="567"/>
        <w:contextualSpacing/>
        <w:jc w:val="both"/>
      </w:pPr>
      <w:r w:rsidRPr="00882521">
        <w:lastRenderedPageBreak/>
        <w:t>И.А. Мазнин «Летний вечер».</w:t>
      </w:r>
    </w:p>
    <w:p w:rsidR="00882521" w:rsidRPr="00F214D6" w:rsidRDefault="00882521" w:rsidP="00A001AA">
      <w:pPr>
        <w:ind w:firstLine="567"/>
        <w:contextualSpacing/>
        <w:jc w:val="both"/>
        <w:rPr>
          <w:b/>
          <w:i/>
        </w:rPr>
      </w:pPr>
      <w:r w:rsidRPr="00F214D6">
        <w:rPr>
          <w:b/>
          <w:i/>
        </w:rPr>
        <w:t>Я и моя семья.</w:t>
      </w:r>
    </w:p>
    <w:p w:rsidR="00882521" w:rsidRPr="00882521" w:rsidRDefault="00882521" w:rsidP="00A001AA">
      <w:pPr>
        <w:ind w:firstLine="567"/>
        <w:contextualSpacing/>
        <w:jc w:val="both"/>
      </w:pPr>
      <w:r w:rsidRPr="00882521">
        <w:t>Такое разное детство.</w:t>
      </w:r>
    </w:p>
    <w:p w:rsidR="00882521" w:rsidRPr="00882521" w:rsidRDefault="00882521" w:rsidP="00A001AA">
      <w:pPr>
        <w:ind w:firstLine="567"/>
        <w:contextualSpacing/>
        <w:jc w:val="both"/>
      </w:pPr>
      <w:r w:rsidRPr="00882521">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882521" w:rsidRPr="00882521" w:rsidRDefault="00882521" w:rsidP="00A001AA">
      <w:pPr>
        <w:ind w:firstLine="567"/>
        <w:contextualSpacing/>
        <w:jc w:val="both"/>
      </w:pPr>
      <w:r w:rsidRPr="00882521">
        <w:t>Е.Н. Верейская «Три девочки» (фрагмент).</w:t>
      </w:r>
    </w:p>
    <w:p w:rsidR="00882521" w:rsidRPr="00882521" w:rsidRDefault="00882521" w:rsidP="00A001AA">
      <w:pPr>
        <w:ind w:firstLine="567"/>
        <w:contextualSpacing/>
        <w:jc w:val="both"/>
      </w:pPr>
      <w:r w:rsidRPr="00882521">
        <w:t>М.В. Водопьянов «Полярный лётчик» (главы «Маленький мир», «Мой первый «полёт»).</w:t>
      </w:r>
    </w:p>
    <w:p w:rsidR="00882521" w:rsidRPr="00882521" w:rsidRDefault="00882521" w:rsidP="00A001AA">
      <w:pPr>
        <w:ind w:firstLine="567"/>
        <w:contextualSpacing/>
        <w:jc w:val="both"/>
      </w:pPr>
      <w:r w:rsidRPr="00882521">
        <w:t>К.В. Лукашевич «Моё милое детство» (фрагмент).</w:t>
      </w:r>
    </w:p>
    <w:p w:rsidR="00882521" w:rsidRPr="00F214D6" w:rsidRDefault="00882521" w:rsidP="00A001AA">
      <w:pPr>
        <w:ind w:firstLine="567"/>
        <w:contextualSpacing/>
        <w:jc w:val="both"/>
        <w:rPr>
          <w:b/>
          <w:i/>
        </w:rPr>
      </w:pPr>
      <w:r w:rsidRPr="00F214D6">
        <w:rPr>
          <w:b/>
          <w:i/>
        </w:rPr>
        <w:t>Я фантазирую и мечтаю.</w:t>
      </w:r>
    </w:p>
    <w:p w:rsidR="00882521" w:rsidRPr="00882521" w:rsidRDefault="00882521" w:rsidP="00A001AA">
      <w:pPr>
        <w:ind w:firstLine="567"/>
        <w:contextualSpacing/>
        <w:jc w:val="both"/>
      </w:pPr>
      <w:r w:rsidRPr="00882521">
        <w:t>Придуманные миры.</w:t>
      </w:r>
    </w:p>
    <w:p w:rsidR="00882521" w:rsidRPr="00882521" w:rsidRDefault="00882521" w:rsidP="00A001AA">
      <w:pPr>
        <w:ind w:firstLine="567"/>
        <w:contextualSpacing/>
        <w:jc w:val="both"/>
      </w:pPr>
      <w:r w:rsidRPr="00882521">
        <w:t>Отражение в произведениях фантастики проблем реального мира. Например:</w:t>
      </w:r>
    </w:p>
    <w:p w:rsidR="00882521" w:rsidRPr="00882521" w:rsidRDefault="00882521" w:rsidP="00A001AA">
      <w:pPr>
        <w:ind w:firstLine="567"/>
        <w:contextualSpacing/>
        <w:jc w:val="both"/>
      </w:pPr>
      <w:r w:rsidRPr="00882521">
        <w:t>Т.В. Михеева «Асино лето» (фрагмент).</w:t>
      </w:r>
    </w:p>
    <w:p w:rsidR="00882521" w:rsidRPr="00882521" w:rsidRDefault="00882521" w:rsidP="00A001AA">
      <w:pPr>
        <w:ind w:firstLine="567"/>
        <w:contextualSpacing/>
        <w:jc w:val="both"/>
      </w:pPr>
      <w:r w:rsidRPr="00882521">
        <w:t>В.П. Крапивин «Голубятня на жёлтой поляне» (фрагменты).</w:t>
      </w:r>
    </w:p>
    <w:p w:rsidR="00882521" w:rsidRPr="00F214D6" w:rsidRDefault="00882521" w:rsidP="00A001AA">
      <w:pPr>
        <w:ind w:firstLine="567"/>
        <w:contextualSpacing/>
        <w:jc w:val="both"/>
        <w:rPr>
          <w:b/>
          <w:i/>
        </w:rPr>
      </w:pPr>
      <w:r w:rsidRPr="00F214D6">
        <w:rPr>
          <w:b/>
          <w:i/>
        </w:rPr>
        <w:t>Раздел 2. Россия – Родина моя.</w:t>
      </w:r>
    </w:p>
    <w:p w:rsidR="00882521" w:rsidRPr="00F214D6" w:rsidRDefault="00882521" w:rsidP="00A001AA">
      <w:pPr>
        <w:ind w:firstLine="567"/>
        <w:contextualSpacing/>
        <w:jc w:val="both"/>
        <w:rPr>
          <w:b/>
          <w:i/>
        </w:rPr>
      </w:pPr>
      <w:r w:rsidRPr="00F214D6">
        <w:rPr>
          <w:b/>
          <w:i/>
        </w:rPr>
        <w:t>Родная страна во все времена сынами сильна.</w:t>
      </w:r>
    </w:p>
    <w:p w:rsidR="00882521" w:rsidRPr="00882521" w:rsidRDefault="00882521" w:rsidP="00A001AA">
      <w:pPr>
        <w:ind w:firstLine="567"/>
        <w:contextualSpacing/>
        <w:jc w:val="both"/>
      </w:pPr>
      <w:r w:rsidRPr="00882521">
        <w:t>Люди земли Русской.</w:t>
      </w:r>
    </w:p>
    <w:p w:rsidR="00882521" w:rsidRPr="00882521" w:rsidRDefault="00882521" w:rsidP="00A001AA">
      <w:pPr>
        <w:ind w:firstLine="567"/>
        <w:contextualSpacing/>
        <w:jc w:val="both"/>
      </w:pPr>
      <w:r w:rsidRPr="00882521">
        <w:t>Произведения о выдающихся представителях русского народа. Например:</w:t>
      </w:r>
    </w:p>
    <w:p w:rsidR="00882521" w:rsidRPr="00882521" w:rsidRDefault="00882521" w:rsidP="00A001AA">
      <w:pPr>
        <w:ind w:firstLine="567"/>
        <w:contextualSpacing/>
        <w:jc w:val="both"/>
      </w:pPr>
      <w:r w:rsidRPr="00882521">
        <w:t>Е.В. Мурашова «Афанасий Никитин» (глава «Каффа»).</w:t>
      </w:r>
    </w:p>
    <w:p w:rsidR="00882521" w:rsidRPr="00882521" w:rsidRDefault="00882521" w:rsidP="00A001AA">
      <w:pPr>
        <w:ind w:firstLine="567"/>
        <w:contextualSpacing/>
        <w:jc w:val="both"/>
      </w:pPr>
      <w:r w:rsidRPr="00882521">
        <w:t>Ю.А. Гагарин «Сто восемь минут».</w:t>
      </w:r>
    </w:p>
    <w:p w:rsidR="00882521" w:rsidRPr="00F214D6" w:rsidRDefault="00882521" w:rsidP="00A001AA">
      <w:pPr>
        <w:ind w:firstLine="567"/>
        <w:contextualSpacing/>
        <w:jc w:val="both"/>
        <w:rPr>
          <w:b/>
          <w:i/>
        </w:rPr>
      </w:pPr>
      <w:r w:rsidRPr="00F214D6">
        <w:rPr>
          <w:b/>
          <w:i/>
        </w:rPr>
        <w:t>Что мы Родиной зовём.</w:t>
      </w:r>
    </w:p>
    <w:p w:rsidR="00882521" w:rsidRPr="00882521" w:rsidRDefault="00882521" w:rsidP="00A001AA">
      <w:pPr>
        <w:ind w:firstLine="567"/>
        <w:contextualSpacing/>
        <w:jc w:val="both"/>
      </w:pPr>
      <w:r w:rsidRPr="00882521">
        <w:t>Широка страна моя родная.</w:t>
      </w:r>
    </w:p>
    <w:p w:rsidR="00882521" w:rsidRPr="00882521" w:rsidRDefault="00882521" w:rsidP="00A001AA">
      <w:pPr>
        <w:ind w:firstLine="567"/>
        <w:contextualSpacing/>
        <w:jc w:val="both"/>
      </w:pPr>
      <w:r w:rsidRPr="00882521">
        <w:t>Произведения, отражающие любовь к Родине, красоту различных уголков родной земли. Например:</w:t>
      </w:r>
    </w:p>
    <w:p w:rsidR="00882521" w:rsidRPr="00882521" w:rsidRDefault="00882521" w:rsidP="00A001AA">
      <w:pPr>
        <w:ind w:firstLine="567"/>
        <w:contextualSpacing/>
        <w:jc w:val="both"/>
      </w:pPr>
      <w:r w:rsidRPr="00882521">
        <w:t>А.С. Зеленин «Мамкин Василёк» (фрагмент).</w:t>
      </w:r>
    </w:p>
    <w:p w:rsidR="00882521" w:rsidRPr="00882521" w:rsidRDefault="00882521" w:rsidP="00A001AA">
      <w:pPr>
        <w:ind w:firstLine="567"/>
        <w:contextualSpacing/>
        <w:jc w:val="both"/>
      </w:pPr>
      <w:r w:rsidRPr="00882521">
        <w:t>А.Д. Дорофеев «Веретено».</w:t>
      </w:r>
    </w:p>
    <w:p w:rsidR="00882521" w:rsidRPr="00882521" w:rsidRDefault="00882521" w:rsidP="00A001AA">
      <w:pPr>
        <w:ind w:firstLine="567"/>
        <w:contextualSpacing/>
        <w:jc w:val="both"/>
      </w:pPr>
      <w:r w:rsidRPr="00882521">
        <w:t>В.Г. Распутин «Саяны».</w:t>
      </w:r>
    </w:p>
    <w:p w:rsidR="00882521" w:rsidRPr="00882521" w:rsidRDefault="00882521" w:rsidP="00A001AA">
      <w:pPr>
        <w:ind w:firstLine="567"/>
        <w:contextualSpacing/>
        <w:jc w:val="both"/>
      </w:pPr>
      <w:r w:rsidRPr="00882521">
        <w:t>Сказ о валдайских колокольчиках.</w:t>
      </w:r>
    </w:p>
    <w:p w:rsidR="00882521" w:rsidRPr="00F214D6" w:rsidRDefault="00882521" w:rsidP="00A001AA">
      <w:pPr>
        <w:ind w:firstLine="567"/>
        <w:contextualSpacing/>
        <w:jc w:val="both"/>
        <w:rPr>
          <w:b/>
          <w:i/>
        </w:rPr>
      </w:pPr>
      <w:r w:rsidRPr="00F214D6">
        <w:rPr>
          <w:b/>
          <w:i/>
        </w:rPr>
        <w:t>О родной природе.</w:t>
      </w:r>
    </w:p>
    <w:p w:rsidR="00882521" w:rsidRPr="00882521" w:rsidRDefault="00882521" w:rsidP="00A001AA">
      <w:pPr>
        <w:ind w:firstLine="567"/>
        <w:contextualSpacing/>
        <w:jc w:val="both"/>
      </w:pPr>
      <w:r w:rsidRPr="00882521">
        <w:t>Под дыханьем непогоды.</w:t>
      </w:r>
    </w:p>
    <w:p w:rsidR="00882521" w:rsidRPr="00882521" w:rsidRDefault="00882521" w:rsidP="00A001AA">
      <w:pPr>
        <w:ind w:firstLine="567"/>
        <w:contextualSpacing/>
        <w:jc w:val="both"/>
      </w:pPr>
      <w:r w:rsidRPr="00882521">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882521" w:rsidRPr="00882521" w:rsidRDefault="00882521" w:rsidP="00A001AA">
      <w:pPr>
        <w:ind w:firstLine="567"/>
        <w:contextualSpacing/>
        <w:jc w:val="both"/>
      </w:pPr>
      <w:r w:rsidRPr="00882521">
        <w:t>Русские народные загадки о ветре, морозе, грозе.</w:t>
      </w:r>
    </w:p>
    <w:p w:rsidR="00882521" w:rsidRPr="00882521" w:rsidRDefault="00882521" w:rsidP="00A001AA">
      <w:pPr>
        <w:ind w:firstLine="567"/>
        <w:contextualSpacing/>
        <w:jc w:val="both"/>
      </w:pPr>
      <w:r w:rsidRPr="00882521">
        <w:t>В.Д. Берестов «Мороз».</w:t>
      </w:r>
    </w:p>
    <w:p w:rsidR="00882521" w:rsidRPr="00882521" w:rsidRDefault="00882521" w:rsidP="00A001AA">
      <w:pPr>
        <w:ind w:firstLine="567"/>
        <w:contextualSpacing/>
        <w:jc w:val="both"/>
      </w:pPr>
      <w:r w:rsidRPr="00882521">
        <w:t>М.М. Зощенко «Гроза».</w:t>
      </w:r>
    </w:p>
    <w:p w:rsidR="00882521" w:rsidRPr="00882521" w:rsidRDefault="00882521" w:rsidP="00A001AA">
      <w:pPr>
        <w:ind w:firstLine="567"/>
        <w:contextualSpacing/>
        <w:jc w:val="both"/>
      </w:pPr>
      <w:r w:rsidRPr="00882521">
        <w:t>А.А. Солоухин «Ветер».</w:t>
      </w:r>
    </w:p>
    <w:p w:rsidR="00F214D6" w:rsidRDefault="00F214D6" w:rsidP="00A001AA">
      <w:pPr>
        <w:ind w:firstLine="567"/>
        <w:contextualSpacing/>
        <w:jc w:val="both"/>
      </w:pPr>
    </w:p>
    <w:p w:rsidR="00882521" w:rsidRPr="00882521" w:rsidRDefault="00882521" w:rsidP="00A001AA">
      <w:pPr>
        <w:ind w:firstLine="567"/>
        <w:contextualSpacing/>
        <w:jc w:val="both"/>
      </w:pPr>
      <w:r w:rsidRPr="00882521">
        <w:t>Распределённое по классам содержание обучения сопровождается следующим деятельностным наполнением образовательного процесса.</w:t>
      </w:r>
    </w:p>
    <w:p w:rsidR="00882521" w:rsidRPr="00F214D6" w:rsidRDefault="00882521" w:rsidP="00A001AA">
      <w:pPr>
        <w:ind w:firstLine="567"/>
        <w:contextualSpacing/>
        <w:jc w:val="both"/>
        <w:rPr>
          <w:b/>
          <w:i/>
        </w:rPr>
      </w:pPr>
      <w:r w:rsidRPr="00F214D6">
        <w:rPr>
          <w:b/>
          <w:i/>
        </w:rPr>
        <w:t>Аудирование (слушание).</w:t>
      </w:r>
    </w:p>
    <w:p w:rsidR="00882521" w:rsidRPr="00882521" w:rsidRDefault="00882521" w:rsidP="00A001AA">
      <w:pPr>
        <w:ind w:firstLine="567"/>
        <w:contextualSpacing/>
        <w:jc w:val="both"/>
      </w:pPr>
      <w:r w:rsidRPr="00882521">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882521" w:rsidRPr="00F214D6" w:rsidRDefault="00882521" w:rsidP="00A001AA">
      <w:pPr>
        <w:ind w:firstLine="567"/>
        <w:contextualSpacing/>
        <w:jc w:val="both"/>
        <w:rPr>
          <w:b/>
          <w:i/>
        </w:rPr>
      </w:pPr>
      <w:r w:rsidRPr="00F214D6">
        <w:rPr>
          <w:b/>
          <w:i/>
        </w:rPr>
        <w:t>Чтение.</w:t>
      </w:r>
    </w:p>
    <w:p w:rsidR="00882521" w:rsidRPr="00882521" w:rsidRDefault="00882521" w:rsidP="00A001AA">
      <w:pPr>
        <w:ind w:firstLine="567"/>
        <w:contextualSpacing/>
        <w:jc w:val="both"/>
      </w:pPr>
      <w:r w:rsidRPr="00882521">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882521" w:rsidRPr="00882521" w:rsidRDefault="00882521" w:rsidP="00A001AA">
      <w:pPr>
        <w:ind w:firstLine="567"/>
        <w:contextualSpacing/>
        <w:jc w:val="both"/>
      </w:pPr>
      <w:r w:rsidRPr="00882521">
        <w:t>Чтение про себя. Осознание при чтении про себя смысла доступных по объёму и жанру произведений. Понимание особенностей разных видов чтения.</w:t>
      </w:r>
    </w:p>
    <w:p w:rsidR="00882521" w:rsidRPr="00882521" w:rsidRDefault="00882521" w:rsidP="00A001AA">
      <w:pPr>
        <w:ind w:firstLine="567"/>
        <w:contextualSpacing/>
        <w:jc w:val="both"/>
      </w:pPr>
      <w:r w:rsidRPr="00882521">
        <w:t>Чтение произведений устного народного творчества: русский фольклорный текст как источник познания ценностей и традиций народа.</w:t>
      </w:r>
    </w:p>
    <w:p w:rsidR="00882521" w:rsidRPr="00882521" w:rsidRDefault="00882521" w:rsidP="00A001AA">
      <w:pPr>
        <w:ind w:firstLine="567"/>
        <w:contextualSpacing/>
        <w:jc w:val="both"/>
      </w:pPr>
      <w:r w:rsidRPr="00882521">
        <w:t xml:space="preserve">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w:t>
      </w:r>
      <w:r w:rsidRPr="00882521">
        <w:lastRenderedPageBreak/>
        <w:t>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882521" w:rsidRPr="00882521" w:rsidRDefault="00882521" w:rsidP="00A001AA">
      <w:pPr>
        <w:ind w:firstLine="567"/>
        <w:contextualSpacing/>
        <w:jc w:val="both"/>
      </w:pPr>
      <w:r w:rsidRPr="00882521">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882521" w:rsidRPr="00882521" w:rsidRDefault="00882521" w:rsidP="00A001AA">
      <w:pPr>
        <w:ind w:firstLine="567"/>
        <w:contextualSpacing/>
        <w:jc w:val="both"/>
      </w:pPr>
      <w:r w:rsidRPr="00882521">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882521" w:rsidRPr="00882521" w:rsidRDefault="00882521" w:rsidP="00A001AA">
      <w:pPr>
        <w:ind w:firstLine="567"/>
        <w:contextualSpacing/>
        <w:jc w:val="both"/>
      </w:pPr>
      <w:r w:rsidRPr="00882521">
        <w:t>Чтение информационных текстов: историко-культурный комментарий к произведениям, отдельные факты биографии авторов изучаемых текстов.</w:t>
      </w:r>
    </w:p>
    <w:p w:rsidR="00882521" w:rsidRPr="00F214D6" w:rsidRDefault="00882521" w:rsidP="00A001AA">
      <w:pPr>
        <w:ind w:firstLine="567"/>
        <w:contextualSpacing/>
        <w:jc w:val="both"/>
        <w:rPr>
          <w:b/>
          <w:i/>
        </w:rPr>
      </w:pPr>
      <w:r w:rsidRPr="00F214D6">
        <w:rPr>
          <w:b/>
          <w:i/>
        </w:rPr>
        <w:t>Говорение (культура речевого общения).</w:t>
      </w:r>
    </w:p>
    <w:p w:rsidR="00882521" w:rsidRPr="00882521" w:rsidRDefault="00882521" w:rsidP="00A001AA">
      <w:pPr>
        <w:ind w:firstLine="567"/>
        <w:contextualSpacing/>
        <w:jc w:val="both"/>
      </w:pPr>
      <w:r w:rsidRPr="00882521">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882521" w:rsidRPr="00882521" w:rsidRDefault="00882521" w:rsidP="00A001AA">
      <w:pPr>
        <w:ind w:firstLine="567"/>
        <w:contextualSpacing/>
        <w:jc w:val="both"/>
      </w:pPr>
      <w:r w:rsidRPr="00882521">
        <w:t>Соблюдение в учебных ситуациях этикетных форм и устойчивых формул‚ принципов общения, лежащих в основе национального речевого этикета.</w:t>
      </w:r>
    </w:p>
    <w:p w:rsidR="00882521" w:rsidRPr="00882521" w:rsidRDefault="00882521" w:rsidP="00A001AA">
      <w:pPr>
        <w:ind w:firstLine="567"/>
        <w:contextualSpacing/>
        <w:jc w:val="both"/>
      </w:pPr>
      <w:r w:rsidRPr="00882521">
        <w:t>Декламирование (чтение наизусть) стихотворных произведений по выбору обучающихся.</w:t>
      </w:r>
    </w:p>
    <w:p w:rsidR="00882521" w:rsidRPr="00F214D6" w:rsidRDefault="00882521" w:rsidP="00A001AA">
      <w:pPr>
        <w:ind w:firstLine="567"/>
        <w:contextualSpacing/>
        <w:jc w:val="both"/>
        <w:rPr>
          <w:b/>
          <w:i/>
        </w:rPr>
      </w:pPr>
      <w:r w:rsidRPr="00F214D6">
        <w:rPr>
          <w:b/>
          <w:i/>
        </w:rPr>
        <w:t>Письмо (культура письменной речи).</w:t>
      </w:r>
    </w:p>
    <w:p w:rsidR="00882521" w:rsidRPr="00882521" w:rsidRDefault="00882521" w:rsidP="00A001AA">
      <w:pPr>
        <w:ind w:firstLine="567"/>
        <w:contextualSpacing/>
        <w:jc w:val="both"/>
      </w:pPr>
      <w:r w:rsidRPr="00882521">
        <w:t>Создание небольших по объёму письменных высказываний по проблемам, поставленным в изучаемых произведениях.</w:t>
      </w:r>
    </w:p>
    <w:p w:rsidR="00882521" w:rsidRPr="00F214D6" w:rsidRDefault="00882521" w:rsidP="00A001AA">
      <w:pPr>
        <w:ind w:firstLine="567"/>
        <w:contextualSpacing/>
        <w:jc w:val="both"/>
        <w:rPr>
          <w:b/>
          <w:i/>
        </w:rPr>
      </w:pPr>
      <w:r w:rsidRPr="00F214D6">
        <w:rPr>
          <w:b/>
          <w:i/>
        </w:rPr>
        <w:t>Библиографическая культура.</w:t>
      </w:r>
    </w:p>
    <w:p w:rsidR="00882521" w:rsidRPr="00882521" w:rsidRDefault="00882521" w:rsidP="00A001AA">
      <w:pPr>
        <w:ind w:firstLine="567"/>
        <w:contextualSpacing/>
        <w:jc w:val="both"/>
      </w:pPr>
      <w:r w:rsidRPr="00882521">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882521" w:rsidRPr="00F214D6" w:rsidRDefault="00882521" w:rsidP="00A001AA">
      <w:pPr>
        <w:ind w:firstLine="567"/>
        <w:contextualSpacing/>
        <w:jc w:val="both"/>
        <w:rPr>
          <w:b/>
          <w:i/>
        </w:rPr>
      </w:pPr>
      <w:r w:rsidRPr="00F214D6">
        <w:rPr>
          <w:b/>
          <w:i/>
        </w:rPr>
        <w:t>Литературоведческая пропедевтика.</w:t>
      </w:r>
    </w:p>
    <w:p w:rsidR="00882521" w:rsidRPr="00882521" w:rsidRDefault="00882521" w:rsidP="00A001AA">
      <w:pPr>
        <w:ind w:firstLine="567"/>
        <w:contextualSpacing/>
        <w:jc w:val="both"/>
      </w:pPr>
      <w:r w:rsidRPr="00882521">
        <w:t>Практическое использование при анализе текста изученных литературных понятий.</w:t>
      </w:r>
    </w:p>
    <w:p w:rsidR="00882521" w:rsidRPr="00882521" w:rsidRDefault="00882521" w:rsidP="00A001AA">
      <w:pPr>
        <w:ind w:firstLine="567"/>
        <w:contextualSpacing/>
        <w:jc w:val="both"/>
      </w:pPr>
      <w:r w:rsidRPr="00882521">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882521" w:rsidRPr="00882521" w:rsidRDefault="00882521" w:rsidP="00A001AA">
      <w:pPr>
        <w:ind w:firstLine="567"/>
        <w:contextualSpacing/>
        <w:jc w:val="both"/>
      </w:pPr>
      <w:r w:rsidRPr="00882521">
        <w:t>Творческая деятельность обучающихся (на основе изученных литературных произведений).</w:t>
      </w:r>
    </w:p>
    <w:p w:rsidR="00882521" w:rsidRPr="00882521" w:rsidRDefault="00882521" w:rsidP="00A001AA">
      <w:pPr>
        <w:ind w:firstLine="567"/>
        <w:contextualSpacing/>
        <w:jc w:val="both"/>
      </w:pPr>
      <w:r w:rsidRPr="00882521">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F214D6" w:rsidRDefault="00F214D6" w:rsidP="00A001AA">
      <w:pPr>
        <w:ind w:firstLine="567"/>
        <w:contextualSpacing/>
        <w:jc w:val="both"/>
      </w:pPr>
      <w:bookmarkStart w:id="7" w:name="_Toc124264662"/>
    </w:p>
    <w:p w:rsidR="00882521" w:rsidRPr="00F214D6" w:rsidRDefault="00882521" w:rsidP="00A001AA">
      <w:pPr>
        <w:ind w:firstLine="567"/>
        <w:contextualSpacing/>
        <w:jc w:val="both"/>
        <w:rPr>
          <w:b/>
          <w:i/>
        </w:rPr>
      </w:pPr>
      <w:r w:rsidRPr="00F214D6">
        <w:rPr>
          <w:b/>
          <w:i/>
        </w:rPr>
        <w:t>Планируемые результаты освоения программы по литературному чтению на родном (русском) языке</w:t>
      </w:r>
      <w:bookmarkEnd w:id="7"/>
      <w:r w:rsidRPr="00F214D6">
        <w:rPr>
          <w:b/>
          <w:i/>
        </w:rPr>
        <w:t>.</w:t>
      </w:r>
    </w:p>
    <w:p w:rsidR="00882521" w:rsidRPr="00882521" w:rsidRDefault="00882521" w:rsidP="00A001AA">
      <w:pPr>
        <w:ind w:firstLine="567"/>
        <w:contextualSpacing/>
        <w:jc w:val="both"/>
      </w:pPr>
      <w:r w:rsidRPr="00882521">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bookmarkStart w:id="8" w:name="_Toc124264663"/>
    </w:p>
    <w:bookmarkEnd w:id="8"/>
    <w:p w:rsidR="00882521" w:rsidRPr="00882521" w:rsidRDefault="00882521" w:rsidP="00A001AA">
      <w:pPr>
        <w:ind w:firstLine="567"/>
        <w:contextualSpacing/>
        <w:jc w:val="both"/>
      </w:pPr>
      <w:r w:rsidRPr="00882521">
        <w:lastRenderedPageBreak/>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882521" w:rsidRPr="00F214D6" w:rsidRDefault="00882521" w:rsidP="00A001AA">
      <w:pPr>
        <w:ind w:firstLine="567"/>
        <w:contextualSpacing/>
        <w:jc w:val="both"/>
        <w:rPr>
          <w:b/>
          <w:i/>
        </w:rPr>
      </w:pPr>
      <w:r w:rsidRPr="00F214D6">
        <w:rPr>
          <w:b/>
          <w:i/>
        </w:rPr>
        <w:t>Гражданско-патриотическое воспитание:</w:t>
      </w:r>
    </w:p>
    <w:p w:rsidR="00882521" w:rsidRPr="00882521" w:rsidRDefault="00882521" w:rsidP="00A001AA">
      <w:pPr>
        <w:ind w:firstLine="567"/>
        <w:contextualSpacing/>
        <w:jc w:val="both"/>
      </w:pPr>
      <w:r w:rsidRPr="00882521">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882521" w:rsidRPr="00882521" w:rsidRDefault="00882521" w:rsidP="00A001AA">
      <w:pPr>
        <w:ind w:firstLine="567"/>
        <w:contextualSpacing/>
        <w:jc w:val="both"/>
      </w:pPr>
      <w:r w:rsidRPr="00882521">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82521" w:rsidRPr="00882521" w:rsidRDefault="00882521" w:rsidP="00A001AA">
      <w:pPr>
        <w:ind w:firstLine="567"/>
        <w:contextualSpacing/>
        <w:jc w:val="both"/>
      </w:pPr>
      <w:r w:rsidRPr="00882521">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82521" w:rsidRPr="00882521" w:rsidRDefault="00882521" w:rsidP="00A001AA">
      <w:pPr>
        <w:ind w:firstLine="567"/>
        <w:contextualSpacing/>
        <w:jc w:val="both"/>
      </w:pPr>
      <w:r w:rsidRPr="00882521">
        <w:t>уважение к своему и другим народам, формируемое в том числе на основе примеров из художественных произведений и фольклора;</w:t>
      </w:r>
    </w:p>
    <w:p w:rsidR="00882521" w:rsidRPr="00882521" w:rsidRDefault="00882521" w:rsidP="00A001AA">
      <w:pPr>
        <w:ind w:firstLine="567"/>
        <w:contextualSpacing/>
        <w:jc w:val="both"/>
      </w:pPr>
      <w:r w:rsidRPr="00882521">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882521" w:rsidRPr="00F214D6" w:rsidRDefault="00882521" w:rsidP="00A001AA">
      <w:pPr>
        <w:ind w:firstLine="567"/>
        <w:contextualSpacing/>
        <w:jc w:val="both"/>
        <w:rPr>
          <w:b/>
          <w:i/>
        </w:rPr>
      </w:pPr>
      <w:r w:rsidRPr="00F214D6">
        <w:rPr>
          <w:b/>
          <w:i/>
        </w:rPr>
        <w:t>Духовно-нравственное воспитание:</w:t>
      </w:r>
    </w:p>
    <w:p w:rsidR="00882521" w:rsidRPr="00882521" w:rsidRDefault="00882521" w:rsidP="00A001AA">
      <w:pPr>
        <w:ind w:firstLine="567"/>
        <w:contextualSpacing/>
        <w:jc w:val="both"/>
      </w:pPr>
      <w:r w:rsidRPr="00882521">
        <w:t>признание индивидуальности каждого человека с использованием собственного жизненного и читательского опыта;</w:t>
      </w:r>
    </w:p>
    <w:p w:rsidR="00882521" w:rsidRPr="00882521" w:rsidRDefault="00882521" w:rsidP="00A001AA">
      <w:pPr>
        <w:ind w:firstLine="567"/>
        <w:contextualSpacing/>
        <w:jc w:val="both"/>
      </w:pPr>
      <w:r w:rsidRPr="00882521">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882521" w:rsidRPr="00882521" w:rsidRDefault="00882521" w:rsidP="00A001AA">
      <w:pPr>
        <w:ind w:firstLine="567"/>
        <w:contextualSpacing/>
        <w:jc w:val="both"/>
      </w:pPr>
      <w:r w:rsidRPr="00882521">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82521" w:rsidRPr="00882521" w:rsidRDefault="00882521" w:rsidP="00A001AA">
      <w:pPr>
        <w:ind w:firstLine="567"/>
        <w:contextualSpacing/>
        <w:jc w:val="both"/>
      </w:pPr>
      <w:r w:rsidRPr="00882521">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882521" w:rsidRPr="00F214D6" w:rsidRDefault="00882521" w:rsidP="00A001AA">
      <w:pPr>
        <w:ind w:firstLine="567"/>
        <w:contextualSpacing/>
        <w:jc w:val="both"/>
        <w:rPr>
          <w:b/>
          <w:i/>
        </w:rPr>
      </w:pPr>
      <w:r w:rsidRPr="00F214D6">
        <w:rPr>
          <w:b/>
          <w:i/>
        </w:rPr>
        <w:t>Эстетическое воспитание:</w:t>
      </w:r>
    </w:p>
    <w:p w:rsidR="00882521" w:rsidRPr="00882521" w:rsidRDefault="00882521" w:rsidP="00A001AA">
      <w:pPr>
        <w:ind w:firstLine="567"/>
        <w:contextualSpacing/>
        <w:jc w:val="both"/>
      </w:pPr>
      <w:r w:rsidRPr="00882521">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82521" w:rsidRPr="00882521" w:rsidRDefault="00882521" w:rsidP="00A001AA">
      <w:pPr>
        <w:ind w:firstLine="567"/>
        <w:contextualSpacing/>
        <w:jc w:val="both"/>
      </w:pPr>
      <w:r w:rsidRPr="00882521">
        <w:t>стремление к самовыражению в разных видах художественной деятельности, в том числе в искусстве слова;</w:t>
      </w:r>
    </w:p>
    <w:p w:rsidR="00882521" w:rsidRPr="00882521" w:rsidRDefault="00882521" w:rsidP="00A001AA">
      <w:pPr>
        <w:ind w:firstLine="567"/>
        <w:contextualSpacing/>
        <w:jc w:val="both"/>
      </w:pPr>
      <w:r w:rsidRPr="00882521">
        <w:t>физического воспитания, формирования культуры здоровья и эмоционального благополучия:</w:t>
      </w:r>
    </w:p>
    <w:p w:rsidR="00882521" w:rsidRPr="00882521" w:rsidRDefault="00882521" w:rsidP="00A001AA">
      <w:pPr>
        <w:ind w:firstLine="567"/>
        <w:contextualSpacing/>
        <w:jc w:val="both"/>
      </w:pPr>
      <w:r w:rsidRPr="00882521">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882521" w:rsidRPr="00882521" w:rsidRDefault="00882521" w:rsidP="00A001AA">
      <w:pPr>
        <w:ind w:firstLine="567"/>
        <w:contextualSpacing/>
        <w:jc w:val="both"/>
      </w:pPr>
      <w:r w:rsidRPr="00882521">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82521" w:rsidRPr="00F214D6" w:rsidRDefault="00882521" w:rsidP="00A001AA">
      <w:pPr>
        <w:ind w:firstLine="567"/>
        <w:contextualSpacing/>
        <w:jc w:val="both"/>
        <w:rPr>
          <w:b/>
          <w:i/>
        </w:rPr>
      </w:pPr>
      <w:r w:rsidRPr="00F214D6">
        <w:rPr>
          <w:b/>
          <w:i/>
        </w:rPr>
        <w:t>Трудовое воспитание:</w:t>
      </w:r>
    </w:p>
    <w:p w:rsidR="00882521" w:rsidRPr="00882521" w:rsidRDefault="00882521" w:rsidP="00A001AA">
      <w:pPr>
        <w:ind w:firstLine="567"/>
        <w:contextualSpacing/>
        <w:jc w:val="both"/>
      </w:pPr>
      <w:r w:rsidRPr="00882521">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82521" w:rsidRPr="00F214D6" w:rsidRDefault="00882521" w:rsidP="00A001AA">
      <w:pPr>
        <w:ind w:firstLine="567"/>
        <w:contextualSpacing/>
        <w:jc w:val="both"/>
        <w:rPr>
          <w:b/>
          <w:i/>
        </w:rPr>
      </w:pPr>
      <w:r w:rsidRPr="00F214D6">
        <w:rPr>
          <w:b/>
          <w:i/>
        </w:rPr>
        <w:t>Экологическое воспитание:</w:t>
      </w:r>
    </w:p>
    <w:p w:rsidR="00882521" w:rsidRPr="00882521" w:rsidRDefault="00882521" w:rsidP="00A001AA">
      <w:pPr>
        <w:ind w:firstLine="567"/>
        <w:contextualSpacing/>
        <w:jc w:val="both"/>
      </w:pPr>
      <w:r w:rsidRPr="00882521">
        <w:t>бережное отношение к природе, формируемое в процессе работы с текстами, неприятие действий, приносящих ей вред.</w:t>
      </w:r>
    </w:p>
    <w:p w:rsidR="00882521" w:rsidRPr="00F214D6" w:rsidRDefault="00882521" w:rsidP="00A001AA">
      <w:pPr>
        <w:ind w:firstLine="567"/>
        <w:contextualSpacing/>
        <w:jc w:val="both"/>
        <w:rPr>
          <w:b/>
          <w:i/>
        </w:rPr>
      </w:pPr>
      <w:r w:rsidRPr="00F214D6">
        <w:rPr>
          <w:b/>
          <w:i/>
        </w:rPr>
        <w:t>Ценности научного познания:</w:t>
      </w:r>
    </w:p>
    <w:p w:rsidR="00882521" w:rsidRPr="00882521" w:rsidRDefault="00882521" w:rsidP="00A001AA">
      <w:pPr>
        <w:ind w:firstLine="567"/>
        <w:contextualSpacing/>
        <w:jc w:val="both"/>
      </w:pPr>
      <w:r w:rsidRPr="00882521">
        <w:t>первоначальные представления о научной картине мира, формируемые в том числе в процессе усвоения ряда литературоведческих понятий;</w:t>
      </w:r>
    </w:p>
    <w:p w:rsidR="00882521" w:rsidRPr="00882521" w:rsidRDefault="00882521" w:rsidP="00A001AA">
      <w:pPr>
        <w:ind w:firstLine="567"/>
        <w:contextualSpacing/>
        <w:jc w:val="both"/>
      </w:pPr>
      <w:r w:rsidRPr="00882521">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882521" w:rsidRPr="00882521" w:rsidRDefault="00882521" w:rsidP="00A001AA">
      <w:pPr>
        <w:ind w:firstLine="567"/>
        <w:contextualSpacing/>
        <w:jc w:val="both"/>
      </w:pPr>
      <w:r w:rsidRPr="00882521">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2521" w:rsidRPr="00882521" w:rsidRDefault="00882521" w:rsidP="00A001AA">
      <w:pPr>
        <w:ind w:firstLine="567"/>
        <w:contextualSpacing/>
        <w:jc w:val="both"/>
      </w:pPr>
      <w:r w:rsidRPr="00F214D6">
        <w:rPr>
          <w:b/>
          <w:i/>
        </w:rPr>
        <w:t>У обучающегося будут сформированы следующие базовые логические действия</w:t>
      </w:r>
      <w:r w:rsidRPr="00882521">
        <w:t xml:space="preserve"> как часть познавательных универсальных учебных действий:</w:t>
      </w:r>
    </w:p>
    <w:p w:rsidR="00882521" w:rsidRPr="00882521" w:rsidRDefault="00882521" w:rsidP="00A001AA">
      <w:pPr>
        <w:ind w:firstLine="567"/>
        <w:contextualSpacing/>
        <w:jc w:val="both"/>
      </w:pPr>
      <w:r w:rsidRPr="00882521">
        <w:t>сравнивать различные тексты, устанавливать основания для сравнения текстов, устанавливать аналогии текстов;</w:t>
      </w:r>
    </w:p>
    <w:p w:rsidR="00882521" w:rsidRPr="00882521" w:rsidRDefault="00882521" w:rsidP="00A001AA">
      <w:pPr>
        <w:ind w:firstLine="567"/>
        <w:contextualSpacing/>
        <w:jc w:val="both"/>
      </w:pPr>
      <w:r w:rsidRPr="00882521">
        <w:t>объединять объекты (тексты) по определённому признаку;</w:t>
      </w:r>
    </w:p>
    <w:p w:rsidR="00882521" w:rsidRPr="00882521" w:rsidRDefault="00882521" w:rsidP="00A001AA">
      <w:pPr>
        <w:ind w:firstLine="567"/>
        <w:contextualSpacing/>
        <w:jc w:val="both"/>
      </w:pPr>
      <w:r w:rsidRPr="00882521">
        <w:t>определять существенный признак для классификации пословиц, поговорок, фразеологизмов;</w:t>
      </w:r>
    </w:p>
    <w:p w:rsidR="00882521" w:rsidRPr="00882521" w:rsidRDefault="00882521" w:rsidP="00A001AA">
      <w:pPr>
        <w:ind w:firstLine="567"/>
        <w:contextualSpacing/>
        <w:jc w:val="both"/>
      </w:pPr>
      <w:r w:rsidRPr="00882521">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882521" w:rsidRPr="00882521" w:rsidRDefault="00882521" w:rsidP="00A001AA">
      <w:pPr>
        <w:ind w:firstLine="567"/>
        <w:contextualSpacing/>
        <w:jc w:val="both"/>
      </w:pPr>
      <w:r w:rsidRPr="00882521">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82521" w:rsidRPr="00882521" w:rsidRDefault="00882521" w:rsidP="00A001AA">
      <w:pPr>
        <w:ind w:firstLine="567"/>
        <w:contextualSpacing/>
        <w:jc w:val="both"/>
      </w:pPr>
      <w:r w:rsidRPr="00882521">
        <w:t>устанавливать причинно-следственные связи при анализе текста, делать выводы.</w:t>
      </w:r>
    </w:p>
    <w:p w:rsidR="00882521" w:rsidRPr="00882521" w:rsidRDefault="00882521" w:rsidP="00A001AA">
      <w:pPr>
        <w:ind w:firstLine="567"/>
        <w:contextualSpacing/>
        <w:jc w:val="both"/>
      </w:pPr>
      <w:r w:rsidRPr="00F214D6">
        <w:rPr>
          <w:b/>
          <w:i/>
        </w:rPr>
        <w:t>У обучающегося будут сформированы следующие базовые исследовательские действия</w:t>
      </w:r>
      <w:r w:rsidRPr="00882521">
        <w:t xml:space="preserve"> как часть познавательных универсальных учебных действий:</w:t>
      </w:r>
    </w:p>
    <w:p w:rsidR="00882521" w:rsidRPr="00882521" w:rsidRDefault="00882521" w:rsidP="00A001AA">
      <w:pPr>
        <w:ind w:firstLine="567"/>
        <w:contextualSpacing/>
        <w:jc w:val="both"/>
      </w:pPr>
      <w:r w:rsidRPr="00882521">
        <w:t>с помощью учителя формулировать цель, планировать изменения собственного высказывания в соответствии с речевой ситуацией;</w:t>
      </w:r>
    </w:p>
    <w:p w:rsidR="00882521" w:rsidRPr="00882521" w:rsidRDefault="00882521" w:rsidP="00A001AA">
      <w:pPr>
        <w:ind w:firstLine="567"/>
        <w:contextualSpacing/>
        <w:jc w:val="both"/>
      </w:pPr>
      <w:r w:rsidRPr="00882521">
        <w:t>сравнивать несколько вариантов выполнения задания, выбирать наиболее подходящий (на основе предложенных критериев);</w:t>
      </w:r>
    </w:p>
    <w:p w:rsidR="00882521" w:rsidRPr="00882521" w:rsidRDefault="00882521" w:rsidP="00A001AA">
      <w:pPr>
        <w:ind w:firstLine="567"/>
        <w:contextualSpacing/>
        <w:jc w:val="both"/>
      </w:pPr>
      <w:r w:rsidRPr="00882521">
        <w:t>проводить по предложенному плану несложное миниисследование, выполнять по предложенному плану проектное задание;</w:t>
      </w:r>
    </w:p>
    <w:p w:rsidR="00882521" w:rsidRPr="00882521" w:rsidRDefault="00882521" w:rsidP="00A001AA">
      <w:pPr>
        <w:ind w:firstLine="567"/>
        <w:contextualSpacing/>
        <w:jc w:val="both"/>
      </w:pPr>
      <w:r w:rsidRPr="00882521">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882521" w:rsidRPr="00882521" w:rsidRDefault="00882521" w:rsidP="00A001AA">
      <w:pPr>
        <w:ind w:firstLine="567"/>
        <w:contextualSpacing/>
        <w:jc w:val="both"/>
      </w:pPr>
      <w:r w:rsidRPr="00882521">
        <w:t>прогнозировать возможное развитие процессов, событий и их последствия в аналогичных или сходных ситуациях.</w:t>
      </w:r>
    </w:p>
    <w:p w:rsidR="00882521" w:rsidRPr="00882521" w:rsidRDefault="00882521" w:rsidP="00A001AA">
      <w:pPr>
        <w:ind w:firstLine="567"/>
        <w:contextualSpacing/>
        <w:jc w:val="both"/>
      </w:pPr>
      <w:r w:rsidRPr="00F214D6">
        <w:rPr>
          <w:b/>
          <w:i/>
        </w:rPr>
        <w:t>У обучающегося будут сформированы следующие умения работать с информацией</w:t>
      </w:r>
      <w:r w:rsidRPr="00882521">
        <w:t xml:space="preserve"> как часть познавательных универсальных учебных действий:</w:t>
      </w:r>
    </w:p>
    <w:p w:rsidR="00882521" w:rsidRPr="00882521" w:rsidRDefault="00882521" w:rsidP="00A001AA">
      <w:pPr>
        <w:ind w:firstLine="567"/>
        <w:contextualSpacing/>
        <w:jc w:val="both"/>
      </w:pPr>
      <w:r w:rsidRPr="00882521">
        <w:t>выбирать источник получения информации: нужный словарь, справочник для получения запрашиваемой информации, для уточнения;</w:t>
      </w:r>
    </w:p>
    <w:p w:rsidR="00882521" w:rsidRPr="00882521" w:rsidRDefault="00882521" w:rsidP="00A001AA">
      <w:pPr>
        <w:ind w:firstLine="567"/>
        <w:contextualSpacing/>
        <w:jc w:val="both"/>
      </w:pPr>
      <w:r w:rsidRPr="00882521">
        <w:t>согласно заданному алгоритму находить представленную в явном виде информацию в предложенном источнике: в словарях, справочниках;</w:t>
      </w:r>
    </w:p>
    <w:p w:rsidR="00882521" w:rsidRPr="00882521" w:rsidRDefault="00882521" w:rsidP="00A001AA">
      <w:pPr>
        <w:ind w:firstLine="567"/>
        <w:contextualSpacing/>
        <w:jc w:val="both"/>
      </w:pPr>
      <w:r w:rsidRPr="00882521">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82521" w:rsidRPr="00882521" w:rsidRDefault="00882521" w:rsidP="00A001AA">
      <w:pPr>
        <w:ind w:firstLine="567"/>
        <w:contextualSpacing/>
        <w:jc w:val="both"/>
      </w:pPr>
      <w:r w:rsidRPr="00882521">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882521" w:rsidRPr="00882521" w:rsidRDefault="00882521" w:rsidP="00A001AA">
      <w:pPr>
        <w:ind w:firstLine="567"/>
        <w:contextualSpacing/>
        <w:jc w:val="both"/>
      </w:pPr>
      <w:r w:rsidRPr="00882521">
        <w:t>анализировать и создавать текстовую, графическую, видео, звуковую информацию в соответствии с учебной задачей;</w:t>
      </w:r>
    </w:p>
    <w:p w:rsidR="00882521" w:rsidRPr="00882521" w:rsidRDefault="00882521" w:rsidP="00A001AA">
      <w:pPr>
        <w:ind w:firstLine="567"/>
        <w:contextualSpacing/>
        <w:jc w:val="both"/>
      </w:pPr>
      <w:r w:rsidRPr="00882521">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882521" w:rsidRPr="00882521" w:rsidRDefault="00882521" w:rsidP="00A001AA">
      <w:pPr>
        <w:ind w:firstLine="567"/>
        <w:contextualSpacing/>
        <w:jc w:val="both"/>
      </w:pPr>
      <w:r w:rsidRPr="00F214D6">
        <w:rPr>
          <w:b/>
          <w:i/>
        </w:rPr>
        <w:t>У обучающегося будут сформированы следующие умения общения</w:t>
      </w:r>
      <w:r w:rsidRPr="00882521">
        <w:t xml:space="preserve"> как часть коммуникативных универсальных учебных действий:</w:t>
      </w:r>
    </w:p>
    <w:p w:rsidR="00882521" w:rsidRPr="00882521" w:rsidRDefault="00882521" w:rsidP="00A001AA">
      <w:pPr>
        <w:ind w:firstLine="567"/>
        <w:contextualSpacing/>
        <w:jc w:val="both"/>
      </w:pPr>
      <w:r w:rsidRPr="00882521">
        <w:t>воспринимать и формулировать суждения, выражать эмоции в соответствии с целями и условиями общения в знакомой среде;</w:t>
      </w:r>
    </w:p>
    <w:p w:rsidR="00882521" w:rsidRPr="00882521" w:rsidRDefault="00882521" w:rsidP="00A001AA">
      <w:pPr>
        <w:ind w:firstLine="567"/>
        <w:contextualSpacing/>
        <w:jc w:val="both"/>
      </w:pPr>
      <w:r w:rsidRPr="00882521">
        <w:t>проявлять уважительное отношение к собеседнику, соблюдать правила ведения диалоги и дискуссии;</w:t>
      </w:r>
    </w:p>
    <w:p w:rsidR="00882521" w:rsidRPr="00882521" w:rsidRDefault="00882521" w:rsidP="00A001AA">
      <w:pPr>
        <w:ind w:firstLine="567"/>
        <w:contextualSpacing/>
        <w:jc w:val="both"/>
      </w:pPr>
      <w:r w:rsidRPr="00882521">
        <w:lastRenderedPageBreak/>
        <w:t>признавать возможность существования разных точек зрения;</w:t>
      </w:r>
    </w:p>
    <w:p w:rsidR="00882521" w:rsidRPr="00882521" w:rsidRDefault="00882521" w:rsidP="00A001AA">
      <w:pPr>
        <w:ind w:firstLine="567"/>
        <w:contextualSpacing/>
        <w:jc w:val="both"/>
      </w:pPr>
      <w:r w:rsidRPr="00882521">
        <w:t>корректно и аргументированно высказывать своё мнение;</w:t>
      </w:r>
    </w:p>
    <w:p w:rsidR="00882521" w:rsidRPr="00882521" w:rsidRDefault="00882521" w:rsidP="00A001AA">
      <w:pPr>
        <w:ind w:firstLine="567"/>
        <w:contextualSpacing/>
        <w:jc w:val="both"/>
      </w:pPr>
      <w:r w:rsidRPr="00882521">
        <w:t>строить речевое высказывание в соответствии с поставленной задачей;</w:t>
      </w:r>
    </w:p>
    <w:p w:rsidR="00882521" w:rsidRPr="00882521" w:rsidRDefault="00882521" w:rsidP="00A001AA">
      <w:pPr>
        <w:ind w:firstLine="567"/>
        <w:contextualSpacing/>
        <w:jc w:val="both"/>
      </w:pPr>
      <w:r w:rsidRPr="00882521">
        <w:t>создавать устные и письменные тексты (описание, рассуждение, повествование) в соответствии с речевой ситуацией;</w:t>
      </w:r>
    </w:p>
    <w:p w:rsidR="00882521" w:rsidRPr="00882521" w:rsidRDefault="00882521" w:rsidP="00A001AA">
      <w:pPr>
        <w:ind w:firstLine="567"/>
        <w:contextualSpacing/>
        <w:jc w:val="both"/>
      </w:pPr>
      <w:r w:rsidRPr="00882521">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82521" w:rsidRPr="00882521" w:rsidRDefault="00882521" w:rsidP="00A001AA">
      <w:pPr>
        <w:ind w:firstLine="567"/>
        <w:contextualSpacing/>
        <w:jc w:val="both"/>
      </w:pPr>
      <w:r w:rsidRPr="00882521">
        <w:t>подбирать иллюстративный материал (рисунки, фото, плакаты) к тексту выступления.</w:t>
      </w:r>
    </w:p>
    <w:p w:rsidR="00882521" w:rsidRPr="00882521" w:rsidRDefault="00882521" w:rsidP="00A001AA">
      <w:pPr>
        <w:ind w:firstLine="567"/>
        <w:contextualSpacing/>
        <w:jc w:val="both"/>
      </w:pPr>
      <w:r w:rsidRPr="00F214D6">
        <w:rPr>
          <w:b/>
          <w:i/>
        </w:rPr>
        <w:t>У обучающегося будут сформированы следующие умения самоорганизации</w:t>
      </w:r>
      <w:r w:rsidRPr="00882521">
        <w:t xml:space="preserve"> как части регулятивных универсальных учебных действий:</w:t>
      </w:r>
    </w:p>
    <w:p w:rsidR="00882521" w:rsidRPr="00882521" w:rsidRDefault="00882521" w:rsidP="00A001AA">
      <w:pPr>
        <w:ind w:firstLine="567"/>
        <w:contextualSpacing/>
        <w:jc w:val="both"/>
      </w:pPr>
      <w:r w:rsidRPr="00882521">
        <w:t>планировать действия по решению учебной задачи для получения результата;</w:t>
      </w:r>
    </w:p>
    <w:p w:rsidR="00882521" w:rsidRPr="00882521" w:rsidRDefault="00882521" w:rsidP="00A001AA">
      <w:pPr>
        <w:ind w:firstLine="567"/>
        <w:contextualSpacing/>
        <w:jc w:val="both"/>
      </w:pPr>
      <w:r w:rsidRPr="00882521">
        <w:t>выстраивать последовательность выбранных действий.</w:t>
      </w:r>
    </w:p>
    <w:p w:rsidR="00882521" w:rsidRPr="00882521" w:rsidRDefault="00882521" w:rsidP="00A001AA">
      <w:pPr>
        <w:ind w:firstLine="567"/>
        <w:contextualSpacing/>
        <w:jc w:val="both"/>
      </w:pPr>
      <w:r w:rsidRPr="00F214D6">
        <w:rPr>
          <w:b/>
          <w:i/>
        </w:rPr>
        <w:t>У обучающегося будут сформированы следующие умения самоконтроля</w:t>
      </w:r>
      <w:r w:rsidRPr="00882521">
        <w:t xml:space="preserve"> как части регулятивных универсальных учебных действий:</w:t>
      </w:r>
    </w:p>
    <w:p w:rsidR="00882521" w:rsidRPr="00882521" w:rsidRDefault="00882521" w:rsidP="00A001AA">
      <w:pPr>
        <w:ind w:firstLine="567"/>
        <w:contextualSpacing/>
        <w:jc w:val="both"/>
      </w:pPr>
      <w:r w:rsidRPr="00882521">
        <w:t>устанавливать причины успеха/неудач учебной деятельности;</w:t>
      </w:r>
    </w:p>
    <w:p w:rsidR="00882521" w:rsidRPr="00882521" w:rsidRDefault="00882521" w:rsidP="00A001AA">
      <w:pPr>
        <w:ind w:firstLine="567"/>
        <w:contextualSpacing/>
        <w:jc w:val="both"/>
      </w:pPr>
      <w:r w:rsidRPr="00882521">
        <w:t>корректировать свои учебные действия для преодоления речевых ошибок и ошибок, связанных с анализом текстов;</w:t>
      </w:r>
    </w:p>
    <w:p w:rsidR="00882521" w:rsidRPr="00882521" w:rsidRDefault="00882521" w:rsidP="00A001AA">
      <w:pPr>
        <w:ind w:firstLine="567"/>
        <w:contextualSpacing/>
        <w:jc w:val="both"/>
      </w:pPr>
      <w:r w:rsidRPr="00882521">
        <w:t>соотносить результат деятельности с поставленной учебной задачей по анализу текстов;</w:t>
      </w:r>
    </w:p>
    <w:p w:rsidR="00882521" w:rsidRPr="00882521" w:rsidRDefault="00882521" w:rsidP="00A001AA">
      <w:pPr>
        <w:ind w:firstLine="567"/>
        <w:contextualSpacing/>
        <w:jc w:val="both"/>
      </w:pPr>
      <w:r w:rsidRPr="00882521">
        <w:t>находить ошибку, допущенную при работе с текстами;</w:t>
      </w:r>
    </w:p>
    <w:p w:rsidR="00882521" w:rsidRPr="00882521" w:rsidRDefault="00882521" w:rsidP="00A001AA">
      <w:pPr>
        <w:ind w:firstLine="567"/>
        <w:contextualSpacing/>
        <w:jc w:val="both"/>
      </w:pPr>
      <w:r w:rsidRPr="00882521">
        <w:t>сравнивать результаты своей деятельности и деятельности других обучающихся, объективно оценивать их по предложенным критериям.</w:t>
      </w:r>
    </w:p>
    <w:p w:rsidR="00882521" w:rsidRPr="00882521" w:rsidRDefault="00882521" w:rsidP="00A001AA">
      <w:pPr>
        <w:ind w:firstLine="567"/>
        <w:contextualSpacing/>
        <w:jc w:val="both"/>
      </w:pPr>
      <w:r w:rsidRPr="00F214D6">
        <w:rPr>
          <w:b/>
          <w:i/>
        </w:rPr>
        <w:t>У обучающегося будут сформированы следующие умения совместной деятельности</w:t>
      </w:r>
      <w:r w:rsidRPr="00882521">
        <w:t>:</w:t>
      </w:r>
    </w:p>
    <w:p w:rsidR="00882521" w:rsidRPr="00882521" w:rsidRDefault="00882521" w:rsidP="00A001AA">
      <w:pPr>
        <w:ind w:firstLine="567"/>
        <w:contextualSpacing/>
        <w:jc w:val="both"/>
      </w:pPr>
      <w:r w:rsidRPr="00882521">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82521" w:rsidRPr="00882521" w:rsidRDefault="00882521" w:rsidP="00A001AA">
      <w:pPr>
        <w:ind w:firstLine="567"/>
        <w:contextualSpacing/>
        <w:jc w:val="both"/>
      </w:pPr>
      <w:r w:rsidRPr="00882521">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2521" w:rsidRPr="00882521" w:rsidRDefault="00882521" w:rsidP="00A001AA">
      <w:pPr>
        <w:ind w:firstLine="567"/>
        <w:contextualSpacing/>
        <w:jc w:val="both"/>
      </w:pPr>
      <w:r w:rsidRPr="00882521">
        <w:t>проявлять готовность руководить, выполнять поручения, подчиняться, самостоятельно разрешать конфликты;</w:t>
      </w:r>
    </w:p>
    <w:p w:rsidR="00882521" w:rsidRPr="00882521" w:rsidRDefault="00882521" w:rsidP="00A001AA">
      <w:pPr>
        <w:ind w:firstLine="567"/>
        <w:contextualSpacing/>
        <w:jc w:val="both"/>
      </w:pPr>
      <w:r w:rsidRPr="00882521">
        <w:t>ответственно выполнять свою часть работы;</w:t>
      </w:r>
    </w:p>
    <w:p w:rsidR="00882521" w:rsidRPr="00882521" w:rsidRDefault="00882521" w:rsidP="00A001AA">
      <w:pPr>
        <w:ind w:firstLine="567"/>
        <w:contextualSpacing/>
        <w:jc w:val="both"/>
      </w:pPr>
      <w:r w:rsidRPr="00882521">
        <w:t>оценивать свой вклад в общий результат;</w:t>
      </w:r>
    </w:p>
    <w:p w:rsidR="00882521" w:rsidRPr="00882521" w:rsidRDefault="00882521" w:rsidP="00A001AA">
      <w:pPr>
        <w:ind w:firstLine="567"/>
        <w:contextualSpacing/>
        <w:jc w:val="both"/>
      </w:pPr>
      <w:r w:rsidRPr="00882521">
        <w:t>выполнять совместные проектные задания с использованием предложенного образца.</w:t>
      </w:r>
    </w:p>
    <w:p w:rsidR="00F214D6" w:rsidRDefault="00F214D6" w:rsidP="00A001AA">
      <w:pPr>
        <w:ind w:firstLine="567"/>
        <w:contextualSpacing/>
        <w:jc w:val="both"/>
      </w:pPr>
    </w:p>
    <w:p w:rsidR="00882521" w:rsidRPr="00882521" w:rsidRDefault="00882521" w:rsidP="00A001AA">
      <w:pPr>
        <w:ind w:firstLine="567"/>
        <w:contextualSpacing/>
        <w:jc w:val="both"/>
      </w:pPr>
      <w:r w:rsidRPr="00F214D6">
        <w:rPr>
          <w:b/>
          <w:i/>
        </w:rPr>
        <w:t>Предметные результаты</w:t>
      </w:r>
      <w:r w:rsidRPr="00882521">
        <w:t>. Изучение учебного предмета «Литературное чтение на родном (русском) языке» в течение четырёх лет обучения должно обеспечить:</w:t>
      </w:r>
    </w:p>
    <w:p w:rsidR="00882521" w:rsidRPr="00882521" w:rsidRDefault="00882521" w:rsidP="00A001AA">
      <w:pPr>
        <w:ind w:firstLine="567"/>
        <w:contextualSpacing/>
        <w:jc w:val="both"/>
      </w:pPr>
      <w:r w:rsidRPr="00882521">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882521" w:rsidRPr="00882521" w:rsidRDefault="00882521" w:rsidP="00A001AA">
      <w:pPr>
        <w:ind w:firstLine="567"/>
        <w:contextualSpacing/>
        <w:jc w:val="both"/>
      </w:pPr>
      <w:r w:rsidRPr="00882521">
        <w:t>осознание коммуникативно-эстетических возможностей русского языка на основе изучения произведений русской литературы;</w:t>
      </w:r>
    </w:p>
    <w:p w:rsidR="00882521" w:rsidRPr="00882521" w:rsidRDefault="00882521" w:rsidP="00A001AA">
      <w:pPr>
        <w:ind w:firstLine="567"/>
        <w:contextualSpacing/>
        <w:jc w:val="both"/>
      </w:pPr>
      <w:r w:rsidRPr="00882521">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882521" w:rsidRPr="00882521" w:rsidRDefault="00882521" w:rsidP="00A001AA">
      <w:pPr>
        <w:ind w:firstLine="567"/>
        <w:contextualSpacing/>
        <w:jc w:val="both"/>
      </w:pPr>
      <w:r w:rsidRPr="00882521">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882521" w:rsidRPr="00882521" w:rsidRDefault="00882521" w:rsidP="00A001AA">
      <w:pPr>
        <w:ind w:firstLine="567"/>
        <w:contextualSpacing/>
        <w:jc w:val="both"/>
      </w:pPr>
      <w:r w:rsidRPr="00882521">
        <w:t>овладение элементарными представлениями о национальном своеобразии метафор, олицетворений, эпитетов;</w:t>
      </w:r>
    </w:p>
    <w:p w:rsidR="00882521" w:rsidRPr="00882521" w:rsidRDefault="00882521" w:rsidP="00A001AA">
      <w:pPr>
        <w:ind w:firstLine="567"/>
        <w:contextualSpacing/>
        <w:jc w:val="both"/>
      </w:pPr>
      <w:r w:rsidRPr="00882521">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882521" w:rsidRPr="00882521" w:rsidRDefault="00882521" w:rsidP="00A001AA">
      <w:pPr>
        <w:ind w:firstLine="567"/>
        <w:contextualSpacing/>
        <w:jc w:val="both"/>
      </w:pPr>
      <w:r w:rsidRPr="00882521">
        <w:t xml:space="preserve">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w:t>
      </w:r>
      <w:r w:rsidRPr="00882521">
        <w:lastRenderedPageBreak/>
        <w:t>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882521" w:rsidRPr="00882521" w:rsidRDefault="00882521" w:rsidP="00A001AA">
      <w:pPr>
        <w:ind w:firstLine="567"/>
        <w:contextualSpacing/>
        <w:jc w:val="both"/>
      </w:pPr>
      <w:r w:rsidRPr="00882521">
        <w:t>самостоятельный выбор интересующей литературы, обогащение собственного круга чтения;</w:t>
      </w:r>
    </w:p>
    <w:p w:rsidR="00882521" w:rsidRPr="00882521" w:rsidRDefault="00882521" w:rsidP="00A001AA">
      <w:pPr>
        <w:ind w:firstLine="567"/>
        <w:contextualSpacing/>
        <w:jc w:val="both"/>
      </w:pPr>
      <w:r w:rsidRPr="00882521">
        <w:t>использование справочных источников для получения дополнительной информации.</w:t>
      </w:r>
    </w:p>
    <w:p w:rsidR="00F214D6" w:rsidRDefault="00F214D6" w:rsidP="00A001AA">
      <w:pPr>
        <w:ind w:firstLine="567"/>
        <w:contextualSpacing/>
        <w:jc w:val="both"/>
      </w:pPr>
    </w:p>
    <w:p w:rsidR="00882521" w:rsidRPr="00882521" w:rsidRDefault="00882521" w:rsidP="00A001AA">
      <w:pPr>
        <w:ind w:firstLine="567"/>
        <w:contextualSpacing/>
        <w:jc w:val="both"/>
      </w:pPr>
      <w:r w:rsidRPr="00F214D6">
        <w:rPr>
          <w:b/>
          <w:i/>
        </w:rPr>
        <w:t>К концу обучения в 1 классе обучающийся достигнет следующих предметных результатов</w:t>
      </w:r>
      <w:r w:rsidRPr="00882521">
        <w:t xml:space="preserve"> по отдельным темам программы по литературному чтению на родном (русском) языке:</w:t>
      </w:r>
    </w:p>
    <w:p w:rsidR="00882521" w:rsidRPr="00882521" w:rsidRDefault="00882521" w:rsidP="00A001AA">
      <w:pPr>
        <w:ind w:firstLine="567"/>
        <w:contextualSpacing/>
        <w:jc w:val="both"/>
      </w:pPr>
      <w:r w:rsidRPr="00882521">
        <w:t>осознавать значимость чтения родной русской литературы для познания себя, мира, национальной истории и культуры;</w:t>
      </w:r>
    </w:p>
    <w:p w:rsidR="00882521" w:rsidRPr="00882521" w:rsidRDefault="00882521" w:rsidP="00A001AA">
      <w:pPr>
        <w:ind w:firstLine="567"/>
        <w:contextualSpacing/>
        <w:jc w:val="both"/>
      </w:pPr>
      <w:r w:rsidRPr="00882521">
        <w:t>владеть элементарными приёмами интерпретации произведений русской литературы;</w:t>
      </w:r>
    </w:p>
    <w:p w:rsidR="00882521" w:rsidRPr="00882521" w:rsidRDefault="00882521" w:rsidP="00A001AA">
      <w:pPr>
        <w:ind w:firstLine="567"/>
        <w:contextualSpacing/>
        <w:jc w:val="both"/>
      </w:pPr>
      <w:r w:rsidRPr="00882521">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882521" w:rsidRPr="00882521" w:rsidRDefault="00882521" w:rsidP="00A001AA">
      <w:pPr>
        <w:ind w:firstLine="567"/>
        <w:contextualSpacing/>
        <w:jc w:val="both"/>
      </w:pPr>
      <w:r w:rsidRPr="00882521">
        <w:t>использовать словарь учебника для получения дополнительной информации о значении слова;</w:t>
      </w:r>
    </w:p>
    <w:p w:rsidR="00882521" w:rsidRPr="00882521" w:rsidRDefault="00882521" w:rsidP="00A001AA">
      <w:pPr>
        <w:ind w:firstLine="567"/>
        <w:contextualSpacing/>
        <w:jc w:val="both"/>
      </w:pPr>
      <w:r w:rsidRPr="00882521">
        <w:t>читать наизусть стихотворные произведения по собственному выбору.</w:t>
      </w:r>
    </w:p>
    <w:p w:rsidR="00F214D6" w:rsidRDefault="00F214D6" w:rsidP="00A001AA">
      <w:pPr>
        <w:ind w:firstLine="567"/>
        <w:contextualSpacing/>
        <w:jc w:val="both"/>
      </w:pPr>
    </w:p>
    <w:p w:rsidR="00882521" w:rsidRPr="00882521" w:rsidRDefault="00882521" w:rsidP="00A001AA">
      <w:pPr>
        <w:ind w:firstLine="567"/>
        <w:contextualSpacing/>
        <w:jc w:val="both"/>
      </w:pPr>
      <w:r w:rsidRPr="00F214D6">
        <w:rPr>
          <w:b/>
          <w:i/>
        </w:rPr>
        <w:t>К концу обучения во 2 классе обучающийся достигнет следующих предметных результатов</w:t>
      </w:r>
      <w:r w:rsidRPr="00882521">
        <w:t xml:space="preserve"> по отдельным темам программы по литературному чтению на родном (русском) языке:</w:t>
      </w:r>
    </w:p>
    <w:p w:rsidR="00882521" w:rsidRPr="00882521" w:rsidRDefault="00882521" w:rsidP="00A001AA">
      <w:pPr>
        <w:ind w:firstLine="567"/>
        <w:contextualSpacing/>
        <w:jc w:val="both"/>
      </w:pPr>
      <w:r w:rsidRPr="00882521">
        <w:t>ориентироваться в нравственном содержании прочитанного, соотносить поступки героев с нравственными нормами;</w:t>
      </w:r>
    </w:p>
    <w:p w:rsidR="00882521" w:rsidRPr="00882521" w:rsidRDefault="00882521" w:rsidP="00A001AA">
      <w:pPr>
        <w:ind w:firstLine="567"/>
        <w:contextualSpacing/>
        <w:jc w:val="both"/>
      </w:pPr>
      <w:r w:rsidRPr="00882521">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882521" w:rsidRPr="00882521" w:rsidRDefault="00882521" w:rsidP="00A001AA">
      <w:pPr>
        <w:ind w:firstLine="567"/>
        <w:contextualSpacing/>
        <w:jc w:val="both"/>
      </w:pPr>
      <w:r w:rsidRPr="00882521">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882521" w:rsidRPr="00882521" w:rsidRDefault="00882521" w:rsidP="00A001AA">
      <w:pPr>
        <w:ind w:firstLine="567"/>
        <w:contextualSpacing/>
        <w:jc w:val="both"/>
      </w:pPr>
      <w:r w:rsidRPr="00882521">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882521" w:rsidRPr="00882521" w:rsidRDefault="00882521" w:rsidP="00A001AA">
      <w:pPr>
        <w:ind w:firstLine="567"/>
        <w:contextualSpacing/>
        <w:jc w:val="both"/>
      </w:pPr>
      <w:r w:rsidRPr="00882521">
        <w:t>обогащать собственный круг чтения;</w:t>
      </w:r>
    </w:p>
    <w:p w:rsidR="00882521" w:rsidRPr="00882521" w:rsidRDefault="00882521" w:rsidP="00A001AA">
      <w:pPr>
        <w:ind w:firstLine="567"/>
        <w:contextualSpacing/>
        <w:jc w:val="both"/>
      </w:pPr>
      <w:r w:rsidRPr="00882521">
        <w:t>соотносить впечатления от прочитанных и прослушанных произведений с впечатлениями от других видов искусства.</w:t>
      </w:r>
    </w:p>
    <w:p w:rsidR="00F214D6" w:rsidRDefault="00F214D6" w:rsidP="00A001AA">
      <w:pPr>
        <w:ind w:firstLine="567"/>
        <w:contextualSpacing/>
        <w:jc w:val="both"/>
      </w:pPr>
    </w:p>
    <w:p w:rsidR="00882521" w:rsidRPr="00882521" w:rsidRDefault="00882521" w:rsidP="00A001AA">
      <w:pPr>
        <w:ind w:firstLine="567"/>
        <w:contextualSpacing/>
        <w:jc w:val="both"/>
      </w:pPr>
      <w:r w:rsidRPr="00F214D6">
        <w:rPr>
          <w:b/>
          <w:i/>
        </w:rPr>
        <w:t>К концу обучения в 3 классе обучающийся достигнет следующих предметных результатов</w:t>
      </w:r>
      <w:r w:rsidRPr="00882521">
        <w:t xml:space="preserve"> по отдельным темам программы по литературному чтению на родном (русском) языке:</w:t>
      </w:r>
    </w:p>
    <w:p w:rsidR="00882521" w:rsidRPr="00882521" w:rsidRDefault="00882521" w:rsidP="00A001AA">
      <w:pPr>
        <w:ind w:firstLine="567"/>
        <w:contextualSpacing/>
        <w:jc w:val="both"/>
      </w:pPr>
      <w:r w:rsidRPr="00882521">
        <w:t>осознавать коммуникативно-эстетические возможности русского языка на основе изучения произведений русской литературы;</w:t>
      </w:r>
    </w:p>
    <w:p w:rsidR="00882521" w:rsidRPr="00882521" w:rsidRDefault="00882521" w:rsidP="00A001AA">
      <w:pPr>
        <w:ind w:firstLine="567"/>
        <w:contextualSpacing/>
        <w:jc w:val="both"/>
      </w:pPr>
      <w:r w:rsidRPr="00882521">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882521" w:rsidRPr="00882521" w:rsidRDefault="00882521" w:rsidP="00A001AA">
      <w:pPr>
        <w:ind w:firstLine="567"/>
        <w:contextualSpacing/>
        <w:jc w:val="both"/>
      </w:pPr>
      <w:r w:rsidRPr="00882521">
        <w:t>давать и обосновывать нравственную оценку поступков героев;</w:t>
      </w:r>
    </w:p>
    <w:p w:rsidR="00882521" w:rsidRPr="00882521" w:rsidRDefault="00882521" w:rsidP="00A001AA">
      <w:pPr>
        <w:ind w:firstLine="567"/>
        <w:contextualSpacing/>
        <w:jc w:val="both"/>
      </w:pPr>
      <w:r w:rsidRPr="00882521">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882521" w:rsidRPr="00882521" w:rsidRDefault="00882521" w:rsidP="00A001AA">
      <w:pPr>
        <w:ind w:firstLine="567"/>
        <w:contextualSpacing/>
        <w:jc w:val="both"/>
      </w:pPr>
      <w:r w:rsidRPr="00882521">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882521" w:rsidRPr="00882521" w:rsidRDefault="00882521" w:rsidP="00A001AA">
      <w:pPr>
        <w:ind w:firstLine="567"/>
        <w:contextualSpacing/>
        <w:jc w:val="both"/>
      </w:pPr>
      <w:r w:rsidRPr="00882521">
        <w:t>пользоваться справочными источниками для понимания текста и получения дополнительной информации.</w:t>
      </w:r>
    </w:p>
    <w:p w:rsidR="00882521" w:rsidRPr="00882521" w:rsidRDefault="00882521" w:rsidP="00A001AA">
      <w:pPr>
        <w:ind w:firstLine="567"/>
        <w:contextualSpacing/>
        <w:jc w:val="both"/>
      </w:pPr>
      <w:r w:rsidRPr="00F214D6">
        <w:rPr>
          <w:b/>
          <w:i/>
        </w:rPr>
        <w:lastRenderedPageBreak/>
        <w:t>К концу обучения в 4 классе обучающийся достигнет следующих предметных результатов</w:t>
      </w:r>
      <w:r w:rsidRPr="00882521">
        <w:t xml:space="preserve"> по отдельным темам программы по литературному чтению на родном (русском) языке:</w:t>
      </w:r>
    </w:p>
    <w:p w:rsidR="00882521" w:rsidRPr="00882521" w:rsidRDefault="00882521" w:rsidP="00A001AA">
      <w:pPr>
        <w:ind w:firstLine="567"/>
        <w:contextualSpacing/>
        <w:jc w:val="both"/>
      </w:pPr>
      <w:r w:rsidRPr="00882521">
        <w:t>осознавать значимость чтения русской литературы для личного развития, для культурной самоидентификации;</w:t>
      </w:r>
    </w:p>
    <w:p w:rsidR="00882521" w:rsidRPr="00882521" w:rsidRDefault="00882521" w:rsidP="00A001AA">
      <w:pPr>
        <w:ind w:firstLine="567"/>
        <w:contextualSpacing/>
        <w:jc w:val="both"/>
      </w:pPr>
      <w:r w:rsidRPr="00882521">
        <w:t>определять позиции героев художественного текста, позицию автора художественного текста;</w:t>
      </w:r>
    </w:p>
    <w:p w:rsidR="00882521" w:rsidRPr="00882521" w:rsidRDefault="00882521" w:rsidP="00A001AA">
      <w:pPr>
        <w:ind w:firstLine="567"/>
        <w:contextualSpacing/>
        <w:jc w:val="both"/>
      </w:pPr>
      <w:r w:rsidRPr="00882521">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882521" w:rsidRPr="00882521" w:rsidRDefault="00882521" w:rsidP="00A001AA">
      <w:pPr>
        <w:ind w:firstLine="567"/>
        <w:contextualSpacing/>
        <w:jc w:val="both"/>
      </w:pPr>
      <w:r w:rsidRPr="00882521">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882521" w:rsidRPr="00882521" w:rsidRDefault="00882521" w:rsidP="00A001AA">
      <w:pPr>
        <w:ind w:firstLine="567"/>
        <w:contextualSpacing/>
        <w:jc w:val="both"/>
      </w:pPr>
      <w:r w:rsidRPr="00882521">
        <w:t>самостоятельно выбирать интересующую литературу, формировать и обогащать собственный круг чтения;</w:t>
      </w:r>
    </w:p>
    <w:p w:rsidR="00011AD5" w:rsidRDefault="00882521" w:rsidP="00A001AA">
      <w:pPr>
        <w:ind w:firstLine="567"/>
        <w:contextualSpacing/>
        <w:jc w:val="both"/>
      </w:pPr>
      <w:r w:rsidRPr="00882521">
        <w:t>пользоваться справочными источниками для понимания текста и получения дополнительной информации.</w:t>
      </w:r>
    </w:p>
    <w:p w:rsidR="00011AD5" w:rsidRDefault="00011AD5" w:rsidP="00A001AA">
      <w:pPr>
        <w:suppressAutoHyphens w:val="0"/>
      </w:pPr>
      <w:r>
        <w:br w:type="page"/>
      </w:r>
    </w:p>
    <w:p w:rsidR="00011AD5" w:rsidRPr="00FB1A59" w:rsidRDefault="00011AD5" w:rsidP="008A5CEB">
      <w:pPr>
        <w:pStyle w:val="2"/>
        <w:numPr>
          <w:ilvl w:val="2"/>
          <w:numId w:val="103"/>
        </w:numPr>
        <w:tabs>
          <w:tab w:val="left" w:pos="2410"/>
        </w:tabs>
        <w:ind w:left="0" w:firstLine="545"/>
        <w:rPr>
          <w:rFonts w:ascii="Times New Roman" w:hAnsi="Times New Roman" w:cs="Times New Roman"/>
          <w:lang w:eastAsia="en-US"/>
        </w:rPr>
      </w:pPr>
      <w:r w:rsidRPr="00FB1A59">
        <w:rPr>
          <w:rFonts w:ascii="Times New Roman" w:hAnsi="Times New Roman" w:cs="Times New Roman"/>
          <w:lang w:eastAsia="en-US"/>
        </w:rPr>
        <w:lastRenderedPageBreak/>
        <w:t>ИНОСТРАННЫЙ (НЕМЕЦКИЙ) ЯЗЫК</w:t>
      </w:r>
    </w:p>
    <w:p w:rsidR="00FB1A59" w:rsidRDefault="00011AD5" w:rsidP="00A001AA">
      <w:pPr>
        <w:tabs>
          <w:tab w:val="left" w:pos="1134"/>
        </w:tabs>
        <w:suppressAutoHyphens w:val="0"/>
        <w:ind w:firstLine="567"/>
        <w:jc w:val="both"/>
        <w:rPr>
          <w:lang w:eastAsia="en-US"/>
        </w:rPr>
      </w:pPr>
      <w:r w:rsidRPr="00011AD5">
        <w:rPr>
          <w:lang w:eastAsia="en-US"/>
        </w:rPr>
        <w:t>Федеральная рабочая программа по учебному предмету «Иностранный (немецкий) язык»</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Федеральная рабочая программа по учебному предмету «Иностранный (немецкий) язык» (предметная область «Иностранный язык») (далее соответственно – программа по иностранному (немецкому) языку, иностранный (немецкий) язык) включает пояснительную записку, содержание обучения, планируемые результаты освоения программы по иностранному (немецкому) языку.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Пояснительная записка отражает общие цели и задачи изучения иностранного (немецкого) языка, место в структуре учебного плана, а также подходы к отбору содержания и планируемым результатам.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Планируемые результаты освоения программы по иностранному (немецкому)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B1A59" w:rsidRDefault="00FB1A59" w:rsidP="00A001AA">
      <w:pPr>
        <w:tabs>
          <w:tab w:val="left" w:pos="1134"/>
        </w:tabs>
        <w:suppressAutoHyphens w:val="0"/>
        <w:ind w:firstLine="567"/>
        <w:jc w:val="both"/>
        <w:rPr>
          <w:rFonts w:eastAsia="Calibri"/>
          <w:bCs/>
          <w:lang w:eastAsia="en-US"/>
        </w:rPr>
      </w:pPr>
    </w:p>
    <w:p w:rsidR="00011AD5" w:rsidRPr="00FB1A59" w:rsidRDefault="00011AD5" w:rsidP="00A001AA">
      <w:pPr>
        <w:tabs>
          <w:tab w:val="left" w:pos="1134"/>
        </w:tabs>
        <w:suppressAutoHyphens w:val="0"/>
        <w:ind w:firstLine="567"/>
        <w:jc w:val="both"/>
        <w:rPr>
          <w:rFonts w:eastAsia="Calibri"/>
          <w:b/>
          <w:bCs/>
          <w:lang w:eastAsia="en-US"/>
        </w:rPr>
      </w:pPr>
      <w:r w:rsidRPr="00FB1A59">
        <w:rPr>
          <w:rFonts w:eastAsia="Calibri"/>
          <w:b/>
          <w:bCs/>
          <w:lang w:eastAsia="en-US"/>
        </w:rPr>
        <w:t>Пояснительная записка.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 xml:space="preserve">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11AD5">
        <w:rPr>
          <w:rFonts w:eastAsia="SchoolBookSanPin"/>
          <w:lang w:eastAsia="en-US"/>
        </w:rPr>
        <w:t xml:space="preserve">рабочей </w:t>
      </w:r>
      <w:r w:rsidRPr="00011AD5">
        <w:rPr>
          <w:rFonts w:eastAsia="Calibri"/>
          <w:bCs/>
          <w:lang w:eastAsia="en-US"/>
        </w:rPr>
        <w:t>программе воспитания.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 xml:space="preserve">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w:t>
      </w:r>
      <w:r w:rsidRPr="00011AD5">
        <w:t>на уровне начального общего образования</w:t>
      </w:r>
      <w:r w:rsidRPr="00011AD5">
        <w:rPr>
          <w:rFonts w:eastAsia="Calibri"/>
          <w:bCs/>
          <w:lang w:eastAsia="en-US"/>
        </w:rPr>
        <w:t>,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 xml:space="preserve">Образовательные цели программы по иностранному (немецкому) языку </w:t>
      </w:r>
      <w:r w:rsidRPr="00011AD5">
        <w:rPr>
          <w:rFonts w:eastAsia="SchoolBookSanPin"/>
          <w:lang w:eastAsia="en-US"/>
        </w:rPr>
        <w:t>на уровне начального общего образования</w:t>
      </w:r>
      <w:r w:rsidRPr="00011AD5">
        <w:rPr>
          <w:rFonts w:eastAsia="Calibri"/>
          <w:bCs/>
          <w:lang w:eastAsia="en-US"/>
        </w:rPr>
        <w:t xml:space="preserve"> включают:</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использование для решения учебных задач интеллектуальных операций (сравнение, анализ, обобщение и других);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 xml:space="preserve">Развивающие цели программы по иностранному (немецкому) языку </w:t>
      </w:r>
      <w:r w:rsidRPr="00011AD5">
        <w:rPr>
          <w:rFonts w:eastAsia="SchoolBookSanPin"/>
          <w:lang w:eastAsia="en-US"/>
        </w:rPr>
        <w:t>на уровне начального общего образования</w:t>
      </w:r>
      <w:r w:rsidRPr="00011AD5">
        <w:rPr>
          <w:rFonts w:eastAsia="Calibri"/>
          <w:bCs/>
          <w:lang w:eastAsia="en-US"/>
        </w:rPr>
        <w:t xml:space="preserve"> включают:</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становление коммуникативной культуры обучающихся и их общего речевого развития;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Освоение программы по иностранному (немецкому) языку обеспечивает:</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понимание необходимости овладения иностранным языком как средством общения в условиях взаимодействия разных стран и народов;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воспитание эмоционального и познавательного интереса к художественной культуре других народов;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формирование положительной мотивации и устойчивого учебно-познавательного интереса к предмету «Иностранный язык».</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FB1A59" w:rsidRDefault="00FB1A59" w:rsidP="00A001AA">
      <w:pPr>
        <w:tabs>
          <w:tab w:val="left" w:pos="1134"/>
        </w:tabs>
        <w:suppressAutoHyphens w:val="0"/>
        <w:ind w:firstLine="567"/>
        <w:jc w:val="both"/>
        <w:rPr>
          <w:rFonts w:eastAsia="Calibri"/>
          <w:bCs/>
          <w:lang w:eastAsia="en-US"/>
        </w:rPr>
      </w:pPr>
      <w:bookmarkStart w:id="9" w:name="_Toc124326840"/>
    </w:p>
    <w:p w:rsidR="00011AD5" w:rsidRPr="00FB1A59" w:rsidRDefault="00011AD5" w:rsidP="00A001AA">
      <w:pPr>
        <w:tabs>
          <w:tab w:val="left" w:pos="1134"/>
        </w:tabs>
        <w:suppressAutoHyphens w:val="0"/>
        <w:ind w:firstLine="567"/>
        <w:jc w:val="both"/>
        <w:rPr>
          <w:rFonts w:eastAsia="Calibri"/>
          <w:b/>
          <w:bCs/>
          <w:lang w:eastAsia="en-US"/>
        </w:rPr>
      </w:pPr>
      <w:r w:rsidRPr="00FB1A59">
        <w:rPr>
          <w:rFonts w:eastAsia="Calibri"/>
          <w:b/>
          <w:bCs/>
          <w:lang w:eastAsia="en-US"/>
        </w:rPr>
        <w:t>Содержание обучения во 2 классе</w:t>
      </w:r>
      <w:bookmarkEnd w:id="9"/>
      <w:r w:rsidRPr="00FB1A59">
        <w:rPr>
          <w:rFonts w:eastAsia="Calibri"/>
          <w:b/>
          <w:bCs/>
          <w:lang w:eastAsia="en-US"/>
        </w:rPr>
        <w:t>.</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Тематическое содержание речи.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Знакомство.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Приветствие, знакомство, прощание (с использованием типичных фраз речевого этикета).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моего «я».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Моя семья. Мой день рождения. Моя любимая еда.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моих увлечений.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Любимый цвет. Любимая игрушка, игра. Любимые занятия. Мой питомец. Выходной день (в цирке, в зоопарке).</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lastRenderedPageBreak/>
        <w:t xml:space="preserve">Мир вокруг меня.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Моя школа. Мои друзья. Моя малая родина (город, село).</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Родная страна и страны изучаемого языка.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Коммуникативные умения.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Говорение.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Коммуникативные умения диалогической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диалога-расспроса: сообщение фактической информации, ответ на вопросы собеседника, запрашивание интересующей информации.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Аудирование.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Понимание на слух речи учителя и других обучающихся и вербальная/ невербальная реакция на услышанное (при непосредственном общении).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аудирования: диалог, высказывания собеседников в ситуациях повседневного общения, рассказ, сказка.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Смысловое чтение.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чтения вслух: диалог, рассказ, сказка.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чтения про себя: диалог, рассказ, сказка, электронное сообщение личного характера.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Письмо.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Написание с использованием образца коротких поздравлений с праздниками (с днём рождения, Новым годом, Рождеством).</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Языковые знания и навыки.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Фонетическая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Буквы немецкого алфавита. Фонетически корректное озвучивание букв немецкого алфавита.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Графика, орфография и пунктуация.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Правильное написание изученных слов.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Правильная расстановка знаков препинания: точки, вопросительного и восклицательного знаков в конце предложения.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Лексическая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Использование языковой догадки для распознавания интернациональных слов (der Film, das Kino).</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Грамматическая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употребление в устной и письменной речи изученных морфологических форм и синтаксических конструкций немецкого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 Нераспространённые и распространённые простые предложения.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Предложения с простым глагольным сказуемым (Er tanzt gern).</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Предложения с составным именным сказуемым (Der Tisch ist grün).</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Предложения с простым составным глагольным сказуемым (Ich kann schnell laufen).</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Спряжение глаголов sein, haben в Präsens.</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Спряжение некоторых глаголов в Präsens, в том числе с изменением корневой гласной (fahren, tragen, lesen, sprechen), кроме 2-го лица мн. числа.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Модальные глаголы können, mögen в Präsens; порядок слов в предложении с модальным глаголом.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Род имён существительных.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Неопределённый и определённый артикли с именами существительными (наиболее распространённые случаи употребления).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Существительные в именительном и винительном падежах. Имена собственные (антропонимы) в родительном падеже. Личные (кроме ihr) и притяжательные местоимения (mein, dein).</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Количественные числительные (1–12). Вопросительные слова (wer, was, woher, wie). Cоюзы und, aber (при однородных членах).</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Социокультурные знания и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Знание названий родной страны и страны/стран изучаемого языка и их столиц.</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Компенсаторные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Использование при формулировании собственных высказываний ключевых слов, вопросов, иллюстраций.</w:t>
      </w:r>
    </w:p>
    <w:p w:rsidR="00FB1A59" w:rsidRDefault="00FB1A59" w:rsidP="00A001AA">
      <w:pPr>
        <w:tabs>
          <w:tab w:val="left" w:pos="1134"/>
        </w:tabs>
        <w:suppressAutoHyphens w:val="0"/>
        <w:ind w:firstLine="567"/>
        <w:jc w:val="both"/>
        <w:rPr>
          <w:rFonts w:eastAsia="Calibri"/>
          <w:bCs/>
          <w:lang w:eastAsia="en-US"/>
        </w:rPr>
      </w:pPr>
    </w:p>
    <w:p w:rsidR="00011AD5" w:rsidRPr="00FB1A59" w:rsidRDefault="00011AD5" w:rsidP="00A001AA">
      <w:pPr>
        <w:tabs>
          <w:tab w:val="left" w:pos="1134"/>
        </w:tabs>
        <w:suppressAutoHyphens w:val="0"/>
        <w:ind w:firstLine="567"/>
        <w:jc w:val="both"/>
        <w:rPr>
          <w:rFonts w:eastAsia="Calibri"/>
          <w:b/>
          <w:bCs/>
          <w:lang w:eastAsia="en-US"/>
        </w:rPr>
      </w:pPr>
      <w:r w:rsidRPr="00FB1A59">
        <w:rPr>
          <w:rFonts w:eastAsia="Calibri"/>
          <w:b/>
          <w:bCs/>
          <w:lang w:eastAsia="en-US"/>
        </w:rPr>
        <w:t>Содержание обучения в 3 классе.</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Тематическое содержание речи.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моего «я».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Моя семья. Мой день рождения, подарки.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Моя любимая еда.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Мой день (распорядок дня).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моих увлечений.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Любимая игрушка, игра. Любимый цвет. Мой питомец. Любимые занятия. Любимая сказка. Выходной день (в цирке, в зоопарке, парке). Каникулы.</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вокруг меня.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Моя комната (квартира, дом). Моя школа. Мои друзья. Моя малая родина (город, село). Дикие и домашние животные. Погода. Времена года (месяцы).</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Родная страна и страны изучаемого языка.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Коммуникативные умения.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Говорение.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Коммуникативные умения диалогической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диалога-побуждения: приглашение собеседника к совместной деятельности, вежливое согласие/несогласие на предложение собеседника;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диалога-расспроса: сообщение фактической информации, ответ на вопросы собеседника, просьба предоставить интересующую информацию.</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Коммуникативные умения монологической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Пересказ с использованием ключевых слов, вопросов и (или) иллюстраций основного содержания прочитанного текста.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Аудирование.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Понимание на слух речи учителя и других обучающихся и вербальная/невербальная реакция на услышанное (при непосредственном общении).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аудирования: диалог, высказывания собеседников в ситуациях повседневного общения, рассказ, сказка.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Смысловое чтение.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тектса.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чтения вслух: диалог, рассказ, сказка.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чтения: диалог, рассказ, сказка, электронное сообщение личного характера.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Письмо.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Создание подписей к картинкам, фотографиям с пояснением, что на них изображено.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Написание с использованием образца поздравлений с праздниками (днём рождения, с Новым годом, Рождеством) с выражением пожеланий.</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Языковые знания и навыки.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Фонетическая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новых слов согласно основным правилам чтения.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Графика, орфография и пунктуация.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Правильное написание изученных слов.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Правильная расстановка знаков препинания: точки, вопросительного и восклицательного знаков в конце предложения.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Лексическая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образование в устной и письменной речи количественных числительных при помощи суффиксов -zehn, -zig.</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Грамматическая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употребление в устной и письменной речи изученных морфологических форм и синтаксических конструкций немецкого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Предложения с местоимением es и конструкцией es gibt. Спряжение глаголов sein, haben в Präteritum.</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Спряжение слабых и сильных глаголов в Präsens (в том числе во 2-м лице мн. числа).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Употребление слабых и сильных глаголов в Perfekt: повествовательные и вопросительные предложения (общий и специальный вопросы).</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Модальные глаголы mögen (в форме möchte), müssen (в Präsens).</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Множественное число существительных.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Нулевой артикль с существительными (наиболее распространённые случаи употребления).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Склонение существительных в единственном числе в именительном, дательном и винительном падежах.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Личные и притяжательные местоимения. Количественные числительные (13–30).</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Наиболее употребительные предлоги для выражения временных и пространственных отношений in, an (употребляемые с дательным падежом).</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Социокультурные знания и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Знание произведений детского фольклора (рифмовок, стихов, песенок), персонажей детских книг.</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Компенсаторные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Использование при чтении и аудировании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Использование при формулировании собственных высказываний ключевых слов, вопросов, иллюстраций.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B1A59" w:rsidRDefault="00FB1A59" w:rsidP="00A001AA">
      <w:pPr>
        <w:tabs>
          <w:tab w:val="left" w:pos="1134"/>
        </w:tabs>
        <w:suppressAutoHyphens w:val="0"/>
        <w:ind w:firstLine="567"/>
        <w:jc w:val="both"/>
        <w:rPr>
          <w:rFonts w:eastAsia="Calibri"/>
          <w:bCs/>
          <w:lang w:eastAsia="en-US"/>
        </w:rPr>
      </w:pPr>
    </w:p>
    <w:p w:rsidR="00011AD5" w:rsidRPr="00FB1A59" w:rsidRDefault="00011AD5" w:rsidP="00A001AA">
      <w:pPr>
        <w:tabs>
          <w:tab w:val="left" w:pos="1134"/>
        </w:tabs>
        <w:suppressAutoHyphens w:val="0"/>
        <w:ind w:firstLine="567"/>
        <w:jc w:val="both"/>
        <w:rPr>
          <w:rFonts w:eastAsia="Calibri"/>
          <w:b/>
          <w:bCs/>
          <w:lang w:eastAsia="en-US"/>
        </w:rPr>
      </w:pPr>
      <w:r w:rsidRPr="00FB1A59">
        <w:rPr>
          <w:rFonts w:eastAsia="Calibri"/>
          <w:b/>
          <w:bCs/>
          <w:lang w:eastAsia="en-US"/>
        </w:rPr>
        <w:t>Содержание обучения в 4 классе.</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Тематическое содержание речи.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моего «я».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Моя семья. Мой день рождения, подарки. Моя любимая еда. Мой день (распорядок дня, домашние обязанности).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моих увлечений.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Любимая игрушка, игра. Любимый цвет. Мой питомец. Любимые занятия. Любимая сказка. Выходной день (в цирке, в зоопарке, парке). Каникулы.</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Мир вокруг меня.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 xml:space="preserve">Родная страна и страны изучаемого языка.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Коммуникативные умения.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Говорение.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Коммуникативные умения диалогической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диалога-расспроса: сообщение фактической информации, ответы на вопросы собеседника, запрашивание интересующей информации;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Коммуникативные умения монологической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Пересказ основного содержания прочитанного текста с использованием ключевых слов, вопросов, плана и (или) иллюстраций.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Краткое устное изложение результатов выполненного несложного проектного задания.</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Аудирование.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Понимание на слух речи учителя и других обучающихся и вербальная/невербальная реакция на услышанное (при непосредственном общении).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Смысловое чтение.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чтения вслух: диалог, рассказ, сказка.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несплошных текстов (таблиц, диаграмм) и понимание представленной в них информации.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Тексты для чтения: диалог, рассказ, сказка, электронное сообщение личного характера, текст научно-популярного характера, стихотворение.</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Письмо.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Написание с использованием образца поздравлений с праздниками (с Новым годом, Рождеством, днём рождения) с выражением пожеланий.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Создание подписей к картинкам, фотографиям с пояснением, что на них изображено, написание короткого рассказа по плану/ключевым словам.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Написание электронного сообщения личного характера с использованием образца.</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Языковые знания и навыки.</w:t>
      </w:r>
    </w:p>
    <w:p w:rsidR="00011AD5" w:rsidRPr="00FB1A59" w:rsidRDefault="00011AD5" w:rsidP="00A001AA">
      <w:pPr>
        <w:tabs>
          <w:tab w:val="left" w:pos="1134"/>
        </w:tabs>
        <w:suppressAutoHyphens w:val="0"/>
        <w:ind w:firstLine="567"/>
        <w:jc w:val="both"/>
        <w:rPr>
          <w:rFonts w:eastAsia="Calibri"/>
          <w:b/>
          <w:bCs/>
          <w:i/>
          <w:lang w:eastAsia="en-US"/>
        </w:rPr>
      </w:pPr>
      <w:r w:rsidRPr="00FB1A59">
        <w:rPr>
          <w:rFonts w:eastAsia="Calibri"/>
          <w:b/>
          <w:bCs/>
          <w:i/>
          <w:lang w:eastAsia="en-US"/>
        </w:rPr>
        <w:t>Фонетическая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Чтение новых слов согласно основным правилам чтения.</w:t>
      </w:r>
    </w:p>
    <w:p w:rsidR="00011AD5" w:rsidRPr="00AB2E9C" w:rsidRDefault="00011AD5" w:rsidP="00A001AA">
      <w:pPr>
        <w:tabs>
          <w:tab w:val="left" w:pos="1134"/>
        </w:tabs>
        <w:suppressAutoHyphens w:val="0"/>
        <w:ind w:firstLine="567"/>
        <w:jc w:val="both"/>
        <w:rPr>
          <w:rFonts w:eastAsia="Calibri"/>
          <w:b/>
          <w:bCs/>
          <w:i/>
          <w:lang w:eastAsia="en-US"/>
        </w:rPr>
      </w:pPr>
      <w:r w:rsidRPr="00AB2E9C">
        <w:rPr>
          <w:rFonts w:eastAsia="Calibri"/>
          <w:b/>
          <w:bCs/>
          <w:i/>
          <w:lang w:eastAsia="en-US"/>
        </w:rPr>
        <w:t>Графика, орфография и пунктуация.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Правильное написание изученных слов.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011AD5" w:rsidRPr="00AB2E9C" w:rsidRDefault="00011AD5" w:rsidP="00A001AA">
      <w:pPr>
        <w:tabs>
          <w:tab w:val="left" w:pos="1134"/>
        </w:tabs>
        <w:suppressAutoHyphens w:val="0"/>
        <w:ind w:firstLine="567"/>
        <w:jc w:val="both"/>
        <w:rPr>
          <w:rFonts w:eastAsia="Calibri"/>
          <w:b/>
          <w:bCs/>
          <w:i/>
          <w:lang w:eastAsia="en-US"/>
        </w:rPr>
      </w:pPr>
      <w:r w:rsidRPr="00AB2E9C">
        <w:rPr>
          <w:rFonts w:eastAsia="Calibri"/>
          <w:b/>
          <w:bCs/>
          <w:i/>
          <w:lang w:eastAsia="en-US"/>
        </w:rPr>
        <w:t>Лексическая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rsidR="00011AD5" w:rsidRPr="00AB2E9C" w:rsidRDefault="00011AD5" w:rsidP="00A001AA">
      <w:pPr>
        <w:tabs>
          <w:tab w:val="left" w:pos="1134"/>
        </w:tabs>
        <w:suppressAutoHyphens w:val="0"/>
        <w:ind w:firstLine="567"/>
        <w:jc w:val="both"/>
        <w:rPr>
          <w:rFonts w:eastAsia="Calibri"/>
          <w:b/>
          <w:bCs/>
          <w:i/>
          <w:lang w:eastAsia="en-US"/>
        </w:rPr>
      </w:pPr>
      <w:r w:rsidRPr="00AB2E9C">
        <w:rPr>
          <w:rFonts w:eastAsia="Calibri"/>
          <w:b/>
          <w:bCs/>
          <w:i/>
          <w:lang w:eastAsia="en-US"/>
        </w:rPr>
        <w:t>Грамматическая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Распознавание и употребление в устной и письменной речи изученных морфологических форм и синтаксических конструкций немецкого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Простые предложения с однородными членами (союз oder). Сложносочинённые предложения с сочинительными союзами und, aber, oder, denn.</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Модальный глагол wollen (в Präsens).</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Прилагательные в положительной, сравнительной и превосходной степенях сравнения.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Личные местоимения в винительном и дательном падежах (в некоторых речевых образцах).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Указательные местоимения dieser, dieses, diese. Количественные числительные (до 100).</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Порядковые числительные (до 31).</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Предлоги fur, mit, um (в некоторых речевых образцах).</w:t>
      </w:r>
    </w:p>
    <w:p w:rsidR="00011AD5" w:rsidRPr="00AB2E9C" w:rsidRDefault="00011AD5" w:rsidP="00A001AA">
      <w:pPr>
        <w:tabs>
          <w:tab w:val="left" w:pos="1134"/>
        </w:tabs>
        <w:suppressAutoHyphens w:val="0"/>
        <w:ind w:firstLine="567"/>
        <w:jc w:val="both"/>
        <w:rPr>
          <w:rFonts w:eastAsia="Calibri"/>
          <w:b/>
          <w:bCs/>
          <w:i/>
          <w:lang w:eastAsia="en-US"/>
        </w:rPr>
      </w:pPr>
      <w:r w:rsidRPr="00AB2E9C">
        <w:rPr>
          <w:rFonts w:eastAsia="Calibri"/>
          <w:b/>
          <w:bCs/>
          <w:i/>
          <w:lang w:eastAsia="en-US"/>
        </w:rPr>
        <w:t>Социокультурные знания и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Компенсаторные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Использование при формулировании собственных высказываний ключевых слов, вопросов, картинок, фотографий.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Прогнозирование содержание текста для чтения на основе заголовка.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42556" w:rsidRDefault="00442556" w:rsidP="00A001AA">
      <w:pPr>
        <w:tabs>
          <w:tab w:val="left" w:pos="1134"/>
        </w:tabs>
        <w:suppressAutoHyphens w:val="0"/>
        <w:ind w:firstLine="567"/>
        <w:jc w:val="both"/>
        <w:rPr>
          <w:rFonts w:eastAsia="Calibri"/>
          <w:bCs/>
          <w:lang w:eastAsia="en-US"/>
        </w:rPr>
      </w:pPr>
    </w:p>
    <w:p w:rsidR="00442556" w:rsidRDefault="00442556" w:rsidP="00A001AA">
      <w:pPr>
        <w:tabs>
          <w:tab w:val="left" w:pos="1134"/>
        </w:tabs>
        <w:suppressAutoHyphens w:val="0"/>
        <w:ind w:firstLine="567"/>
        <w:jc w:val="both"/>
        <w:rPr>
          <w:rFonts w:eastAsia="Calibri"/>
          <w:bCs/>
          <w:lang w:eastAsia="en-US"/>
        </w:rPr>
      </w:pP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Планируемые результаты освоения программы по иностранному (немецкому) языку на уровне начального общего образования.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В результате изучения иностранного (немецкого) языка</w:t>
      </w:r>
      <w:r w:rsidRPr="00011AD5">
        <w:rPr>
          <w:rFonts w:eastAsia="Calibri"/>
          <w:bCs/>
          <w:lang w:eastAsia="en-US"/>
        </w:rPr>
        <w:t xml:space="preserve"> на уровне начального общего образования у обучающегося будут сформированы следующие личностные результаты: </w:t>
      </w: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гражданско-патриотическое воспитание: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становление ценностного отношения к своей Родине – России;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осознание своей этнокультурной и российской гражданской идентичности;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сопричастность к прошлому, настоящему и будущему своей страны и родного края;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уважение к своему и другим народам;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духовно-нравственное воспитание: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признание индивидуальности каждого человека;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проявление сопереживания, уважения и доброжелательности;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неприятие любых форм поведения, направленных на причинение физического и морального вреда другим людям;</w:t>
      </w: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эстетическое воспитание: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стремление к самовыражению в разных видах художественной деятельности;</w:t>
      </w: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физическое воспитание, формирование культуры здоровья и эмоционального благополучия: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соблюдение правил здорового и безопасного (для себя и других людей) образа жизни в окружающей среде (в том числе информационной);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бережное отношение к физическому и психическому здоровью;</w:t>
      </w: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трудовое воспитание: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экологическое воспитание: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бережное отношение к природе;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неприятие действий, приносящих вред природе;</w:t>
      </w: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ценности научного познания: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первоначальные представления о научной картине мира;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познавательные интересы, активность, инициативность, любознательность и самостоятельность в познании.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У обучающегося будут сформированы следующие базовые логические действия</w:t>
      </w:r>
      <w:r w:rsidRPr="00011AD5">
        <w:rPr>
          <w:rFonts w:eastAsia="Calibri"/>
          <w:bCs/>
          <w:lang w:eastAsia="en-US"/>
        </w:rPr>
        <w:t xml:space="preserve"> как часть познавательных универсальных учебных действий: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сравнивать объекты, устанавливать основания для сравнения, устанавливать аналогии;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объединять части объекта (объекты) по определенному признаку;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определять существенный признак для классификации, классифицировать предложенные объекты;</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находить закономерности и противоречия в рассматриваемых фактах, данных и наблюдениях на основе предложенного учителем алгоритма;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выявлять недостаток информации для решения учебной (практической) задачи на основе предложенного алгоритма;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устанавливать причинно-следственные связи в ситуациях, поддающихся непосредственному наблюдению или знакомых по опыту, делать выводы.</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У обучающегося будут сформированы следующие базовые исследовательские действия</w:t>
      </w:r>
      <w:r w:rsidRPr="00011AD5">
        <w:rPr>
          <w:rFonts w:eastAsia="Calibri"/>
          <w:bCs/>
          <w:lang w:eastAsia="en-US"/>
        </w:rPr>
        <w:t xml:space="preserve"> как часть познавательных универсальных учебных действий: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определять разрыв между реальным и желательным состоянием объекта (ситуации) на основе предложенных учителем вопросов;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 помощью педагогического работника формулировать цель, планировать изменения объекта, ситуации;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сравнивать несколько вариантов решения задачи, выбирать наиболее подходящий (на основе предложенных критериев);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прогнозировать возможное развитие процессов, событий и их последствия в аналогичных или сходных ситуациях.</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 xml:space="preserve">У обучающегося будут </w:t>
      </w:r>
      <w:r w:rsidRPr="00442556">
        <w:rPr>
          <w:rFonts w:eastAsia="Calibri"/>
          <w:b/>
          <w:i/>
          <w:lang w:eastAsia="en-US"/>
        </w:rPr>
        <w:t xml:space="preserve">сформированы умения </w:t>
      </w:r>
      <w:r w:rsidRPr="00442556">
        <w:rPr>
          <w:rFonts w:eastAsia="Calibri"/>
          <w:b/>
          <w:bCs/>
          <w:i/>
          <w:lang w:eastAsia="en-US"/>
        </w:rPr>
        <w:t>работать с информацией</w:t>
      </w:r>
      <w:r w:rsidRPr="00011AD5">
        <w:rPr>
          <w:rFonts w:eastAsia="Calibri"/>
          <w:bCs/>
          <w:lang w:eastAsia="en-US"/>
        </w:rPr>
        <w:t xml:space="preserve"> как часть познавательных универсальных учебных действий: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выбирать источник получения информации;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согласно заданному алгоритму находить в предложенном источнике информацию, представленную в явном виде;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достоверную и недостоверную информацию самостоятельно или на основании предложенного учителем способа ее проверки;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анализировать и создавать текстовую, видео, графическую, звуковую, информацию в соответствии с учебной задачей;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самостоятельно создавать схемы, таблицы для представления информации.</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 xml:space="preserve">У обучающегося будут </w:t>
      </w:r>
      <w:r w:rsidRPr="00442556">
        <w:rPr>
          <w:rFonts w:eastAsia="Calibri"/>
          <w:b/>
          <w:i/>
          <w:lang w:eastAsia="en-US"/>
        </w:rPr>
        <w:t xml:space="preserve">сформированы умения </w:t>
      </w:r>
      <w:r w:rsidRPr="00442556">
        <w:rPr>
          <w:rFonts w:eastAsia="Calibri"/>
          <w:b/>
          <w:bCs/>
          <w:i/>
          <w:lang w:eastAsia="en-US"/>
        </w:rPr>
        <w:t>общения</w:t>
      </w:r>
      <w:r w:rsidRPr="00011AD5">
        <w:rPr>
          <w:rFonts w:eastAsia="Calibri"/>
          <w:bCs/>
          <w:lang w:eastAsia="en-US"/>
        </w:rPr>
        <w:t xml:space="preserve"> как часть коммуникативных универсальных учебных действий: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воспринимать и формулировать суждения, выражать эмоции в соответствии с целями и условиями общения в знакомой среде;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проявлять уважительное отношение к собеседнику, соблюдать правила ведения диалога и дискуссии;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признавать возможность существования разных точек зрения;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корректно и аргументированно высказывать своё мнение;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строить речевое высказывание в соответствии с поставленной задачей;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создавать устные и письменные тексты (описание, рассуждение, повествование);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подготавливать небольшие публичные выступления;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подбирать иллюстративный материал (рисунки, фото, плакаты) к тексту выступления.</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 xml:space="preserve">У обучающегося будут </w:t>
      </w:r>
      <w:r w:rsidRPr="00442556">
        <w:rPr>
          <w:rFonts w:eastAsia="Calibri"/>
          <w:b/>
          <w:i/>
          <w:lang w:eastAsia="en-US"/>
        </w:rPr>
        <w:t xml:space="preserve">сформированы умения </w:t>
      </w:r>
      <w:r w:rsidRPr="00442556">
        <w:rPr>
          <w:rFonts w:eastAsia="Calibri"/>
          <w:b/>
          <w:bCs/>
          <w:i/>
          <w:lang w:eastAsia="en-US"/>
        </w:rPr>
        <w:t>самоорганизации</w:t>
      </w:r>
      <w:r w:rsidRPr="00011AD5">
        <w:rPr>
          <w:rFonts w:eastAsia="Calibri"/>
          <w:bCs/>
          <w:lang w:eastAsia="en-US"/>
        </w:rPr>
        <w:t xml:space="preserve"> как части регулятивных универсальных учебных действий: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планировать действия по решению учебной задачи для получения результата;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выстраивать последовательность выбранных действий.</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 xml:space="preserve">У обучающегося будут </w:t>
      </w:r>
      <w:r w:rsidRPr="00442556">
        <w:rPr>
          <w:rFonts w:eastAsia="Calibri"/>
          <w:b/>
          <w:i/>
          <w:lang w:eastAsia="en-US"/>
        </w:rPr>
        <w:t xml:space="preserve">сформированы умения </w:t>
      </w:r>
      <w:r w:rsidRPr="00442556">
        <w:rPr>
          <w:rFonts w:eastAsia="Calibri"/>
          <w:b/>
          <w:bCs/>
          <w:i/>
          <w:lang w:eastAsia="en-US"/>
        </w:rPr>
        <w:t>самоконтроля</w:t>
      </w:r>
      <w:r w:rsidRPr="00011AD5">
        <w:rPr>
          <w:rFonts w:eastAsia="Calibri"/>
          <w:bCs/>
          <w:lang w:eastAsia="en-US"/>
        </w:rPr>
        <w:t xml:space="preserve"> как части регулятивных универсальных учебных действий: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устанавливать причины успеха/неудач учебной деятельности;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корректировать свои учебные действия для преодоления ошибок.</w:t>
      </w:r>
    </w:p>
    <w:p w:rsidR="00011AD5" w:rsidRPr="00011AD5" w:rsidRDefault="00011AD5" w:rsidP="00A001AA">
      <w:pPr>
        <w:tabs>
          <w:tab w:val="left" w:pos="1134"/>
        </w:tabs>
        <w:suppressAutoHyphens w:val="0"/>
        <w:ind w:firstLine="567"/>
        <w:jc w:val="both"/>
        <w:rPr>
          <w:rFonts w:eastAsia="Calibri"/>
          <w:bCs/>
          <w:lang w:eastAsia="en-US"/>
        </w:rPr>
      </w:pPr>
      <w:r w:rsidRPr="00442556">
        <w:rPr>
          <w:rFonts w:eastAsia="Calibri"/>
          <w:b/>
          <w:bCs/>
          <w:i/>
          <w:lang w:eastAsia="en-US"/>
        </w:rPr>
        <w:t xml:space="preserve">У обучающегося будут </w:t>
      </w:r>
      <w:r w:rsidRPr="00442556">
        <w:rPr>
          <w:rFonts w:eastAsia="Calibri"/>
          <w:b/>
          <w:i/>
          <w:lang w:eastAsia="en-US"/>
        </w:rPr>
        <w:t xml:space="preserve">сформированы умения </w:t>
      </w:r>
      <w:r w:rsidRPr="00442556">
        <w:rPr>
          <w:rFonts w:eastAsia="Calibri"/>
          <w:b/>
          <w:bCs/>
          <w:i/>
          <w:lang w:eastAsia="en-US"/>
        </w:rPr>
        <w:t>совместной деятельности</w:t>
      </w:r>
      <w:r w:rsidRPr="00011AD5">
        <w:rPr>
          <w:rFonts w:eastAsia="Calibri"/>
          <w:bCs/>
          <w:lang w:eastAsia="en-US"/>
        </w:rPr>
        <w:t>:</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проявлять готовность руководить, выполнять поручения, подчиняться;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ответственно выполнять свою часть работы;</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оценивать свой вклад в общий результат;</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выполнять совместные проектные задания с использованием предложенного образца.</w:t>
      </w:r>
    </w:p>
    <w:p w:rsidR="00442556" w:rsidRDefault="00442556" w:rsidP="00A001AA">
      <w:pPr>
        <w:tabs>
          <w:tab w:val="left" w:pos="1134"/>
        </w:tabs>
        <w:suppressAutoHyphens w:val="0"/>
        <w:ind w:firstLine="567"/>
        <w:jc w:val="both"/>
        <w:rPr>
          <w:rFonts w:eastAsia="Calibri"/>
          <w:bCs/>
          <w:lang w:eastAsia="en-US"/>
        </w:rPr>
      </w:pP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442556" w:rsidRDefault="00442556" w:rsidP="00A001AA">
      <w:pPr>
        <w:tabs>
          <w:tab w:val="left" w:pos="1134"/>
        </w:tabs>
        <w:suppressAutoHyphens w:val="0"/>
        <w:ind w:firstLine="567"/>
        <w:jc w:val="both"/>
        <w:rPr>
          <w:rFonts w:eastAsia="Calibri"/>
          <w:b/>
          <w:bCs/>
          <w:i/>
          <w:lang w:eastAsia="en-US"/>
        </w:rPr>
      </w:pP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К концу обучения во 2 классе обучающийся получит следующие предметные результаты по отдельным темам программы по иностранному (немецкому) языку:</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Коммуникативные умения.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Говорение: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Аудирование: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Смысловое чтение: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Письмо: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заполнять простые формуляры, сообщая о себе основные сведения, в соответствии с нормами, принятыми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писать с использованием образца короткие поздравления с праздниками.</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Языковые знания и навыки.</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Фонетическая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различать на слух, без ошибок произносить слова с правильным ударением и фразы с соблюдением их ритмико-интонационных особенностей;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называть буквы немецкого алфавита языка в правильной последовательности и графически корректно воспроизводить все буквы алфавита;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 читать основные дифтонги и сочетания согласных;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выделять некоторые звукобуквенные сочетания при анализе знакомых слов;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вслух новые слова согласно основным правилам чтения;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Графика, орфография и пунктуация: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 писать изученные слова;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 расставлять знаки препинания (точку, вопросительный и восклицательный знаки в конце предложения).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Лексическая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с помощью языковой догадки интернациональные слова (der Film, das Kino).</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Грамматическая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употреблять в устной и письменной речи изученные морфологические формы и синтаксические конструкции немецкого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основные коммуникативные типы предложений: повествовательные (утвердительные, отрицательные (с nicht), вопросительные (общий, специальный вопросы);</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нераспространённые и распространённые простые предложения;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предложения с простым глагольным сказуемым, с составным именным сказуемым и с простым составным глагольным сказуемым;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спряжение глаголов sein, haben в Präsens;</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спряжение некоторых глаголов в Präsens, в том числе с изменением корневой гласной (fahren, tragen, lesen, sprechen), кроме 2-го лица мн. числа;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модальные глаголы können, mögen в Präsens; порядок слов в предложении с модальным глаголом;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существительные в именительном и винительном падежах;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имена собственные (антропонимы) в родительном падеже;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6 личные (кроме ihr) и притяжательные местоимения (mein, dein);</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количественные числительные (1–12);</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вопросительные слова (wer, was, woher, wie);</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союзы und, aber (при однородных членах).</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Социокультурные знания и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знать название своей страны и страны/стран изучаемого языка, их столиц.</w:t>
      </w:r>
    </w:p>
    <w:p w:rsidR="00442556" w:rsidRDefault="00442556" w:rsidP="00A001AA">
      <w:pPr>
        <w:tabs>
          <w:tab w:val="left" w:pos="1134"/>
        </w:tabs>
        <w:suppressAutoHyphens w:val="0"/>
        <w:ind w:firstLine="567"/>
        <w:jc w:val="both"/>
        <w:rPr>
          <w:rFonts w:eastAsia="Calibri"/>
          <w:bCs/>
          <w:lang w:eastAsia="en-US"/>
        </w:rPr>
      </w:pP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К концу обучения в 3 классе обучающийся получит следующие предметные результаты по отдельным темам программы по иностранному (немецкому) языку:</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Коммуникативные умения.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Говорение: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создавать устные связные монологические высказывания (описание; повествование/рассказ) с вербальными и (или) зрительными опорами;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Аудирование: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воспринимать на слух и понимать речь учителя и других обучающихся, вербально/невербально реагировать на услышанное;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Смысловое чтение: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Письмо: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создавать подписи к иллюстрациям с пояснением, что на них изображено;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писать с использованием образца короткие поздравления с праздниками (днём рождения, Новым годом, Рождеством) с выражением пожелания.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Языковые знания и навыки.</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Фонетическая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различать на слух, без ошибок произносить слова с правильным ударением и фразы с соблюдением их ритмико-интонационных особенностей;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вслух слова согласно основным правилам чтения.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Графика, орфография и пунктуация: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 писать изученные слова;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 расставлять знаки препинания (точку, вопросительный и восклицательный знаки в конце предложения).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Лексическая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употреблять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Грамматическая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употреблять в устной и письменной речи изученные грамматические конструкции и морфологические формы немецкого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предложения с местоимением es и конструкцией es gibt;</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спряжение глаголов sein, haben в Präteritum;</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спряжение слабых и сильных глаголов в Präsens (в том числе во 2-м лице мн. числа);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употребление слабых и сильных глаголов в Perfekt: повествовательные и вопросительные предложения (общий и специальный вопросы);</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модальные глаголы mögen (в форме möchte), müssen (в Präsens);</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множественное число имён существительных;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нулевой артикль с именами существительными (наиболее распространённые случаи употребления);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склонение имён существительных в единственном числе в именительном, дательном и винительном падежах;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lastRenderedPageBreak/>
        <w:t>притяжательные местоимения (sein, ihr, unser, euer, Ihr);</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количественные числительные (13–30);</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наиболее употребительные предлоги для выражения временных и пространственных отношений in, an (употребляемые с дательным падежом).</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Социокультурные знания и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кратко представлять Россию и страну/страны изучаемого языка.</w:t>
      </w:r>
    </w:p>
    <w:p w:rsidR="00442556" w:rsidRDefault="00442556" w:rsidP="00A001AA">
      <w:pPr>
        <w:tabs>
          <w:tab w:val="left" w:pos="1134"/>
        </w:tabs>
        <w:suppressAutoHyphens w:val="0"/>
        <w:ind w:firstLine="567"/>
        <w:jc w:val="both"/>
        <w:rPr>
          <w:rFonts w:eastAsia="Calibri"/>
          <w:bCs/>
          <w:lang w:eastAsia="en-US"/>
        </w:rPr>
      </w:pPr>
    </w:p>
    <w:p w:rsidR="00011AD5" w:rsidRPr="00442556" w:rsidRDefault="00011AD5" w:rsidP="00A001AA">
      <w:pPr>
        <w:tabs>
          <w:tab w:val="left" w:pos="1134"/>
        </w:tabs>
        <w:suppressAutoHyphens w:val="0"/>
        <w:ind w:firstLine="567"/>
        <w:jc w:val="both"/>
        <w:rPr>
          <w:rFonts w:eastAsia="Calibri"/>
          <w:b/>
          <w:bCs/>
          <w:i/>
          <w:lang w:eastAsia="en-US"/>
        </w:rPr>
      </w:pPr>
      <w:r w:rsidRPr="00442556">
        <w:rPr>
          <w:rFonts w:eastAsia="Calibri"/>
          <w:b/>
          <w:bCs/>
          <w:i/>
          <w:lang w:eastAsia="en-US"/>
        </w:rPr>
        <w:t>К концу обучения в 4 классе обучающийся получит следующие предметные результаты по отдельным темам программы по иностранному (немецкому) языку:</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Коммуникативные умения.</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Говорение: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пересказывать основное содержание прочитанного текста с вербальными и (или) зрительными опорами;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устно излагать результаты выполненного проектного задания (объём монологического высказывания – не менее 5 фраз).</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Аудирование: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воспринимать на слух и понимать речь учителя и других обучающихся, вербально/невербально реагировать на услышанное;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Смысловое чтение: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про себя несплошные тексты (таблицы) и понимать представленную в них информацию.</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Письмо:</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писать с использованием образца короткие поздравления с праздниками с выражением пожелания;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писать с использованием образца электронное сообщение личного характера (объём сообщения – до 50 слов).</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lastRenderedPageBreak/>
        <w:t>Языковые знания и навыки.</w:t>
      </w:r>
    </w:p>
    <w:p w:rsidR="00011AD5" w:rsidRPr="00442556" w:rsidRDefault="00011AD5" w:rsidP="00A001AA">
      <w:pPr>
        <w:tabs>
          <w:tab w:val="left" w:pos="1134"/>
        </w:tabs>
        <w:suppressAutoHyphens w:val="0"/>
        <w:ind w:firstLine="567"/>
        <w:jc w:val="both"/>
        <w:rPr>
          <w:rFonts w:eastAsia="Calibri"/>
          <w:bCs/>
          <w:i/>
          <w:lang w:eastAsia="en-US"/>
        </w:rPr>
      </w:pPr>
      <w:r w:rsidRPr="00442556">
        <w:rPr>
          <w:rFonts w:eastAsia="Calibri"/>
          <w:bCs/>
          <w:i/>
          <w:lang w:eastAsia="en-US"/>
        </w:rPr>
        <w:t>Фонетическая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различать на слух, без ошибок произносить слова с правильным ударением и фразы с соблюдением их ритмико-интонационных особенностей;</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читать вслух слова согласно основным правилам чтения.</w:t>
      </w:r>
    </w:p>
    <w:p w:rsidR="00011AD5" w:rsidRPr="004804BE" w:rsidRDefault="00011AD5" w:rsidP="00A001AA">
      <w:pPr>
        <w:tabs>
          <w:tab w:val="left" w:pos="1134"/>
        </w:tabs>
        <w:suppressAutoHyphens w:val="0"/>
        <w:ind w:firstLine="567"/>
        <w:jc w:val="both"/>
        <w:rPr>
          <w:rFonts w:eastAsia="Calibri"/>
          <w:bCs/>
          <w:i/>
          <w:lang w:eastAsia="en-US"/>
        </w:rPr>
      </w:pPr>
      <w:r w:rsidRPr="004804BE">
        <w:rPr>
          <w:rFonts w:eastAsia="Calibri"/>
          <w:bCs/>
          <w:i/>
          <w:lang w:eastAsia="en-US"/>
        </w:rPr>
        <w:t>Графика, орфография и пунктуация: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 писать изученные слова;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правильно расставлять знаки препинания (точку, вопросительный и восклицательный знаки в конце предложения, запятая при перечислении).</w:t>
      </w:r>
    </w:p>
    <w:p w:rsidR="00011AD5" w:rsidRPr="004804BE" w:rsidRDefault="00011AD5" w:rsidP="00A001AA">
      <w:pPr>
        <w:tabs>
          <w:tab w:val="left" w:pos="1134"/>
        </w:tabs>
        <w:suppressAutoHyphens w:val="0"/>
        <w:ind w:firstLine="567"/>
        <w:jc w:val="both"/>
        <w:rPr>
          <w:rFonts w:eastAsia="Calibri"/>
          <w:bCs/>
          <w:i/>
          <w:lang w:eastAsia="en-US"/>
        </w:rPr>
      </w:pPr>
      <w:r w:rsidRPr="004804BE">
        <w:rPr>
          <w:rFonts w:eastAsia="Calibri"/>
          <w:bCs/>
          <w:i/>
          <w:lang w:eastAsia="en-US"/>
        </w:rPr>
        <w:t>Лексическая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употреблять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rsidR="00011AD5" w:rsidRPr="004804BE" w:rsidRDefault="00011AD5" w:rsidP="00A001AA">
      <w:pPr>
        <w:tabs>
          <w:tab w:val="left" w:pos="1134"/>
        </w:tabs>
        <w:suppressAutoHyphens w:val="0"/>
        <w:ind w:firstLine="567"/>
        <w:jc w:val="both"/>
        <w:rPr>
          <w:rFonts w:eastAsia="Calibri"/>
          <w:bCs/>
          <w:i/>
          <w:lang w:eastAsia="en-US"/>
        </w:rPr>
      </w:pPr>
      <w:r w:rsidRPr="004804BE">
        <w:rPr>
          <w:rFonts w:eastAsia="Calibri"/>
          <w:bCs/>
          <w:i/>
          <w:lang w:eastAsia="en-US"/>
        </w:rPr>
        <w:t>Грамматическая сторона речи.</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Распознавать и употреблять в устной и письменной речи изученные синтаксические конструкции и морфологические формы немецкого языка:</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простые предложения с однородными членами (союз oder);</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сложносочинённые предложения с сочинительными союзами und, aber, oder, denn;</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модальный глагол wollen (в Präsens);</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прилагательные в положительной, сравнительной и превосходной степенях сравнения;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личные местоимения в винительном и дательном падежах (в некоторых речевых образцах);</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указательные местоимения dieser, dieses, diese;</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количественные (до 100) и порядковые (до 31) числительные;</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предлоги für, mit, um (в некоторых речевых образцах).</w:t>
      </w:r>
    </w:p>
    <w:p w:rsidR="00011AD5" w:rsidRPr="004804BE" w:rsidRDefault="00011AD5" w:rsidP="00A001AA">
      <w:pPr>
        <w:tabs>
          <w:tab w:val="left" w:pos="1134"/>
        </w:tabs>
        <w:suppressAutoHyphens w:val="0"/>
        <w:ind w:firstLine="567"/>
        <w:jc w:val="both"/>
        <w:rPr>
          <w:rFonts w:eastAsia="Calibri"/>
          <w:bCs/>
          <w:i/>
          <w:lang w:eastAsia="en-US"/>
        </w:rPr>
      </w:pPr>
      <w:r w:rsidRPr="004804BE">
        <w:rPr>
          <w:rFonts w:eastAsia="Calibri"/>
          <w:bCs/>
          <w:i/>
          <w:lang w:eastAsia="en-US"/>
        </w:rPr>
        <w:t>Социокультурные знания и умения:</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011AD5" w:rsidRPr="00011AD5" w:rsidRDefault="00011AD5" w:rsidP="00A001AA">
      <w:pPr>
        <w:tabs>
          <w:tab w:val="left" w:pos="1134"/>
        </w:tabs>
        <w:suppressAutoHyphens w:val="0"/>
        <w:ind w:firstLine="567"/>
        <w:jc w:val="both"/>
        <w:rPr>
          <w:rFonts w:eastAsia="Calibri"/>
          <w:bCs/>
          <w:lang w:eastAsia="en-US"/>
        </w:rPr>
      </w:pPr>
      <w:r w:rsidRPr="00011AD5">
        <w:rPr>
          <w:rFonts w:eastAsia="Calibri"/>
          <w:bCs/>
          <w:lang w:eastAsia="en-US"/>
        </w:rPr>
        <w:t>кратко рассказывать о России и стране/странах изучаемого языка.</w:t>
      </w:r>
    </w:p>
    <w:p w:rsidR="0052213B" w:rsidRPr="002952D5" w:rsidRDefault="00011AD5" w:rsidP="00A001AA">
      <w:pPr>
        <w:ind w:firstLine="567"/>
        <w:contextualSpacing/>
        <w:jc w:val="both"/>
      </w:pPr>
      <w:r w:rsidRPr="00011AD5">
        <w:rPr>
          <w:rFonts w:eastAsia="Calibri"/>
          <w:bCs/>
          <w:lang w:eastAsia="en-US"/>
        </w:rPr>
        <w:t>использовать двуязычные словари, словари в картинках и другие справочные материалы, включая ресурсы Интернета.</w:t>
      </w:r>
    </w:p>
    <w:p w:rsidR="0052213B" w:rsidRPr="002952D5" w:rsidRDefault="0052213B" w:rsidP="00A001AA">
      <w:pPr>
        <w:ind w:firstLine="567"/>
        <w:jc w:val="both"/>
      </w:pPr>
      <w:r w:rsidRPr="002952D5">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ED42C2" w:rsidRDefault="00ED42C2" w:rsidP="00A001AA">
      <w:pPr>
        <w:suppressAutoHyphens w:val="0"/>
      </w:pPr>
      <w:r>
        <w:br w:type="page"/>
      </w:r>
    </w:p>
    <w:p w:rsidR="0052213B" w:rsidRPr="00ED42C2" w:rsidRDefault="00ED42C2" w:rsidP="008A5CEB">
      <w:pPr>
        <w:pStyle w:val="2"/>
        <w:numPr>
          <w:ilvl w:val="2"/>
          <w:numId w:val="103"/>
        </w:numPr>
        <w:tabs>
          <w:tab w:val="left" w:pos="1701"/>
        </w:tabs>
        <w:ind w:left="0" w:firstLine="545"/>
        <w:rPr>
          <w:rFonts w:ascii="Times New Roman" w:hAnsi="Times New Roman" w:cs="Times New Roman"/>
        </w:rPr>
      </w:pPr>
      <w:r w:rsidRPr="00ED42C2">
        <w:rPr>
          <w:rFonts w:ascii="Times New Roman" w:hAnsi="Times New Roman" w:cs="Times New Roman"/>
        </w:rPr>
        <w:lastRenderedPageBreak/>
        <w:t>МАТЕМАТИКА</w:t>
      </w:r>
    </w:p>
    <w:p w:rsidR="00ED42C2" w:rsidRPr="00ED42C2" w:rsidRDefault="00ED42C2" w:rsidP="00A001AA">
      <w:pPr>
        <w:ind w:firstLine="567"/>
        <w:jc w:val="both"/>
      </w:pPr>
      <w:r w:rsidRPr="00ED42C2">
        <w:t>Федеральная рабочая программа по учебному предмету «Математика».</w:t>
      </w:r>
    </w:p>
    <w:p w:rsidR="00ED42C2" w:rsidRPr="00ED42C2" w:rsidRDefault="00ED42C2" w:rsidP="00A001AA">
      <w:pPr>
        <w:tabs>
          <w:tab w:val="left" w:pos="1134"/>
        </w:tabs>
        <w:ind w:firstLine="567"/>
        <w:jc w:val="both"/>
        <w:rPr>
          <w:bCs/>
        </w:rPr>
      </w:pPr>
      <w:r w:rsidRPr="00ED42C2">
        <w:rPr>
          <w:bCs/>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ED42C2" w:rsidRPr="00ED42C2" w:rsidRDefault="00ED42C2" w:rsidP="00A001AA">
      <w:pPr>
        <w:tabs>
          <w:tab w:val="left" w:pos="1134"/>
        </w:tabs>
        <w:ind w:firstLine="567"/>
        <w:jc w:val="both"/>
        <w:rPr>
          <w:bCs/>
        </w:rPr>
      </w:pPr>
      <w:r w:rsidRPr="00ED42C2">
        <w:rPr>
          <w:bCs/>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ED42C2" w:rsidRPr="00ED42C2" w:rsidRDefault="00ED42C2" w:rsidP="00A001AA">
      <w:pPr>
        <w:tabs>
          <w:tab w:val="left" w:pos="1134"/>
        </w:tabs>
        <w:ind w:firstLine="567"/>
        <w:jc w:val="both"/>
        <w:rPr>
          <w:bCs/>
        </w:rPr>
      </w:pPr>
      <w:r w:rsidRPr="00ED42C2">
        <w:rPr>
          <w:bCs/>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rsidR="00ED42C2" w:rsidRPr="00ED42C2" w:rsidRDefault="00ED42C2" w:rsidP="00A001AA">
      <w:pPr>
        <w:tabs>
          <w:tab w:val="left" w:pos="1134"/>
        </w:tabs>
        <w:ind w:firstLine="567"/>
        <w:jc w:val="both"/>
        <w:rPr>
          <w:bCs/>
        </w:rPr>
      </w:pPr>
      <w:r w:rsidRPr="00ED42C2">
        <w:rPr>
          <w:bCs/>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ED42C2" w:rsidRDefault="00ED42C2" w:rsidP="00A001AA">
      <w:pPr>
        <w:tabs>
          <w:tab w:val="left" w:pos="1134"/>
        </w:tabs>
        <w:ind w:firstLine="567"/>
        <w:jc w:val="both"/>
        <w:rPr>
          <w:bCs/>
        </w:rPr>
      </w:pPr>
    </w:p>
    <w:p w:rsidR="00ED42C2" w:rsidRPr="00ED42C2" w:rsidRDefault="00ED42C2" w:rsidP="00A001AA">
      <w:pPr>
        <w:tabs>
          <w:tab w:val="left" w:pos="1134"/>
        </w:tabs>
        <w:ind w:firstLine="567"/>
        <w:jc w:val="both"/>
        <w:rPr>
          <w:b/>
          <w:bCs/>
        </w:rPr>
      </w:pPr>
      <w:r w:rsidRPr="00ED42C2">
        <w:rPr>
          <w:b/>
          <w:bCs/>
        </w:rPr>
        <w:t>Пояснительная записка.</w:t>
      </w:r>
    </w:p>
    <w:p w:rsidR="00ED42C2" w:rsidRPr="00ED42C2" w:rsidRDefault="00ED42C2" w:rsidP="00A001AA">
      <w:pPr>
        <w:tabs>
          <w:tab w:val="left" w:pos="1134"/>
        </w:tabs>
        <w:ind w:firstLine="567"/>
        <w:jc w:val="both"/>
        <w:rPr>
          <w:bCs/>
        </w:rPr>
      </w:pPr>
      <w:r w:rsidRPr="00ED42C2">
        <w:rPr>
          <w:bCs/>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D42C2">
        <w:rPr>
          <w:rFonts w:eastAsia="SchoolBookSanPin"/>
        </w:rPr>
        <w:t xml:space="preserve">рабочей </w:t>
      </w:r>
      <w:r w:rsidRPr="00ED42C2">
        <w:rPr>
          <w:bCs/>
        </w:rPr>
        <w:t>программе воспитания.</w:t>
      </w:r>
    </w:p>
    <w:p w:rsidR="00ED42C2" w:rsidRPr="00ED42C2" w:rsidRDefault="00ED42C2" w:rsidP="00A001AA">
      <w:pPr>
        <w:tabs>
          <w:tab w:val="left" w:pos="1134"/>
        </w:tabs>
        <w:ind w:firstLine="567"/>
        <w:jc w:val="both"/>
        <w:rPr>
          <w:bCs/>
        </w:rPr>
      </w:pPr>
      <w:r w:rsidRPr="00ED42C2">
        <w:rPr>
          <w:rFonts w:eastAsia="SchoolBookSanPin"/>
        </w:rPr>
        <w:t>На уровне начального общего образования</w:t>
      </w:r>
      <w:r w:rsidRPr="00ED42C2">
        <w:rPr>
          <w:bCs/>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sidRPr="00ED42C2">
        <w:rPr>
          <w:rFonts w:eastAsia="SchoolBookSanPin"/>
        </w:rPr>
        <w:t>на уровне начального общего образования</w:t>
      </w:r>
      <w:r w:rsidRPr="00ED42C2">
        <w:rPr>
          <w:bCs/>
        </w:rPr>
        <w:t xml:space="preserve"> направлена на достижение следующих образовательных, развивающих целей, а также целей воспитания:</w:t>
      </w:r>
    </w:p>
    <w:p w:rsidR="00ED42C2" w:rsidRPr="00ED42C2" w:rsidRDefault="00ED42C2" w:rsidP="00A001AA">
      <w:pPr>
        <w:tabs>
          <w:tab w:val="left" w:pos="1134"/>
        </w:tabs>
        <w:ind w:firstLine="567"/>
        <w:jc w:val="both"/>
        <w:rPr>
          <w:bCs/>
        </w:rPr>
      </w:pPr>
      <w:r w:rsidRPr="00ED42C2">
        <w:rPr>
          <w:bCs/>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D42C2" w:rsidRPr="00ED42C2" w:rsidRDefault="00ED42C2" w:rsidP="00A001AA">
      <w:pPr>
        <w:tabs>
          <w:tab w:val="left" w:pos="1134"/>
        </w:tabs>
        <w:ind w:firstLine="567"/>
        <w:jc w:val="both"/>
        <w:rPr>
          <w:bCs/>
        </w:rPr>
      </w:pPr>
      <w:r w:rsidRPr="00ED42C2">
        <w:rPr>
          <w:bCs/>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ED42C2" w:rsidRPr="00ED42C2" w:rsidRDefault="00ED42C2" w:rsidP="00A001AA">
      <w:pPr>
        <w:tabs>
          <w:tab w:val="left" w:pos="1134"/>
        </w:tabs>
        <w:ind w:firstLine="567"/>
        <w:jc w:val="both"/>
        <w:rPr>
          <w:bCs/>
        </w:rPr>
      </w:pPr>
      <w:r w:rsidRPr="00ED42C2">
        <w:rPr>
          <w:bCs/>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D42C2" w:rsidRPr="00ED42C2" w:rsidRDefault="00ED42C2" w:rsidP="00A001AA">
      <w:pPr>
        <w:tabs>
          <w:tab w:val="left" w:pos="1134"/>
        </w:tabs>
        <w:ind w:firstLine="567"/>
        <w:jc w:val="both"/>
        <w:rPr>
          <w:bCs/>
        </w:rPr>
      </w:pPr>
      <w:r w:rsidRPr="00ED42C2">
        <w:rPr>
          <w:bCs/>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D42C2" w:rsidRPr="00ED42C2" w:rsidRDefault="00ED42C2" w:rsidP="00A001AA">
      <w:pPr>
        <w:tabs>
          <w:tab w:val="left" w:pos="1134"/>
        </w:tabs>
        <w:ind w:firstLine="567"/>
        <w:jc w:val="both"/>
        <w:rPr>
          <w:bCs/>
        </w:rPr>
      </w:pPr>
      <w:r w:rsidRPr="00ED42C2">
        <w:rPr>
          <w:bCs/>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D42C2" w:rsidRPr="00ED42C2" w:rsidRDefault="00ED42C2" w:rsidP="00A001AA">
      <w:pPr>
        <w:tabs>
          <w:tab w:val="left" w:pos="1134"/>
        </w:tabs>
        <w:ind w:firstLine="567"/>
        <w:jc w:val="both"/>
        <w:rPr>
          <w:bCs/>
        </w:rPr>
      </w:pPr>
      <w:r w:rsidRPr="00ED42C2">
        <w:rPr>
          <w:bCs/>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D42C2" w:rsidRPr="00ED42C2" w:rsidRDefault="00ED42C2" w:rsidP="00A001AA">
      <w:pPr>
        <w:tabs>
          <w:tab w:val="left" w:pos="1134"/>
        </w:tabs>
        <w:ind w:firstLine="567"/>
        <w:jc w:val="both"/>
        <w:rPr>
          <w:bCs/>
        </w:rPr>
      </w:pPr>
      <w:r w:rsidRPr="00ED42C2">
        <w:rPr>
          <w:bCs/>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D42C2" w:rsidRPr="00ED42C2" w:rsidRDefault="00ED42C2" w:rsidP="00A001AA">
      <w:pPr>
        <w:tabs>
          <w:tab w:val="left" w:pos="1134"/>
        </w:tabs>
        <w:ind w:firstLine="567"/>
        <w:jc w:val="both"/>
        <w:rPr>
          <w:bCs/>
        </w:rPr>
      </w:pPr>
      <w:r w:rsidRPr="00ED42C2">
        <w:rPr>
          <w:bCs/>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D42C2" w:rsidRPr="00ED42C2" w:rsidRDefault="00ED42C2" w:rsidP="00A001AA">
      <w:pPr>
        <w:tabs>
          <w:tab w:val="left" w:pos="1134"/>
        </w:tabs>
        <w:ind w:firstLine="567"/>
        <w:jc w:val="both"/>
        <w:rPr>
          <w:bCs/>
        </w:rPr>
      </w:pPr>
      <w:r w:rsidRPr="00ED42C2">
        <w:rPr>
          <w:bCs/>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D42C2" w:rsidRPr="00ED42C2" w:rsidRDefault="00ED42C2" w:rsidP="00A001AA">
      <w:pPr>
        <w:tabs>
          <w:tab w:val="left" w:pos="1134"/>
        </w:tabs>
        <w:ind w:firstLine="567"/>
        <w:jc w:val="both"/>
        <w:rPr>
          <w:bCs/>
        </w:rPr>
      </w:pPr>
      <w:r w:rsidRPr="00ED42C2">
        <w:rPr>
          <w:bCs/>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ED42C2" w:rsidRPr="00ED42C2" w:rsidRDefault="00ED42C2" w:rsidP="00A001AA">
      <w:pPr>
        <w:tabs>
          <w:tab w:val="left" w:pos="1134"/>
        </w:tabs>
        <w:ind w:firstLine="567"/>
        <w:jc w:val="both"/>
        <w:rPr>
          <w:bCs/>
        </w:rPr>
      </w:pPr>
      <w:r w:rsidRPr="00ED42C2">
        <w:rPr>
          <w:bCs/>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ED42C2" w:rsidRPr="00ED42C2" w:rsidRDefault="00ED42C2" w:rsidP="00A001AA">
      <w:pPr>
        <w:tabs>
          <w:tab w:val="left" w:pos="1134"/>
        </w:tabs>
        <w:ind w:firstLine="567"/>
        <w:jc w:val="both"/>
        <w:rPr>
          <w:bCs/>
        </w:rPr>
      </w:pPr>
      <w:r w:rsidRPr="00ED42C2">
        <w:rPr>
          <w:bCs/>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D42C2" w:rsidRDefault="00ED42C2" w:rsidP="00A001AA">
      <w:pPr>
        <w:tabs>
          <w:tab w:val="left" w:pos="1134"/>
        </w:tabs>
        <w:ind w:firstLine="567"/>
        <w:jc w:val="both"/>
        <w:rPr>
          <w:bCs/>
        </w:rPr>
      </w:pPr>
    </w:p>
    <w:p w:rsidR="00ED42C2" w:rsidRPr="00ED42C2" w:rsidRDefault="00ED42C2" w:rsidP="00A001AA">
      <w:pPr>
        <w:tabs>
          <w:tab w:val="left" w:pos="1134"/>
        </w:tabs>
        <w:ind w:firstLine="567"/>
        <w:jc w:val="both"/>
        <w:rPr>
          <w:b/>
          <w:bCs/>
        </w:rPr>
      </w:pPr>
      <w:r w:rsidRPr="00ED42C2">
        <w:rPr>
          <w:b/>
          <w:bCs/>
        </w:rPr>
        <w:t>Содержание обучения в 1 классе.</w:t>
      </w:r>
    </w:p>
    <w:p w:rsidR="00ED42C2" w:rsidRPr="00ED42C2" w:rsidRDefault="00ED42C2" w:rsidP="00A001AA">
      <w:pPr>
        <w:tabs>
          <w:tab w:val="left" w:pos="1134"/>
        </w:tabs>
        <w:ind w:firstLine="567"/>
        <w:jc w:val="both"/>
        <w:rPr>
          <w:b/>
          <w:bCs/>
          <w:i/>
        </w:rPr>
      </w:pPr>
      <w:r w:rsidRPr="00ED42C2">
        <w:rPr>
          <w:b/>
          <w:bCs/>
          <w:i/>
        </w:rPr>
        <w:t>Числа и величины.</w:t>
      </w:r>
    </w:p>
    <w:p w:rsidR="00ED42C2" w:rsidRPr="00ED42C2" w:rsidRDefault="00ED42C2" w:rsidP="00A001AA">
      <w:pPr>
        <w:tabs>
          <w:tab w:val="left" w:pos="1134"/>
        </w:tabs>
        <w:ind w:firstLine="567"/>
        <w:jc w:val="both"/>
        <w:rPr>
          <w:bCs/>
        </w:rPr>
      </w:pPr>
      <w:r w:rsidRPr="00ED42C2">
        <w:rPr>
          <w:bCs/>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D42C2" w:rsidRPr="00ED42C2" w:rsidRDefault="00ED42C2" w:rsidP="00A001AA">
      <w:pPr>
        <w:tabs>
          <w:tab w:val="left" w:pos="1134"/>
        </w:tabs>
        <w:ind w:firstLine="567"/>
        <w:jc w:val="both"/>
        <w:rPr>
          <w:bCs/>
        </w:rPr>
      </w:pPr>
      <w:r w:rsidRPr="00ED42C2">
        <w:rPr>
          <w:bCs/>
        </w:rPr>
        <w:t xml:space="preserve">Числа в пределах 20: чтение, запись, сравнение. Однозначные и двузначные числа. Увеличение (уменьшение) числа на несколько единиц. </w:t>
      </w:r>
    </w:p>
    <w:p w:rsidR="00ED42C2" w:rsidRPr="00ED42C2" w:rsidRDefault="00ED42C2" w:rsidP="00A001AA">
      <w:pPr>
        <w:tabs>
          <w:tab w:val="left" w:pos="1134"/>
        </w:tabs>
        <w:ind w:firstLine="567"/>
        <w:jc w:val="both"/>
        <w:rPr>
          <w:bCs/>
        </w:rPr>
      </w:pPr>
      <w:r w:rsidRPr="00ED42C2">
        <w:rPr>
          <w:bCs/>
        </w:rPr>
        <w:t xml:space="preserve">Длина и её измерение. Единицы длины и установление соотношения между ними: сантиметр, дециметр. </w:t>
      </w:r>
    </w:p>
    <w:p w:rsidR="00ED42C2" w:rsidRPr="00ED42C2" w:rsidRDefault="00ED42C2" w:rsidP="00A001AA">
      <w:pPr>
        <w:tabs>
          <w:tab w:val="left" w:pos="1134"/>
        </w:tabs>
        <w:ind w:firstLine="567"/>
        <w:jc w:val="both"/>
        <w:rPr>
          <w:b/>
          <w:bCs/>
          <w:i/>
        </w:rPr>
      </w:pPr>
      <w:r w:rsidRPr="00ED42C2">
        <w:rPr>
          <w:b/>
          <w:bCs/>
          <w:i/>
        </w:rPr>
        <w:t>Арифметические действия.</w:t>
      </w:r>
    </w:p>
    <w:p w:rsidR="00ED42C2" w:rsidRPr="00ED42C2" w:rsidRDefault="00ED42C2" w:rsidP="00A001AA">
      <w:pPr>
        <w:tabs>
          <w:tab w:val="left" w:pos="1134"/>
        </w:tabs>
        <w:ind w:firstLine="567"/>
        <w:jc w:val="both"/>
        <w:rPr>
          <w:bCs/>
        </w:rPr>
      </w:pPr>
      <w:r w:rsidRPr="00ED42C2">
        <w:rPr>
          <w:bCs/>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D42C2" w:rsidRPr="00ED42C2" w:rsidRDefault="00ED42C2" w:rsidP="00A001AA">
      <w:pPr>
        <w:tabs>
          <w:tab w:val="left" w:pos="1134"/>
        </w:tabs>
        <w:ind w:firstLine="567"/>
        <w:jc w:val="both"/>
        <w:rPr>
          <w:b/>
          <w:bCs/>
          <w:i/>
        </w:rPr>
      </w:pPr>
      <w:r w:rsidRPr="00ED42C2">
        <w:rPr>
          <w:b/>
          <w:bCs/>
          <w:i/>
        </w:rPr>
        <w:t>Текстовые задачи.</w:t>
      </w:r>
    </w:p>
    <w:p w:rsidR="00ED42C2" w:rsidRPr="00ED42C2" w:rsidRDefault="00ED42C2" w:rsidP="00A001AA">
      <w:pPr>
        <w:tabs>
          <w:tab w:val="left" w:pos="1134"/>
        </w:tabs>
        <w:ind w:firstLine="567"/>
        <w:jc w:val="both"/>
        <w:rPr>
          <w:bCs/>
        </w:rPr>
      </w:pPr>
      <w:r w:rsidRPr="00ED42C2">
        <w:rPr>
          <w:bCs/>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D42C2" w:rsidRPr="00ED42C2" w:rsidRDefault="00ED42C2" w:rsidP="00A001AA">
      <w:pPr>
        <w:tabs>
          <w:tab w:val="left" w:pos="1134"/>
        </w:tabs>
        <w:ind w:firstLine="567"/>
        <w:jc w:val="both"/>
        <w:rPr>
          <w:b/>
          <w:bCs/>
          <w:i/>
        </w:rPr>
      </w:pPr>
      <w:r w:rsidRPr="00ED42C2">
        <w:rPr>
          <w:b/>
          <w:bCs/>
          <w:i/>
        </w:rPr>
        <w:t>Пространственные отношения и геометрические фигуры.</w:t>
      </w:r>
    </w:p>
    <w:p w:rsidR="00ED42C2" w:rsidRPr="00ED42C2" w:rsidRDefault="00ED42C2" w:rsidP="00A001AA">
      <w:pPr>
        <w:tabs>
          <w:tab w:val="left" w:pos="1134"/>
        </w:tabs>
        <w:ind w:firstLine="567"/>
        <w:jc w:val="both"/>
        <w:rPr>
          <w:bCs/>
        </w:rPr>
      </w:pPr>
      <w:r w:rsidRPr="00ED42C2">
        <w:rPr>
          <w:bCs/>
        </w:rPr>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rsidR="00ED42C2" w:rsidRPr="00ED42C2" w:rsidRDefault="00ED42C2" w:rsidP="00A001AA">
      <w:pPr>
        <w:tabs>
          <w:tab w:val="left" w:pos="1134"/>
        </w:tabs>
        <w:ind w:firstLine="567"/>
        <w:jc w:val="both"/>
        <w:rPr>
          <w:bCs/>
        </w:rPr>
      </w:pPr>
      <w:r w:rsidRPr="00ED42C2">
        <w:rPr>
          <w:bCs/>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D42C2" w:rsidRPr="006F0247" w:rsidRDefault="00ED42C2" w:rsidP="00A001AA">
      <w:pPr>
        <w:tabs>
          <w:tab w:val="left" w:pos="1134"/>
        </w:tabs>
        <w:ind w:firstLine="567"/>
        <w:jc w:val="both"/>
        <w:rPr>
          <w:b/>
          <w:bCs/>
          <w:i/>
        </w:rPr>
      </w:pPr>
      <w:r w:rsidRPr="006F0247">
        <w:rPr>
          <w:b/>
          <w:bCs/>
          <w:i/>
        </w:rPr>
        <w:t>Математическая информация.</w:t>
      </w:r>
    </w:p>
    <w:p w:rsidR="00ED42C2" w:rsidRPr="00ED42C2" w:rsidRDefault="00ED42C2" w:rsidP="00A001AA">
      <w:pPr>
        <w:tabs>
          <w:tab w:val="left" w:pos="1134"/>
        </w:tabs>
        <w:ind w:firstLine="567"/>
        <w:jc w:val="both"/>
        <w:rPr>
          <w:bCs/>
        </w:rPr>
      </w:pPr>
      <w:r w:rsidRPr="00ED42C2">
        <w:rPr>
          <w:bCs/>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D42C2" w:rsidRPr="00ED42C2" w:rsidRDefault="00ED42C2" w:rsidP="00A001AA">
      <w:pPr>
        <w:tabs>
          <w:tab w:val="left" w:pos="1134"/>
        </w:tabs>
        <w:ind w:firstLine="567"/>
        <w:jc w:val="both"/>
        <w:rPr>
          <w:bCs/>
        </w:rPr>
      </w:pPr>
      <w:r w:rsidRPr="00ED42C2">
        <w:rPr>
          <w:bCs/>
        </w:rPr>
        <w:t xml:space="preserve">Закономерность в ряду заданных объектов: её обнаружение, продолжение ряда. </w:t>
      </w:r>
    </w:p>
    <w:p w:rsidR="00ED42C2" w:rsidRPr="00ED42C2" w:rsidRDefault="00ED42C2" w:rsidP="00A001AA">
      <w:pPr>
        <w:tabs>
          <w:tab w:val="left" w:pos="1134"/>
        </w:tabs>
        <w:ind w:firstLine="567"/>
        <w:jc w:val="both"/>
        <w:rPr>
          <w:bCs/>
        </w:rPr>
      </w:pPr>
      <w:r w:rsidRPr="00ED42C2">
        <w:rPr>
          <w:bCs/>
        </w:rPr>
        <w:t>Верные (истинные) и неверные (ложные) предложения, составленные относительно заданного набора математических объектов.</w:t>
      </w:r>
    </w:p>
    <w:p w:rsidR="00ED42C2" w:rsidRPr="00ED42C2" w:rsidRDefault="00ED42C2" w:rsidP="00A001AA">
      <w:pPr>
        <w:tabs>
          <w:tab w:val="left" w:pos="1134"/>
        </w:tabs>
        <w:ind w:firstLine="567"/>
        <w:jc w:val="both"/>
        <w:rPr>
          <w:bCs/>
        </w:rPr>
      </w:pPr>
      <w:r w:rsidRPr="00ED42C2">
        <w:rPr>
          <w:bCs/>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D42C2" w:rsidRPr="00ED42C2" w:rsidRDefault="00ED42C2" w:rsidP="00A001AA">
      <w:pPr>
        <w:tabs>
          <w:tab w:val="left" w:pos="1134"/>
        </w:tabs>
        <w:ind w:firstLine="567"/>
        <w:jc w:val="both"/>
        <w:rPr>
          <w:bCs/>
        </w:rPr>
      </w:pPr>
      <w:r w:rsidRPr="00ED42C2">
        <w:rPr>
          <w:bCs/>
        </w:rPr>
        <w:t xml:space="preserve">Двух-трёхшаговые инструкции, связанные с вычислением, измерением длины, изображением геометрической фигуры. </w:t>
      </w:r>
    </w:p>
    <w:p w:rsidR="006F0247" w:rsidRDefault="006F0247" w:rsidP="00A001AA">
      <w:pPr>
        <w:tabs>
          <w:tab w:val="left" w:pos="1134"/>
        </w:tabs>
        <w:ind w:firstLine="567"/>
        <w:jc w:val="both"/>
        <w:rPr>
          <w:bCs/>
        </w:rPr>
      </w:pPr>
    </w:p>
    <w:p w:rsidR="00ED42C2" w:rsidRPr="00ED42C2" w:rsidRDefault="00ED42C2" w:rsidP="00A001AA">
      <w:pPr>
        <w:tabs>
          <w:tab w:val="left" w:pos="1134"/>
        </w:tabs>
        <w:ind w:firstLine="567"/>
        <w:jc w:val="both"/>
        <w:rPr>
          <w:bCs/>
        </w:rPr>
      </w:pPr>
      <w:r w:rsidRPr="00ED42C2">
        <w:rPr>
          <w:bCs/>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базовые логические и исследовательские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наблюдать математические объекты (числа, величины) в окружающем мире;</w:t>
      </w:r>
    </w:p>
    <w:p w:rsidR="00ED42C2" w:rsidRPr="00ED42C2" w:rsidRDefault="00ED42C2" w:rsidP="00A001AA">
      <w:pPr>
        <w:tabs>
          <w:tab w:val="left" w:pos="1134"/>
        </w:tabs>
        <w:ind w:firstLine="567"/>
        <w:jc w:val="both"/>
        <w:rPr>
          <w:bCs/>
        </w:rPr>
      </w:pPr>
      <w:r w:rsidRPr="00ED42C2">
        <w:rPr>
          <w:bCs/>
        </w:rPr>
        <w:t>находить общее и различное в записи арифметических действий;</w:t>
      </w:r>
    </w:p>
    <w:p w:rsidR="00ED42C2" w:rsidRPr="00ED42C2" w:rsidRDefault="00ED42C2" w:rsidP="00A001AA">
      <w:pPr>
        <w:tabs>
          <w:tab w:val="left" w:pos="1134"/>
        </w:tabs>
        <w:ind w:firstLine="567"/>
        <w:jc w:val="both"/>
        <w:rPr>
          <w:bCs/>
        </w:rPr>
      </w:pPr>
      <w:r w:rsidRPr="00ED42C2">
        <w:rPr>
          <w:bCs/>
        </w:rPr>
        <w:t>наблюдать действие измерительных приборов;</w:t>
      </w:r>
    </w:p>
    <w:p w:rsidR="00ED42C2" w:rsidRPr="00ED42C2" w:rsidRDefault="00ED42C2" w:rsidP="00A001AA">
      <w:pPr>
        <w:tabs>
          <w:tab w:val="left" w:pos="1134"/>
        </w:tabs>
        <w:ind w:firstLine="567"/>
        <w:jc w:val="both"/>
        <w:rPr>
          <w:bCs/>
        </w:rPr>
      </w:pPr>
      <w:r w:rsidRPr="00ED42C2">
        <w:rPr>
          <w:bCs/>
        </w:rPr>
        <w:t>сравнивать два объекта, два числа;</w:t>
      </w:r>
    </w:p>
    <w:p w:rsidR="00ED42C2" w:rsidRPr="00ED42C2" w:rsidRDefault="00ED42C2" w:rsidP="00A001AA">
      <w:pPr>
        <w:tabs>
          <w:tab w:val="left" w:pos="1134"/>
        </w:tabs>
        <w:ind w:firstLine="567"/>
        <w:jc w:val="both"/>
        <w:rPr>
          <w:bCs/>
        </w:rPr>
      </w:pPr>
      <w:r w:rsidRPr="00ED42C2">
        <w:rPr>
          <w:bCs/>
        </w:rPr>
        <w:t>распределять объекты на группы по заданному основанию;</w:t>
      </w:r>
    </w:p>
    <w:p w:rsidR="00ED42C2" w:rsidRPr="00ED42C2" w:rsidRDefault="00ED42C2" w:rsidP="00A001AA">
      <w:pPr>
        <w:tabs>
          <w:tab w:val="left" w:pos="1134"/>
        </w:tabs>
        <w:ind w:firstLine="567"/>
        <w:jc w:val="both"/>
        <w:rPr>
          <w:bCs/>
        </w:rPr>
      </w:pPr>
      <w:r w:rsidRPr="00ED42C2">
        <w:rPr>
          <w:bCs/>
        </w:rPr>
        <w:t>копировать изученные фигуры, рисовать от руки по собственному замыслу;</w:t>
      </w:r>
    </w:p>
    <w:p w:rsidR="00ED42C2" w:rsidRPr="00ED42C2" w:rsidRDefault="00ED42C2" w:rsidP="00A001AA">
      <w:pPr>
        <w:tabs>
          <w:tab w:val="left" w:pos="1134"/>
        </w:tabs>
        <w:ind w:firstLine="567"/>
        <w:jc w:val="both"/>
        <w:rPr>
          <w:bCs/>
        </w:rPr>
      </w:pPr>
      <w:r w:rsidRPr="00ED42C2">
        <w:rPr>
          <w:bCs/>
        </w:rPr>
        <w:t>приводить примеры чисел, геометрических фигур;</w:t>
      </w:r>
    </w:p>
    <w:p w:rsidR="00ED42C2" w:rsidRPr="00ED42C2" w:rsidRDefault="00ED42C2" w:rsidP="00A001AA">
      <w:pPr>
        <w:tabs>
          <w:tab w:val="left" w:pos="1134"/>
        </w:tabs>
        <w:ind w:firstLine="567"/>
        <w:jc w:val="both"/>
        <w:rPr>
          <w:bCs/>
        </w:rPr>
      </w:pPr>
      <w:r w:rsidRPr="00ED42C2">
        <w:rPr>
          <w:bCs/>
        </w:rPr>
        <w:t xml:space="preserve">соблюдать последовательность при количественном и порядковом счете. </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информационные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понимать, что математические явления могут быть представлены с помощью различных средств: текст, числовая запись, таблица, рисунок, схема;</w:t>
      </w:r>
    </w:p>
    <w:p w:rsidR="00ED42C2" w:rsidRPr="00ED42C2" w:rsidRDefault="00ED42C2" w:rsidP="00A001AA">
      <w:pPr>
        <w:tabs>
          <w:tab w:val="left" w:pos="1134"/>
        </w:tabs>
        <w:ind w:firstLine="567"/>
        <w:jc w:val="both"/>
        <w:rPr>
          <w:bCs/>
        </w:rPr>
      </w:pPr>
      <w:r w:rsidRPr="00ED42C2">
        <w:rPr>
          <w:bCs/>
        </w:rPr>
        <w:t xml:space="preserve">читать таблицу, извлекать информацию, представленную в табличной форме. </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действия общения</w:t>
      </w:r>
      <w:r w:rsidRPr="00ED42C2">
        <w:rPr>
          <w:bCs/>
        </w:rPr>
        <w:t xml:space="preserve"> как часть коммуникативных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характеризовать (описывать) число, геометрическую фигуру, последовательность из нескольких чисел, записанных по порядку;</w:t>
      </w:r>
    </w:p>
    <w:p w:rsidR="00ED42C2" w:rsidRPr="00ED42C2" w:rsidRDefault="00ED42C2" w:rsidP="00A001AA">
      <w:pPr>
        <w:tabs>
          <w:tab w:val="left" w:pos="1134"/>
        </w:tabs>
        <w:ind w:firstLine="567"/>
        <w:jc w:val="both"/>
        <w:rPr>
          <w:bCs/>
        </w:rPr>
      </w:pPr>
      <w:r w:rsidRPr="00ED42C2">
        <w:rPr>
          <w:bCs/>
        </w:rPr>
        <w:t>комментировать ход сравнения двух объектов;</w:t>
      </w:r>
    </w:p>
    <w:p w:rsidR="00ED42C2" w:rsidRPr="00ED42C2" w:rsidRDefault="00ED42C2" w:rsidP="00A001AA">
      <w:pPr>
        <w:tabs>
          <w:tab w:val="left" w:pos="1134"/>
        </w:tabs>
        <w:ind w:firstLine="567"/>
        <w:jc w:val="both"/>
        <w:rPr>
          <w:bCs/>
        </w:rPr>
      </w:pPr>
      <w:r w:rsidRPr="00ED42C2">
        <w:rPr>
          <w:bCs/>
        </w:rPr>
        <w:t>описывать своими словами сюжетную ситуацию и математическое отношение величин (чисел), описывать положение предмета в пространстве;</w:t>
      </w:r>
    </w:p>
    <w:p w:rsidR="00ED42C2" w:rsidRPr="00ED42C2" w:rsidRDefault="00ED42C2" w:rsidP="00A001AA">
      <w:pPr>
        <w:tabs>
          <w:tab w:val="left" w:pos="1134"/>
        </w:tabs>
        <w:ind w:firstLine="567"/>
        <w:jc w:val="both"/>
        <w:rPr>
          <w:bCs/>
        </w:rPr>
      </w:pPr>
      <w:r w:rsidRPr="00ED42C2">
        <w:rPr>
          <w:bCs/>
        </w:rPr>
        <w:t>различать и использовать математические знаки;</w:t>
      </w:r>
    </w:p>
    <w:p w:rsidR="00ED42C2" w:rsidRPr="00ED42C2" w:rsidRDefault="00ED42C2" w:rsidP="00A001AA">
      <w:pPr>
        <w:tabs>
          <w:tab w:val="left" w:pos="1134"/>
        </w:tabs>
        <w:ind w:firstLine="567"/>
        <w:jc w:val="both"/>
        <w:rPr>
          <w:bCs/>
        </w:rPr>
      </w:pPr>
      <w:r w:rsidRPr="00ED42C2">
        <w:rPr>
          <w:bCs/>
        </w:rPr>
        <w:t xml:space="preserve">строить предложения относительно заданного набора объектов. </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действия самоорганизации и самоконтроля</w:t>
      </w:r>
      <w:r w:rsidRPr="00ED42C2">
        <w:rPr>
          <w:bCs/>
        </w:rPr>
        <w:t xml:space="preserve"> как часть регулятивных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принимать учебную задачу, удерживать её в процессе деятельности;</w:t>
      </w:r>
    </w:p>
    <w:p w:rsidR="00ED42C2" w:rsidRPr="00ED42C2" w:rsidRDefault="00ED42C2" w:rsidP="00A001AA">
      <w:pPr>
        <w:tabs>
          <w:tab w:val="left" w:pos="1134"/>
        </w:tabs>
        <w:ind w:firstLine="567"/>
        <w:jc w:val="both"/>
        <w:rPr>
          <w:bCs/>
        </w:rPr>
      </w:pPr>
      <w:r w:rsidRPr="00ED42C2">
        <w:rPr>
          <w:bCs/>
        </w:rPr>
        <w:t>действовать в соответствии с предложенным образцом, инструкцией;</w:t>
      </w:r>
    </w:p>
    <w:p w:rsidR="00ED42C2" w:rsidRPr="00ED42C2" w:rsidRDefault="00ED42C2" w:rsidP="00A001AA">
      <w:pPr>
        <w:tabs>
          <w:tab w:val="left" w:pos="1134"/>
        </w:tabs>
        <w:ind w:firstLine="567"/>
        <w:jc w:val="both"/>
        <w:rPr>
          <w:bCs/>
        </w:rPr>
      </w:pPr>
      <w:r w:rsidRPr="00ED42C2">
        <w:rPr>
          <w:bCs/>
        </w:rPr>
        <w:t>проявлять интерес к проверке результатов решения учебной задачи, с помощью учителя устанавливать причину возникшей ошибки и трудности;</w:t>
      </w:r>
    </w:p>
    <w:p w:rsidR="00ED42C2" w:rsidRPr="00ED42C2" w:rsidRDefault="00ED42C2" w:rsidP="00A001AA">
      <w:pPr>
        <w:tabs>
          <w:tab w:val="left" w:pos="1134"/>
        </w:tabs>
        <w:ind w:firstLine="567"/>
        <w:jc w:val="both"/>
        <w:rPr>
          <w:bCs/>
        </w:rPr>
      </w:pPr>
      <w:r w:rsidRPr="00ED42C2">
        <w:rPr>
          <w:bCs/>
        </w:rPr>
        <w:t xml:space="preserve">проверять правильность вычисления с помощью другого приёма выполнения действия. </w:t>
      </w:r>
    </w:p>
    <w:p w:rsidR="00ED42C2" w:rsidRPr="006F0247" w:rsidRDefault="00ED42C2" w:rsidP="00A001AA">
      <w:pPr>
        <w:tabs>
          <w:tab w:val="left" w:pos="1134"/>
        </w:tabs>
        <w:ind w:firstLine="567"/>
        <w:jc w:val="both"/>
        <w:rPr>
          <w:b/>
          <w:bCs/>
          <w:i/>
        </w:rPr>
      </w:pPr>
      <w:r w:rsidRPr="006F0247">
        <w:rPr>
          <w:b/>
          <w:bCs/>
          <w:i/>
        </w:rPr>
        <w:t>Совместная деятельность способствует формированию умений:</w:t>
      </w:r>
    </w:p>
    <w:p w:rsidR="00ED42C2" w:rsidRPr="00ED42C2" w:rsidRDefault="00ED42C2" w:rsidP="00A001AA">
      <w:pPr>
        <w:tabs>
          <w:tab w:val="left" w:pos="1134"/>
        </w:tabs>
        <w:ind w:firstLine="567"/>
        <w:jc w:val="both"/>
        <w:rPr>
          <w:bCs/>
        </w:rPr>
      </w:pPr>
      <w:r w:rsidRPr="00ED42C2">
        <w:rPr>
          <w:bCs/>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6F0247" w:rsidRDefault="006F0247" w:rsidP="00A001AA">
      <w:pPr>
        <w:tabs>
          <w:tab w:val="left" w:pos="1134"/>
        </w:tabs>
        <w:ind w:firstLine="567"/>
        <w:jc w:val="both"/>
        <w:rPr>
          <w:bCs/>
        </w:rPr>
      </w:pPr>
    </w:p>
    <w:p w:rsidR="00ED42C2" w:rsidRPr="006F0247" w:rsidRDefault="00ED42C2" w:rsidP="00A001AA">
      <w:pPr>
        <w:tabs>
          <w:tab w:val="left" w:pos="1134"/>
        </w:tabs>
        <w:ind w:firstLine="567"/>
        <w:jc w:val="both"/>
        <w:rPr>
          <w:b/>
          <w:bCs/>
        </w:rPr>
      </w:pPr>
      <w:r w:rsidRPr="006F0247">
        <w:rPr>
          <w:b/>
          <w:bCs/>
        </w:rPr>
        <w:t>Содержание обучения во 2 классе.</w:t>
      </w:r>
    </w:p>
    <w:p w:rsidR="00ED42C2" w:rsidRPr="006F0247" w:rsidRDefault="00ED42C2" w:rsidP="00A001AA">
      <w:pPr>
        <w:tabs>
          <w:tab w:val="left" w:pos="1134"/>
        </w:tabs>
        <w:ind w:firstLine="567"/>
        <w:jc w:val="both"/>
        <w:rPr>
          <w:b/>
          <w:bCs/>
          <w:i/>
        </w:rPr>
      </w:pPr>
      <w:r w:rsidRPr="006F0247">
        <w:rPr>
          <w:b/>
          <w:bCs/>
          <w:i/>
        </w:rPr>
        <w:t>Числа и величины.</w:t>
      </w:r>
    </w:p>
    <w:p w:rsidR="00ED42C2" w:rsidRPr="00ED42C2" w:rsidRDefault="00ED42C2" w:rsidP="00A001AA">
      <w:pPr>
        <w:tabs>
          <w:tab w:val="left" w:pos="1134"/>
        </w:tabs>
        <w:ind w:firstLine="567"/>
        <w:jc w:val="both"/>
        <w:rPr>
          <w:bCs/>
        </w:rPr>
      </w:pPr>
      <w:r w:rsidRPr="00ED42C2">
        <w:rPr>
          <w:bCs/>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D42C2" w:rsidRPr="00ED42C2" w:rsidRDefault="00ED42C2" w:rsidP="00A001AA">
      <w:pPr>
        <w:tabs>
          <w:tab w:val="left" w:pos="1134"/>
        </w:tabs>
        <w:ind w:firstLine="567"/>
        <w:jc w:val="both"/>
        <w:rPr>
          <w:bCs/>
        </w:rPr>
      </w:pPr>
      <w:r w:rsidRPr="00ED42C2">
        <w:rPr>
          <w:bCs/>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w:t>
      </w:r>
      <w:r w:rsidRPr="00ED42C2">
        <w:rPr>
          <w:bCs/>
        </w:rPr>
        <w:lastRenderedPageBreak/>
        <w:t xml:space="preserve">Соотношение между единицами величины (в пределах 100), его применение для решения практических задач. </w:t>
      </w:r>
    </w:p>
    <w:p w:rsidR="00ED42C2" w:rsidRPr="006F0247" w:rsidRDefault="00ED42C2" w:rsidP="00A001AA">
      <w:pPr>
        <w:tabs>
          <w:tab w:val="left" w:pos="1134"/>
        </w:tabs>
        <w:ind w:firstLine="567"/>
        <w:jc w:val="both"/>
        <w:rPr>
          <w:b/>
          <w:bCs/>
          <w:i/>
        </w:rPr>
      </w:pPr>
      <w:r w:rsidRPr="006F0247">
        <w:rPr>
          <w:b/>
          <w:bCs/>
          <w:i/>
        </w:rPr>
        <w:t>Арифметические действия.</w:t>
      </w:r>
    </w:p>
    <w:p w:rsidR="00ED42C2" w:rsidRPr="00ED42C2" w:rsidRDefault="00ED42C2" w:rsidP="00A001AA">
      <w:pPr>
        <w:tabs>
          <w:tab w:val="left" w:pos="1134"/>
        </w:tabs>
        <w:ind w:firstLine="567"/>
        <w:jc w:val="both"/>
        <w:rPr>
          <w:bCs/>
        </w:rPr>
      </w:pPr>
      <w:r w:rsidRPr="00ED42C2">
        <w:rPr>
          <w:bCs/>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D42C2" w:rsidRPr="00ED42C2" w:rsidRDefault="00ED42C2" w:rsidP="00A001AA">
      <w:pPr>
        <w:tabs>
          <w:tab w:val="left" w:pos="1134"/>
        </w:tabs>
        <w:ind w:firstLine="567"/>
        <w:jc w:val="both"/>
        <w:rPr>
          <w:bCs/>
        </w:rPr>
      </w:pPr>
      <w:r w:rsidRPr="00ED42C2">
        <w:rPr>
          <w:bCs/>
        </w:rPr>
        <w:t xml:space="preserve">Действия умножения и деления чисел в практических и учебных ситуациях. Названия компонентов действий умножения, деления. </w:t>
      </w:r>
    </w:p>
    <w:p w:rsidR="00ED42C2" w:rsidRPr="00ED42C2" w:rsidRDefault="00ED42C2" w:rsidP="00A001AA">
      <w:pPr>
        <w:tabs>
          <w:tab w:val="left" w:pos="1134"/>
        </w:tabs>
        <w:ind w:firstLine="567"/>
        <w:jc w:val="both"/>
        <w:rPr>
          <w:bCs/>
        </w:rPr>
      </w:pPr>
      <w:r w:rsidRPr="00ED42C2">
        <w:rPr>
          <w:bCs/>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ED42C2" w:rsidRPr="00ED42C2" w:rsidRDefault="00ED42C2" w:rsidP="00A001AA">
      <w:pPr>
        <w:tabs>
          <w:tab w:val="left" w:pos="1134"/>
        </w:tabs>
        <w:ind w:firstLine="567"/>
        <w:jc w:val="both"/>
        <w:rPr>
          <w:bCs/>
        </w:rPr>
      </w:pPr>
      <w:r w:rsidRPr="00ED42C2">
        <w:rPr>
          <w:bCs/>
        </w:rPr>
        <w:t xml:space="preserve">Неизвестный компонент действия сложения, действия вычитания. Нахождение неизвестного компонента сложения, вычитания. </w:t>
      </w:r>
    </w:p>
    <w:p w:rsidR="00ED42C2" w:rsidRPr="00ED42C2" w:rsidRDefault="00ED42C2" w:rsidP="00A001AA">
      <w:pPr>
        <w:tabs>
          <w:tab w:val="left" w:pos="1134"/>
        </w:tabs>
        <w:ind w:firstLine="567"/>
        <w:jc w:val="both"/>
        <w:rPr>
          <w:bCs/>
        </w:rPr>
      </w:pPr>
      <w:r w:rsidRPr="00ED42C2">
        <w:rPr>
          <w:bCs/>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ED42C2" w:rsidRPr="006F0247" w:rsidRDefault="00ED42C2" w:rsidP="00A001AA">
      <w:pPr>
        <w:tabs>
          <w:tab w:val="left" w:pos="1134"/>
        </w:tabs>
        <w:ind w:firstLine="567"/>
        <w:jc w:val="both"/>
        <w:rPr>
          <w:b/>
          <w:bCs/>
          <w:i/>
        </w:rPr>
      </w:pPr>
      <w:r w:rsidRPr="006F0247">
        <w:rPr>
          <w:b/>
          <w:bCs/>
          <w:i/>
        </w:rPr>
        <w:t>Текстовые задачи.</w:t>
      </w:r>
    </w:p>
    <w:p w:rsidR="00ED42C2" w:rsidRPr="00ED42C2" w:rsidRDefault="00ED42C2" w:rsidP="00A001AA">
      <w:pPr>
        <w:tabs>
          <w:tab w:val="left" w:pos="1134"/>
        </w:tabs>
        <w:ind w:firstLine="567"/>
        <w:jc w:val="both"/>
        <w:rPr>
          <w:bCs/>
        </w:rPr>
      </w:pPr>
      <w:r w:rsidRPr="00ED42C2">
        <w:rPr>
          <w:bCs/>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D42C2" w:rsidRPr="006F0247" w:rsidRDefault="00ED42C2" w:rsidP="00A001AA">
      <w:pPr>
        <w:tabs>
          <w:tab w:val="left" w:pos="1134"/>
        </w:tabs>
        <w:ind w:firstLine="567"/>
        <w:jc w:val="both"/>
        <w:rPr>
          <w:b/>
          <w:bCs/>
          <w:i/>
        </w:rPr>
      </w:pPr>
      <w:r w:rsidRPr="006F0247">
        <w:rPr>
          <w:b/>
          <w:bCs/>
          <w:i/>
        </w:rPr>
        <w:t>Пространственные отношения и геометрические фигуры.</w:t>
      </w:r>
    </w:p>
    <w:p w:rsidR="00ED42C2" w:rsidRPr="00ED42C2" w:rsidRDefault="00ED42C2" w:rsidP="00A001AA">
      <w:pPr>
        <w:tabs>
          <w:tab w:val="left" w:pos="1134"/>
        </w:tabs>
        <w:ind w:firstLine="567"/>
        <w:jc w:val="both"/>
        <w:rPr>
          <w:bCs/>
        </w:rPr>
      </w:pPr>
      <w:r w:rsidRPr="00ED42C2">
        <w:rPr>
          <w:bCs/>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ED42C2" w:rsidRPr="006F0247" w:rsidRDefault="00ED42C2" w:rsidP="00A001AA">
      <w:pPr>
        <w:tabs>
          <w:tab w:val="left" w:pos="1134"/>
        </w:tabs>
        <w:ind w:firstLine="567"/>
        <w:jc w:val="both"/>
        <w:rPr>
          <w:b/>
          <w:bCs/>
          <w:i/>
        </w:rPr>
      </w:pPr>
      <w:r w:rsidRPr="006F0247">
        <w:rPr>
          <w:b/>
          <w:bCs/>
          <w:i/>
        </w:rPr>
        <w:t>Математическая информация.</w:t>
      </w:r>
    </w:p>
    <w:p w:rsidR="00ED42C2" w:rsidRPr="00ED42C2" w:rsidRDefault="00ED42C2" w:rsidP="00A001AA">
      <w:pPr>
        <w:tabs>
          <w:tab w:val="left" w:pos="1134"/>
        </w:tabs>
        <w:ind w:firstLine="567"/>
        <w:jc w:val="both"/>
        <w:rPr>
          <w:bCs/>
        </w:rPr>
      </w:pPr>
      <w:r w:rsidRPr="00ED42C2">
        <w:rPr>
          <w:bCs/>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D42C2" w:rsidRPr="00ED42C2" w:rsidRDefault="00ED42C2" w:rsidP="00A001AA">
      <w:pPr>
        <w:tabs>
          <w:tab w:val="left" w:pos="1134"/>
        </w:tabs>
        <w:ind w:firstLine="567"/>
        <w:jc w:val="both"/>
        <w:rPr>
          <w:bCs/>
        </w:rPr>
      </w:pPr>
      <w:r w:rsidRPr="00ED42C2">
        <w:rPr>
          <w:bCs/>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D42C2" w:rsidRPr="00ED42C2" w:rsidRDefault="00ED42C2" w:rsidP="00A001AA">
      <w:pPr>
        <w:tabs>
          <w:tab w:val="left" w:pos="1134"/>
        </w:tabs>
        <w:ind w:firstLine="567"/>
        <w:jc w:val="both"/>
        <w:rPr>
          <w:bCs/>
        </w:rPr>
      </w:pPr>
      <w:r w:rsidRPr="00ED42C2">
        <w:rPr>
          <w:bCs/>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D42C2" w:rsidRPr="00ED42C2" w:rsidRDefault="00ED42C2" w:rsidP="00A001AA">
      <w:pPr>
        <w:tabs>
          <w:tab w:val="left" w:pos="1134"/>
        </w:tabs>
        <w:ind w:firstLine="567"/>
        <w:jc w:val="both"/>
        <w:rPr>
          <w:bCs/>
        </w:rPr>
      </w:pPr>
      <w:r w:rsidRPr="00ED42C2">
        <w:rPr>
          <w:bCs/>
        </w:rPr>
        <w:t xml:space="preserve">Внесение данных в таблицу, дополнение моделей (схем, изображений) готовыми числовыми данными. </w:t>
      </w:r>
    </w:p>
    <w:p w:rsidR="00ED42C2" w:rsidRPr="00ED42C2" w:rsidRDefault="00ED42C2" w:rsidP="00A001AA">
      <w:pPr>
        <w:tabs>
          <w:tab w:val="left" w:pos="1134"/>
        </w:tabs>
        <w:ind w:firstLine="567"/>
        <w:jc w:val="both"/>
        <w:rPr>
          <w:bCs/>
        </w:rPr>
      </w:pPr>
      <w:r w:rsidRPr="00ED42C2">
        <w:rPr>
          <w:bCs/>
        </w:rPr>
        <w:t xml:space="preserve">Алгоритмы (приёмы, правила) устных и письменных вычислений, измерений и построения геометрических фигур. </w:t>
      </w:r>
    </w:p>
    <w:p w:rsidR="00ED42C2" w:rsidRPr="00ED42C2" w:rsidRDefault="00ED42C2" w:rsidP="00A001AA">
      <w:pPr>
        <w:tabs>
          <w:tab w:val="left" w:pos="1134"/>
        </w:tabs>
        <w:ind w:firstLine="567"/>
        <w:jc w:val="both"/>
        <w:rPr>
          <w:bCs/>
        </w:rPr>
      </w:pPr>
      <w:r w:rsidRPr="00ED42C2">
        <w:rPr>
          <w:bCs/>
        </w:rPr>
        <w:t xml:space="preserve">Правила работы с электронными средствами обучения (электронной формой учебника, компьютерными тренажёрами). </w:t>
      </w:r>
    </w:p>
    <w:p w:rsidR="006F0247" w:rsidRDefault="006F0247" w:rsidP="00A001AA">
      <w:pPr>
        <w:tabs>
          <w:tab w:val="left" w:pos="1134"/>
        </w:tabs>
        <w:ind w:firstLine="567"/>
        <w:jc w:val="both"/>
        <w:rPr>
          <w:bCs/>
        </w:rPr>
      </w:pPr>
    </w:p>
    <w:p w:rsidR="00ED42C2" w:rsidRPr="00ED42C2" w:rsidRDefault="00ED42C2" w:rsidP="00A001AA">
      <w:pPr>
        <w:tabs>
          <w:tab w:val="left" w:pos="1134"/>
        </w:tabs>
        <w:ind w:firstLine="567"/>
        <w:jc w:val="both"/>
        <w:rPr>
          <w:bCs/>
        </w:rPr>
      </w:pPr>
      <w:r w:rsidRPr="00ED42C2">
        <w:rPr>
          <w:bCs/>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D42C2" w:rsidRPr="00ED42C2" w:rsidRDefault="00ED42C2" w:rsidP="00A001AA">
      <w:pPr>
        <w:tabs>
          <w:tab w:val="left" w:pos="1134"/>
        </w:tabs>
        <w:ind w:firstLine="567"/>
        <w:jc w:val="both"/>
        <w:rPr>
          <w:bCs/>
        </w:rPr>
      </w:pPr>
      <w:r w:rsidRPr="006F0247">
        <w:rPr>
          <w:b/>
          <w:bCs/>
          <w:i/>
        </w:rPr>
        <w:lastRenderedPageBreak/>
        <w:t>У обучающегося будут сформированы следующие базовые логические и исследовательские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наблюдать математические отношения (часть–целое, больше–меньше) в окружающем мире;</w:t>
      </w:r>
    </w:p>
    <w:p w:rsidR="00ED42C2" w:rsidRPr="00ED42C2" w:rsidRDefault="00ED42C2" w:rsidP="00A001AA">
      <w:pPr>
        <w:tabs>
          <w:tab w:val="left" w:pos="1134"/>
        </w:tabs>
        <w:ind w:firstLine="567"/>
        <w:jc w:val="both"/>
        <w:rPr>
          <w:bCs/>
        </w:rPr>
      </w:pPr>
      <w:r w:rsidRPr="00ED42C2">
        <w:rPr>
          <w:bCs/>
        </w:rPr>
        <w:t>характеризовать назначение и использовать простейшие измерительные приборы (сантиметровая лента, весы);</w:t>
      </w:r>
    </w:p>
    <w:p w:rsidR="00ED42C2" w:rsidRPr="00ED42C2" w:rsidRDefault="00ED42C2" w:rsidP="00A001AA">
      <w:pPr>
        <w:tabs>
          <w:tab w:val="left" w:pos="1134"/>
        </w:tabs>
        <w:ind w:firstLine="567"/>
        <w:jc w:val="both"/>
        <w:rPr>
          <w:bCs/>
        </w:rPr>
      </w:pPr>
      <w:r w:rsidRPr="00ED42C2">
        <w:rPr>
          <w:bCs/>
        </w:rPr>
        <w:t>сравнивать группы объектов (чисел, величин, геометрических фигур) по самостоятельно выбранному основанию;</w:t>
      </w:r>
    </w:p>
    <w:p w:rsidR="00ED42C2" w:rsidRPr="00ED42C2" w:rsidRDefault="00ED42C2" w:rsidP="00A001AA">
      <w:pPr>
        <w:tabs>
          <w:tab w:val="left" w:pos="1134"/>
        </w:tabs>
        <w:ind w:firstLine="567"/>
        <w:jc w:val="both"/>
        <w:rPr>
          <w:bCs/>
        </w:rPr>
      </w:pPr>
      <w:r w:rsidRPr="00ED42C2">
        <w:rPr>
          <w:bCs/>
        </w:rPr>
        <w:t>распределять (классифицировать) объекты (числа, величины, геометрические фигуры, текстовые задачи в одно действие) на группы;</w:t>
      </w:r>
    </w:p>
    <w:p w:rsidR="00ED42C2" w:rsidRPr="00ED42C2" w:rsidRDefault="00ED42C2" w:rsidP="00A001AA">
      <w:pPr>
        <w:tabs>
          <w:tab w:val="left" w:pos="1134"/>
        </w:tabs>
        <w:ind w:firstLine="567"/>
        <w:jc w:val="both"/>
        <w:rPr>
          <w:bCs/>
        </w:rPr>
      </w:pPr>
      <w:r w:rsidRPr="00ED42C2">
        <w:rPr>
          <w:bCs/>
        </w:rPr>
        <w:t>находить модели геометрических фигур в окружающем мире;</w:t>
      </w:r>
    </w:p>
    <w:p w:rsidR="00ED42C2" w:rsidRPr="00ED42C2" w:rsidRDefault="00ED42C2" w:rsidP="00A001AA">
      <w:pPr>
        <w:tabs>
          <w:tab w:val="left" w:pos="1134"/>
        </w:tabs>
        <w:ind w:firstLine="567"/>
        <w:jc w:val="both"/>
        <w:rPr>
          <w:bCs/>
        </w:rPr>
      </w:pPr>
      <w:r w:rsidRPr="00ED42C2">
        <w:rPr>
          <w:bCs/>
        </w:rPr>
        <w:t>вести поиск различных решений задачи (расчётной, с геометрическим содержанием);</w:t>
      </w:r>
    </w:p>
    <w:p w:rsidR="00ED42C2" w:rsidRPr="00ED42C2" w:rsidRDefault="00ED42C2" w:rsidP="00A001AA">
      <w:pPr>
        <w:tabs>
          <w:tab w:val="left" w:pos="1134"/>
        </w:tabs>
        <w:ind w:firstLine="567"/>
        <w:jc w:val="both"/>
        <w:rPr>
          <w:bCs/>
        </w:rPr>
      </w:pPr>
      <w:r w:rsidRPr="00ED42C2">
        <w:rPr>
          <w:bCs/>
        </w:rPr>
        <w:t>воспроизводить порядок выполнения действий в числовом выражении, содержащем действия сложения и вычитания (со скобками или без скобок);</w:t>
      </w:r>
    </w:p>
    <w:p w:rsidR="00ED42C2" w:rsidRPr="00ED42C2" w:rsidRDefault="00ED42C2" w:rsidP="00A001AA">
      <w:pPr>
        <w:tabs>
          <w:tab w:val="left" w:pos="1134"/>
        </w:tabs>
        <w:ind w:firstLine="567"/>
        <w:jc w:val="both"/>
        <w:rPr>
          <w:bCs/>
        </w:rPr>
      </w:pPr>
      <w:r w:rsidRPr="00ED42C2">
        <w:rPr>
          <w:bCs/>
        </w:rPr>
        <w:t>устанавливать соответствие между математическим выражением и его текстовым описанием;</w:t>
      </w:r>
    </w:p>
    <w:p w:rsidR="00ED42C2" w:rsidRPr="00ED42C2" w:rsidRDefault="00ED42C2" w:rsidP="00A001AA">
      <w:pPr>
        <w:tabs>
          <w:tab w:val="left" w:pos="1134"/>
        </w:tabs>
        <w:ind w:firstLine="567"/>
        <w:jc w:val="both"/>
        <w:rPr>
          <w:bCs/>
        </w:rPr>
      </w:pPr>
      <w:r w:rsidRPr="00ED42C2">
        <w:rPr>
          <w:bCs/>
        </w:rPr>
        <w:t xml:space="preserve">подбирать примеры, подтверждающие суждение, вывод, ответ. </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информационные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извлекать и использовать информацию, представленную в текстовой, графической (рисунок, схема, таблица) форме;</w:t>
      </w:r>
    </w:p>
    <w:p w:rsidR="00ED42C2" w:rsidRPr="00ED42C2" w:rsidRDefault="00ED42C2" w:rsidP="00A001AA">
      <w:pPr>
        <w:tabs>
          <w:tab w:val="left" w:pos="1134"/>
        </w:tabs>
        <w:ind w:firstLine="567"/>
        <w:jc w:val="both"/>
        <w:rPr>
          <w:bCs/>
        </w:rPr>
      </w:pPr>
      <w:r w:rsidRPr="00ED42C2">
        <w:rPr>
          <w:bCs/>
        </w:rPr>
        <w:t>устанавливать логику перебора вариантов для решения простейших комбинаторных задач;</w:t>
      </w:r>
    </w:p>
    <w:p w:rsidR="00ED42C2" w:rsidRPr="00ED42C2" w:rsidRDefault="00ED42C2" w:rsidP="00A001AA">
      <w:pPr>
        <w:tabs>
          <w:tab w:val="left" w:pos="1134"/>
        </w:tabs>
        <w:ind w:firstLine="567"/>
        <w:jc w:val="both"/>
        <w:rPr>
          <w:bCs/>
        </w:rPr>
      </w:pPr>
      <w:r w:rsidRPr="00ED42C2">
        <w:rPr>
          <w:bCs/>
        </w:rPr>
        <w:t xml:space="preserve">дополнять модели (схемы, изображения) готовыми числовыми данными. </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действия общения</w:t>
      </w:r>
      <w:r w:rsidRPr="00ED42C2">
        <w:rPr>
          <w:bCs/>
        </w:rPr>
        <w:t xml:space="preserve"> как часть коммуникативных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комментировать ход вычислений;</w:t>
      </w:r>
    </w:p>
    <w:p w:rsidR="00ED42C2" w:rsidRPr="00ED42C2" w:rsidRDefault="00ED42C2" w:rsidP="00A001AA">
      <w:pPr>
        <w:tabs>
          <w:tab w:val="left" w:pos="1134"/>
        </w:tabs>
        <w:ind w:firstLine="567"/>
        <w:jc w:val="both"/>
        <w:rPr>
          <w:bCs/>
        </w:rPr>
      </w:pPr>
      <w:r w:rsidRPr="00ED42C2">
        <w:rPr>
          <w:bCs/>
        </w:rPr>
        <w:t>объяснять выбор величины, соответствующей ситуации измерения;</w:t>
      </w:r>
    </w:p>
    <w:p w:rsidR="00ED42C2" w:rsidRPr="00ED42C2" w:rsidRDefault="00ED42C2" w:rsidP="00A001AA">
      <w:pPr>
        <w:tabs>
          <w:tab w:val="left" w:pos="1134"/>
        </w:tabs>
        <w:ind w:firstLine="567"/>
        <w:jc w:val="both"/>
        <w:rPr>
          <w:bCs/>
        </w:rPr>
      </w:pPr>
      <w:r w:rsidRPr="00ED42C2">
        <w:rPr>
          <w:bCs/>
        </w:rPr>
        <w:t>составлять текстовую задачу с заданным отношением (готовым решением) по образцу;</w:t>
      </w:r>
    </w:p>
    <w:p w:rsidR="00ED42C2" w:rsidRPr="00ED42C2" w:rsidRDefault="00ED42C2" w:rsidP="00A001AA">
      <w:pPr>
        <w:tabs>
          <w:tab w:val="left" w:pos="1134"/>
        </w:tabs>
        <w:ind w:firstLine="567"/>
        <w:jc w:val="both"/>
        <w:rPr>
          <w:bCs/>
        </w:rPr>
      </w:pPr>
      <w:r w:rsidRPr="00ED42C2">
        <w:rPr>
          <w:bCs/>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D42C2" w:rsidRPr="00ED42C2" w:rsidRDefault="00ED42C2" w:rsidP="00A001AA">
      <w:pPr>
        <w:tabs>
          <w:tab w:val="left" w:pos="1134"/>
        </w:tabs>
        <w:ind w:firstLine="567"/>
        <w:jc w:val="both"/>
        <w:rPr>
          <w:bCs/>
        </w:rPr>
      </w:pPr>
      <w:r w:rsidRPr="00ED42C2">
        <w:rPr>
          <w:bCs/>
        </w:rPr>
        <w:t>называть числа, величины, геометрические фигуры, обладающие заданным свойством;</w:t>
      </w:r>
    </w:p>
    <w:p w:rsidR="00ED42C2" w:rsidRPr="00ED42C2" w:rsidRDefault="00ED42C2" w:rsidP="00A001AA">
      <w:pPr>
        <w:tabs>
          <w:tab w:val="left" w:pos="1134"/>
        </w:tabs>
        <w:ind w:firstLine="567"/>
        <w:jc w:val="both"/>
        <w:rPr>
          <w:bCs/>
        </w:rPr>
      </w:pPr>
      <w:r w:rsidRPr="00ED42C2">
        <w:rPr>
          <w:bCs/>
        </w:rPr>
        <w:t>записывать, читать число, числовое выражение;</w:t>
      </w:r>
    </w:p>
    <w:p w:rsidR="00ED42C2" w:rsidRPr="00ED42C2" w:rsidRDefault="00ED42C2" w:rsidP="00A001AA">
      <w:pPr>
        <w:tabs>
          <w:tab w:val="left" w:pos="1134"/>
        </w:tabs>
        <w:ind w:firstLine="567"/>
        <w:jc w:val="both"/>
        <w:rPr>
          <w:bCs/>
        </w:rPr>
      </w:pPr>
      <w:r w:rsidRPr="00ED42C2">
        <w:rPr>
          <w:bCs/>
        </w:rPr>
        <w:t xml:space="preserve">приводить примеры, иллюстрирующие арифметическое действие, взаимное расположение геометрических фигур; </w:t>
      </w:r>
    </w:p>
    <w:p w:rsidR="00ED42C2" w:rsidRPr="00ED42C2" w:rsidRDefault="00ED42C2" w:rsidP="00A001AA">
      <w:pPr>
        <w:tabs>
          <w:tab w:val="left" w:pos="1134"/>
        </w:tabs>
        <w:ind w:firstLine="567"/>
        <w:jc w:val="both"/>
        <w:rPr>
          <w:bCs/>
        </w:rPr>
      </w:pPr>
      <w:r w:rsidRPr="00ED42C2">
        <w:rPr>
          <w:bCs/>
        </w:rPr>
        <w:t xml:space="preserve">конструировать утверждения с использованием слов «каждый», «все». </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действия самоорганизации и самоконтроля</w:t>
      </w:r>
      <w:r w:rsidRPr="00ED42C2">
        <w:rPr>
          <w:bCs/>
        </w:rPr>
        <w:t xml:space="preserve"> как часть регулятивных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следовать установленному правилу, по которому составлен ряд чисел, величин, геометрических фигур;</w:t>
      </w:r>
    </w:p>
    <w:p w:rsidR="00ED42C2" w:rsidRPr="00ED42C2" w:rsidRDefault="00ED42C2" w:rsidP="00A001AA">
      <w:pPr>
        <w:tabs>
          <w:tab w:val="left" w:pos="1134"/>
        </w:tabs>
        <w:ind w:firstLine="567"/>
        <w:jc w:val="both"/>
        <w:rPr>
          <w:bCs/>
        </w:rPr>
      </w:pPr>
      <w:r w:rsidRPr="00ED42C2">
        <w:rPr>
          <w:bCs/>
        </w:rPr>
        <w:t>организовывать, участвовать, контролировать ход и результат парной работы с математическим материалом;</w:t>
      </w:r>
    </w:p>
    <w:p w:rsidR="00ED42C2" w:rsidRPr="00ED42C2" w:rsidRDefault="00ED42C2" w:rsidP="00A001AA">
      <w:pPr>
        <w:tabs>
          <w:tab w:val="left" w:pos="1134"/>
        </w:tabs>
        <w:ind w:firstLine="567"/>
        <w:jc w:val="both"/>
        <w:rPr>
          <w:bCs/>
        </w:rPr>
      </w:pPr>
      <w:r w:rsidRPr="00ED42C2">
        <w:rPr>
          <w:bCs/>
        </w:rPr>
        <w:t>проверять правильность вычисления с помощью другого приёма выполнения действия, обратного действия;</w:t>
      </w:r>
    </w:p>
    <w:p w:rsidR="00ED42C2" w:rsidRPr="00ED42C2" w:rsidRDefault="00ED42C2" w:rsidP="00A001AA">
      <w:pPr>
        <w:tabs>
          <w:tab w:val="left" w:pos="1134"/>
        </w:tabs>
        <w:ind w:firstLine="567"/>
        <w:jc w:val="both"/>
        <w:rPr>
          <w:bCs/>
        </w:rPr>
      </w:pPr>
      <w:r w:rsidRPr="00ED42C2">
        <w:rPr>
          <w:bCs/>
        </w:rPr>
        <w:t xml:space="preserve">находить с помощью учителя причину возникшей ошибки или затруднения. </w:t>
      </w:r>
    </w:p>
    <w:p w:rsidR="00ED42C2" w:rsidRPr="006F0247" w:rsidRDefault="00ED42C2" w:rsidP="00A001AA">
      <w:pPr>
        <w:tabs>
          <w:tab w:val="left" w:pos="1134"/>
        </w:tabs>
        <w:ind w:firstLine="567"/>
        <w:jc w:val="both"/>
        <w:rPr>
          <w:b/>
          <w:bCs/>
          <w:i/>
        </w:rPr>
      </w:pPr>
      <w:r w:rsidRPr="006F0247">
        <w:rPr>
          <w:b/>
          <w:bCs/>
          <w:i/>
        </w:rPr>
        <w:t>У обучающегося будут сформированы следующие умения совместной деятельности:</w:t>
      </w:r>
    </w:p>
    <w:p w:rsidR="00ED42C2" w:rsidRPr="00ED42C2" w:rsidRDefault="00ED42C2" w:rsidP="00A001AA">
      <w:pPr>
        <w:tabs>
          <w:tab w:val="left" w:pos="1134"/>
        </w:tabs>
        <w:ind w:firstLine="567"/>
        <w:jc w:val="both"/>
        <w:rPr>
          <w:bCs/>
        </w:rPr>
      </w:pPr>
      <w:r w:rsidRPr="00ED42C2">
        <w:rPr>
          <w:bCs/>
        </w:rPr>
        <w:t>принимать правила совместной деятельности при работе в парах, группах, составленных учителем или самостоятельно;</w:t>
      </w:r>
    </w:p>
    <w:p w:rsidR="00ED42C2" w:rsidRPr="00ED42C2" w:rsidRDefault="00ED42C2" w:rsidP="00A001AA">
      <w:pPr>
        <w:tabs>
          <w:tab w:val="left" w:pos="1134"/>
        </w:tabs>
        <w:ind w:firstLine="567"/>
        <w:jc w:val="both"/>
        <w:rPr>
          <w:bCs/>
        </w:rPr>
      </w:pPr>
      <w:r w:rsidRPr="00ED42C2">
        <w:rPr>
          <w:bCs/>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ED42C2" w:rsidRPr="00ED42C2" w:rsidRDefault="00ED42C2" w:rsidP="00A001AA">
      <w:pPr>
        <w:tabs>
          <w:tab w:val="left" w:pos="1134"/>
        </w:tabs>
        <w:ind w:firstLine="567"/>
        <w:jc w:val="both"/>
        <w:rPr>
          <w:bCs/>
        </w:rPr>
      </w:pPr>
      <w:r w:rsidRPr="00ED42C2">
        <w:rPr>
          <w:bCs/>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D42C2" w:rsidRPr="00ED42C2" w:rsidRDefault="00ED42C2" w:rsidP="00A001AA">
      <w:pPr>
        <w:tabs>
          <w:tab w:val="left" w:pos="1134"/>
        </w:tabs>
        <w:ind w:firstLine="567"/>
        <w:jc w:val="both"/>
        <w:rPr>
          <w:bCs/>
        </w:rPr>
      </w:pPr>
      <w:r w:rsidRPr="00ED42C2">
        <w:rPr>
          <w:bCs/>
        </w:rPr>
        <w:t xml:space="preserve">совместно с учителем оценивать результаты выполнения общей работы. </w:t>
      </w:r>
    </w:p>
    <w:p w:rsidR="00ED42C2" w:rsidRPr="006F0247" w:rsidRDefault="00ED42C2" w:rsidP="00A001AA">
      <w:pPr>
        <w:tabs>
          <w:tab w:val="left" w:pos="1134"/>
        </w:tabs>
        <w:ind w:firstLine="567"/>
        <w:jc w:val="both"/>
        <w:rPr>
          <w:b/>
          <w:bCs/>
        </w:rPr>
      </w:pPr>
      <w:r w:rsidRPr="006F0247">
        <w:rPr>
          <w:b/>
          <w:bCs/>
        </w:rPr>
        <w:lastRenderedPageBreak/>
        <w:t>Содержание обучения в 3 классе.</w:t>
      </w:r>
    </w:p>
    <w:p w:rsidR="00ED42C2" w:rsidRPr="006F0247" w:rsidRDefault="00ED42C2" w:rsidP="00A001AA">
      <w:pPr>
        <w:tabs>
          <w:tab w:val="left" w:pos="1134"/>
        </w:tabs>
        <w:ind w:firstLine="567"/>
        <w:jc w:val="both"/>
        <w:rPr>
          <w:b/>
          <w:bCs/>
          <w:i/>
        </w:rPr>
      </w:pPr>
      <w:r w:rsidRPr="006F0247">
        <w:rPr>
          <w:b/>
          <w:bCs/>
          <w:i/>
        </w:rPr>
        <w:t>Числа и величины.</w:t>
      </w:r>
    </w:p>
    <w:p w:rsidR="00ED42C2" w:rsidRPr="00ED42C2" w:rsidRDefault="00ED42C2" w:rsidP="00A001AA">
      <w:pPr>
        <w:tabs>
          <w:tab w:val="left" w:pos="1134"/>
        </w:tabs>
        <w:ind w:firstLine="567"/>
        <w:jc w:val="both"/>
        <w:rPr>
          <w:bCs/>
        </w:rPr>
      </w:pPr>
      <w:r w:rsidRPr="00ED42C2">
        <w:rPr>
          <w:bCs/>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D42C2" w:rsidRPr="00ED42C2" w:rsidRDefault="00ED42C2" w:rsidP="00A001AA">
      <w:pPr>
        <w:tabs>
          <w:tab w:val="left" w:pos="1134"/>
        </w:tabs>
        <w:ind w:firstLine="567"/>
        <w:jc w:val="both"/>
        <w:rPr>
          <w:bCs/>
        </w:rPr>
      </w:pPr>
      <w:r w:rsidRPr="00ED42C2">
        <w:rPr>
          <w:bCs/>
        </w:rPr>
        <w:t xml:space="preserve">Масса (единица массы – грамм), соотношение между килограммом и граммом, отношения «тяжелее-легче на…», «тяжелее-легче в…». </w:t>
      </w:r>
    </w:p>
    <w:p w:rsidR="00ED42C2" w:rsidRPr="00ED42C2" w:rsidRDefault="00ED42C2" w:rsidP="00A001AA">
      <w:pPr>
        <w:tabs>
          <w:tab w:val="left" w:pos="1134"/>
        </w:tabs>
        <w:ind w:firstLine="567"/>
        <w:jc w:val="both"/>
        <w:rPr>
          <w:bCs/>
        </w:rPr>
      </w:pPr>
      <w:r w:rsidRPr="00ED42C2">
        <w:rPr>
          <w:bCs/>
        </w:rPr>
        <w:t xml:space="preserve">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rsidR="00ED42C2" w:rsidRPr="00ED42C2" w:rsidRDefault="00ED42C2" w:rsidP="00A001AA">
      <w:pPr>
        <w:tabs>
          <w:tab w:val="left" w:pos="1134"/>
        </w:tabs>
        <w:ind w:firstLine="567"/>
        <w:jc w:val="both"/>
        <w:rPr>
          <w:bCs/>
        </w:rPr>
      </w:pPr>
      <w:r w:rsidRPr="00ED42C2">
        <w:rPr>
          <w:bCs/>
        </w:rPr>
        <w:t xml:space="preserve">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rsidR="00ED42C2" w:rsidRPr="00ED42C2" w:rsidRDefault="00ED42C2" w:rsidP="00A001AA">
      <w:pPr>
        <w:tabs>
          <w:tab w:val="left" w:pos="1134"/>
        </w:tabs>
        <w:ind w:firstLine="567"/>
        <w:jc w:val="both"/>
        <w:rPr>
          <w:bCs/>
        </w:rPr>
      </w:pPr>
      <w:r w:rsidRPr="00ED42C2">
        <w:rPr>
          <w:bCs/>
        </w:rPr>
        <w:t>Длина (единицы длины – миллиметр, километр), соотношение между величинами в пределах тысячи. Сравнение объектов по длине.</w:t>
      </w:r>
    </w:p>
    <w:p w:rsidR="00ED42C2" w:rsidRPr="00ED42C2" w:rsidRDefault="00ED42C2" w:rsidP="00A001AA">
      <w:pPr>
        <w:tabs>
          <w:tab w:val="left" w:pos="1134"/>
        </w:tabs>
        <w:ind w:firstLine="567"/>
        <w:jc w:val="both"/>
        <w:rPr>
          <w:bCs/>
        </w:rPr>
      </w:pPr>
      <w:r w:rsidRPr="00ED42C2">
        <w:rPr>
          <w:bCs/>
        </w:rPr>
        <w:t>Площадь (единицы площади – квадратный метр, квадратный сантиметр, квадратный дециметр, квадратный метр). Сравнение объектов по площади.</w:t>
      </w:r>
    </w:p>
    <w:p w:rsidR="00ED42C2" w:rsidRPr="006F0247" w:rsidRDefault="00ED42C2" w:rsidP="00A001AA">
      <w:pPr>
        <w:tabs>
          <w:tab w:val="left" w:pos="1134"/>
        </w:tabs>
        <w:ind w:firstLine="567"/>
        <w:jc w:val="both"/>
        <w:rPr>
          <w:b/>
          <w:bCs/>
          <w:i/>
        </w:rPr>
      </w:pPr>
      <w:r w:rsidRPr="006F0247">
        <w:rPr>
          <w:b/>
          <w:bCs/>
          <w:i/>
        </w:rPr>
        <w:t>Арифметические действия.</w:t>
      </w:r>
    </w:p>
    <w:p w:rsidR="00ED42C2" w:rsidRPr="00ED42C2" w:rsidRDefault="00ED42C2" w:rsidP="00A001AA">
      <w:pPr>
        <w:tabs>
          <w:tab w:val="left" w:pos="1134"/>
        </w:tabs>
        <w:ind w:firstLine="567"/>
        <w:jc w:val="both"/>
        <w:rPr>
          <w:bCs/>
        </w:rPr>
      </w:pPr>
      <w:r w:rsidRPr="00ED42C2">
        <w:rPr>
          <w:bCs/>
        </w:rPr>
        <w:t xml:space="preserve">Устные вычисления, сводимые к действиям в пределах 100 (табличное и внетабличное умножение, деление, действия с круглыми числами). </w:t>
      </w:r>
    </w:p>
    <w:p w:rsidR="00ED42C2" w:rsidRPr="00ED42C2" w:rsidRDefault="00ED42C2" w:rsidP="00A001AA">
      <w:pPr>
        <w:tabs>
          <w:tab w:val="left" w:pos="1134"/>
        </w:tabs>
        <w:ind w:firstLine="567"/>
        <w:jc w:val="both"/>
        <w:rPr>
          <w:bCs/>
        </w:rPr>
      </w:pPr>
      <w:r w:rsidRPr="00ED42C2">
        <w:rPr>
          <w:bCs/>
        </w:rPr>
        <w:t>Письменное сложение, вычитание чисел в пределах 1000. Действия с числами 0 и 1.</w:t>
      </w:r>
    </w:p>
    <w:p w:rsidR="00ED42C2" w:rsidRPr="00ED42C2" w:rsidRDefault="00ED42C2" w:rsidP="00A001AA">
      <w:pPr>
        <w:tabs>
          <w:tab w:val="left" w:pos="1134"/>
        </w:tabs>
        <w:ind w:firstLine="567"/>
        <w:jc w:val="both"/>
        <w:rPr>
          <w:bCs/>
        </w:rPr>
      </w:pPr>
      <w:r w:rsidRPr="00ED42C2">
        <w:rPr>
          <w:bCs/>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D42C2" w:rsidRPr="00ED42C2" w:rsidRDefault="00ED42C2" w:rsidP="00A001AA">
      <w:pPr>
        <w:tabs>
          <w:tab w:val="left" w:pos="1134"/>
        </w:tabs>
        <w:ind w:firstLine="567"/>
        <w:jc w:val="both"/>
        <w:rPr>
          <w:bCs/>
        </w:rPr>
      </w:pPr>
      <w:r w:rsidRPr="00ED42C2">
        <w:rPr>
          <w:bCs/>
        </w:rPr>
        <w:t>Переместительное, сочетательное свойства сложения, умножения при вычислениях.</w:t>
      </w:r>
    </w:p>
    <w:p w:rsidR="00ED42C2" w:rsidRPr="00ED42C2" w:rsidRDefault="00ED42C2" w:rsidP="00A001AA">
      <w:pPr>
        <w:tabs>
          <w:tab w:val="left" w:pos="1134"/>
        </w:tabs>
        <w:ind w:firstLine="567"/>
        <w:jc w:val="both"/>
        <w:rPr>
          <w:bCs/>
        </w:rPr>
      </w:pPr>
      <w:r w:rsidRPr="00ED42C2">
        <w:rPr>
          <w:bCs/>
        </w:rPr>
        <w:t xml:space="preserve">Нахождение неизвестного компонента арифметического действия. </w:t>
      </w:r>
    </w:p>
    <w:p w:rsidR="00ED42C2" w:rsidRPr="00ED42C2" w:rsidRDefault="00ED42C2" w:rsidP="00A001AA">
      <w:pPr>
        <w:tabs>
          <w:tab w:val="left" w:pos="1134"/>
        </w:tabs>
        <w:ind w:firstLine="567"/>
        <w:jc w:val="both"/>
        <w:rPr>
          <w:bCs/>
        </w:rPr>
      </w:pPr>
      <w:r w:rsidRPr="00ED42C2">
        <w:rPr>
          <w:bCs/>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D42C2" w:rsidRPr="00ED42C2" w:rsidRDefault="00ED42C2" w:rsidP="00A001AA">
      <w:pPr>
        <w:tabs>
          <w:tab w:val="left" w:pos="1134"/>
        </w:tabs>
        <w:ind w:firstLine="567"/>
        <w:jc w:val="both"/>
        <w:rPr>
          <w:bCs/>
        </w:rPr>
      </w:pPr>
      <w:r w:rsidRPr="00ED42C2">
        <w:rPr>
          <w:bCs/>
        </w:rPr>
        <w:t xml:space="preserve">Однородные величины: сложение и вычитание. </w:t>
      </w:r>
    </w:p>
    <w:p w:rsidR="00ED42C2" w:rsidRPr="006F0247" w:rsidRDefault="00ED42C2" w:rsidP="00A001AA">
      <w:pPr>
        <w:tabs>
          <w:tab w:val="left" w:pos="1134"/>
        </w:tabs>
        <w:ind w:firstLine="567"/>
        <w:jc w:val="both"/>
        <w:rPr>
          <w:b/>
          <w:bCs/>
          <w:i/>
        </w:rPr>
      </w:pPr>
      <w:r w:rsidRPr="006F0247">
        <w:rPr>
          <w:b/>
          <w:bCs/>
          <w:i/>
        </w:rPr>
        <w:t>Текстовые задачи.</w:t>
      </w:r>
    </w:p>
    <w:p w:rsidR="00ED42C2" w:rsidRPr="00ED42C2" w:rsidRDefault="00ED42C2" w:rsidP="00A001AA">
      <w:pPr>
        <w:tabs>
          <w:tab w:val="left" w:pos="1134"/>
        </w:tabs>
        <w:ind w:firstLine="567"/>
        <w:jc w:val="both"/>
        <w:rPr>
          <w:bCs/>
        </w:rPr>
      </w:pPr>
      <w:r w:rsidRPr="00ED42C2">
        <w:rPr>
          <w:bCs/>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D42C2" w:rsidRPr="00ED42C2" w:rsidRDefault="00ED42C2" w:rsidP="00A001AA">
      <w:pPr>
        <w:tabs>
          <w:tab w:val="left" w:pos="1134"/>
        </w:tabs>
        <w:ind w:firstLine="567"/>
        <w:jc w:val="both"/>
        <w:rPr>
          <w:bCs/>
        </w:rPr>
      </w:pPr>
      <w:r w:rsidRPr="00ED42C2">
        <w:rPr>
          <w:bCs/>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D42C2" w:rsidRPr="006F0247" w:rsidRDefault="00ED42C2" w:rsidP="00A001AA">
      <w:pPr>
        <w:tabs>
          <w:tab w:val="left" w:pos="1134"/>
        </w:tabs>
        <w:ind w:firstLine="567"/>
        <w:jc w:val="both"/>
        <w:rPr>
          <w:b/>
          <w:bCs/>
          <w:i/>
        </w:rPr>
      </w:pPr>
      <w:r w:rsidRPr="006F0247">
        <w:rPr>
          <w:b/>
          <w:bCs/>
          <w:i/>
        </w:rPr>
        <w:t>Пространственные отношения и геометрические фигуры.</w:t>
      </w:r>
    </w:p>
    <w:p w:rsidR="00ED42C2" w:rsidRPr="00ED42C2" w:rsidRDefault="00ED42C2" w:rsidP="00A001AA">
      <w:pPr>
        <w:tabs>
          <w:tab w:val="left" w:pos="1134"/>
        </w:tabs>
        <w:ind w:firstLine="567"/>
        <w:jc w:val="both"/>
        <w:rPr>
          <w:bCs/>
        </w:rPr>
      </w:pPr>
      <w:r w:rsidRPr="00ED42C2">
        <w:rPr>
          <w:bCs/>
        </w:rPr>
        <w:t xml:space="preserve">Конструирование геометрических фигур (разбиение фигуры на части, составление фигуры из частей). </w:t>
      </w:r>
    </w:p>
    <w:p w:rsidR="00ED42C2" w:rsidRPr="00ED42C2" w:rsidRDefault="00ED42C2" w:rsidP="00A001AA">
      <w:pPr>
        <w:tabs>
          <w:tab w:val="left" w:pos="1134"/>
        </w:tabs>
        <w:ind w:firstLine="567"/>
        <w:jc w:val="both"/>
        <w:rPr>
          <w:bCs/>
        </w:rPr>
      </w:pPr>
      <w:r w:rsidRPr="00ED42C2">
        <w:rPr>
          <w:bCs/>
        </w:rPr>
        <w:t xml:space="preserve">Периметр многоугольника: измерение, вычисление, запись равенства. </w:t>
      </w:r>
    </w:p>
    <w:p w:rsidR="00ED42C2" w:rsidRPr="00ED42C2" w:rsidRDefault="00ED42C2" w:rsidP="00A001AA">
      <w:pPr>
        <w:tabs>
          <w:tab w:val="left" w:pos="1134"/>
        </w:tabs>
        <w:ind w:firstLine="567"/>
        <w:jc w:val="both"/>
        <w:rPr>
          <w:bCs/>
        </w:rPr>
      </w:pPr>
      <w:r w:rsidRPr="00ED42C2">
        <w:rPr>
          <w:bCs/>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D42C2" w:rsidRPr="006F0247" w:rsidRDefault="00ED42C2" w:rsidP="00A001AA">
      <w:pPr>
        <w:tabs>
          <w:tab w:val="left" w:pos="1134"/>
        </w:tabs>
        <w:ind w:firstLine="567"/>
        <w:jc w:val="both"/>
        <w:rPr>
          <w:b/>
          <w:bCs/>
          <w:i/>
        </w:rPr>
      </w:pPr>
      <w:r w:rsidRPr="006F0247">
        <w:rPr>
          <w:b/>
          <w:bCs/>
          <w:i/>
        </w:rPr>
        <w:t>Математическая информация.</w:t>
      </w:r>
    </w:p>
    <w:p w:rsidR="00ED42C2" w:rsidRPr="00ED42C2" w:rsidRDefault="00ED42C2" w:rsidP="00A001AA">
      <w:pPr>
        <w:tabs>
          <w:tab w:val="left" w:pos="1134"/>
        </w:tabs>
        <w:ind w:firstLine="567"/>
        <w:jc w:val="both"/>
        <w:rPr>
          <w:bCs/>
        </w:rPr>
      </w:pPr>
      <w:r w:rsidRPr="00ED42C2">
        <w:rPr>
          <w:bCs/>
        </w:rPr>
        <w:t>Классификация объектов по двум признакам.</w:t>
      </w:r>
    </w:p>
    <w:p w:rsidR="00ED42C2" w:rsidRPr="00ED42C2" w:rsidRDefault="00ED42C2" w:rsidP="00A001AA">
      <w:pPr>
        <w:tabs>
          <w:tab w:val="left" w:pos="1134"/>
        </w:tabs>
        <w:ind w:firstLine="567"/>
        <w:jc w:val="both"/>
        <w:rPr>
          <w:bCs/>
        </w:rPr>
      </w:pPr>
      <w:r w:rsidRPr="00ED42C2">
        <w:rPr>
          <w:bCs/>
        </w:rPr>
        <w:t>Верные (истинные) и неверные (ложные) утверждения: конструирование, проверка. Логические рассуждения со связками «если …, то …», «поэтому», «значит».</w:t>
      </w:r>
    </w:p>
    <w:p w:rsidR="00ED42C2" w:rsidRPr="00ED42C2" w:rsidRDefault="00ED42C2" w:rsidP="00A001AA">
      <w:pPr>
        <w:tabs>
          <w:tab w:val="left" w:pos="1134"/>
        </w:tabs>
        <w:ind w:firstLine="567"/>
        <w:jc w:val="both"/>
        <w:rPr>
          <w:bCs/>
        </w:rPr>
      </w:pPr>
      <w:r w:rsidRPr="00ED42C2">
        <w:rPr>
          <w:bCs/>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D42C2" w:rsidRPr="00ED42C2" w:rsidRDefault="00ED42C2" w:rsidP="00A001AA">
      <w:pPr>
        <w:tabs>
          <w:tab w:val="left" w:pos="1134"/>
        </w:tabs>
        <w:ind w:firstLine="567"/>
        <w:jc w:val="both"/>
        <w:rPr>
          <w:bCs/>
        </w:rPr>
      </w:pPr>
      <w:r w:rsidRPr="00ED42C2">
        <w:rPr>
          <w:bCs/>
        </w:rPr>
        <w:t xml:space="preserve">Формализованное описание последовательности действий (инструкция, план, схема, алгоритм). </w:t>
      </w:r>
    </w:p>
    <w:p w:rsidR="00ED42C2" w:rsidRPr="00ED42C2" w:rsidRDefault="00ED42C2" w:rsidP="00A001AA">
      <w:pPr>
        <w:tabs>
          <w:tab w:val="left" w:pos="1134"/>
        </w:tabs>
        <w:ind w:firstLine="567"/>
        <w:jc w:val="both"/>
        <w:rPr>
          <w:bCs/>
        </w:rPr>
      </w:pPr>
      <w:r w:rsidRPr="00ED42C2">
        <w:rPr>
          <w:bCs/>
        </w:rPr>
        <w:lastRenderedPageBreak/>
        <w:t>Столбчатая диаграмма: чтение, использование данных для решения учебных и практических задач.</w:t>
      </w:r>
    </w:p>
    <w:p w:rsidR="00ED42C2" w:rsidRPr="00ED42C2" w:rsidRDefault="00ED42C2" w:rsidP="00A001AA">
      <w:pPr>
        <w:tabs>
          <w:tab w:val="left" w:pos="1134"/>
        </w:tabs>
        <w:ind w:firstLine="567"/>
        <w:jc w:val="both"/>
        <w:rPr>
          <w:bCs/>
        </w:rPr>
      </w:pPr>
      <w:r w:rsidRPr="00ED42C2">
        <w:rPr>
          <w:bCs/>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F0247" w:rsidRDefault="006F0247" w:rsidP="00A001AA">
      <w:pPr>
        <w:tabs>
          <w:tab w:val="left" w:pos="1134"/>
        </w:tabs>
        <w:ind w:firstLine="567"/>
        <w:jc w:val="both"/>
        <w:rPr>
          <w:bCs/>
        </w:rPr>
      </w:pPr>
    </w:p>
    <w:p w:rsidR="00ED42C2" w:rsidRPr="00ED42C2" w:rsidRDefault="00ED42C2" w:rsidP="00A001AA">
      <w:pPr>
        <w:tabs>
          <w:tab w:val="left" w:pos="1134"/>
        </w:tabs>
        <w:ind w:firstLine="567"/>
        <w:jc w:val="both"/>
        <w:rPr>
          <w:bCs/>
        </w:rPr>
      </w:pPr>
      <w:r w:rsidRPr="00ED42C2">
        <w:rPr>
          <w:bCs/>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базовые логические и исследовательские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сравнивать математические объекты (числа, величины, геометрические фигуры);</w:t>
      </w:r>
    </w:p>
    <w:p w:rsidR="00ED42C2" w:rsidRPr="00ED42C2" w:rsidRDefault="00ED42C2" w:rsidP="00A001AA">
      <w:pPr>
        <w:tabs>
          <w:tab w:val="left" w:pos="1134"/>
        </w:tabs>
        <w:ind w:firstLine="567"/>
        <w:jc w:val="both"/>
        <w:rPr>
          <w:bCs/>
        </w:rPr>
      </w:pPr>
      <w:r w:rsidRPr="00ED42C2">
        <w:rPr>
          <w:bCs/>
        </w:rPr>
        <w:t>выбирать приём вычисления, выполнения действия;</w:t>
      </w:r>
    </w:p>
    <w:p w:rsidR="00ED42C2" w:rsidRPr="00ED42C2" w:rsidRDefault="00ED42C2" w:rsidP="00A001AA">
      <w:pPr>
        <w:tabs>
          <w:tab w:val="left" w:pos="1134"/>
        </w:tabs>
        <w:ind w:firstLine="567"/>
        <w:jc w:val="both"/>
        <w:rPr>
          <w:bCs/>
        </w:rPr>
      </w:pPr>
      <w:r w:rsidRPr="00ED42C2">
        <w:rPr>
          <w:bCs/>
        </w:rPr>
        <w:t>конструировать геометрические фигуры;</w:t>
      </w:r>
    </w:p>
    <w:p w:rsidR="00ED42C2" w:rsidRPr="00ED42C2" w:rsidRDefault="00ED42C2" w:rsidP="00A001AA">
      <w:pPr>
        <w:tabs>
          <w:tab w:val="left" w:pos="1134"/>
        </w:tabs>
        <w:ind w:firstLine="567"/>
        <w:jc w:val="both"/>
        <w:rPr>
          <w:bCs/>
        </w:rPr>
      </w:pPr>
      <w:r w:rsidRPr="00ED42C2">
        <w:rPr>
          <w:bCs/>
        </w:rPr>
        <w:t>классифицировать объекты (числа, величины, геометрические фигуры, текстовые задачи в одно действие) по выбранному признаку;</w:t>
      </w:r>
    </w:p>
    <w:p w:rsidR="00ED42C2" w:rsidRPr="00ED42C2" w:rsidRDefault="00ED42C2" w:rsidP="00A001AA">
      <w:pPr>
        <w:tabs>
          <w:tab w:val="left" w:pos="1134"/>
        </w:tabs>
        <w:ind w:firstLine="567"/>
        <w:jc w:val="both"/>
        <w:rPr>
          <w:bCs/>
        </w:rPr>
      </w:pPr>
      <w:r w:rsidRPr="00ED42C2">
        <w:rPr>
          <w:bCs/>
        </w:rPr>
        <w:t>прикидывать размеры фигуры, её элементов;</w:t>
      </w:r>
    </w:p>
    <w:p w:rsidR="00ED42C2" w:rsidRPr="00ED42C2" w:rsidRDefault="00ED42C2" w:rsidP="00A001AA">
      <w:pPr>
        <w:tabs>
          <w:tab w:val="left" w:pos="1134"/>
        </w:tabs>
        <w:ind w:firstLine="567"/>
        <w:jc w:val="both"/>
        <w:rPr>
          <w:bCs/>
        </w:rPr>
      </w:pPr>
      <w:r w:rsidRPr="00ED42C2">
        <w:rPr>
          <w:bCs/>
        </w:rPr>
        <w:t>понимать смысл зависимостей и математических отношений, описанных в задаче;</w:t>
      </w:r>
    </w:p>
    <w:p w:rsidR="00ED42C2" w:rsidRPr="00ED42C2" w:rsidRDefault="00ED42C2" w:rsidP="00A001AA">
      <w:pPr>
        <w:tabs>
          <w:tab w:val="left" w:pos="1134"/>
        </w:tabs>
        <w:ind w:firstLine="567"/>
        <w:jc w:val="both"/>
        <w:rPr>
          <w:bCs/>
        </w:rPr>
      </w:pPr>
      <w:r w:rsidRPr="00ED42C2">
        <w:rPr>
          <w:bCs/>
        </w:rPr>
        <w:t>различать и использовать разные приёмы и алгоритмы вычисления;</w:t>
      </w:r>
    </w:p>
    <w:p w:rsidR="00ED42C2" w:rsidRPr="00ED42C2" w:rsidRDefault="00ED42C2" w:rsidP="00A001AA">
      <w:pPr>
        <w:tabs>
          <w:tab w:val="left" w:pos="1134"/>
        </w:tabs>
        <w:ind w:firstLine="567"/>
        <w:jc w:val="both"/>
        <w:rPr>
          <w:bCs/>
        </w:rPr>
      </w:pPr>
      <w:r w:rsidRPr="00ED42C2">
        <w:rPr>
          <w:bCs/>
        </w:rPr>
        <w:t>выбирать метод решения (моделирование ситуации, перебор вариантов, использование алгоритма);</w:t>
      </w:r>
    </w:p>
    <w:p w:rsidR="00ED42C2" w:rsidRPr="00ED42C2" w:rsidRDefault="00ED42C2" w:rsidP="00A001AA">
      <w:pPr>
        <w:tabs>
          <w:tab w:val="left" w:pos="1134"/>
        </w:tabs>
        <w:ind w:firstLine="567"/>
        <w:jc w:val="both"/>
        <w:rPr>
          <w:bCs/>
        </w:rPr>
      </w:pPr>
      <w:r w:rsidRPr="00ED42C2">
        <w:rPr>
          <w:bCs/>
        </w:rPr>
        <w:t>соотносить начало, окончание, продолжительность события в практической ситуации;</w:t>
      </w:r>
    </w:p>
    <w:p w:rsidR="00ED42C2" w:rsidRPr="00ED42C2" w:rsidRDefault="00ED42C2" w:rsidP="00A001AA">
      <w:pPr>
        <w:tabs>
          <w:tab w:val="left" w:pos="1134"/>
        </w:tabs>
        <w:ind w:firstLine="567"/>
        <w:jc w:val="both"/>
        <w:rPr>
          <w:bCs/>
        </w:rPr>
      </w:pPr>
      <w:r w:rsidRPr="00ED42C2">
        <w:rPr>
          <w:bCs/>
        </w:rPr>
        <w:t>составлять ряд чисел (величин, геометрических фигур) по самостоятельно выбранному правилу;</w:t>
      </w:r>
    </w:p>
    <w:p w:rsidR="00ED42C2" w:rsidRPr="00ED42C2" w:rsidRDefault="00ED42C2" w:rsidP="00A001AA">
      <w:pPr>
        <w:tabs>
          <w:tab w:val="left" w:pos="1134"/>
        </w:tabs>
        <w:ind w:firstLine="567"/>
        <w:jc w:val="both"/>
        <w:rPr>
          <w:bCs/>
        </w:rPr>
      </w:pPr>
      <w:r w:rsidRPr="00ED42C2">
        <w:rPr>
          <w:bCs/>
        </w:rPr>
        <w:t>моделировать предложенную практическую ситуацию;</w:t>
      </w:r>
    </w:p>
    <w:p w:rsidR="00ED42C2" w:rsidRPr="00ED42C2" w:rsidRDefault="00ED42C2" w:rsidP="00A001AA">
      <w:pPr>
        <w:tabs>
          <w:tab w:val="left" w:pos="1134"/>
        </w:tabs>
        <w:ind w:firstLine="567"/>
        <w:jc w:val="both"/>
        <w:rPr>
          <w:bCs/>
        </w:rPr>
      </w:pPr>
      <w:r w:rsidRPr="00ED42C2">
        <w:rPr>
          <w:bCs/>
        </w:rPr>
        <w:t>устанавливать последовательность событий, действий сюжета текстовой задачи.</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информационные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читать информацию, представленную в разных формах;</w:t>
      </w:r>
    </w:p>
    <w:p w:rsidR="00ED42C2" w:rsidRPr="00ED42C2" w:rsidRDefault="00ED42C2" w:rsidP="00A001AA">
      <w:pPr>
        <w:tabs>
          <w:tab w:val="left" w:pos="1134"/>
        </w:tabs>
        <w:ind w:firstLine="567"/>
        <w:jc w:val="both"/>
        <w:rPr>
          <w:bCs/>
        </w:rPr>
      </w:pPr>
      <w:r w:rsidRPr="00ED42C2">
        <w:rPr>
          <w:bCs/>
        </w:rPr>
        <w:t>извлекать и интерпретировать числовые данные, представленные в таблице, на диаграмме;</w:t>
      </w:r>
    </w:p>
    <w:p w:rsidR="00ED42C2" w:rsidRPr="00ED42C2" w:rsidRDefault="00ED42C2" w:rsidP="00A001AA">
      <w:pPr>
        <w:tabs>
          <w:tab w:val="left" w:pos="1134"/>
        </w:tabs>
        <w:ind w:firstLine="567"/>
        <w:jc w:val="both"/>
        <w:rPr>
          <w:bCs/>
        </w:rPr>
      </w:pPr>
      <w:r w:rsidRPr="00ED42C2">
        <w:rPr>
          <w:bCs/>
        </w:rPr>
        <w:t>заполнять таблицы сложения и умножения, дополнять данными чертеж;</w:t>
      </w:r>
    </w:p>
    <w:p w:rsidR="00ED42C2" w:rsidRPr="00ED42C2" w:rsidRDefault="00ED42C2" w:rsidP="00A001AA">
      <w:pPr>
        <w:tabs>
          <w:tab w:val="left" w:pos="1134"/>
        </w:tabs>
        <w:ind w:firstLine="567"/>
        <w:jc w:val="both"/>
        <w:rPr>
          <w:bCs/>
        </w:rPr>
      </w:pPr>
      <w:r w:rsidRPr="00ED42C2">
        <w:rPr>
          <w:bCs/>
        </w:rPr>
        <w:t>устанавливать соответствие между различными записями решения задачи;</w:t>
      </w:r>
    </w:p>
    <w:p w:rsidR="00ED42C2" w:rsidRPr="00ED42C2" w:rsidRDefault="00ED42C2" w:rsidP="00A001AA">
      <w:pPr>
        <w:tabs>
          <w:tab w:val="left" w:pos="1134"/>
        </w:tabs>
        <w:ind w:firstLine="567"/>
        <w:jc w:val="both"/>
        <w:rPr>
          <w:bCs/>
        </w:rPr>
      </w:pPr>
      <w:r w:rsidRPr="00ED42C2">
        <w:rPr>
          <w:bCs/>
        </w:rPr>
        <w:t>использовать дополнительную литературу (справочники, словари) для установления и проверки значения математического термина (понятия).</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действия общения</w:t>
      </w:r>
      <w:r w:rsidRPr="00ED42C2">
        <w:rPr>
          <w:bCs/>
        </w:rPr>
        <w:t xml:space="preserve"> как часть коммуникативных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использовать математическую терминологию для описания отношений и зависимостей;</w:t>
      </w:r>
    </w:p>
    <w:p w:rsidR="00ED42C2" w:rsidRPr="00ED42C2" w:rsidRDefault="00ED42C2" w:rsidP="00A001AA">
      <w:pPr>
        <w:tabs>
          <w:tab w:val="left" w:pos="1134"/>
        </w:tabs>
        <w:ind w:firstLine="567"/>
        <w:jc w:val="both"/>
        <w:rPr>
          <w:bCs/>
        </w:rPr>
      </w:pPr>
      <w:r w:rsidRPr="00ED42C2">
        <w:rPr>
          <w:bCs/>
        </w:rPr>
        <w:t>строить речевые высказывания для решения задач, составлять текстовую задачу;</w:t>
      </w:r>
    </w:p>
    <w:p w:rsidR="00ED42C2" w:rsidRPr="00ED42C2" w:rsidRDefault="00ED42C2" w:rsidP="00A001AA">
      <w:pPr>
        <w:tabs>
          <w:tab w:val="left" w:pos="1134"/>
        </w:tabs>
        <w:ind w:firstLine="567"/>
        <w:jc w:val="both"/>
        <w:rPr>
          <w:bCs/>
        </w:rPr>
      </w:pPr>
      <w:r w:rsidRPr="00ED42C2">
        <w:rPr>
          <w:bCs/>
        </w:rPr>
        <w:t>объяснять на примерах отношения «больше-меньше на…», «больше-меньше в…», «равно»;</w:t>
      </w:r>
    </w:p>
    <w:p w:rsidR="00ED42C2" w:rsidRPr="00ED42C2" w:rsidRDefault="00ED42C2" w:rsidP="00A001AA">
      <w:pPr>
        <w:tabs>
          <w:tab w:val="left" w:pos="1134"/>
        </w:tabs>
        <w:ind w:firstLine="567"/>
        <w:jc w:val="both"/>
        <w:rPr>
          <w:bCs/>
        </w:rPr>
      </w:pPr>
      <w:r w:rsidRPr="00ED42C2">
        <w:rPr>
          <w:bCs/>
        </w:rPr>
        <w:t>использовать математическую символику для составления числовых выражений;</w:t>
      </w:r>
    </w:p>
    <w:p w:rsidR="00ED42C2" w:rsidRPr="00ED42C2" w:rsidRDefault="00ED42C2" w:rsidP="00A001AA">
      <w:pPr>
        <w:tabs>
          <w:tab w:val="left" w:pos="1134"/>
        </w:tabs>
        <w:ind w:firstLine="567"/>
        <w:jc w:val="both"/>
        <w:rPr>
          <w:bCs/>
        </w:rPr>
      </w:pPr>
      <w:r w:rsidRPr="00ED42C2">
        <w:rPr>
          <w:bCs/>
        </w:rPr>
        <w:t>выбирать, осуществлять переход от одних единиц измерения величины к другим в соответствии с практической ситуацией;</w:t>
      </w:r>
    </w:p>
    <w:p w:rsidR="00ED42C2" w:rsidRPr="00ED42C2" w:rsidRDefault="00ED42C2" w:rsidP="00A001AA">
      <w:pPr>
        <w:tabs>
          <w:tab w:val="left" w:pos="1134"/>
        </w:tabs>
        <w:ind w:firstLine="567"/>
        <w:jc w:val="both"/>
        <w:rPr>
          <w:bCs/>
        </w:rPr>
      </w:pPr>
      <w:r w:rsidRPr="00ED42C2">
        <w:rPr>
          <w:bCs/>
        </w:rPr>
        <w:t>участвовать в обсуждении ошибок в ходе и результате выполнения вычисления.</w:t>
      </w:r>
    </w:p>
    <w:p w:rsidR="00ED42C2" w:rsidRPr="00ED42C2" w:rsidRDefault="00ED42C2" w:rsidP="00A001AA">
      <w:pPr>
        <w:tabs>
          <w:tab w:val="left" w:pos="1134"/>
        </w:tabs>
        <w:ind w:firstLine="567"/>
        <w:jc w:val="both"/>
        <w:rPr>
          <w:bCs/>
        </w:rPr>
      </w:pPr>
      <w:r w:rsidRPr="006F0247">
        <w:rPr>
          <w:b/>
          <w:bCs/>
          <w:i/>
        </w:rPr>
        <w:t>У обучающегося будут сформированы следующие действия самоорганизации и самоконтроля</w:t>
      </w:r>
      <w:r w:rsidRPr="00ED42C2">
        <w:rPr>
          <w:bCs/>
        </w:rPr>
        <w:t xml:space="preserve"> как часть регулятивных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проверять ход и результат выполнения действия;</w:t>
      </w:r>
    </w:p>
    <w:p w:rsidR="00ED42C2" w:rsidRPr="00ED42C2" w:rsidRDefault="00ED42C2" w:rsidP="00A001AA">
      <w:pPr>
        <w:tabs>
          <w:tab w:val="left" w:pos="1134"/>
        </w:tabs>
        <w:ind w:firstLine="567"/>
        <w:jc w:val="both"/>
        <w:rPr>
          <w:bCs/>
        </w:rPr>
      </w:pPr>
      <w:r w:rsidRPr="00ED42C2">
        <w:rPr>
          <w:bCs/>
        </w:rPr>
        <w:t>вести поиск ошибок, характеризовать их и исправлять;</w:t>
      </w:r>
    </w:p>
    <w:p w:rsidR="00ED42C2" w:rsidRPr="00ED42C2" w:rsidRDefault="00ED42C2" w:rsidP="00A001AA">
      <w:pPr>
        <w:tabs>
          <w:tab w:val="left" w:pos="1134"/>
        </w:tabs>
        <w:ind w:firstLine="567"/>
        <w:jc w:val="both"/>
        <w:rPr>
          <w:bCs/>
        </w:rPr>
      </w:pPr>
      <w:r w:rsidRPr="00ED42C2">
        <w:rPr>
          <w:bCs/>
        </w:rPr>
        <w:t>формулировать ответ (вывод), подтверждать его объяснением, расчётами;</w:t>
      </w:r>
    </w:p>
    <w:p w:rsidR="00ED42C2" w:rsidRPr="00ED42C2" w:rsidRDefault="00ED42C2" w:rsidP="00A001AA">
      <w:pPr>
        <w:tabs>
          <w:tab w:val="left" w:pos="1134"/>
        </w:tabs>
        <w:ind w:firstLine="567"/>
        <w:jc w:val="both"/>
        <w:rPr>
          <w:bCs/>
        </w:rPr>
      </w:pPr>
      <w:r w:rsidRPr="00ED42C2">
        <w:rPr>
          <w:bCs/>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D42C2" w:rsidRPr="006F0247" w:rsidRDefault="00ED42C2" w:rsidP="00A001AA">
      <w:pPr>
        <w:tabs>
          <w:tab w:val="left" w:pos="1134"/>
        </w:tabs>
        <w:ind w:firstLine="567"/>
        <w:jc w:val="both"/>
        <w:rPr>
          <w:b/>
          <w:bCs/>
          <w:i/>
        </w:rPr>
      </w:pPr>
      <w:r w:rsidRPr="006F0247">
        <w:rPr>
          <w:b/>
          <w:bCs/>
          <w:i/>
        </w:rPr>
        <w:t>У обучающегося будут сформированы следующие умения совместной деятельности:</w:t>
      </w:r>
    </w:p>
    <w:p w:rsidR="00ED42C2" w:rsidRPr="00ED42C2" w:rsidRDefault="00ED42C2" w:rsidP="00A001AA">
      <w:pPr>
        <w:tabs>
          <w:tab w:val="left" w:pos="1134"/>
        </w:tabs>
        <w:ind w:firstLine="567"/>
        <w:jc w:val="both"/>
        <w:rPr>
          <w:bCs/>
        </w:rPr>
      </w:pPr>
      <w:r w:rsidRPr="00ED42C2">
        <w:rPr>
          <w:bCs/>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D42C2" w:rsidRPr="00ED42C2" w:rsidRDefault="00ED42C2" w:rsidP="00A001AA">
      <w:pPr>
        <w:tabs>
          <w:tab w:val="left" w:pos="1134"/>
        </w:tabs>
        <w:ind w:firstLine="567"/>
        <w:jc w:val="both"/>
        <w:rPr>
          <w:bCs/>
        </w:rPr>
      </w:pPr>
      <w:r w:rsidRPr="00ED42C2">
        <w:rPr>
          <w:bCs/>
        </w:rPr>
        <w:lastRenderedPageBreak/>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D42C2" w:rsidRPr="00ED42C2" w:rsidRDefault="00ED42C2" w:rsidP="00A001AA">
      <w:pPr>
        <w:tabs>
          <w:tab w:val="left" w:pos="1134"/>
        </w:tabs>
        <w:ind w:firstLine="567"/>
        <w:jc w:val="both"/>
        <w:rPr>
          <w:bCs/>
        </w:rPr>
      </w:pPr>
      <w:r w:rsidRPr="00ED42C2">
        <w:rPr>
          <w:bCs/>
        </w:rPr>
        <w:t xml:space="preserve">выполнять совместно прикидку и оценку результата выполнения общей работы. </w:t>
      </w:r>
    </w:p>
    <w:p w:rsidR="006F0247" w:rsidRDefault="006F0247" w:rsidP="00A001AA">
      <w:pPr>
        <w:tabs>
          <w:tab w:val="left" w:pos="1134"/>
        </w:tabs>
        <w:ind w:firstLine="567"/>
        <w:jc w:val="both"/>
        <w:rPr>
          <w:bCs/>
        </w:rPr>
      </w:pPr>
    </w:p>
    <w:p w:rsidR="00ED42C2" w:rsidRPr="006F0247" w:rsidRDefault="00ED42C2" w:rsidP="00A001AA">
      <w:pPr>
        <w:tabs>
          <w:tab w:val="left" w:pos="1134"/>
        </w:tabs>
        <w:ind w:firstLine="567"/>
        <w:jc w:val="both"/>
        <w:rPr>
          <w:b/>
          <w:bCs/>
        </w:rPr>
      </w:pPr>
      <w:r w:rsidRPr="006F0247">
        <w:rPr>
          <w:b/>
          <w:bCs/>
        </w:rPr>
        <w:t>Содержание обучения в 4 классе.</w:t>
      </w:r>
    </w:p>
    <w:p w:rsidR="00ED42C2" w:rsidRPr="006F0247" w:rsidRDefault="00ED42C2" w:rsidP="00A001AA">
      <w:pPr>
        <w:tabs>
          <w:tab w:val="left" w:pos="1134"/>
        </w:tabs>
        <w:ind w:firstLine="567"/>
        <w:jc w:val="both"/>
        <w:rPr>
          <w:b/>
          <w:bCs/>
          <w:i/>
        </w:rPr>
      </w:pPr>
      <w:r w:rsidRPr="006F0247">
        <w:rPr>
          <w:b/>
          <w:bCs/>
          <w:i/>
        </w:rPr>
        <w:t>Числа и величины.</w:t>
      </w:r>
    </w:p>
    <w:p w:rsidR="00ED42C2" w:rsidRPr="00ED42C2" w:rsidRDefault="00ED42C2" w:rsidP="00A001AA">
      <w:pPr>
        <w:tabs>
          <w:tab w:val="left" w:pos="1134"/>
        </w:tabs>
        <w:ind w:firstLine="567"/>
        <w:jc w:val="both"/>
        <w:rPr>
          <w:bCs/>
        </w:rPr>
      </w:pPr>
      <w:r w:rsidRPr="00ED42C2">
        <w:rPr>
          <w:bCs/>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D42C2" w:rsidRPr="00ED42C2" w:rsidRDefault="00ED42C2" w:rsidP="00A001AA">
      <w:pPr>
        <w:tabs>
          <w:tab w:val="left" w:pos="1134"/>
        </w:tabs>
        <w:ind w:firstLine="567"/>
        <w:jc w:val="both"/>
        <w:rPr>
          <w:bCs/>
        </w:rPr>
      </w:pPr>
      <w:r w:rsidRPr="00ED42C2">
        <w:rPr>
          <w:bCs/>
        </w:rPr>
        <w:t xml:space="preserve">Величины: сравнение объектов по массе, длине, площади, вместимости. </w:t>
      </w:r>
    </w:p>
    <w:p w:rsidR="00ED42C2" w:rsidRPr="00ED42C2" w:rsidRDefault="00ED42C2" w:rsidP="00A001AA">
      <w:pPr>
        <w:tabs>
          <w:tab w:val="left" w:pos="1134"/>
        </w:tabs>
        <w:ind w:firstLine="567"/>
        <w:jc w:val="both"/>
        <w:rPr>
          <w:bCs/>
        </w:rPr>
      </w:pPr>
      <w:r w:rsidRPr="00ED42C2">
        <w:rPr>
          <w:bCs/>
        </w:rPr>
        <w:t>Единицы массы и соотношения между ними: – центнер, тонна.</w:t>
      </w:r>
    </w:p>
    <w:p w:rsidR="00ED42C2" w:rsidRPr="00ED42C2" w:rsidRDefault="00ED42C2" w:rsidP="00A001AA">
      <w:pPr>
        <w:tabs>
          <w:tab w:val="left" w:pos="1134"/>
        </w:tabs>
        <w:ind w:firstLine="567"/>
        <w:jc w:val="both"/>
        <w:rPr>
          <w:bCs/>
        </w:rPr>
      </w:pPr>
      <w:r w:rsidRPr="00ED42C2">
        <w:rPr>
          <w:bCs/>
        </w:rPr>
        <w:t>Единицы времени (сутки, неделя, месяц, год, век), соотношения между ними.</w:t>
      </w:r>
    </w:p>
    <w:p w:rsidR="00ED42C2" w:rsidRPr="00ED42C2" w:rsidRDefault="00ED42C2" w:rsidP="00A001AA">
      <w:pPr>
        <w:tabs>
          <w:tab w:val="left" w:pos="1134"/>
        </w:tabs>
        <w:ind w:firstLine="567"/>
        <w:jc w:val="both"/>
        <w:rPr>
          <w:bCs/>
        </w:rPr>
      </w:pPr>
      <w:r w:rsidRPr="00ED42C2">
        <w:rPr>
          <w:bCs/>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D42C2" w:rsidRPr="00ED42C2" w:rsidRDefault="00ED42C2" w:rsidP="00A001AA">
      <w:pPr>
        <w:tabs>
          <w:tab w:val="left" w:pos="1134"/>
        </w:tabs>
        <w:ind w:firstLine="567"/>
        <w:jc w:val="both"/>
        <w:rPr>
          <w:bCs/>
        </w:rPr>
      </w:pPr>
      <w:r w:rsidRPr="00ED42C2">
        <w:rPr>
          <w:bCs/>
        </w:rPr>
        <w:t>Доля величины времени, массы, длины.</w:t>
      </w:r>
    </w:p>
    <w:p w:rsidR="00ED42C2" w:rsidRPr="006F0247" w:rsidRDefault="00ED42C2" w:rsidP="00A001AA">
      <w:pPr>
        <w:tabs>
          <w:tab w:val="left" w:pos="1134"/>
        </w:tabs>
        <w:ind w:firstLine="567"/>
        <w:jc w:val="both"/>
        <w:rPr>
          <w:b/>
          <w:bCs/>
          <w:i/>
        </w:rPr>
      </w:pPr>
      <w:r w:rsidRPr="006F0247">
        <w:rPr>
          <w:b/>
          <w:bCs/>
          <w:i/>
        </w:rPr>
        <w:t>Арифметические действия.</w:t>
      </w:r>
    </w:p>
    <w:p w:rsidR="00ED42C2" w:rsidRPr="00ED42C2" w:rsidRDefault="00ED42C2" w:rsidP="00A001AA">
      <w:pPr>
        <w:tabs>
          <w:tab w:val="left" w:pos="1134"/>
        </w:tabs>
        <w:ind w:firstLine="567"/>
        <w:jc w:val="both"/>
        <w:rPr>
          <w:bCs/>
        </w:rPr>
      </w:pPr>
      <w:r w:rsidRPr="00ED42C2">
        <w:rPr>
          <w:bCs/>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D42C2" w:rsidRPr="00ED42C2" w:rsidRDefault="00ED42C2" w:rsidP="00A001AA">
      <w:pPr>
        <w:tabs>
          <w:tab w:val="left" w:pos="1134"/>
        </w:tabs>
        <w:ind w:firstLine="567"/>
        <w:jc w:val="both"/>
        <w:rPr>
          <w:bCs/>
        </w:rPr>
      </w:pPr>
      <w:r w:rsidRPr="00ED42C2">
        <w:rPr>
          <w:bCs/>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D42C2" w:rsidRPr="00ED42C2" w:rsidRDefault="00ED42C2" w:rsidP="00A001AA">
      <w:pPr>
        <w:tabs>
          <w:tab w:val="left" w:pos="1134"/>
        </w:tabs>
        <w:ind w:firstLine="567"/>
        <w:jc w:val="both"/>
        <w:rPr>
          <w:bCs/>
        </w:rPr>
      </w:pPr>
      <w:r w:rsidRPr="00ED42C2">
        <w:rPr>
          <w:bCs/>
        </w:rPr>
        <w:t>Равенство, содержащее неизвестный компонент арифметического действия: запись, нахождение неизвестного компонента.</w:t>
      </w:r>
    </w:p>
    <w:p w:rsidR="00ED42C2" w:rsidRPr="00ED42C2" w:rsidRDefault="00ED42C2" w:rsidP="00A001AA">
      <w:pPr>
        <w:tabs>
          <w:tab w:val="left" w:pos="1134"/>
        </w:tabs>
        <w:ind w:firstLine="567"/>
        <w:jc w:val="both"/>
        <w:rPr>
          <w:bCs/>
        </w:rPr>
      </w:pPr>
      <w:r w:rsidRPr="00ED42C2">
        <w:rPr>
          <w:bCs/>
        </w:rPr>
        <w:t>Умножение и деление величины на однозначное число.</w:t>
      </w:r>
    </w:p>
    <w:p w:rsidR="00ED42C2" w:rsidRPr="006F0247" w:rsidRDefault="00ED42C2" w:rsidP="00A001AA">
      <w:pPr>
        <w:tabs>
          <w:tab w:val="left" w:pos="1134"/>
        </w:tabs>
        <w:ind w:firstLine="567"/>
        <w:jc w:val="both"/>
        <w:rPr>
          <w:b/>
          <w:bCs/>
          <w:i/>
        </w:rPr>
      </w:pPr>
      <w:r w:rsidRPr="006F0247">
        <w:rPr>
          <w:b/>
          <w:bCs/>
          <w:i/>
        </w:rPr>
        <w:t>Текстовые задачи.</w:t>
      </w:r>
    </w:p>
    <w:p w:rsidR="00ED42C2" w:rsidRPr="00ED42C2" w:rsidRDefault="00ED42C2" w:rsidP="00A001AA">
      <w:pPr>
        <w:tabs>
          <w:tab w:val="left" w:pos="1134"/>
        </w:tabs>
        <w:ind w:firstLine="567"/>
        <w:jc w:val="both"/>
        <w:rPr>
          <w:bCs/>
        </w:rPr>
      </w:pPr>
      <w:r w:rsidRPr="00ED42C2">
        <w:rPr>
          <w:bCs/>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D42C2" w:rsidRPr="006F0247" w:rsidRDefault="00ED42C2" w:rsidP="00A001AA">
      <w:pPr>
        <w:tabs>
          <w:tab w:val="left" w:pos="1134"/>
        </w:tabs>
        <w:ind w:firstLine="567"/>
        <w:jc w:val="both"/>
        <w:rPr>
          <w:b/>
          <w:bCs/>
          <w:i/>
        </w:rPr>
      </w:pPr>
      <w:r w:rsidRPr="006F0247">
        <w:rPr>
          <w:b/>
          <w:bCs/>
          <w:i/>
        </w:rPr>
        <w:t>Пространственные отношения и геометрические фигуры.</w:t>
      </w:r>
    </w:p>
    <w:p w:rsidR="00ED42C2" w:rsidRPr="00ED42C2" w:rsidRDefault="00ED42C2" w:rsidP="00A001AA">
      <w:pPr>
        <w:tabs>
          <w:tab w:val="left" w:pos="1134"/>
        </w:tabs>
        <w:ind w:firstLine="567"/>
        <w:jc w:val="both"/>
        <w:rPr>
          <w:bCs/>
        </w:rPr>
      </w:pPr>
      <w:r w:rsidRPr="00ED42C2">
        <w:rPr>
          <w:bCs/>
        </w:rPr>
        <w:t>Наглядные представления о симметрии.</w:t>
      </w:r>
    </w:p>
    <w:p w:rsidR="00ED42C2" w:rsidRPr="00ED42C2" w:rsidRDefault="00ED42C2" w:rsidP="00A001AA">
      <w:pPr>
        <w:tabs>
          <w:tab w:val="left" w:pos="1134"/>
        </w:tabs>
        <w:ind w:firstLine="567"/>
        <w:jc w:val="both"/>
        <w:rPr>
          <w:bCs/>
        </w:rPr>
      </w:pPr>
      <w:r w:rsidRPr="00ED42C2">
        <w:rPr>
          <w:bCs/>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D42C2" w:rsidRPr="00ED42C2" w:rsidRDefault="00ED42C2" w:rsidP="00A001AA">
      <w:pPr>
        <w:tabs>
          <w:tab w:val="left" w:pos="1134"/>
        </w:tabs>
        <w:ind w:firstLine="567"/>
        <w:jc w:val="both"/>
        <w:rPr>
          <w:bCs/>
        </w:rPr>
      </w:pPr>
      <w:r w:rsidRPr="00ED42C2">
        <w:rPr>
          <w:bCs/>
        </w:rPr>
        <w:t>Конструирование: разбиение фигуры на прямоугольники (квадраты), составление фигур из прямоугольников или квадратов.</w:t>
      </w:r>
    </w:p>
    <w:p w:rsidR="00ED42C2" w:rsidRPr="00ED42C2" w:rsidRDefault="00ED42C2" w:rsidP="00A001AA">
      <w:pPr>
        <w:tabs>
          <w:tab w:val="left" w:pos="1134"/>
        </w:tabs>
        <w:ind w:firstLine="567"/>
        <w:jc w:val="both"/>
        <w:rPr>
          <w:bCs/>
        </w:rPr>
      </w:pPr>
      <w:r w:rsidRPr="00ED42C2">
        <w:rPr>
          <w:bCs/>
        </w:rPr>
        <w:t>Периметр, площадь фигуры, составленной из двух-трёх прямоугольников (квадратов).</w:t>
      </w:r>
    </w:p>
    <w:p w:rsidR="00ED42C2" w:rsidRPr="00B67F0F" w:rsidRDefault="00ED42C2" w:rsidP="00A001AA">
      <w:pPr>
        <w:tabs>
          <w:tab w:val="left" w:pos="1134"/>
        </w:tabs>
        <w:ind w:firstLine="567"/>
        <w:jc w:val="both"/>
        <w:rPr>
          <w:b/>
          <w:bCs/>
          <w:i/>
        </w:rPr>
      </w:pPr>
      <w:r w:rsidRPr="00B67F0F">
        <w:rPr>
          <w:b/>
          <w:bCs/>
          <w:i/>
        </w:rPr>
        <w:t>Математическая информация.</w:t>
      </w:r>
    </w:p>
    <w:p w:rsidR="00ED42C2" w:rsidRPr="00ED42C2" w:rsidRDefault="00ED42C2" w:rsidP="00A001AA">
      <w:pPr>
        <w:tabs>
          <w:tab w:val="left" w:pos="1134"/>
        </w:tabs>
        <w:ind w:firstLine="567"/>
        <w:jc w:val="both"/>
        <w:rPr>
          <w:bCs/>
        </w:rPr>
      </w:pPr>
      <w:r w:rsidRPr="00ED42C2">
        <w:rPr>
          <w:bCs/>
        </w:rPr>
        <w:t>Работа с утверждениями: конструирование, проверка истинности. Составление и проверка логических рассуждений при решении задач.</w:t>
      </w:r>
    </w:p>
    <w:p w:rsidR="00ED42C2" w:rsidRPr="00ED42C2" w:rsidRDefault="00ED42C2" w:rsidP="00A001AA">
      <w:pPr>
        <w:tabs>
          <w:tab w:val="left" w:pos="1134"/>
        </w:tabs>
        <w:ind w:firstLine="567"/>
        <w:jc w:val="both"/>
        <w:rPr>
          <w:bCs/>
        </w:rPr>
      </w:pPr>
      <w:r w:rsidRPr="00ED42C2">
        <w:rPr>
          <w:bCs/>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D42C2" w:rsidRPr="00ED42C2" w:rsidRDefault="00ED42C2" w:rsidP="00A001AA">
      <w:pPr>
        <w:tabs>
          <w:tab w:val="left" w:pos="1134"/>
        </w:tabs>
        <w:ind w:firstLine="567"/>
        <w:jc w:val="both"/>
        <w:rPr>
          <w:bCs/>
        </w:rPr>
      </w:pPr>
      <w:r w:rsidRPr="00ED42C2">
        <w:rPr>
          <w:bCs/>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w:t>
      </w:r>
      <w:r w:rsidRPr="00ED42C2">
        <w:rPr>
          <w:bCs/>
        </w:rPr>
        <w:lastRenderedPageBreak/>
        <w:t>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D42C2" w:rsidRPr="00ED42C2" w:rsidRDefault="00ED42C2" w:rsidP="00A001AA">
      <w:pPr>
        <w:tabs>
          <w:tab w:val="left" w:pos="1134"/>
        </w:tabs>
        <w:ind w:firstLine="567"/>
        <w:jc w:val="both"/>
        <w:rPr>
          <w:bCs/>
        </w:rPr>
      </w:pPr>
      <w:r w:rsidRPr="00ED42C2">
        <w:rPr>
          <w:bCs/>
        </w:rPr>
        <w:t>Алгоритмы решения изученных учебных и практических задач.</w:t>
      </w:r>
    </w:p>
    <w:p w:rsidR="00B67F0F" w:rsidRDefault="00B67F0F" w:rsidP="00A001AA">
      <w:pPr>
        <w:tabs>
          <w:tab w:val="left" w:pos="1134"/>
        </w:tabs>
        <w:ind w:firstLine="567"/>
        <w:jc w:val="both"/>
        <w:rPr>
          <w:bCs/>
        </w:rPr>
      </w:pPr>
    </w:p>
    <w:p w:rsidR="00ED42C2" w:rsidRPr="00ED42C2" w:rsidRDefault="00ED42C2" w:rsidP="00A001AA">
      <w:pPr>
        <w:tabs>
          <w:tab w:val="left" w:pos="1134"/>
        </w:tabs>
        <w:ind w:firstLine="567"/>
        <w:jc w:val="both"/>
        <w:rPr>
          <w:bCs/>
        </w:rPr>
      </w:pPr>
      <w:r w:rsidRPr="00ED42C2">
        <w:rPr>
          <w:bCs/>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D42C2" w:rsidRPr="00ED42C2" w:rsidRDefault="00ED42C2" w:rsidP="00A001AA">
      <w:pPr>
        <w:tabs>
          <w:tab w:val="left" w:pos="1134"/>
        </w:tabs>
        <w:ind w:firstLine="567"/>
        <w:jc w:val="both"/>
        <w:rPr>
          <w:bCs/>
        </w:rPr>
      </w:pPr>
      <w:r w:rsidRPr="00B67F0F">
        <w:rPr>
          <w:b/>
          <w:bCs/>
          <w:i/>
        </w:rPr>
        <w:t>У обучающегося будут сформированы следующие базовые логические и исследовательские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ориентироваться в изученной математической терминологии, использовать её в высказываниях и рассуждениях;</w:t>
      </w:r>
    </w:p>
    <w:p w:rsidR="00ED42C2" w:rsidRPr="00ED42C2" w:rsidRDefault="00ED42C2" w:rsidP="00A001AA">
      <w:pPr>
        <w:tabs>
          <w:tab w:val="left" w:pos="1134"/>
        </w:tabs>
        <w:ind w:firstLine="567"/>
        <w:jc w:val="both"/>
        <w:rPr>
          <w:bCs/>
        </w:rPr>
      </w:pPr>
      <w:r w:rsidRPr="00ED42C2">
        <w:rPr>
          <w:bCs/>
        </w:rPr>
        <w:t>сравнивать математические объекты (числа, величины, геометрические фигуры), записывать признак сравнения;</w:t>
      </w:r>
    </w:p>
    <w:p w:rsidR="00ED42C2" w:rsidRPr="00ED42C2" w:rsidRDefault="00ED42C2" w:rsidP="00A001AA">
      <w:pPr>
        <w:tabs>
          <w:tab w:val="left" w:pos="1134"/>
        </w:tabs>
        <w:ind w:firstLine="567"/>
        <w:jc w:val="both"/>
        <w:rPr>
          <w:bCs/>
        </w:rPr>
      </w:pPr>
      <w:r w:rsidRPr="00ED42C2">
        <w:rPr>
          <w:bCs/>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D42C2" w:rsidRPr="00ED42C2" w:rsidRDefault="00ED42C2" w:rsidP="00A001AA">
      <w:pPr>
        <w:tabs>
          <w:tab w:val="left" w:pos="1134"/>
        </w:tabs>
        <w:ind w:firstLine="567"/>
        <w:jc w:val="both"/>
        <w:rPr>
          <w:bCs/>
        </w:rPr>
      </w:pPr>
      <w:r w:rsidRPr="00ED42C2">
        <w:rPr>
          <w:bCs/>
        </w:rPr>
        <w:t>находить модели изученных геометрических фигур в окружающем мире;</w:t>
      </w:r>
    </w:p>
    <w:p w:rsidR="00ED42C2" w:rsidRPr="00ED42C2" w:rsidRDefault="00ED42C2" w:rsidP="00A001AA">
      <w:pPr>
        <w:tabs>
          <w:tab w:val="left" w:pos="1134"/>
        </w:tabs>
        <w:ind w:firstLine="567"/>
        <w:jc w:val="both"/>
        <w:rPr>
          <w:bCs/>
        </w:rPr>
      </w:pPr>
      <w:r w:rsidRPr="00ED42C2">
        <w:rPr>
          <w:bCs/>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D42C2" w:rsidRPr="00ED42C2" w:rsidRDefault="00ED42C2" w:rsidP="00A001AA">
      <w:pPr>
        <w:tabs>
          <w:tab w:val="left" w:pos="1134"/>
        </w:tabs>
        <w:ind w:firstLine="567"/>
        <w:jc w:val="both"/>
        <w:rPr>
          <w:bCs/>
        </w:rPr>
      </w:pPr>
      <w:r w:rsidRPr="00ED42C2">
        <w:rPr>
          <w:bCs/>
        </w:rPr>
        <w:t>классифицировать объекты по 1–2 выбранным признакам;</w:t>
      </w:r>
    </w:p>
    <w:p w:rsidR="00ED42C2" w:rsidRPr="00ED42C2" w:rsidRDefault="00ED42C2" w:rsidP="00A001AA">
      <w:pPr>
        <w:tabs>
          <w:tab w:val="left" w:pos="1134"/>
        </w:tabs>
        <w:ind w:firstLine="567"/>
        <w:jc w:val="both"/>
        <w:rPr>
          <w:bCs/>
        </w:rPr>
      </w:pPr>
      <w:r w:rsidRPr="00ED42C2">
        <w:rPr>
          <w:bCs/>
        </w:rPr>
        <w:t>составлять модель математической задачи, проверять её соответствие условиям задачи;</w:t>
      </w:r>
    </w:p>
    <w:p w:rsidR="00ED42C2" w:rsidRPr="00ED42C2" w:rsidRDefault="00ED42C2" w:rsidP="00A001AA">
      <w:pPr>
        <w:tabs>
          <w:tab w:val="left" w:pos="1134"/>
        </w:tabs>
        <w:ind w:firstLine="567"/>
        <w:jc w:val="both"/>
        <w:rPr>
          <w:bCs/>
        </w:rPr>
      </w:pPr>
      <w:r w:rsidRPr="00ED42C2">
        <w:rPr>
          <w:bCs/>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D42C2" w:rsidRPr="00ED42C2" w:rsidRDefault="00ED42C2" w:rsidP="00A001AA">
      <w:pPr>
        <w:tabs>
          <w:tab w:val="left" w:pos="1134"/>
        </w:tabs>
        <w:ind w:firstLine="567"/>
        <w:jc w:val="both"/>
        <w:rPr>
          <w:bCs/>
        </w:rPr>
      </w:pPr>
      <w:r w:rsidRPr="00B67F0F">
        <w:rPr>
          <w:b/>
          <w:bCs/>
          <w:i/>
        </w:rPr>
        <w:t>У обучающегося будут сформированы следующие информационные действия</w:t>
      </w:r>
      <w:r w:rsidRPr="00ED42C2">
        <w:rPr>
          <w:bCs/>
        </w:rPr>
        <w:t xml:space="preserve">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представлять информацию в разных формах;</w:t>
      </w:r>
    </w:p>
    <w:p w:rsidR="00ED42C2" w:rsidRPr="00ED42C2" w:rsidRDefault="00ED42C2" w:rsidP="00A001AA">
      <w:pPr>
        <w:tabs>
          <w:tab w:val="left" w:pos="1134"/>
        </w:tabs>
        <w:ind w:firstLine="567"/>
        <w:jc w:val="both"/>
        <w:rPr>
          <w:bCs/>
        </w:rPr>
      </w:pPr>
      <w:r w:rsidRPr="00ED42C2">
        <w:rPr>
          <w:bCs/>
        </w:rPr>
        <w:t>извлекать и интерпретировать информацию, представленную в таблице, на диаграмме;</w:t>
      </w:r>
    </w:p>
    <w:p w:rsidR="00ED42C2" w:rsidRPr="00ED42C2" w:rsidRDefault="00ED42C2" w:rsidP="00A001AA">
      <w:pPr>
        <w:tabs>
          <w:tab w:val="left" w:pos="1134"/>
        </w:tabs>
        <w:ind w:firstLine="567"/>
        <w:jc w:val="both"/>
        <w:rPr>
          <w:bCs/>
        </w:rPr>
      </w:pPr>
      <w:r w:rsidRPr="00ED42C2">
        <w:rPr>
          <w:bCs/>
        </w:rPr>
        <w:t>использовать справочную литературу для поиска информации, в том числе Интернет (в условиях контролируемого выхода).</w:t>
      </w:r>
    </w:p>
    <w:p w:rsidR="00ED42C2" w:rsidRPr="00ED42C2" w:rsidRDefault="00ED42C2" w:rsidP="00A001AA">
      <w:pPr>
        <w:tabs>
          <w:tab w:val="left" w:pos="1134"/>
        </w:tabs>
        <w:ind w:firstLine="567"/>
        <w:jc w:val="both"/>
        <w:rPr>
          <w:bCs/>
        </w:rPr>
      </w:pPr>
      <w:r w:rsidRPr="00B67F0F">
        <w:rPr>
          <w:b/>
          <w:bCs/>
          <w:i/>
        </w:rPr>
        <w:t>У обучающегося будут сформированы следующие действия общения</w:t>
      </w:r>
      <w:r w:rsidRPr="00ED42C2">
        <w:rPr>
          <w:bCs/>
        </w:rPr>
        <w:t xml:space="preserve"> как часть коммуникативных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использовать математическую терминологию для записи решения предметной или практической задачи;</w:t>
      </w:r>
    </w:p>
    <w:p w:rsidR="00ED42C2" w:rsidRPr="00ED42C2" w:rsidRDefault="00ED42C2" w:rsidP="00A001AA">
      <w:pPr>
        <w:tabs>
          <w:tab w:val="left" w:pos="1134"/>
        </w:tabs>
        <w:ind w:firstLine="567"/>
        <w:jc w:val="both"/>
        <w:rPr>
          <w:bCs/>
        </w:rPr>
      </w:pPr>
      <w:r w:rsidRPr="00ED42C2">
        <w:rPr>
          <w:bCs/>
        </w:rPr>
        <w:t>приводить примеры и контрпримеры для подтверждения или опровержения вывода, гипотезы;</w:t>
      </w:r>
    </w:p>
    <w:p w:rsidR="00ED42C2" w:rsidRPr="00ED42C2" w:rsidRDefault="00ED42C2" w:rsidP="00A001AA">
      <w:pPr>
        <w:tabs>
          <w:tab w:val="left" w:pos="1134"/>
        </w:tabs>
        <w:ind w:firstLine="567"/>
        <w:jc w:val="both"/>
        <w:rPr>
          <w:bCs/>
        </w:rPr>
      </w:pPr>
      <w:r w:rsidRPr="00ED42C2">
        <w:rPr>
          <w:bCs/>
        </w:rPr>
        <w:t>конструировать, читать числовое выражение;</w:t>
      </w:r>
    </w:p>
    <w:p w:rsidR="00ED42C2" w:rsidRPr="00ED42C2" w:rsidRDefault="00ED42C2" w:rsidP="00A001AA">
      <w:pPr>
        <w:tabs>
          <w:tab w:val="left" w:pos="1134"/>
        </w:tabs>
        <w:ind w:firstLine="567"/>
        <w:jc w:val="both"/>
        <w:rPr>
          <w:bCs/>
        </w:rPr>
      </w:pPr>
      <w:r w:rsidRPr="00ED42C2">
        <w:rPr>
          <w:bCs/>
        </w:rPr>
        <w:t>описывать практическую ситуацию с использованием изученной терминологии;</w:t>
      </w:r>
    </w:p>
    <w:p w:rsidR="00ED42C2" w:rsidRPr="00ED42C2" w:rsidRDefault="00ED42C2" w:rsidP="00A001AA">
      <w:pPr>
        <w:tabs>
          <w:tab w:val="left" w:pos="1134"/>
        </w:tabs>
        <w:ind w:firstLine="567"/>
        <w:jc w:val="both"/>
        <w:rPr>
          <w:bCs/>
        </w:rPr>
      </w:pPr>
      <w:r w:rsidRPr="00ED42C2">
        <w:rPr>
          <w:bCs/>
        </w:rPr>
        <w:t>характеризовать математические объекты, явления и события с помощью изученных величин;</w:t>
      </w:r>
    </w:p>
    <w:p w:rsidR="00ED42C2" w:rsidRPr="00ED42C2" w:rsidRDefault="00ED42C2" w:rsidP="00A001AA">
      <w:pPr>
        <w:tabs>
          <w:tab w:val="left" w:pos="1134"/>
        </w:tabs>
        <w:ind w:firstLine="567"/>
        <w:jc w:val="both"/>
        <w:rPr>
          <w:bCs/>
        </w:rPr>
      </w:pPr>
      <w:r w:rsidRPr="00ED42C2">
        <w:rPr>
          <w:bCs/>
        </w:rPr>
        <w:t>составлять инструкцию, записывать рассуждение;</w:t>
      </w:r>
    </w:p>
    <w:p w:rsidR="00ED42C2" w:rsidRPr="00ED42C2" w:rsidRDefault="00ED42C2" w:rsidP="00A001AA">
      <w:pPr>
        <w:tabs>
          <w:tab w:val="left" w:pos="1134"/>
        </w:tabs>
        <w:ind w:firstLine="567"/>
        <w:jc w:val="both"/>
        <w:rPr>
          <w:bCs/>
        </w:rPr>
      </w:pPr>
      <w:r w:rsidRPr="00ED42C2">
        <w:rPr>
          <w:bCs/>
        </w:rPr>
        <w:t>инициировать обсуждение разных способов выполнения задания, поиск ошибок в решении.</w:t>
      </w:r>
    </w:p>
    <w:p w:rsidR="00ED42C2" w:rsidRPr="00ED42C2" w:rsidRDefault="00ED42C2" w:rsidP="00A001AA">
      <w:pPr>
        <w:tabs>
          <w:tab w:val="left" w:pos="1134"/>
        </w:tabs>
        <w:ind w:firstLine="567"/>
        <w:jc w:val="both"/>
        <w:rPr>
          <w:bCs/>
        </w:rPr>
      </w:pPr>
      <w:r w:rsidRPr="00B67F0F">
        <w:rPr>
          <w:b/>
          <w:bCs/>
          <w:i/>
        </w:rPr>
        <w:t>У обучающегося будут сформированы следующие действия самоорганизации и самоконтроля</w:t>
      </w:r>
      <w:r w:rsidRPr="00ED42C2">
        <w:rPr>
          <w:bCs/>
        </w:rPr>
        <w:t xml:space="preserve"> как часть регулятивных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D42C2" w:rsidRPr="00ED42C2" w:rsidRDefault="00ED42C2" w:rsidP="00A001AA">
      <w:pPr>
        <w:tabs>
          <w:tab w:val="left" w:pos="1134"/>
        </w:tabs>
        <w:ind w:firstLine="567"/>
        <w:jc w:val="both"/>
        <w:rPr>
          <w:bCs/>
        </w:rPr>
      </w:pPr>
      <w:r w:rsidRPr="00ED42C2">
        <w:rPr>
          <w:bCs/>
        </w:rPr>
        <w:t>самостоятельно выполнять прикидку и оценку результата измерений;</w:t>
      </w:r>
    </w:p>
    <w:p w:rsidR="00ED42C2" w:rsidRPr="00ED42C2" w:rsidRDefault="00ED42C2" w:rsidP="00A001AA">
      <w:pPr>
        <w:tabs>
          <w:tab w:val="left" w:pos="1134"/>
        </w:tabs>
        <w:ind w:firstLine="567"/>
        <w:jc w:val="both"/>
        <w:rPr>
          <w:bCs/>
        </w:rPr>
      </w:pPr>
      <w:r w:rsidRPr="00ED42C2">
        <w:rPr>
          <w:bCs/>
        </w:rPr>
        <w:t>находить, исправлять, прогнозировать ошибки и трудности в решении учебной задачи.</w:t>
      </w:r>
    </w:p>
    <w:p w:rsidR="00ED42C2" w:rsidRPr="00B67F0F" w:rsidRDefault="00ED42C2" w:rsidP="00A001AA">
      <w:pPr>
        <w:tabs>
          <w:tab w:val="left" w:pos="1134"/>
        </w:tabs>
        <w:ind w:firstLine="567"/>
        <w:jc w:val="both"/>
        <w:rPr>
          <w:b/>
          <w:bCs/>
          <w:i/>
        </w:rPr>
      </w:pPr>
      <w:r w:rsidRPr="00B67F0F">
        <w:rPr>
          <w:b/>
          <w:bCs/>
          <w:i/>
        </w:rPr>
        <w:t>У обучающегося будут сформированы следующие умения совместной деятельности:</w:t>
      </w:r>
    </w:p>
    <w:p w:rsidR="00ED42C2" w:rsidRPr="00ED42C2" w:rsidRDefault="00ED42C2" w:rsidP="00A001AA">
      <w:pPr>
        <w:tabs>
          <w:tab w:val="left" w:pos="1134"/>
        </w:tabs>
        <w:ind w:firstLine="567"/>
        <w:jc w:val="both"/>
        <w:rPr>
          <w:bCs/>
        </w:rPr>
      </w:pPr>
      <w:r w:rsidRPr="00ED42C2">
        <w:rPr>
          <w:bCs/>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D42C2" w:rsidRPr="00ED42C2" w:rsidRDefault="00ED42C2" w:rsidP="00A001AA">
      <w:pPr>
        <w:tabs>
          <w:tab w:val="left" w:pos="1134"/>
        </w:tabs>
        <w:ind w:firstLine="567"/>
        <w:jc w:val="both"/>
        <w:rPr>
          <w:bCs/>
        </w:rPr>
      </w:pPr>
      <w:r w:rsidRPr="00ED42C2">
        <w:rPr>
          <w:bCs/>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w:t>
      </w:r>
      <w:r w:rsidRPr="00ED42C2">
        <w:rPr>
          <w:bCs/>
        </w:rPr>
        <w:lastRenderedPageBreak/>
        <w:t>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67F0F" w:rsidRDefault="00B67F0F" w:rsidP="00A001AA">
      <w:pPr>
        <w:tabs>
          <w:tab w:val="left" w:pos="1134"/>
        </w:tabs>
        <w:ind w:firstLine="567"/>
        <w:jc w:val="both"/>
        <w:rPr>
          <w:bCs/>
        </w:rPr>
      </w:pPr>
    </w:p>
    <w:p w:rsidR="00ED42C2" w:rsidRPr="00ED42C2" w:rsidRDefault="00ED42C2" w:rsidP="00A001AA">
      <w:pPr>
        <w:tabs>
          <w:tab w:val="left" w:pos="1134"/>
        </w:tabs>
        <w:ind w:firstLine="567"/>
        <w:jc w:val="both"/>
        <w:rPr>
          <w:bCs/>
        </w:rPr>
      </w:pPr>
      <w:r w:rsidRPr="00ED42C2">
        <w:rPr>
          <w:bCs/>
        </w:rPr>
        <w:t>Планируемые результаты освоения программы по математике на уровне начального общего образования.</w:t>
      </w:r>
    </w:p>
    <w:p w:rsidR="00ED42C2" w:rsidRPr="00ED42C2" w:rsidRDefault="00ED42C2" w:rsidP="00A001AA">
      <w:pPr>
        <w:tabs>
          <w:tab w:val="left" w:pos="1134"/>
        </w:tabs>
        <w:ind w:firstLine="567"/>
        <w:jc w:val="both"/>
        <w:rPr>
          <w:bCs/>
        </w:rPr>
      </w:pPr>
      <w:r w:rsidRPr="00B67F0F">
        <w:rPr>
          <w:b/>
          <w:bCs/>
          <w:i/>
        </w:rPr>
        <w:t>Личностные результаты освоения программы по математике</w:t>
      </w:r>
      <w:r w:rsidRPr="00ED42C2">
        <w:rPr>
          <w:bCs/>
        </w:rPr>
        <w:t xml:space="preserve">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42C2" w:rsidRPr="00B67F0F" w:rsidRDefault="00ED42C2" w:rsidP="00A001AA">
      <w:pPr>
        <w:tabs>
          <w:tab w:val="left" w:pos="1134"/>
        </w:tabs>
        <w:ind w:firstLine="567"/>
        <w:jc w:val="both"/>
        <w:rPr>
          <w:b/>
          <w:bCs/>
          <w:i/>
        </w:rPr>
      </w:pPr>
      <w:r w:rsidRPr="00B67F0F">
        <w:rPr>
          <w:b/>
          <w:bCs/>
          <w:i/>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D42C2" w:rsidRPr="00ED42C2" w:rsidRDefault="00ED42C2" w:rsidP="00A001AA">
      <w:pPr>
        <w:tabs>
          <w:tab w:val="left" w:pos="1134"/>
        </w:tabs>
        <w:ind w:firstLine="567"/>
        <w:jc w:val="both"/>
        <w:rPr>
          <w:bCs/>
        </w:rPr>
      </w:pPr>
      <w:r w:rsidRPr="00ED42C2">
        <w:rPr>
          <w:bCs/>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D42C2" w:rsidRPr="00ED42C2" w:rsidRDefault="00ED42C2" w:rsidP="00A001AA">
      <w:pPr>
        <w:tabs>
          <w:tab w:val="left" w:pos="1134"/>
        </w:tabs>
        <w:ind w:firstLine="567"/>
        <w:jc w:val="both"/>
        <w:rPr>
          <w:bCs/>
        </w:rPr>
      </w:pPr>
      <w:r w:rsidRPr="00ED42C2">
        <w:rPr>
          <w:bCs/>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D42C2" w:rsidRPr="00ED42C2" w:rsidRDefault="00ED42C2" w:rsidP="00A001AA">
      <w:pPr>
        <w:tabs>
          <w:tab w:val="left" w:pos="1134"/>
        </w:tabs>
        <w:ind w:firstLine="567"/>
        <w:jc w:val="both"/>
        <w:rPr>
          <w:bCs/>
        </w:rPr>
      </w:pPr>
      <w:r w:rsidRPr="00ED42C2">
        <w:rPr>
          <w:bCs/>
        </w:rPr>
        <w:t>осваивать навыки организации безопасного поведения в информационной среде;</w:t>
      </w:r>
    </w:p>
    <w:p w:rsidR="00ED42C2" w:rsidRPr="00ED42C2" w:rsidRDefault="00ED42C2" w:rsidP="00A001AA">
      <w:pPr>
        <w:tabs>
          <w:tab w:val="left" w:pos="1134"/>
        </w:tabs>
        <w:ind w:firstLine="567"/>
        <w:jc w:val="both"/>
        <w:rPr>
          <w:bCs/>
        </w:rPr>
      </w:pPr>
      <w:r w:rsidRPr="00ED42C2">
        <w:rPr>
          <w:bCs/>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D42C2" w:rsidRPr="00ED42C2" w:rsidRDefault="00ED42C2" w:rsidP="00A001AA">
      <w:pPr>
        <w:tabs>
          <w:tab w:val="left" w:pos="1134"/>
        </w:tabs>
        <w:ind w:firstLine="567"/>
        <w:jc w:val="both"/>
        <w:rPr>
          <w:bCs/>
        </w:rPr>
      </w:pPr>
      <w:r w:rsidRPr="00ED42C2">
        <w:rPr>
          <w:bCs/>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D42C2" w:rsidRPr="00ED42C2" w:rsidRDefault="00ED42C2" w:rsidP="00A001AA">
      <w:pPr>
        <w:tabs>
          <w:tab w:val="left" w:pos="1134"/>
        </w:tabs>
        <w:ind w:firstLine="567"/>
        <w:jc w:val="both"/>
        <w:rPr>
          <w:bCs/>
        </w:rPr>
      </w:pPr>
      <w:r w:rsidRPr="00ED42C2">
        <w:rPr>
          <w:bCs/>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D42C2" w:rsidRPr="00ED42C2" w:rsidRDefault="00ED42C2" w:rsidP="00A001AA">
      <w:pPr>
        <w:tabs>
          <w:tab w:val="left" w:pos="1134"/>
        </w:tabs>
        <w:ind w:firstLine="567"/>
        <w:jc w:val="both"/>
        <w:rPr>
          <w:bCs/>
        </w:rPr>
      </w:pPr>
      <w:r w:rsidRPr="00ED42C2">
        <w:rPr>
          <w:bCs/>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D42C2" w:rsidRPr="00ED42C2" w:rsidRDefault="00ED42C2" w:rsidP="00A001AA">
      <w:pPr>
        <w:tabs>
          <w:tab w:val="left" w:pos="1134"/>
        </w:tabs>
        <w:ind w:firstLine="567"/>
        <w:jc w:val="both"/>
        <w:rPr>
          <w:bCs/>
        </w:rPr>
      </w:pPr>
      <w:r w:rsidRPr="00ED42C2">
        <w:rPr>
          <w:bCs/>
        </w:rPr>
        <w:t>пользоваться разнообразными информационными средствами для решения предложенных и самостоятельно выбранных учебных проблем, задач.</w:t>
      </w:r>
    </w:p>
    <w:p w:rsidR="00ED42C2" w:rsidRPr="00ED42C2" w:rsidRDefault="00ED42C2" w:rsidP="00A001AA">
      <w:pPr>
        <w:tabs>
          <w:tab w:val="left" w:pos="1134"/>
        </w:tabs>
        <w:ind w:firstLine="567"/>
        <w:jc w:val="both"/>
        <w:rPr>
          <w:bCs/>
        </w:rPr>
      </w:pPr>
      <w:r w:rsidRPr="00ED42C2">
        <w:rPr>
          <w:bCs/>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D42C2" w:rsidRPr="00B67F0F" w:rsidRDefault="00ED42C2" w:rsidP="00A001AA">
      <w:pPr>
        <w:tabs>
          <w:tab w:val="left" w:pos="1134"/>
        </w:tabs>
        <w:ind w:firstLine="567"/>
        <w:jc w:val="both"/>
        <w:rPr>
          <w:b/>
          <w:bCs/>
          <w:i/>
        </w:rPr>
      </w:pPr>
      <w:r w:rsidRPr="00B67F0F">
        <w:rPr>
          <w:b/>
          <w:bCs/>
          <w:i/>
        </w:rPr>
        <w:t>У обучающегося будут сформированы следующие базовые логические действия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устанавливать связи и зависимости между математическими объектами («часть-целое», «причина-следствие», протяжённость);</w:t>
      </w:r>
    </w:p>
    <w:p w:rsidR="00ED42C2" w:rsidRPr="00ED42C2" w:rsidRDefault="00ED42C2" w:rsidP="00A001AA">
      <w:pPr>
        <w:tabs>
          <w:tab w:val="left" w:pos="1134"/>
        </w:tabs>
        <w:ind w:firstLine="567"/>
        <w:jc w:val="both"/>
        <w:rPr>
          <w:bCs/>
        </w:rPr>
      </w:pPr>
      <w:r w:rsidRPr="00ED42C2">
        <w:rPr>
          <w:bCs/>
        </w:rPr>
        <w:t>применять базовые логические универсальные действия: сравнение, анализ, классификация (группировка), обобщение;</w:t>
      </w:r>
    </w:p>
    <w:p w:rsidR="00ED42C2" w:rsidRPr="00ED42C2" w:rsidRDefault="00ED42C2" w:rsidP="00A001AA">
      <w:pPr>
        <w:tabs>
          <w:tab w:val="left" w:pos="1134"/>
        </w:tabs>
        <w:ind w:firstLine="567"/>
        <w:jc w:val="both"/>
        <w:rPr>
          <w:bCs/>
        </w:rPr>
      </w:pPr>
      <w:r w:rsidRPr="00ED42C2">
        <w:rPr>
          <w:bCs/>
        </w:rPr>
        <w:t>приобретать практические графические и измерительные навыки для успешного решения учебных и житейских задач;</w:t>
      </w:r>
    </w:p>
    <w:p w:rsidR="00ED42C2" w:rsidRPr="00ED42C2" w:rsidRDefault="00ED42C2" w:rsidP="00A001AA">
      <w:pPr>
        <w:tabs>
          <w:tab w:val="left" w:pos="1134"/>
        </w:tabs>
        <w:ind w:firstLine="567"/>
        <w:jc w:val="both"/>
        <w:rPr>
          <w:bCs/>
        </w:rPr>
      </w:pPr>
      <w:r w:rsidRPr="00ED42C2">
        <w:rPr>
          <w:bCs/>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D42C2" w:rsidRPr="00B67F0F" w:rsidRDefault="00ED42C2" w:rsidP="00A001AA">
      <w:pPr>
        <w:tabs>
          <w:tab w:val="left" w:pos="1134"/>
        </w:tabs>
        <w:ind w:firstLine="567"/>
        <w:jc w:val="both"/>
        <w:rPr>
          <w:b/>
          <w:bCs/>
          <w:i/>
        </w:rPr>
      </w:pPr>
      <w:r w:rsidRPr="00B67F0F">
        <w:rPr>
          <w:b/>
          <w:bCs/>
          <w:i/>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t>проявлять способность ориентироваться в учебном материале разных разделов курса математики;</w:t>
      </w:r>
    </w:p>
    <w:p w:rsidR="00ED42C2" w:rsidRPr="00ED42C2" w:rsidRDefault="00ED42C2" w:rsidP="00A001AA">
      <w:pPr>
        <w:tabs>
          <w:tab w:val="left" w:pos="1134"/>
        </w:tabs>
        <w:ind w:firstLine="567"/>
        <w:jc w:val="both"/>
        <w:rPr>
          <w:bCs/>
        </w:rPr>
      </w:pPr>
      <w:r w:rsidRPr="00ED42C2">
        <w:rPr>
          <w:bCs/>
        </w:rPr>
        <w:t>понимать и использовать математическую терминологию: различать, характеризовать, использовать для решения учебных и практических задач;</w:t>
      </w:r>
    </w:p>
    <w:p w:rsidR="00ED42C2" w:rsidRPr="00ED42C2" w:rsidRDefault="00ED42C2" w:rsidP="00A001AA">
      <w:pPr>
        <w:tabs>
          <w:tab w:val="left" w:pos="1134"/>
        </w:tabs>
        <w:ind w:firstLine="567"/>
        <w:jc w:val="both"/>
        <w:rPr>
          <w:bCs/>
        </w:rPr>
      </w:pPr>
      <w:r w:rsidRPr="00ED42C2">
        <w:rPr>
          <w:bCs/>
        </w:rPr>
        <w:t>применять изученные методы познания (измерение, моделирование, перебор вариантов).</w:t>
      </w:r>
    </w:p>
    <w:p w:rsidR="00ED42C2" w:rsidRPr="00B67F0F" w:rsidRDefault="00ED42C2" w:rsidP="00A001AA">
      <w:pPr>
        <w:tabs>
          <w:tab w:val="left" w:pos="1134"/>
        </w:tabs>
        <w:ind w:firstLine="567"/>
        <w:jc w:val="both"/>
        <w:rPr>
          <w:b/>
          <w:bCs/>
          <w:i/>
        </w:rPr>
      </w:pPr>
      <w:r w:rsidRPr="00B67F0F">
        <w:rPr>
          <w:b/>
          <w:bCs/>
          <w:i/>
        </w:rPr>
        <w:t>У обучающегося будут сформированы следующие информационные действия как часть познавательных универсальных учебных действий:</w:t>
      </w:r>
    </w:p>
    <w:p w:rsidR="00ED42C2" w:rsidRPr="00ED42C2" w:rsidRDefault="00ED42C2" w:rsidP="00A001AA">
      <w:pPr>
        <w:tabs>
          <w:tab w:val="left" w:pos="1134"/>
        </w:tabs>
        <w:ind w:firstLine="567"/>
        <w:jc w:val="both"/>
        <w:rPr>
          <w:bCs/>
        </w:rPr>
      </w:pPr>
      <w:r w:rsidRPr="00ED42C2">
        <w:rPr>
          <w:bCs/>
        </w:rPr>
        <w:lastRenderedPageBreak/>
        <w:t>находить и использовать для решения учебных задач текстовую, графическую информацию в разных источниках информационной среды;</w:t>
      </w:r>
    </w:p>
    <w:p w:rsidR="00ED42C2" w:rsidRPr="00ED42C2" w:rsidRDefault="00ED42C2" w:rsidP="00A001AA">
      <w:pPr>
        <w:tabs>
          <w:tab w:val="left" w:pos="1134"/>
        </w:tabs>
        <w:ind w:firstLine="567"/>
        <w:jc w:val="both"/>
        <w:rPr>
          <w:bCs/>
        </w:rPr>
      </w:pPr>
      <w:r w:rsidRPr="00ED42C2">
        <w:rPr>
          <w:bCs/>
        </w:rPr>
        <w:t>читать, интерпретировать графически представленную информацию (схему, таблицу, диаграмму, другую модель);</w:t>
      </w:r>
    </w:p>
    <w:p w:rsidR="00ED42C2" w:rsidRPr="00ED42C2" w:rsidRDefault="00ED42C2" w:rsidP="00A001AA">
      <w:pPr>
        <w:tabs>
          <w:tab w:val="left" w:pos="1134"/>
        </w:tabs>
        <w:ind w:firstLine="567"/>
        <w:jc w:val="both"/>
        <w:rPr>
          <w:bCs/>
        </w:rPr>
      </w:pPr>
      <w:r w:rsidRPr="00ED42C2">
        <w:rPr>
          <w:bCs/>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D42C2" w:rsidRPr="00ED42C2" w:rsidRDefault="00ED42C2" w:rsidP="00A001AA">
      <w:pPr>
        <w:tabs>
          <w:tab w:val="left" w:pos="1134"/>
        </w:tabs>
        <w:ind w:firstLine="567"/>
        <w:jc w:val="both"/>
        <w:rPr>
          <w:bCs/>
        </w:rPr>
      </w:pPr>
      <w:r w:rsidRPr="00ED42C2">
        <w:rPr>
          <w:bCs/>
        </w:rPr>
        <w:t>принимать правила, безопасно использовать предлагаемые электронные средства и источники информации.</w:t>
      </w:r>
    </w:p>
    <w:p w:rsidR="00ED42C2" w:rsidRPr="00B67F0F" w:rsidRDefault="00ED42C2" w:rsidP="00A001AA">
      <w:pPr>
        <w:tabs>
          <w:tab w:val="left" w:pos="1134"/>
        </w:tabs>
        <w:ind w:firstLine="567"/>
        <w:jc w:val="both"/>
        <w:rPr>
          <w:b/>
          <w:bCs/>
          <w:i/>
        </w:rPr>
      </w:pPr>
      <w:r w:rsidRPr="00B67F0F">
        <w:rPr>
          <w:b/>
          <w:bCs/>
          <w:i/>
        </w:rPr>
        <w:t>У обучающегося будут сформированы следующие действия общения как часть коммуникативных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конструировать утверждения, проверять их истинность;</w:t>
      </w:r>
    </w:p>
    <w:p w:rsidR="00ED42C2" w:rsidRPr="00ED42C2" w:rsidRDefault="00ED42C2" w:rsidP="00A001AA">
      <w:pPr>
        <w:tabs>
          <w:tab w:val="left" w:pos="1134"/>
        </w:tabs>
        <w:ind w:firstLine="567"/>
        <w:jc w:val="both"/>
        <w:rPr>
          <w:bCs/>
        </w:rPr>
      </w:pPr>
      <w:r w:rsidRPr="00ED42C2">
        <w:rPr>
          <w:bCs/>
        </w:rPr>
        <w:t>использовать текст задания для объяснения способа и хода решения математической задачи;</w:t>
      </w:r>
    </w:p>
    <w:p w:rsidR="00ED42C2" w:rsidRPr="00ED42C2" w:rsidRDefault="00ED42C2" w:rsidP="00A001AA">
      <w:pPr>
        <w:tabs>
          <w:tab w:val="left" w:pos="1134"/>
        </w:tabs>
        <w:ind w:firstLine="567"/>
        <w:jc w:val="both"/>
        <w:rPr>
          <w:bCs/>
        </w:rPr>
      </w:pPr>
      <w:r w:rsidRPr="00ED42C2">
        <w:rPr>
          <w:bCs/>
        </w:rPr>
        <w:t>комментировать процесс вычисления, построения, решения;</w:t>
      </w:r>
    </w:p>
    <w:p w:rsidR="00ED42C2" w:rsidRPr="00ED42C2" w:rsidRDefault="00ED42C2" w:rsidP="00A001AA">
      <w:pPr>
        <w:tabs>
          <w:tab w:val="left" w:pos="1134"/>
        </w:tabs>
        <w:ind w:firstLine="567"/>
        <w:jc w:val="both"/>
        <w:rPr>
          <w:bCs/>
        </w:rPr>
      </w:pPr>
      <w:r w:rsidRPr="00ED42C2">
        <w:rPr>
          <w:bCs/>
        </w:rPr>
        <w:t>объяснять полученный ответ с использованием изученной терминологии;</w:t>
      </w:r>
    </w:p>
    <w:p w:rsidR="00ED42C2" w:rsidRPr="00ED42C2" w:rsidRDefault="00ED42C2" w:rsidP="00A001AA">
      <w:pPr>
        <w:tabs>
          <w:tab w:val="left" w:pos="1134"/>
        </w:tabs>
        <w:ind w:firstLine="567"/>
        <w:jc w:val="both"/>
        <w:rPr>
          <w:bCs/>
        </w:rPr>
      </w:pPr>
      <w:r w:rsidRPr="00ED42C2">
        <w:rPr>
          <w:bCs/>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D42C2" w:rsidRPr="00ED42C2" w:rsidRDefault="00ED42C2" w:rsidP="00A001AA">
      <w:pPr>
        <w:tabs>
          <w:tab w:val="left" w:pos="1134"/>
        </w:tabs>
        <w:ind w:firstLine="567"/>
        <w:jc w:val="both"/>
        <w:rPr>
          <w:bCs/>
        </w:rPr>
      </w:pPr>
      <w:r w:rsidRPr="00ED42C2">
        <w:rPr>
          <w:bCs/>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D42C2" w:rsidRPr="00ED42C2" w:rsidRDefault="00ED42C2" w:rsidP="00A001AA">
      <w:pPr>
        <w:tabs>
          <w:tab w:val="left" w:pos="1134"/>
        </w:tabs>
        <w:ind w:firstLine="567"/>
        <w:jc w:val="both"/>
        <w:rPr>
          <w:bCs/>
        </w:rPr>
      </w:pPr>
      <w:r w:rsidRPr="00ED42C2">
        <w:rPr>
          <w:bCs/>
        </w:rPr>
        <w:t>ориентироваться в алгоритмах: воспроизводить, дополнять, исправлять деформированные;</w:t>
      </w:r>
    </w:p>
    <w:p w:rsidR="00ED42C2" w:rsidRPr="00ED42C2" w:rsidRDefault="00ED42C2" w:rsidP="00A001AA">
      <w:pPr>
        <w:tabs>
          <w:tab w:val="left" w:pos="1134"/>
        </w:tabs>
        <w:ind w:firstLine="567"/>
        <w:jc w:val="both"/>
        <w:rPr>
          <w:bCs/>
        </w:rPr>
      </w:pPr>
      <w:r w:rsidRPr="00ED42C2">
        <w:rPr>
          <w:bCs/>
        </w:rPr>
        <w:t>самостоятельно составлять тексты заданий, аналогичные типовым изученным.</w:t>
      </w:r>
    </w:p>
    <w:p w:rsidR="00ED42C2" w:rsidRPr="00B67F0F" w:rsidRDefault="00ED42C2" w:rsidP="00A001AA">
      <w:pPr>
        <w:tabs>
          <w:tab w:val="left" w:pos="1134"/>
        </w:tabs>
        <w:ind w:firstLine="567"/>
        <w:jc w:val="both"/>
        <w:rPr>
          <w:b/>
          <w:bCs/>
          <w:i/>
        </w:rPr>
      </w:pPr>
      <w:r w:rsidRPr="00B67F0F">
        <w:rPr>
          <w:b/>
          <w:bCs/>
          <w:i/>
        </w:rPr>
        <w:t>У обучающегося будут сформированы следующие действия самоорганизации как часть регулятивных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планировать действия по решению учебной задачи для получения результата;</w:t>
      </w:r>
    </w:p>
    <w:p w:rsidR="00ED42C2" w:rsidRPr="00ED42C2" w:rsidRDefault="00ED42C2" w:rsidP="00A001AA">
      <w:pPr>
        <w:tabs>
          <w:tab w:val="left" w:pos="1134"/>
        </w:tabs>
        <w:ind w:firstLine="567"/>
        <w:jc w:val="both"/>
        <w:rPr>
          <w:bCs/>
        </w:rPr>
      </w:pPr>
      <w:r w:rsidRPr="00ED42C2">
        <w:rPr>
          <w:bCs/>
        </w:rPr>
        <w:t>планировать этапы предстоящей работы, определять последовательность учебных действий;</w:t>
      </w:r>
    </w:p>
    <w:p w:rsidR="00ED42C2" w:rsidRPr="00ED42C2" w:rsidRDefault="00ED42C2" w:rsidP="00A001AA">
      <w:pPr>
        <w:tabs>
          <w:tab w:val="left" w:pos="1134"/>
        </w:tabs>
        <w:ind w:firstLine="567"/>
        <w:jc w:val="both"/>
        <w:rPr>
          <w:bCs/>
        </w:rPr>
      </w:pPr>
      <w:r w:rsidRPr="00ED42C2">
        <w:rPr>
          <w:bCs/>
        </w:rPr>
        <w:t>выполнять правила безопасного использования электронных средств, предлагаемых в процессе обучения.</w:t>
      </w:r>
    </w:p>
    <w:p w:rsidR="00ED42C2" w:rsidRPr="00B67F0F" w:rsidRDefault="00ED42C2" w:rsidP="00A001AA">
      <w:pPr>
        <w:tabs>
          <w:tab w:val="left" w:pos="1134"/>
        </w:tabs>
        <w:ind w:firstLine="567"/>
        <w:jc w:val="both"/>
        <w:rPr>
          <w:b/>
          <w:bCs/>
          <w:i/>
        </w:rPr>
      </w:pPr>
      <w:r w:rsidRPr="00B67F0F">
        <w:rPr>
          <w:b/>
          <w:bCs/>
          <w:i/>
        </w:rPr>
        <w:t>У обучающегося будут сформированы следующие действия самоконтроля как часть регулятивных универсальных учебных действий:</w:t>
      </w:r>
    </w:p>
    <w:p w:rsidR="00ED42C2" w:rsidRPr="00ED42C2" w:rsidRDefault="00ED42C2" w:rsidP="00A001AA">
      <w:pPr>
        <w:tabs>
          <w:tab w:val="left" w:pos="1134"/>
        </w:tabs>
        <w:ind w:firstLine="567"/>
        <w:jc w:val="both"/>
        <w:rPr>
          <w:bCs/>
        </w:rPr>
      </w:pPr>
      <w:r w:rsidRPr="00ED42C2">
        <w:rPr>
          <w:bCs/>
        </w:rPr>
        <w:t>осуществлять контроль процесса и результата своей деятельности;</w:t>
      </w:r>
    </w:p>
    <w:p w:rsidR="00ED42C2" w:rsidRPr="00ED42C2" w:rsidRDefault="00ED42C2" w:rsidP="00A001AA">
      <w:pPr>
        <w:tabs>
          <w:tab w:val="left" w:pos="1134"/>
        </w:tabs>
        <w:ind w:firstLine="567"/>
        <w:jc w:val="both"/>
        <w:rPr>
          <w:bCs/>
        </w:rPr>
      </w:pPr>
      <w:r w:rsidRPr="00ED42C2">
        <w:rPr>
          <w:bCs/>
        </w:rPr>
        <w:t>выбирать и при необходимости корректировать способы действий;</w:t>
      </w:r>
    </w:p>
    <w:p w:rsidR="00ED42C2" w:rsidRPr="00ED42C2" w:rsidRDefault="00ED42C2" w:rsidP="00A001AA">
      <w:pPr>
        <w:tabs>
          <w:tab w:val="left" w:pos="1134"/>
        </w:tabs>
        <w:ind w:firstLine="567"/>
        <w:jc w:val="both"/>
        <w:rPr>
          <w:bCs/>
        </w:rPr>
      </w:pPr>
      <w:r w:rsidRPr="00ED42C2">
        <w:rPr>
          <w:bCs/>
        </w:rPr>
        <w:t>находить ошибки в своей работе, устанавливать их причины, вести поиск путей преодоления ошибок;</w:t>
      </w:r>
    </w:p>
    <w:p w:rsidR="00ED42C2" w:rsidRPr="00ED42C2" w:rsidRDefault="00ED42C2" w:rsidP="00A001AA">
      <w:pPr>
        <w:tabs>
          <w:tab w:val="left" w:pos="1134"/>
        </w:tabs>
        <w:ind w:firstLine="567"/>
        <w:jc w:val="both"/>
        <w:rPr>
          <w:bCs/>
        </w:rPr>
      </w:pPr>
      <w:r w:rsidRPr="00ED42C2">
        <w:rPr>
          <w:bCs/>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D42C2" w:rsidRPr="00ED42C2" w:rsidRDefault="00ED42C2" w:rsidP="00A001AA">
      <w:pPr>
        <w:tabs>
          <w:tab w:val="left" w:pos="1134"/>
        </w:tabs>
        <w:ind w:firstLine="567"/>
        <w:jc w:val="both"/>
        <w:rPr>
          <w:bCs/>
        </w:rPr>
      </w:pPr>
      <w:r w:rsidRPr="00ED42C2">
        <w:rPr>
          <w:bCs/>
        </w:rPr>
        <w:t>оценивать рациональность своих действий, давать им качественную характеристику.</w:t>
      </w:r>
    </w:p>
    <w:p w:rsidR="00ED42C2" w:rsidRPr="00B67F0F" w:rsidRDefault="00ED42C2" w:rsidP="00A001AA">
      <w:pPr>
        <w:tabs>
          <w:tab w:val="left" w:pos="1134"/>
        </w:tabs>
        <w:ind w:firstLine="567"/>
        <w:jc w:val="both"/>
        <w:rPr>
          <w:b/>
          <w:bCs/>
          <w:i/>
        </w:rPr>
      </w:pPr>
      <w:r w:rsidRPr="00B67F0F">
        <w:rPr>
          <w:b/>
          <w:bCs/>
          <w:i/>
        </w:rPr>
        <w:t xml:space="preserve">У обучающегося будут </w:t>
      </w:r>
      <w:r w:rsidRPr="00B67F0F">
        <w:rPr>
          <w:b/>
          <w:i/>
        </w:rPr>
        <w:t xml:space="preserve">сформированы умения </w:t>
      </w:r>
      <w:r w:rsidRPr="00B67F0F">
        <w:rPr>
          <w:b/>
          <w:bCs/>
          <w:i/>
        </w:rPr>
        <w:t>совместной деятельности:</w:t>
      </w:r>
    </w:p>
    <w:p w:rsidR="00ED42C2" w:rsidRPr="00ED42C2" w:rsidRDefault="00ED42C2" w:rsidP="00A001AA">
      <w:pPr>
        <w:tabs>
          <w:tab w:val="left" w:pos="1134"/>
        </w:tabs>
        <w:ind w:firstLine="567"/>
        <w:jc w:val="both"/>
        <w:rPr>
          <w:bCs/>
        </w:rPr>
      </w:pPr>
      <w:r w:rsidRPr="00ED42C2">
        <w:rPr>
          <w:bCs/>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D42C2" w:rsidRPr="00ED42C2" w:rsidRDefault="00ED42C2" w:rsidP="00A001AA">
      <w:pPr>
        <w:tabs>
          <w:tab w:val="left" w:pos="1134"/>
        </w:tabs>
        <w:ind w:firstLine="567"/>
        <w:jc w:val="both"/>
        <w:rPr>
          <w:bCs/>
        </w:rPr>
      </w:pPr>
      <w:r w:rsidRPr="00ED42C2">
        <w:rPr>
          <w:bCs/>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67F0F" w:rsidRDefault="00B67F0F" w:rsidP="00A001AA">
      <w:pPr>
        <w:tabs>
          <w:tab w:val="left" w:pos="1134"/>
        </w:tabs>
        <w:ind w:firstLine="567"/>
        <w:jc w:val="both"/>
        <w:rPr>
          <w:bCs/>
        </w:rPr>
      </w:pPr>
    </w:p>
    <w:p w:rsidR="00ED42C2" w:rsidRPr="00B67F0F" w:rsidRDefault="00ED42C2" w:rsidP="00A001AA">
      <w:pPr>
        <w:tabs>
          <w:tab w:val="left" w:pos="1134"/>
        </w:tabs>
        <w:ind w:firstLine="567"/>
        <w:jc w:val="both"/>
        <w:rPr>
          <w:b/>
          <w:bCs/>
          <w:i/>
        </w:rPr>
      </w:pPr>
      <w:r w:rsidRPr="00B67F0F">
        <w:rPr>
          <w:b/>
          <w:bCs/>
          <w:i/>
        </w:rPr>
        <w:t>К концу обучения в 1 классе обучающийся получит следующие предметные результаты по отдельным темам программы по математике:</w:t>
      </w:r>
    </w:p>
    <w:p w:rsidR="00ED42C2" w:rsidRPr="00ED42C2" w:rsidRDefault="00ED42C2" w:rsidP="00A001AA">
      <w:pPr>
        <w:tabs>
          <w:tab w:val="left" w:pos="1134"/>
        </w:tabs>
        <w:ind w:firstLine="567"/>
        <w:jc w:val="both"/>
        <w:rPr>
          <w:bCs/>
        </w:rPr>
      </w:pPr>
      <w:r w:rsidRPr="00ED42C2">
        <w:rPr>
          <w:bCs/>
        </w:rPr>
        <w:t>читать, записывать, сравнивать, упорядочивать числа от 0 до 20;</w:t>
      </w:r>
    </w:p>
    <w:p w:rsidR="00ED42C2" w:rsidRPr="00ED42C2" w:rsidRDefault="00ED42C2" w:rsidP="00A001AA">
      <w:pPr>
        <w:tabs>
          <w:tab w:val="left" w:pos="1134"/>
        </w:tabs>
        <w:ind w:firstLine="567"/>
        <w:jc w:val="both"/>
        <w:rPr>
          <w:bCs/>
        </w:rPr>
      </w:pPr>
      <w:r w:rsidRPr="00ED42C2">
        <w:rPr>
          <w:bCs/>
        </w:rPr>
        <w:t>пересчитывать различные объекты, устанавливать порядковый номер объекта;</w:t>
      </w:r>
    </w:p>
    <w:p w:rsidR="00ED42C2" w:rsidRPr="00ED42C2" w:rsidRDefault="00ED42C2" w:rsidP="00A001AA">
      <w:pPr>
        <w:tabs>
          <w:tab w:val="left" w:pos="1134"/>
        </w:tabs>
        <w:ind w:firstLine="567"/>
        <w:jc w:val="both"/>
        <w:rPr>
          <w:bCs/>
        </w:rPr>
      </w:pPr>
      <w:r w:rsidRPr="00ED42C2">
        <w:rPr>
          <w:bCs/>
        </w:rPr>
        <w:t>находить числа, большие или меньшие данного числа на заданное число;</w:t>
      </w:r>
    </w:p>
    <w:p w:rsidR="00ED42C2" w:rsidRPr="00ED42C2" w:rsidRDefault="00ED42C2" w:rsidP="00A001AA">
      <w:pPr>
        <w:tabs>
          <w:tab w:val="left" w:pos="1134"/>
        </w:tabs>
        <w:ind w:firstLine="567"/>
        <w:jc w:val="both"/>
        <w:rPr>
          <w:bCs/>
        </w:rPr>
      </w:pPr>
      <w:r w:rsidRPr="00ED42C2">
        <w:rPr>
          <w:bCs/>
        </w:rPr>
        <w:lastRenderedPageBreak/>
        <w:t>выполнять арифметические действия сложения и вычитания в пределах 20 (устно и письменно) без перехода через десяток;</w:t>
      </w:r>
    </w:p>
    <w:p w:rsidR="00ED42C2" w:rsidRPr="00ED42C2" w:rsidRDefault="00ED42C2" w:rsidP="00A001AA">
      <w:pPr>
        <w:tabs>
          <w:tab w:val="left" w:pos="1134"/>
        </w:tabs>
        <w:ind w:firstLine="567"/>
        <w:jc w:val="both"/>
        <w:rPr>
          <w:bCs/>
        </w:rPr>
      </w:pPr>
      <w:r w:rsidRPr="00ED42C2">
        <w:rPr>
          <w:bCs/>
        </w:rPr>
        <w:t>называть и различать компоненты действий сложения (слагаемые, сумма) и вычитания (уменьшаемое, вычитаемое, разность);</w:t>
      </w:r>
    </w:p>
    <w:p w:rsidR="00ED42C2" w:rsidRPr="00ED42C2" w:rsidRDefault="00ED42C2" w:rsidP="00A001AA">
      <w:pPr>
        <w:tabs>
          <w:tab w:val="left" w:pos="1134"/>
        </w:tabs>
        <w:ind w:firstLine="567"/>
        <w:jc w:val="both"/>
        <w:rPr>
          <w:bCs/>
        </w:rPr>
      </w:pPr>
      <w:r w:rsidRPr="00ED42C2">
        <w:rPr>
          <w:bCs/>
        </w:rPr>
        <w:t>решать текстовые задачи в одно действие на сложение и вычитание: выделять условие и требование (вопрос);</w:t>
      </w:r>
    </w:p>
    <w:p w:rsidR="00ED42C2" w:rsidRPr="00ED42C2" w:rsidRDefault="00ED42C2" w:rsidP="00A001AA">
      <w:pPr>
        <w:tabs>
          <w:tab w:val="left" w:pos="1134"/>
        </w:tabs>
        <w:ind w:firstLine="567"/>
        <w:jc w:val="both"/>
        <w:rPr>
          <w:bCs/>
        </w:rPr>
      </w:pPr>
      <w:r w:rsidRPr="00ED42C2">
        <w:rPr>
          <w:bCs/>
        </w:rPr>
        <w:t>сравнивать объекты по длине, устанавливая между ними соотношение «длиннее-короче», «выше-ниже», «шире-уже»;</w:t>
      </w:r>
    </w:p>
    <w:p w:rsidR="00ED42C2" w:rsidRPr="00ED42C2" w:rsidRDefault="00ED42C2" w:rsidP="00A001AA">
      <w:pPr>
        <w:tabs>
          <w:tab w:val="left" w:pos="1134"/>
        </w:tabs>
        <w:ind w:firstLine="567"/>
        <w:jc w:val="both"/>
        <w:rPr>
          <w:bCs/>
        </w:rPr>
      </w:pPr>
      <w:r w:rsidRPr="00ED42C2">
        <w:rPr>
          <w:bCs/>
        </w:rPr>
        <w:t>измерять длину отрезка (в см), чертить отрезок заданной длины;</w:t>
      </w:r>
    </w:p>
    <w:p w:rsidR="00ED42C2" w:rsidRPr="00ED42C2" w:rsidRDefault="00ED42C2" w:rsidP="00A001AA">
      <w:pPr>
        <w:tabs>
          <w:tab w:val="left" w:pos="1134"/>
        </w:tabs>
        <w:ind w:firstLine="567"/>
        <w:jc w:val="both"/>
        <w:rPr>
          <w:bCs/>
        </w:rPr>
      </w:pPr>
      <w:r w:rsidRPr="00ED42C2">
        <w:rPr>
          <w:bCs/>
        </w:rPr>
        <w:t>различать число и цифру;</w:t>
      </w:r>
    </w:p>
    <w:p w:rsidR="00ED42C2" w:rsidRPr="00ED42C2" w:rsidRDefault="00ED42C2" w:rsidP="00A001AA">
      <w:pPr>
        <w:tabs>
          <w:tab w:val="left" w:pos="1134"/>
        </w:tabs>
        <w:ind w:firstLine="567"/>
        <w:jc w:val="both"/>
        <w:rPr>
          <w:bCs/>
        </w:rPr>
      </w:pPr>
      <w:r w:rsidRPr="00ED42C2">
        <w:rPr>
          <w:bCs/>
        </w:rPr>
        <w:t>распознавать геометрические фигуры: круг, треугольник, прямоугольник (квадрат), отрезок;</w:t>
      </w:r>
    </w:p>
    <w:p w:rsidR="00ED42C2" w:rsidRPr="00ED42C2" w:rsidRDefault="00ED42C2" w:rsidP="00A001AA">
      <w:pPr>
        <w:tabs>
          <w:tab w:val="left" w:pos="1134"/>
        </w:tabs>
        <w:ind w:firstLine="567"/>
        <w:jc w:val="both"/>
        <w:rPr>
          <w:bCs/>
        </w:rPr>
      </w:pPr>
      <w:r w:rsidRPr="00ED42C2">
        <w:rPr>
          <w:bCs/>
        </w:rPr>
        <w:t>устанавливать между объектами соотношения: «слева-справа», «спереди-сзади», между;</w:t>
      </w:r>
    </w:p>
    <w:p w:rsidR="00ED42C2" w:rsidRPr="00ED42C2" w:rsidRDefault="00ED42C2" w:rsidP="00A001AA">
      <w:pPr>
        <w:tabs>
          <w:tab w:val="left" w:pos="1134"/>
        </w:tabs>
        <w:ind w:firstLine="567"/>
        <w:jc w:val="both"/>
        <w:rPr>
          <w:bCs/>
        </w:rPr>
      </w:pPr>
      <w:r w:rsidRPr="00ED42C2">
        <w:rPr>
          <w:bCs/>
        </w:rPr>
        <w:t>распознавать верные (истинные) и неверные (ложные) утверждения относительно заданного набора объектов/предметов;</w:t>
      </w:r>
    </w:p>
    <w:p w:rsidR="00ED42C2" w:rsidRPr="00ED42C2" w:rsidRDefault="00ED42C2" w:rsidP="00A001AA">
      <w:pPr>
        <w:tabs>
          <w:tab w:val="left" w:pos="1134"/>
        </w:tabs>
        <w:ind w:firstLine="567"/>
        <w:jc w:val="both"/>
        <w:rPr>
          <w:bCs/>
        </w:rPr>
      </w:pPr>
      <w:r w:rsidRPr="00ED42C2">
        <w:rPr>
          <w:bCs/>
        </w:rPr>
        <w:t>группировать объекты по заданному признаку, находить и называть закономерности в ряду объектов повседневной жизни;</w:t>
      </w:r>
    </w:p>
    <w:p w:rsidR="00ED42C2" w:rsidRPr="00ED42C2" w:rsidRDefault="00ED42C2" w:rsidP="00A001AA">
      <w:pPr>
        <w:tabs>
          <w:tab w:val="left" w:pos="1134"/>
        </w:tabs>
        <w:ind w:firstLine="567"/>
        <w:jc w:val="both"/>
        <w:rPr>
          <w:bCs/>
        </w:rPr>
      </w:pPr>
      <w:r w:rsidRPr="00ED42C2">
        <w:rPr>
          <w:bCs/>
        </w:rPr>
        <w:t>различать строки и столбцы таблицы, вносить данное в таблицу, извлекать данное или данные из таблицы;</w:t>
      </w:r>
    </w:p>
    <w:p w:rsidR="00ED42C2" w:rsidRPr="00ED42C2" w:rsidRDefault="00ED42C2" w:rsidP="00A001AA">
      <w:pPr>
        <w:tabs>
          <w:tab w:val="left" w:pos="1134"/>
        </w:tabs>
        <w:ind w:firstLine="567"/>
        <w:jc w:val="both"/>
        <w:rPr>
          <w:bCs/>
        </w:rPr>
      </w:pPr>
      <w:r w:rsidRPr="00ED42C2">
        <w:rPr>
          <w:bCs/>
        </w:rPr>
        <w:t>сравнивать два объекта (числа, геометрические фигуры);</w:t>
      </w:r>
    </w:p>
    <w:p w:rsidR="00ED42C2" w:rsidRPr="00ED42C2" w:rsidRDefault="00ED42C2" w:rsidP="00A001AA">
      <w:pPr>
        <w:tabs>
          <w:tab w:val="left" w:pos="1134"/>
        </w:tabs>
        <w:ind w:firstLine="567"/>
        <w:jc w:val="both"/>
        <w:rPr>
          <w:bCs/>
        </w:rPr>
      </w:pPr>
      <w:r w:rsidRPr="00ED42C2">
        <w:rPr>
          <w:bCs/>
        </w:rPr>
        <w:t>распределять объекты на две группы по заданному основанию.</w:t>
      </w:r>
    </w:p>
    <w:p w:rsidR="00B67F0F" w:rsidRDefault="00B67F0F" w:rsidP="00A001AA">
      <w:pPr>
        <w:tabs>
          <w:tab w:val="left" w:pos="1134"/>
        </w:tabs>
        <w:ind w:firstLine="567"/>
        <w:jc w:val="both"/>
        <w:rPr>
          <w:bCs/>
        </w:rPr>
      </w:pPr>
    </w:p>
    <w:p w:rsidR="00ED42C2" w:rsidRPr="00B67F0F" w:rsidRDefault="00ED42C2" w:rsidP="00A001AA">
      <w:pPr>
        <w:tabs>
          <w:tab w:val="left" w:pos="1134"/>
        </w:tabs>
        <w:ind w:firstLine="567"/>
        <w:jc w:val="both"/>
        <w:rPr>
          <w:b/>
          <w:bCs/>
          <w:i/>
        </w:rPr>
      </w:pPr>
      <w:r w:rsidRPr="00B67F0F">
        <w:rPr>
          <w:b/>
          <w:bCs/>
          <w:i/>
        </w:rPr>
        <w:t>К концу обучения во 2 классе обучающийся получит следующие предметные результаты по отдельным темам программы по математике:</w:t>
      </w:r>
    </w:p>
    <w:p w:rsidR="00ED42C2" w:rsidRPr="00ED42C2" w:rsidRDefault="00ED42C2" w:rsidP="00A001AA">
      <w:pPr>
        <w:tabs>
          <w:tab w:val="left" w:pos="1134"/>
        </w:tabs>
        <w:ind w:firstLine="567"/>
        <w:jc w:val="both"/>
        <w:rPr>
          <w:bCs/>
        </w:rPr>
      </w:pPr>
      <w:r w:rsidRPr="00ED42C2">
        <w:rPr>
          <w:bCs/>
        </w:rPr>
        <w:t>читать, записывать, сравнивать, упорядочивать числа в пределах 100;</w:t>
      </w:r>
    </w:p>
    <w:p w:rsidR="00ED42C2" w:rsidRPr="00ED42C2" w:rsidRDefault="00ED42C2" w:rsidP="00A001AA">
      <w:pPr>
        <w:tabs>
          <w:tab w:val="left" w:pos="1134"/>
        </w:tabs>
        <w:ind w:firstLine="567"/>
        <w:jc w:val="both"/>
        <w:rPr>
          <w:bCs/>
        </w:rPr>
      </w:pPr>
      <w:r w:rsidRPr="00ED42C2">
        <w:rPr>
          <w:bCs/>
        </w:rPr>
        <w:t>находить число большее или меньшее данного числа на заданное число (в пределах 100), большее данного числа в заданное число раз (в пределах 20);</w:t>
      </w:r>
    </w:p>
    <w:p w:rsidR="00ED42C2" w:rsidRPr="00ED42C2" w:rsidRDefault="00ED42C2" w:rsidP="00A001AA">
      <w:pPr>
        <w:tabs>
          <w:tab w:val="left" w:pos="1134"/>
        </w:tabs>
        <w:ind w:firstLine="567"/>
        <w:jc w:val="both"/>
        <w:rPr>
          <w:bCs/>
        </w:rPr>
      </w:pPr>
      <w:r w:rsidRPr="00ED42C2">
        <w:rPr>
          <w:bCs/>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D42C2" w:rsidRPr="00ED42C2" w:rsidRDefault="00ED42C2" w:rsidP="00A001AA">
      <w:pPr>
        <w:tabs>
          <w:tab w:val="left" w:pos="1134"/>
        </w:tabs>
        <w:ind w:firstLine="567"/>
        <w:jc w:val="both"/>
        <w:rPr>
          <w:bCs/>
        </w:rPr>
      </w:pPr>
      <w:r w:rsidRPr="00ED42C2">
        <w:rPr>
          <w:bCs/>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D42C2" w:rsidRPr="00ED42C2" w:rsidRDefault="00ED42C2" w:rsidP="00A001AA">
      <w:pPr>
        <w:tabs>
          <w:tab w:val="left" w:pos="1134"/>
        </w:tabs>
        <w:ind w:firstLine="567"/>
        <w:jc w:val="both"/>
        <w:rPr>
          <w:bCs/>
        </w:rPr>
      </w:pPr>
      <w:r w:rsidRPr="00ED42C2">
        <w:rPr>
          <w:bCs/>
        </w:rPr>
        <w:t>называть и различать компоненты действий умножения (множители, произведение), деления (делимое, делитель, частное);</w:t>
      </w:r>
    </w:p>
    <w:p w:rsidR="00ED42C2" w:rsidRPr="00ED42C2" w:rsidRDefault="00ED42C2" w:rsidP="00A001AA">
      <w:pPr>
        <w:tabs>
          <w:tab w:val="left" w:pos="1134"/>
        </w:tabs>
        <w:ind w:firstLine="567"/>
        <w:jc w:val="both"/>
        <w:rPr>
          <w:bCs/>
        </w:rPr>
      </w:pPr>
      <w:r w:rsidRPr="00ED42C2">
        <w:rPr>
          <w:bCs/>
        </w:rPr>
        <w:t>находить неизвестный компонент сложения, вычитания;</w:t>
      </w:r>
    </w:p>
    <w:p w:rsidR="00ED42C2" w:rsidRPr="00ED42C2" w:rsidRDefault="00ED42C2" w:rsidP="00A001AA">
      <w:pPr>
        <w:tabs>
          <w:tab w:val="left" w:pos="1134"/>
        </w:tabs>
        <w:ind w:firstLine="567"/>
        <w:jc w:val="both"/>
        <w:rPr>
          <w:bCs/>
        </w:rPr>
      </w:pPr>
      <w:r w:rsidRPr="00ED42C2">
        <w:rPr>
          <w:bCs/>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D42C2" w:rsidRPr="00ED42C2" w:rsidRDefault="00ED42C2" w:rsidP="00A001AA">
      <w:pPr>
        <w:tabs>
          <w:tab w:val="left" w:pos="1134"/>
        </w:tabs>
        <w:ind w:firstLine="567"/>
        <w:jc w:val="both"/>
        <w:rPr>
          <w:bCs/>
        </w:rPr>
      </w:pPr>
      <w:r w:rsidRPr="00ED42C2">
        <w:rPr>
          <w:bCs/>
        </w:rPr>
        <w:t>определять с помощью измерительных инструментов длину, определять время с помощью часов;</w:t>
      </w:r>
    </w:p>
    <w:p w:rsidR="00ED42C2" w:rsidRPr="00ED42C2" w:rsidRDefault="00ED42C2" w:rsidP="00A001AA">
      <w:pPr>
        <w:tabs>
          <w:tab w:val="left" w:pos="1134"/>
        </w:tabs>
        <w:ind w:firstLine="567"/>
        <w:jc w:val="both"/>
        <w:rPr>
          <w:bCs/>
        </w:rPr>
      </w:pPr>
      <w:r w:rsidRPr="00ED42C2">
        <w:rPr>
          <w:bCs/>
        </w:rPr>
        <w:t>сравнивать величины длины, массы, времени, стоимости, устанавливая между ними соотношение «больше или меньше на»;</w:t>
      </w:r>
    </w:p>
    <w:p w:rsidR="00ED42C2" w:rsidRPr="00ED42C2" w:rsidRDefault="00ED42C2" w:rsidP="00A001AA">
      <w:pPr>
        <w:tabs>
          <w:tab w:val="left" w:pos="1134"/>
        </w:tabs>
        <w:ind w:firstLine="567"/>
        <w:jc w:val="both"/>
        <w:rPr>
          <w:bCs/>
        </w:rPr>
      </w:pPr>
      <w:r w:rsidRPr="00ED42C2">
        <w:rPr>
          <w:bCs/>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D42C2" w:rsidRPr="00ED42C2" w:rsidRDefault="00ED42C2" w:rsidP="00A001AA">
      <w:pPr>
        <w:tabs>
          <w:tab w:val="left" w:pos="1134"/>
        </w:tabs>
        <w:ind w:firstLine="567"/>
        <w:jc w:val="both"/>
        <w:rPr>
          <w:bCs/>
        </w:rPr>
      </w:pPr>
      <w:r w:rsidRPr="00ED42C2">
        <w:rPr>
          <w:bCs/>
        </w:rPr>
        <w:t>различать геометрические фигуры: прямой угол, ломаную, многоугольник;</w:t>
      </w:r>
    </w:p>
    <w:p w:rsidR="00ED42C2" w:rsidRPr="00ED42C2" w:rsidRDefault="00ED42C2" w:rsidP="00A001AA">
      <w:pPr>
        <w:tabs>
          <w:tab w:val="left" w:pos="1134"/>
        </w:tabs>
        <w:ind w:firstLine="567"/>
        <w:jc w:val="both"/>
        <w:rPr>
          <w:bCs/>
        </w:rPr>
      </w:pPr>
      <w:r w:rsidRPr="00ED42C2">
        <w:rPr>
          <w:bCs/>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D42C2" w:rsidRPr="00ED42C2" w:rsidRDefault="00ED42C2" w:rsidP="00A001AA">
      <w:pPr>
        <w:tabs>
          <w:tab w:val="left" w:pos="1134"/>
        </w:tabs>
        <w:ind w:firstLine="567"/>
        <w:jc w:val="both"/>
        <w:rPr>
          <w:bCs/>
        </w:rPr>
      </w:pPr>
      <w:r w:rsidRPr="00ED42C2">
        <w:rPr>
          <w:bCs/>
        </w:rPr>
        <w:t>выполнять измерение длин реальных объектов с помощью линейки;</w:t>
      </w:r>
    </w:p>
    <w:p w:rsidR="00ED42C2" w:rsidRPr="00ED42C2" w:rsidRDefault="00ED42C2" w:rsidP="00A001AA">
      <w:pPr>
        <w:tabs>
          <w:tab w:val="left" w:pos="1134"/>
        </w:tabs>
        <w:ind w:firstLine="567"/>
        <w:jc w:val="both"/>
        <w:rPr>
          <w:bCs/>
        </w:rPr>
      </w:pPr>
      <w:r w:rsidRPr="00ED42C2">
        <w:rPr>
          <w:bCs/>
        </w:rPr>
        <w:t>находить длину ломаной, состоящей из двух-трёх звеньев, периметр прямоугольника (квадрата);</w:t>
      </w:r>
    </w:p>
    <w:p w:rsidR="00ED42C2" w:rsidRPr="00ED42C2" w:rsidRDefault="00ED42C2" w:rsidP="00A001AA">
      <w:pPr>
        <w:tabs>
          <w:tab w:val="left" w:pos="1134"/>
        </w:tabs>
        <w:ind w:firstLine="567"/>
        <w:jc w:val="both"/>
        <w:rPr>
          <w:bCs/>
        </w:rPr>
      </w:pPr>
      <w:r w:rsidRPr="00ED42C2">
        <w:rPr>
          <w:bCs/>
        </w:rPr>
        <w:t>распознавать верные (истинные) и неверные (ложные) утверждения со словами «все», «каждый»;</w:t>
      </w:r>
    </w:p>
    <w:p w:rsidR="00ED42C2" w:rsidRPr="00ED42C2" w:rsidRDefault="00ED42C2" w:rsidP="00A001AA">
      <w:pPr>
        <w:tabs>
          <w:tab w:val="left" w:pos="1134"/>
        </w:tabs>
        <w:ind w:firstLine="567"/>
        <w:jc w:val="both"/>
        <w:rPr>
          <w:bCs/>
        </w:rPr>
      </w:pPr>
      <w:r w:rsidRPr="00ED42C2">
        <w:rPr>
          <w:bCs/>
        </w:rPr>
        <w:t>проводить одно-двухшаговые логические рассуждения и делать выводы;</w:t>
      </w:r>
    </w:p>
    <w:p w:rsidR="00ED42C2" w:rsidRPr="00ED42C2" w:rsidRDefault="00ED42C2" w:rsidP="00A001AA">
      <w:pPr>
        <w:tabs>
          <w:tab w:val="left" w:pos="1134"/>
        </w:tabs>
        <w:ind w:firstLine="567"/>
        <w:jc w:val="both"/>
        <w:rPr>
          <w:bCs/>
        </w:rPr>
      </w:pPr>
      <w:r w:rsidRPr="00ED42C2">
        <w:rPr>
          <w:bCs/>
        </w:rPr>
        <w:t>находить общий признак группы математических объектов (чисел, величин, геометрических фигур);</w:t>
      </w:r>
    </w:p>
    <w:p w:rsidR="00ED42C2" w:rsidRPr="00ED42C2" w:rsidRDefault="00ED42C2" w:rsidP="00A001AA">
      <w:pPr>
        <w:tabs>
          <w:tab w:val="left" w:pos="1134"/>
        </w:tabs>
        <w:ind w:firstLine="567"/>
        <w:jc w:val="both"/>
        <w:rPr>
          <w:bCs/>
        </w:rPr>
      </w:pPr>
      <w:r w:rsidRPr="00ED42C2">
        <w:rPr>
          <w:bCs/>
        </w:rPr>
        <w:lastRenderedPageBreak/>
        <w:t>находить закономерность в ряду объектов (чисел, геометрических фигур);</w:t>
      </w:r>
    </w:p>
    <w:p w:rsidR="00ED42C2" w:rsidRPr="00ED42C2" w:rsidRDefault="00ED42C2" w:rsidP="00A001AA">
      <w:pPr>
        <w:tabs>
          <w:tab w:val="left" w:pos="1134"/>
        </w:tabs>
        <w:ind w:firstLine="567"/>
        <w:jc w:val="both"/>
        <w:rPr>
          <w:bCs/>
        </w:rPr>
      </w:pPr>
      <w:r w:rsidRPr="00ED42C2">
        <w:rPr>
          <w:bCs/>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D42C2" w:rsidRPr="00ED42C2" w:rsidRDefault="00ED42C2" w:rsidP="00A001AA">
      <w:pPr>
        <w:tabs>
          <w:tab w:val="left" w:pos="1134"/>
        </w:tabs>
        <w:ind w:firstLine="567"/>
        <w:jc w:val="both"/>
        <w:rPr>
          <w:bCs/>
        </w:rPr>
      </w:pPr>
      <w:r w:rsidRPr="00ED42C2">
        <w:rPr>
          <w:bCs/>
        </w:rPr>
        <w:t>сравнивать группы объектов (находить общее, различное);</w:t>
      </w:r>
    </w:p>
    <w:p w:rsidR="00ED42C2" w:rsidRPr="00ED42C2" w:rsidRDefault="00ED42C2" w:rsidP="00A001AA">
      <w:pPr>
        <w:tabs>
          <w:tab w:val="left" w:pos="1134"/>
        </w:tabs>
        <w:ind w:firstLine="567"/>
        <w:jc w:val="both"/>
        <w:rPr>
          <w:bCs/>
        </w:rPr>
      </w:pPr>
      <w:r w:rsidRPr="00ED42C2">
        <w:rPr>
          <w:bCs/>
        </w:rPr>
        <w:t>находить модели геометрических фигур в окружающем мире;</w:t>
      </w:r>
    </w:p>
    <w:p w:rsidR="00ED42C2" w:rsidRPr="00ED42C2" w:rsidRDefault="00ED42C2" w:rsidP="00A001AA">
      <w:pPr>
        <w:tabs>
          <w:tab w:val="left" w:pos="1134"/>
        </w:tabs>
        <w:ind w:firstLine="567"/>
        <w:jc w:val="both"/>
        <w:rPr>
          <w:bCs/>
        </w:rPr>
      </w:pPr>
      <w:r w:rsidRPr="00ED42C2">
        <w:rPr>
          <w:bCs/>
        </w:rPr>
        <w:t>подбирать примеры, подтверждающие суждение, ответ;</w:t>
      </w:r>
    </w:p>
    <w:p w:rsidR="00ED42C2" w:rsidRPr="00ED42C2" w:rsidRDefault="00ED42C2" w:rsidP="00A001AA">
      <w:pPr>
        <w:tabs>
          <w:tab w:val="left" w:pos="1134"/>
        </w:tabs>
        <w:ind w:firstLine="567"/>
        <w:jc w:val="both"/>
        <w:rPr>
          <w:bCs/>
        </w:rPr>
      </w:pPr>
      <w:r w:rsidRPr="00ED42C2">
        <w:rPr>
          <w:bCs/>
        </w:rPr>
        <w:t>составлять (дополнять) текстовую задачу;</w:t>
      </w:r>
    </w:p>
    <w:p w:rsidR="00ED42C2" w:rsidRPr="00ED42C2" w:rsidRDefault="00ED42C2" w:rsidP="00A001AA">
      <w:pPr>
        <w:tabs>
          <w:tab w:val="left" w:pos="1134"/>
        </w:tabs>
        <w:ind w:firstLine="567"/>
        <w:jc w:val="both"/>
        <w:rPr>
          <w:bCs/>
        </w:rPr>
      </w:pPr>
      <w:r w:rsidRPr="00ED42C2">
        <w:rPr>
          <w:bCs/>
        </w:rPr>
        <w:t>проверять правильность вычисления, измерения.</w:t>
      </w:r>
    </w:p>
    <w:p w:rsidR="00B67F0F" w:rsidRDefault="00B67F0F" w:rsidP="00A001AA">
      <w:pPr>
        <w:tabs>
          <w:tab w:val="left" w:pos="1134"/>
        </w:tabs>
        <w:ind w:firstLine="567"/>
        <w:jc w:val="both"/>
        <w:rPr>
          <w:bCs/>
        </w:rPr>
      </w:pPr>
    </w:p>
    <w:p w:rsidR="00ED42C2" w:rsidRPr="00B67F0F" w:rsidRDefault="00ED42C2" w:rsidP="00A001AA">
      <w:pPr>
        <w:tabs>
          <w:tab w:val="left" w:pos="1134"/>
        </w:tabs>
        <w:ind w:firstLine="567"/>
        <w:jc w:val="both"/>
        <w:rPr>
          <w:b/>
          <w:bCs/>
          <w:i/>
        </w:rPr>
      </w:pPr>
      <w:r w:rsidRPr="00B67F0F">
        <w:rPr>
          <w:b/>
          <w:bCs/>
          <w:i/>
        </w:rPr>
        <w:t>К концу обучения в 3 классе обучающийся получит следующие предметные результаты по отдельным темам программы по математике:</w:t>
      </w:r>
    </w:p>
    <w:p w:rsidR="00ED42C2" w:rsidRPr="00ED42C2" w:rsidRDefault="00ED42C2" w:rsidP="00A001AA">
      <w:pPr>
        <w:tabs>
          <w:tab w:val="left" w:pos="1134"/>
        </w:tabs>
        <w:ind w:firstLine="567"/>
        <w:jc w:val="both"/>
        <w:rPr>
          <w:bCs/>
        </w:rPr>
      </w:pPr>
      <w:r w:rsidRPr="00ED42C2">
        <w:rPr>
          <w:bCs/>
        </w:rPr>
        <w:t>читать, записывать, сравнивать, упорядочивать числа в пределах 1000;</w:t>
      </w:r>
    </w:p>
    <w:p w:rsidR="00ED42C2" w:rsidRPr="00ED42C2" w:rsidRDefault="00ED42C2" w:rsidP="00A001AA">
      <w:pPr>
        <w:tabs>
          <w:tab w:val="left" w:pos="1134"/>
        </w:tabs>
        <w:ind w:firstLine="567"/>
        <w:jc w:val="both"/>
        <w:rPr>
          <w:bCs/>
        </w:rPr>
      </w:pPr>
      <w:r w:rsidRPr="00ED42C2">
        <w:rPr>
          <w:bCs/>
        </w:rPr>
        <w:t>находить число большее или меньшее данного числа на заданное число, в заданное число раз (в пределах 1000);</w:t>
      </w:r>
    </w:p>
    <w:p w:rsidR="00ED42C2" w:rsidRPr="00ED42C2" w:rsidRDefault="00ED42C2" w:rsidP="00A001AA">
      <w:pPr>
        <w:tabs>
          <w:tab w:val="left" w:pos="1134"/>
        </w:tabs>
        <w:ind w:firstLine="567"/>
        <w:jc w:val="both"/>
        <w:rPr>
          <w:bCs/>
        </w:rPr>
      </w:pPr>
      <w:r w:rsidRPr="00ED42C2">
        <w:rPr>
          <w:bCs/>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D42C2" w:rsidRPr="00ED42C2" w:rsidRDefault="00ED42C2" w:rsidP="00A001AA">
      <w:pPr>
        <w:tabs>
          <w:tab w:val="left" w:pos="1134"/>
        </w:tabs>
        <w:ind w:firstLine="567"/>
        <w:jc w:val="both"/>
        <w:rPr>
          <w:bCs/>
        </w:rPr>
      </w:pPr>
      <w:r w:rsidRPr="00ED42C2">
        <w:rPr>
          <w:bCs/>
        </w:rPr>
        <w:t>выполнять действия умножение и деление с числами 0 и 1;</w:t>
      </w:r>
    </w:p>
    <w:p w:rsidR="00ED42C2" w:rsidRPr="00ED42C2" w:rsidRDefault="00ED42C2" w:rsidP="00A001AA">
      <w:pPr>
        <w:tabs>
          <w:tab w:val="left" w:pos="1134"/>
        </w:tabs>
        <w:ind w:firstLine="567"/>
        <w:jc w:val="both"/>
        <w:rPr>
          <w:bCs/>
        </w:rPr>
      </w:pPr>
      <w:r w:rsidRPr="00ED42C2">
        <w:rPr>
          <w:bCs/>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D42C2" w:rsidRPr="00ED42C2" w:rsidRDefault="00ED42C2" w:rsidP="00A001AA">
      <w:pPr>
        <w:tabs>
          <w:tab w:val="left" w:pos="1134"/>
        </w:tabs>
        <w:ind w:firstLine="567"/>
        <w:jc w:val="both"/>
        <w:rPr>
          <w:bCs/>
        </w:rPr>
      </w:pPr>
      <w:r w:rsidRPr="00ED42C2">
        <w:rPr>
          <w:bCs/>
        </w:rPr>
        <w:t>использовать при вычислениях переместительное и сочетательное свойства сложения;</w:t>
      </w:r>
    </w:p>
    <w:p w:rsidR="00ED42C2" w:rsidRPr="00ED42C2" w:rsidRDefault="00ED42C2" w:rsidP="00A001AA">
      <w:pPr>
        <w:tabs>
          <w:tab w:val="left" w:pos="1134"/>
        </w:tabs>
        <w:ind w:firstLine="567"/>
        <w:jc w:val="both"/>
        <w:rPr>
          <w:bCs/>
        </w:rPr>
      </w:pPr>
      <w:r w:rsidRPr="00ED42C2">
        <w:rPr>
          <w:bCs/>
        </w:rPr>
        <w:t>находить неизвестный компонент арифметического действия;</w:t>
      </w:r>
    </w:p>
    <w:p w:rsidR="00ED42C2" w:rsidRPr="00ED42C2" w:rsidRDefault="00ED42C2" w:rsidP="00A001AA">
      <w:pPr>
        <w:tabs>
          <w:tab w:val="left" w:pos="1134"/>
        </w:tabs>
        <w:ind w:firstLine="567"/>
        <w:jc w:val="both"/>
        <w:rPr>
          <w:bCs/>
        </w:rPr>
      </w:pPr>
      <w:r w:rsidRPr="00ED42C2">
        <w:rPr>
          <w:bCs/>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D42C2" w:rsidRPr="00ED42C2" w:rsidRDefault="00ED42C2" w:rsidP="00A001AA">
      <w:pPr>
        <w:tabs>
          <w:tab w:val="left" w:pos="1134"/>
        </w:tabs>
        <w:ind w:firstLine="567"/>
        <w:jc w:val="both"/>
        <w:rPr>
          <w:bCs/>
        </w:rPr>
      </w:pPr>
      <w:r w:rsidRPr="00ED42C2">
        <w:rPr>
          <w:bCs/>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D42C2" w:rsidRPr="00ED42C2" w:rsidRDefault="00ED42C2" w:rsidP="00A001AA">
      <w:pPr>
        <w:tabs>
          <w:tab w:val="left" w:pos="1134"/>
        </w:tabs>
        <w:ind w:firstLine="567"/>
        <w:jc w:val="both"/>
        <w:rPr>
          <w:bCs/>
        </w:rPr>
      </w:pPr>
      <w:r w:rsidRPr="00ED42C2">
        <w:rPr>
          <w:bCs/>
        </w:rPr>
        <w:t>сравнивать величины длины, площади, массы, времени, стоимости, устанавливая между ними соотношение «больше или меньше на или в»;</w:t>
      </w:r>
    </w:p>
    <w:p w:rsidR="00ED42C2" w:rsidRPr="00ED42C2" w:rsidRDefault="00ED42C2" w:rsidP="00A001AA">
      <w:pPr>
        <w:tabs>
          <w:tab w:val="left" w:pos="1134"/>
        </w:tabs>
        <w:ind w:firstLine="567"/>
        <w:jc w:val="both"/>
        <w:rPr>
          <w:bCs/>
        </w:rPr>
      </w:pPr>
      <w:r w:rsidRPr="00ED42C2">
        <w:rPr>
          <w:bCs/>
        </w:rPr>
        <w:t>называть, находить долю величины (половина, четверть);</w:t>
      </w:r>
    </w:p>
    <w:p w:rsidR="00ED42C2" w:rsidRPr="00ED42C2" w:rsidRDefault="00ED42C2" w:rsidP="00A001AA">
      <w:pPr>
        <w:tabs>
          <w:tab w:val="left" w:pos="1134"/>
        </w:tabs>
        <w:ind w:firstLine="567"/>
        <w:jc w:val="both"/>
        <w:rPr>
          <w:bCs/>
        </w:rPr>
      </w:pPr>
      <w:r w:rsidRPr="00ED42C2">
        <w:rPr>
          <w:bCs/>
        </w:rPr>
        <w:t>сравнивать величины, выраженные долями;</w:t>
      </w:r>
    </w:p>
    <w:p w:rsidR="00ED42C2" w:rsidRPr="00ED42C2" w:rsidRDefault="00ED42C2" w:rsidP="00A001AA">
      <w:pPr>
        <w:tabs>
          <w:tab w:val="left" w:pos="1134"/>
        </w:tabs>
        <w:ind w:firstLine="567"/>
        <w:jc w:val="both"/>
        <w:rPr>
          <w:bCs/>
        </w:rPr>
      </w:pPr>
      <w:r w:rsidRPr="00ED42C2">
        <w:rPr>
          <w:bCs/>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D42C2" w:rsidRPr="00ED42C2" w:rsidRDefault="00ED42C2" w:rsidP="00A001AA">
      <w:pPr>
        <w:tabs>
          <w:tab w:val="left" w:pos="1134"/>
        </w:tabs>
        <w:ind w:firstLine="567"/>
        <w:jc w:val="both"/>
        <w:rPr>
          <w:bCs/>
        </w:rPr>
      </w:pPr>
      <w:r w:rsidRPr="00ED42C2">
        <w:rPr>
          <w:bCs/>
        </w:rPr>
        <w:t>при решении задач выполнять сложение и вычитание однородных величин, умножение и деление величины на однозначное число;</w:t>
      </w:r>
    </w:p>
    <w:p w:rsidR="00ED42C2" w:rsidRPr="00ED42C2" w:rsidRDefault="00ED42C2" w:rsidP="00A001AA">
      <w:pPr>
        <w:tabs>
          <w:tab w:val="left" w:pos="1134"/>
        </w:tabs>
        <w:ind w:firstLine="567"/>
        <w:jc w:val="both"/>
        <w:rPr>
          <w:bCs/>
        </w:rPr>
      </w:pPr>
      <w:r w:rsidRPr="00ED42C2">
        <w:rPr>
          <w:bCs/>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D42C2" w:rsidRPr="00ED42C2" w:rsidRDefault="00ED42C2" w:rsidP="00A001AA">
      <w:pPr>
        <w:tabs>
          <w:tab w:val="left" w:pos="1134"/>
        </w:tabs>
        <w:ind w:firstLine="567"/>
        <w:jc w:val="both"/>
        <w:rPr>
          <w:bCs/>
        </w:rPr>
      </w:pPr>
      <w:r w:rsidRPr="00ED42C2">
        <w:rPr>
          <w:bCs/>
        </w:rPr>
        <w:t>конструировать прямоугольник из данных фигур (квадратов), делить прямоугольник, многоугольник на заданные части;</w:t>
      </w:r>
    </w:p>
    <w:p w:rsidR="00ED42C2" w:rsidRPr="00ED42C2" w:rsidRDefault="00ED42C2" w:rsidP="00A001AA">
      <w:pPr>
        <w:tabs>
          <w:tab w:val="left" w:pos="1134"/>
        </w:tabs>
        <w:ind w:firstLine="567"/>
        <w:jc w:val="both"/>
        <w:rPr>
          <w:bCs/>
        </w:rPr>
      </w:pPr>
      <w:r w:rsidRPr="00ED42C2">
        <w:rPr>
          <w:bCs/>
        </w:rPr>
        <w:t>сравнивать фигуры по площади (наложение, сопоставление числовых значений);</w:t>
      </w:r>
    </w:p>
    <w:p w:rsidR="00ED42C2" w:rsidRPr="00ED42C2" w:rsidRDefault="00ED42C2" w:rsidP="00A001AA">
      <w:pPr>
        <w:tabs>
          <w:tab w:val="left" w:pos="1134"/>
        </w:tabs>
        <w:ind w:firstLine="567"/>
        <w:jc w:val="both"/>
        <w:rPr>
          <w:bCs/>
        </w:rPr>
      </w:pPr>
      <w:r w:rsidRPr="00ED42C2">
        <w:rPr>
          <w:bCs/>
        </w:rPr>
        <w:t>находить периметр прямоугольника (квадрата), площадь прямоугольника (квадрата);</w:t>
      </w:r>
    </w:p>
    <w:p w:rsidR="00ED42C2" w:rsidRPr="00ED42C2" w:rsidRDefault="00ED42C2" w:rsidP="00A001AA">
      <w:pPr>
        <w:tabs>
          <w:tab w:val="left" w:pos="1134"/>
        </w:tabs>
        <w:ind w:firstLine="567"/>
        <w:jc w:val="both"/>
        <w:rPr>
          <w:bCs/>
        </w:rPr>
      </w:pPr>
      <w:r w:rsidRPr="00ED42C2">
        <w:rPr>
          <w:bCs/>
        </w:rPr>
        <w:t>распознавать верные (истинные) и неверные (ложные) утверждения со словами: «все», «некоторые», «и», «каждый», «если…, то…»;</w:t>
      </w:r>
    </w:p>
    <w:p w:rsidR="00ED42C2" w:rsidRPr="00ED42C2" w:rsidRDefault="00ED42C2" w:rsidP="00A001AA">
      <w:pPr>
        <w:tabs>
          <w:tab w:val="left" w:pos="1134"/>
        </w:tabs>
        <w:ind w:firstLine="567"/>
        <w:jc w:val="both"/>
        <w:rPr>
          <w:bCs/>
        </w:rPr>
      </w:pPr>
      <w:r w:rsidRPr="00ED42C2">
        <w:rPr>
          <w:bCs/>
        </w:rPr>
        <w:t>формулировать утверждение (вывод), строить логические рассуждения (одно-двухшаговые), в том числе с использованием изученных связок;</w:t>
      </w:r>
    </w:p>
    <w:p w:rsidR="00ED42C2" w:rsidRPr="00ED42C2" w:rsidRDefault="00ED42C2" w:rsidP="00A001AA">
      <w:pPr>
        <w:tabs>
          <w:tab w:val="left" w:pos="1134"/>
        </w:tabs>
        <w:ind w:firstLine="567"/>
        <w:jc w:val="both"/>
        <w:rPr>
          <w:bCs/>
        </w:rPr>
      </w:pPr>
      <w:r w:rsidRPr="00ED42C2">
        <w:rPr>
          <w:bCs/>
        </w:rPr>
        <w:t>классифицировать объекты по одному-двум признакам;</w:t>
      </w:r>
    </w:p>
    <w:p w:rsidR="00ED42C2" w:rsidRPr="00ED42C2" w:rsidRDefault="00ED42C2" w:rsidP="00A001AA">
      <w:pPr>
        <w:tabs>
          <w:tab w:val="left" w:pos="1134"/>
        </w:tabs>
        <w:ind w:firstLine="567"/>
        <w:jc w:val="both"/>
        <w:rPr>
          <w:bCs/>
        </w:rPr>
      </w:pPr>
      <w:r w:rsidRPr="00ED42C2">
        <w:rPr>
          <w:bCs/>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D42C2" w:rsidRPr="00ED42C2" w:rsidRDefault="00ED42C2" w:rsidP="00A001AA">
      <w:pPr>
        <w:tabs>
          <w:tab w:val="left" w:pos="1134"/>
        </w:tabs>
        <w:ind w:firstLine="567"/>
        <w:jc w:val="both"/>
        <w:rPr>
          <w:bCs/>
        </w:rPr>
      </w:pPr>
      <w:r w:rsidRPr="00ED42C2">
        <w:rPr>
          <w:bCs/>
        </w:rPr>
        <w:lastRenderedPageBreak/>
        <w:t>составлять план выполнения учебного задания и следовать ему, выполнять действия по алгоритму;</w:t>
      </w:r>
    </w:p>
    <w:p w:rsidR="00ED42C2" w:rsidRPr="00ED42C2" w:rsidRDefault="00ED42C2" w:rsidP="00A001AA">
      <w:pPr>
        <w:tabs>
          <w:tab w:val="left" w:pos="1134"/>
        </w:tabs>
        <w:ind w:firstLine="567"/>
        <w:jc w:val="both"/>
        <w:rPr>
          <w:bCs/>
        </w:rPr>
      </w:pPr>
      <w:r w:rsidRPr="00ED42C2">
        <w:rPr>
          <w:bCs/>
        </w:rPr>
        <w:t>сравнивать математические объекты (находить общее, различное, уникальное);</w:t>
      </w:r>
    </w:p>
    <w:p w:rsidR="00ED42C2" w:rsidRPr="00ED42C2" w:rsidRDefault="00ED42C2" w:rsidP="00A001AA">
      <w:pPr>
        <w:tabs>
          <w:tab w:val="left" w:pos="1134"/>
        </w:tabs>
        <w:ind w:firstLine="567"/>
        <w:jc w:val="both"/>
        <w:rPr>
          <w:bCs/>
        </w:rPr>
      </w:pPr>
      <w:r w:rsidRPr="00ED42C2">
        <w:rPr>
          <w:bCs/>
        </w:rPr>
        <w:t>выбирать верное решение математической задачи.</w:t>
      </w:r>
    </w:p>
    <w:p w:rsidR="00B67F0F" w:rsidRDefault="00B67F0F" w:rsidP="00A001AA">
      <w:pPr>
        <w:tabs>
          <w:tab w:val="left" w:pos="1134"/>
        </w:tabs>
        <w:ind w:firstLine="567"/>
        <w:jc w:val="both"/>
        <w:rPr>
          <w:bCs/>
        </w:rPr>
      </w:pPr>
    </w:p>
    <w:p w:rsidR="00ED42C2" w:rsidRPr="00B67F0F" w:rsidRDefault="00ED42C2" w:rsidP="00A001AA">
      <w:pPr>
        <w:tabs>
          <w:tab w:val="left" w:pos="1134"/>
        </w:tabs>
        <w:ind w:firstLine="567"/>
        <w:jc w:val="both"/>
        <w:rPr>
          <w:b/>
          <w:bCs/>
          <w:i/>
        </w:rPr>
      </w:pPr>
      <w:r w:rsidRPr="00B67F0F">
        <w:rPr>
          <w:b/>
          <w:bCs/>
          <w:i/>
        </w:rPr>
        <w:t>К концу обучения в 4 классе обучающийся получит следующие предметные результаты по отдельным темам программы по математике:</w:t>
      </w:r>
    </w:p>
    <w:p w:rsidR="00ED42C2" w:rsidRPr="00ED42C2" w:rsidRDefault="00ED42C2" w:rsidP="00A001AA">
      <w:pPr>
        <w:tabs>
          <w:tab w:val="left" w:pos="1134"/>
        </w:tabs>
        <w:ind w:firstLine="567"/>
        <w:jc w:val="both"/>
        <w:rPr>
          <w:bCs/>
        </w:rPr>
      </w:pPr>
      <w:r w:rsidRPr="00ED42C2">
        <w:rPr>
          <w:bCs/>
        </w:rPr>
        <w:t>читать, записывать, сравнивать, упорядочивать многозначные числа;</w:t>
      </w:r>
    </w:p>
    <w:p w:rsidR="00ED42C2" w:rsidRPr="00ED42C2" w:rsidRDefault="00ED42C2" w:rsidP="00A001AA">
      <w:pPr>
        <w:tabs>
          <w:tab w:val="left" w:pos="1134"/>
        </w:tabs>
        <w:ind w:firstLine="567"/>
        <w:jc w:val="both"/>
        <w:rPr>
          <w:bCs/>
        </w:rPr>
      </w:pPr>
      <w:r w:rsidRPr="00ED42C2">
        <w:rPr>
          <w:bCs/>
        </w:rPr>
        <w:t>находить число большее или меньшее данного числа на заданное число, в заданное число раз;</w:t>
      </w:r>
    </w:p>
    <w:p w:rsidR="00ED42C2" w:rsidRPr="00ED42C2" w:rsidRDefault="00ED42C2" w:rsidP="00A001AA">
      <w:pPr>
        <w:tabs>
          <w:tab w:val="left" w:pos="1134"/>
        </w:tabs>
        <w:ind w:firstLine="567"/>
        <w:jc w:val="both"/>
        <w:rPr>
          <w:bCs/>
        </w:rPr>
      </w:pPr>
      <w:r w:rsidRPr="00ED42C2">
        <w:rPr>
          <w:bCs/>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D42C2" w:rsidRPr="00ED42C2" w:rsidRDefault="00ED42C2" w:rsidP="00A001AA">
      <w:pPr>
        <w:tabs>
          <w:tab w:val="left" w:pos="1134"/>
        </w:tabs>
        <w:ind w:firstLine="567"/>
        <w:jc w:val="both"/>
        <w:rPr>
          <w:bCs/>
        </w:rPr>
      </w:pPr>
      <w:r w:rsidRPr="00ED42C2">
        <w:rPr>
          <w:bCs/>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D42C2" w:rsidRPr="00ED42C2" w:rsidRDefault="00ED42C2" w:rsidP="00A001AA">
      <w:pPr>
        <w:tabs>
          <w:tab w:val="left" w:pos="1134"/>
        </w:tabs>
        <w:ind w:firstLine="567"/>
        <w:jc w:val="both"/>
        <w:rPr>
          <w:bCs/>
        </w:rPr>
      </w:pPr>
      <w:r w:rsidRPr="00ED42C2">
        <w:rPr>
          <w:bCs/>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D42C2" w:rsidRPr="00ED42C2" w:rsidRDefault="00ED42C2" w:rsidP="00A001AA">
      <w:pPr>
        <w:tabs>
          <w:tab w:val="left" w:pos="1134"/>
        </w:tabs>
        <w:ind w:firstLine="567"/>
        <w:jc w:val="both"/>
        <w:rPr>
          <w:bCs/>
        </w:rPr>
      </w:pPr>
      <w:r w:rsidRPr="00ED42C2">
        <w:rPr>
          <w:bCs/>
        </w:rPr>
        <w:t>находить долю величины, величину по ее доле;</w:t>
      </w:r>
    </w:p>
    <w:p w:rsidR="00ED42C2" w:rsidRPr="00ED42C2" w:rsidRDefault="00ED42C2" w:rsidP="00A001AA">
      <w:pPr>
        <w:tabs>
          <w:tab w:val="left" w:pos="1134"/>
        </w:tabs>
        <w:ind w:firstLine="567"/>
        <w:jc w:val="both"/>
        <w:rPr>
          <w:bCs/>
        </w:rPr>
      </w:pPr>
      <w:r w:rsidRPr="00ED42C2">
        <w:rPr>
          <w:bCs/>
        </w:rPr>
        <w:t>находить неизвестный компонент арифметического действия;</w:t>
      </w:r>
    </w:p>
    <w:p w:rsidR="00ED42C2" w:rsidRPr="00ED42C2" w:rsidRDefault="00ED42C2" w:rsidP="00A001AA">
      <w:pPr>
        <w:tabs>
          <w:tab w:val="left" w:pos="1134"/>
        </w:tabs>
        <w:ind w:firstLine="567"/>
        <w:jc w:val="both"/>
        <w:rPr>
          <w:bCs/>
        </w:rPr>
      </w:pPr>
      <w:r w:rsidRPr="00ED42C2">
        <w:rPr>
          <w:bCs/>
        </w:rPr>
        <w:t>использовать единицы величин при решении задач (длина, масса, время, вместимость, стоимость, площадь, скорость);</w:t>
      </w:r>
    </w:p>
    <w:p w:rsidR="00ED42C2" w:rsidRPr="00ED42C2" w:rsidRDefault="00ED42C2" w:rsidP="00A001AA">
      <w:pPr>
        <w:tabs>
          <w:tab w:val="left" w:pos="1134"/>
        </w:tabs>
        <w:ind w:firstLine="567"/>
        <w:jc w:val="both"/>
        <w:rPr>
          <w:bCs/>
        </w:rPr>
      </w:pPr>
      <w:r w:rsidRPr="00ED42C2">
        <w:rPr>
          <w:bCs/>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D42C2" w:rsidRPr="00ED42C2" w:rsidRDefault="00ED42C2" w:rsidP="00A001AA">
      <w:pPr>
        <w:tabs>
          <w:tab w:val="left" w:pos="1134"/>
        </w:tabs>
        <w:ind w:firstLine="567"/>
        <w:jc w:val="both"/>
        <w:rPr>
          <w:bCs/>
        </w:rPr>
      </w:pPr>
      <w:r w:rsidRPr="00ED42C2">
        <w:rPr>
          <w:bCs/>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D42C2" w:rsidRPr="00ED42C2" w:rsidRDefault="00ED42C2" w:rsidP="00A001AA">
      <w:pPr>
        <w:tabs>
          <w:tab w:val="left" w:pos="1134"/>
        </w:tabs>
        <w:ind w:firstLine="567"/>
        <w:jc w:val="both"/>
        <w:rPr>
          <w:bCs/>
        </w:rPr>
      </w:pPr>
      <w:r w:rsidRPr="00ED42C2">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ED42C2">
        <w:rPr>
          <w:bCs/>
        </w:rPr>
        <w:t>;</w:t>
      </w:r>
    </w:p>
    <w:p w:rsidR="00ED42C2" w:rsidRPr="00ED42C2" w:rsidRDefault="00ED42C2" w:rsidP="00A001AA">
      <w:pPr>
        <w:tabs>
          <w:tab w:val="left" w:pos="1134"/>
        </w:tabs>
        <w:ind w:firstLine="567"/>
        <w:jc w:val="both"/>
        <w:rPr>
          <w:bCs/>
        </w:rPr>
      </w:pPr>
      <w:r w:rsidRPr="00ED42C2">
        <w:rPr>
          <w:bCs/>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D42C2" w:rsidRPr="00ED42C2" w:rsidRDefault="00ED42C2" w:rsidP="00A001AA">
      <w:pPr>
        <w:tabs>
          <w:tab w:val="left" w:pos="1134"/>
        </w:tabs>
        <w:ind w:firstLine="567"/>
        <w:jc w:val="both"/>
        <w:rPr>
          <w:bCs/>
        </w:rPr>
      </w:pPr>
      <w:r w:rsidRPr="00ED42C2">
        <w:rPr>
          <w:bCs/>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D42C2" w:rsidRPr="00ED42C2" w:rsidRDefault="00ED42C2" w:rsidP="00A001AA">
      <w:pPr>
        <w:tabs>
          <w:tab w:val="left" w:pos="1134"/>
        </w:tabs>
        <w:ind w:firstLine="567"/>
        <w:jc w:val="both"/>
        <w:rPr>
          <w:bCs/>
        </w:rPr>
      </w:pPr>
      <w:r w:rsidRPr="00ED42C2">
        <w:rPr>
          <w:bCs/>
        </w:rPr>
        <w:t>различать окружность и круг, изображать с помощью циркуля и линейки окружность заданного радиуса;</w:t>
      </w:r>
    </w:p>
    <w:p w:rsidR="00ED42C2" w:rsidRPr="00ED42C2" w:rsidRDefault="00ED42C2" w:rsidP="00A001AA">
      <w:pPr>
        <w:tabs>
          <w:tab w:val="left" w:pos="1134"/>
        </w:tabs>
        <w:ind w:firstLine="567"/>
        <w:jc w:val="both"/>
        <w:rPr>
          <w:bCs/>
        </w:rPr>
      </w:pPr>
      <w:r w:rsidRPr="00ED42C2">
        <w:rPr>
          <w:bCs/>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D42C2" w:rsidRPr="00ED42C2" w:rsidRDefault="00ED42C2" w:rsidP="00A001AA">
      <w:pPr>
        <w:tabs>
          <w:tab w:val="left" w:pos="1134"/>
        </w:tabs>
        <w:ind w:firstLine="567"/>
        <w:jc w:val="both"/>
        <w:rPr>
          <w:bCs/>
        </w:rPr>
      </w:pPr>
      <w:r w:rsidRPr="00ED42C2">
        <w:rPr>
          <w:bCs/>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D42C2" w:rsidRPr="00ED42C2" w:rsidRDefault="00ED42C2" w:rsidP="00A001AA">
      <w:pPr>
        <w:tabs>
          <w:tab w:val="left" w:pos="1134"/>
        </w:tabs>
        <w:ind w:firstLine="567"/>
        <w:jc w:val="both"/>
        <w:rPr>
          <w:bCs/>
        </w:rPr>
      </w:pPr>
      <w:r w:rsidRPr="00ED42C2">
        <w:rPr>
          <w:bCs/>
        </w:rPr>
        <w:t xml:space="preserve">распознавать верные (истинные) и неверные (ложные) утверждения, приводить пример, контрпример; </w:t>
      </w:r>
    </w:p>
    <w:p w:rsidR="00ED42C2" w:rsidRPr="00ED42C2" w:rsidRDefault="00ED42C2" w:rsidP="00A001AA">
      <w:pPr>
        <w:tabs>
          <w:tab w:val="left" w:pos="1134"/>
        </w:tabs>
        <w:ind w:firstLine="567"/>
        <w:jc w:val="both"/>
        <w:rPr>
          <w:bCs/>
        </w:rPr>
      </w:pPr>
      <w:r w:rsidRPr="00ED42C2">
        <w:rPr>
          <w:bCs/>
        </w:rPr>
        <w:t>формулировать утверждение (вывод), строить логические рассуждения (двух-трехшаговые);</w:t>
      </w:r>
    </w:p>
    <w:p w:rsidR="00ED42C2" w:rsidRPr="00ED42C2" w:rsidRDefault="00ED42C2" w:rsidP="00A001AA">
      <w:pPr>
        <w:tabs>
          <w:tab w:val="left" w:pos="1134"/>
        </w:tabs>
        <w:ind w:firstLine="567"/>
        <w:jc w:val="both"/>
        <w:rPr>
          <w:bCs/>
        </w:rPr>
      </w:pPr>
      <w:r w:rsidRPr="00ED42C2">
        <w:rPr>
          <w:bCs/>
        </w:rPr>
        <w:lastRenderedPageBreak/>
        <w:t>классифицировать объекты по заданным или самостоятельно установленным одному-двум признакам;</w:t>
      </w:r>
    </w:p>
    <w:p w:rsidR="00ED42C2" w:rsidRPr="00ED42C2" w:rsidRDefault="00ED42C2" w:rsidP="00A001AA">
      <w:pPr>
        <w:tabs>
          <w:tab w:val="left" w:pos="1134"/>
        </w:tabs>
        <w:ind w:firstLine="567"/>
        <w:jc w:val="both"/>
        <w:rPr>
          <w:bCs/>
        </w:rPr>
      </w:pPr>
      <w:r w:rsidRPr="00ED42C2">
        <w:rPr>
          <w:bCs/>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D42C2" w:rsidRPr="00ED42C2" w:rsidRDefault="00ED42C2" w:rsidP="00A001AA">
      <w:pPr>
        <w:tabs>
          <w:tab w:val="left" w:pos="1134"/>
        </w:tabs>
        <w:ind w:firstLine="567"/>
        <w:jc w:val="both"/>
        <w:rPr>
          <w:bCs/>
        </w:rPr>
      </w:pPr>
      <w:r w:rsidRPr="00ED42C2">
        <w:rPr>
          <w:bCs/>
        </w:rPr>
        <w:t>заполнять данными предложенную таблицу, столбчатую диаграмму;</w:t>
      </w:r>
    </w:p>
    <w:p w:rsidR="00ED42C2" w:rsidRPr="00ED42C2" w:rsidRDefault="00ED42C2" w:rsidP="00A001AA">
      <w:pPr>
        <w:tabs>
          <w:tab w:val="left" w:pos="1134"/>
        </w:tabs>
        <w:ind w:firstLine="567"/>
        <w:jc w:val="both"/>
        <w:rPr>
          <w:bCs/>
        </w:rPr>
      </w:pPr>
      <w:r w:rsidRPr="00ED42C2">
        <w:rPr>
          <w:bCs/>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D42C2" w:rsidRPr="00ED42C2" w:rsidRDefault="00ED42C2" w:rsidP="00A001AA">
      <w:pPr>
        <w:tabs>
          <w:tab w:val="left" w:pos="1134"/>
        </w:tabs>
        <w:ind w:firstLine="567"/>
        <w:jc w:val="both"/>
        <w:rPr>
          <w:bCs/>
        </w:rPr>
      </w:pPr>
      <w:r w:rsidRPr="00ED42C2">
        <w:rPr>
          <w:bCs/>
        </w:rPr>
        <w:t>составлять модель текстовой задачи, числовое выражение;</w:t>
      </w:r>
    </w:p>
    <w:p w:rsidR="00ED42C2" w:rsidRPr="00ED42C2" w:rsidRDefault="00ED42C2" w:rsidP="00A001AA">
      <w:pPr>
        <w:tabs>
          <w:tab w:val="left" w:pos="1134"/>
        </w:tabs>
        <w:ind w:firstLine="567"/>
        <w:jc w:val="both"/>
        <w:rPr>
          <w:bCs/>
        </w:rPr>
      </w:pPr>
      <w:r w:rsidRPr="00ED42C2">
        <w:rPr>
          <w:bCs/>
        </w:rPr>
        <w:t>выбирать рациональное решение задачи, находить все верные решения из предложенных.</w:t>
      </w:r>
    </w:p>
    <w:p w:rsidR="00ED42C2" w:rsidRDefault="00ED42C2" w:rsidP="00A001AA">
      <w:pPr>
        <w:suppressAutoHyphens w:val="0"/>
        <w:rPr>
          <w:bCs/>
          <w:sz w:val="28"/>
          <w:szCs w:val="28"/>
        </w:rPr>
      </w:pPr>
      <w:r>
        <w:rPr>
          <w:bCs/>
          <w:sz w:val="28"/>
          <w:szCs w:val="28"/>
        </w:rPr>
        <w:br w:type="page"/>
      </w:r>
    </w:p>
    <w:p w:rsidR="00ED42C2" w:rsidRPr="009B5452" w:rsidRDefault="009B5452" w:rsidP="008A5CEB">
      <w:pPr>
        <w:pStyle w:val="2"/>
        <w:numPr>
          <w:ilvl w:val="2"/>
          <w:numId w:val="103"/>
        </w:numPr>
        <w:tabs>
          <w:tab w:val="left" w:pos="2410"/>
        </w:tabs>
        <w:ind w:left="0" w:firstLine="545"/>
        <w:rPr>
          <w:rFonts w:ascii="Times New Roman" w:hAnsi="Times New Roman" w:cs="Times New Roman"/>
        </w:rPr>
      </w:pPr>
      <w:r w:rsidRPr="009B5452">
        <w:rPr>
          <w:rFonts w:ascii="Times New Roman" w:hAnsi="Times New Roman" w:cs="Times New Roman"/>
        </w:rPr>
        <w:lastRenderedPageBreak/>
        <w:t>ОКРУЖАЮЩИЙ МИР</w:t>
      </w:r>
    </w:p>
    <w:p w:rsidR="003D41F3" w:rsidRPr="003D41F3" w:rsidRDefault="003D41F3" w:rsidP="003D41F3">
      <w:pPr>
        <w:ind w:firstLine="567"/>
        <w:jc w:val="both"/>
      </w:pPr>
      <w:r w:rsidRPr="003D41F3">
        <w:t xml:space="preserve">Федеральная рабочая программа по учебному предмету «Окружающий мир». </w:t>
      </w:r>
    </w:p>
    <w:p w:rsidR="003D41F3" w:rsidRPr="003D41F3" w:rsidRDefault="003D41F3" w:rsidP="003D41F3">
      <w:pPr>
        <w:ind w:firstLine="567"/>
        <w:jc w:val="both"/>
      </w:pPr>
      <w:r w:rsidRPr="003D41F3">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3D41F3" w:rsidRPr="003D41F3" w:rsidRDefault="003D41F3" w:rsidP="003D41F3">
      <w:pPr>
        <w:ind w:firstLine="567"/>
        <w:jc w:val="both"/>
      </w:pPr>
      <w:r w:rsidRPr="003D41F3">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3D41F3" w:rsidRPr="003D41F3" w:rsidRDefault="003D41F3" w:rsidP="003D41F3">
      <w:pPr>
        <w:ind w:firstLine="567"/>
        <w:jc w:val="both"/>
      </w:pPr>
      <w:r w:rsidRPr="003D41F3">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3D41F3" w:rsidRPr="003D41F3" w:rsidRDefault="003D41F3" w:rsidP="003D41F3">
      <w:pPr>
        <w:ind w:firstLine="567"/>
        <w:jc w:val="both"/>
      </w:pPr>
      <w:r w:rsidRPr="003D41F3">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107A4" w:rsidRDefault="00A107A4" w:rsidP="003D41F3">
      <w:pPr>
        <w:ind w:firstLine="567"/>
        <w:jc w:val="both"/>
      </w:pPr>
    </w:p>
    <w:p w:rsidR="003D41F3" w:rsidRPr="00A107A4" w:rsidRDefault="003D41F3" w:rsidP="003D41F3">
      <w:pPr>
        <w:ind w:firstLine="567"/>
        <w:jc w:val="both"/>
        <w:rPr>
          <w:b/>
        </w:rPr>
      </w:pPr>
      <w:r w:rsidRPr="00A107A4">
        <w:rPr>
          <w:b/>
        </w:rPr>
        <w:t>Пояснительная записка.</w:t>
      </w:r>
    </w:p>
    <w:p w:rsidR="003D41F3" w:rsidRPr="003D41F3" w:rsidRDefault="003D41F3" w:rsidP="003D41F3">
      <w:pPr>
        <w:ind w:firstLine="567"/>
        <w:jc w:val="both"/>
      </w:pPr>
      <w:r w:rsidRPr="003D41F3">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3D41F3" w:rsidRPr="003D41F3" w:rsidRDefault="003D41F3" w:rsidP="003D41F3">
      <w:pPr>
        <w:ind w:firstLine="567"/>
        <w:jc w:val="both"/>
      </w:pPr>
      <w:r w:rsidRPr="003D41F3">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3D41F3" w:rsidRPr="003D41F3" w:rsidRDefault="003D41F3" w:rsidP="003D41F3">
      <w:pPr>
        <w:ind w:firstLine="567"/>
        <w:jc w:val="both"/>
      </w:pPr>
      <w:r w:rsidRPr="003D41F3">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3D41F3" w:rsidRPr="003D41F3" w:rsidRDefault="003D41F3" w:rsidP="003D41F3">
      <w:pPr>
        <w:ind w:firstLine="567"/>
        <w:jc w:val="both"/>
      </w:pPr>
      <w:r w:rsidRPr="003D41F3">
        <w:t>формирование ценности здоровья человека, его сохранения и укрепления, приверженности здоровому образу жизни;</w:t>
      </w:r>
    </w:p>
    <w:p w:rsidR="003D41F3" w:rsidRPr="003D41F3" w:rsidRDefault="003D41F3" w:rsidP="003D41F3">
      <w:pPr>
        <w:ind w:firstLine="567"/>
        <w:jc w:val="both"/>
      </w:pPr>
      <w:r w:rsidRPr="003D41F3">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3D41F3" w:rsidRPr="003D41F3" w:rsidRDefault="003D41F3" w:rsidP="003D41F3">
      <w:pPr>
        <w:ind w:firstLine="567"/>
        <w:jc w:val="both"/>
      </w:pPr>
      <w:r w:rsidRPr="003D41F3">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3D41F3" w:rsidRPr="003D41F3" w:rsidRDefault="003D41F3" w:rsidP="003D41F3">
      <w:pPr>
        <w:ind w:firstLine="567"/>
        <w:jc w:val="both"/>
      </w:pPr>
      <w:r w:rsidRPr="003D41F3">
        <w:t xml:space="preserve">проявление уважения к истории, культуре, традициям народов Российской Федерации; </w:t>
      </w:r>
    </w:p>
    <w:p w:rsidR="003D41F3" w:rsidRPr="003D41F3" w:rsidRDefault="003D41F3" w:rsidP="003D41F3">
      <w:pPr>
        <w:ind w:firstLine="567"/>
        <w:jc w:val="both"/>
      </w:pPr>
      <w:r w:rsidRPr="003D41F3">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3D41F3" w:rsidRPr="003D41F3" w:rsidRDefault="003D41F3" w:rsidP="003D41F3">
      <w:pPr>
        <w:ind w:firstLine="567"/>
        <w:jc w:val="both"/>
      </w:pPr>
      <w:r w:rsidRPr="003D41F3">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3D41F3" w:rsidRPr="003D41F3" w:rsidRDefault="003D41F3" w:rsidP="003D41F3">
      <w:pPr>
        <w:ind w:firstLine="567"/>
        <w:jc w:val="both"/>
      </w:pPr>
      <w:r w:rsidRPr="003D41F3">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3D41F3" w:rsidRPr="003D41F3" w:rsidRDefault="003D41F3" w:rsidP="003D41F3">
      <w:pPr>
        <w:ind w:firstLine="567"/>
        <w:jc w:val="both"/>
      </w:pPr>
      <w:r w:rsidRPr="003D41F3">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3D41F3" w:rsidRPr="003D41F3" w:rsidRDefault="003D41F3" w:rsidP="003D41F3">
      <w:pPr>
        <w:ind w:firstLine="567"/>
        <w:jc w:val="both"/>
      </w:pPr>
      <w:r w:rsidRPr="003D41F3">
        <w:t>Отбор содержания программы по окружающему миру осуществлён на основе следующих ведущих идей:</w:t>
      </w:r>
    </w:p>
    <w:p w:rsidR="003D41F3" w:rsidRPr="003D41F3" w:rsidRDefault="003D41F3" w:rsidP="003D41F3">
      <w:pPr>
        <w:ind w:firstLine="567"/>
        <w:jc w:val="both"/>
      </w:pPr>
      <w:r w:rsidRPr="003D41F3">
        <w:t>раскрытие роли человека в природе и обществе;</w:t>
      </w:r>
    </w:p>
    <w:p w:rsidR="003D41F3" w:rsidRPr="003D41F3" w:rsidRDefault="003D41F3" w:rsidP="003D41F3">
      <w:pPr>
        <w:ind w:firstLine="567"/>
        <w:jc w:val="both"/>
      </w:pPr>
      <w:r w:rsidRPr="003D41F3">
        <w:lastRenderedPageBreak/>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107A4" w:rsidRDefault="003D41F3" w:rsidP="00A107A4">
      <w:pPr>
        <w:ind w:firstLine="567"/>
        <w:jc w:val="both"/>
      </w:pPr>
      <w:r w:rsidRPr="003D41F3">
        <w:t xml:space="preserve">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 </w:t>
      </w:r>
    </w:p>
    <w:p w:rsidR="00A107A4" w:rsidRDefault="00A107A4" w:rsidP="00A107A4">
      <w:pPr>
        <w:ind w:firstLine="567"/>
        <w:jc w:val="both"/>
      </w:pPr>
    </w:p>
    <w:p w:rsidR="003D41F3" w:rsidRPr="00A107A4" w:rsidRDefault="003D41F3" w:rsidP="00A107A4">
      <w:pPr>
        <w:ind w:firstLine="567"/>
        <w:jc w:val="both"/>
        <w:rPr>
          <w:b/>
        </w:rPr>
      </w:pPr>
      <w:r w:rsidRPr="00A107A4">
        <w:rPr>
          <w:b/>
        </w:rPr>
        <w:t>Содержание обучения в 1 классе.</w:t>
      </w:r>
    </w:p>
    <w:p w:rsidR="003D41F3" w:rsidRPr="00A107A4" w:rsidRDefault="003D41F3" w:rsidP="003D41F3">
      <w:pPr>
        <w:ind w:firstLine="567"/>
        <w:jc w:val="both"/>
        <w:rPr>
          <w:b/>
          <w:i/>
        </w:rPr>
      </w:pPr>
      <w:r w:rsidRPr="00A107A4">
        <w:rPr>
          <w:b/>
          <w:i/>
          <w:iCs/>
        </w:rPr>
        <w:t>Человек и общество.</w:t>
      </w:r>
    </w:p>
    <w:p w:rsidR="003D41F3" w:rsidRPr="003D41F3" w:rsidRDefault="003D41F3" w:rsidP="003D41F3">
      <w:pPr>
        <w:ind w:firstLine="567"/>
        <w:jc w:val="both"/>
      </w:pPr>
      <w:r w:rsidRPr="003D41F3">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3D41F3" w:rsidRPr="003D41F3" w:rsidRDefault="003D41F3" w:rsidP="003D41F3">
      <w:pPr>
        <w:ind w:firstLine="567"/>
        <w:jc w:val="both"/>
      </w:pPr>
      <w:r w:rsidRPr="003D41F3">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3D41F3" w:rsidRPr="00A107A4" w:rsidRDefault="003D41F3" w:rsidP="003D41F3">
      <w:pPr>
        <w:ind w:firstLine="567"/>
        <w:jc w:val="both"/>
        <w:rPr>
          <w:b/>
          <w:i/>
        </w:rPr>
      </w:pPr>
      <w:r w:rsidRPr="00A107A4">
        <w:rPr>
          <w:b/>
          <w:i/>
        </w:rPr>
        <w:t>Режим труда и отдыха.</w:t>
      </w:r>
    </w:p>
    <w:p w:rsidR="003D41F3" w:rsidRPr="003D41F3" w:rsidRDefault="003D41F3" w:rsidP="003D41F3">
      <w:pPr>
        <w:ind w:firstLine="567"/>
        <w:jc w:val="both"/>
      </w:pPr>
      <w:r w:rsidRPr="00A107A4">
        <w:rPr>
          <w:b/>
          <w:i/>
        </w:rPr>
        <w:t>Семья.</w:t>
      </w:r>
      <w:r w:rsidRPr="003D41F3">
        <w:t xml:space="preserve">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3D41F3" w:rsidRPr="003D41F3" w:rsidRDefault="003D41F3" w:rsidP="003D41F3">
      <w:pPr>
        <w:ind w:firstLine="567"/>
        <w:jc w:val="both"/>
      </w:pPr>
      <w:r w:rsidRPr="00A107A4">
        <w:rPr>
          <w:b/>
          <w:i/>
        </w:rPr>
        <w:t>Россия ‒ наша Родина</w:t>
      </w:r>
      <w:r w:rsidRPr="003D41F3">
        <w:t>.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3D41F3" w:rsidRPr="003D41F3" w:rsidRDefault="003D41F3" w:rsidP="003D41F3">
      <w:pPr>
        <w:ind w:firstLine="567"/>
        <w:jc w:val="both"/>
      </w:pPr>
      <w:r w:rsidRPr="003D41F3">
        <w:t>Ценность и красота рукотворного мира. Правила поведения в социуме.</w:t>
      </w:r>
    </w:p>
    <w:p w:rsidR="003D41F3" w:rsidRPr="00A107A4" w:rsidRDefault="003D41F3" w:rsidP="003D41F3">
      <w:pPr>
        <w:ind w:firstLine="567"/>
        <w:jc w:val="both"/>
        <w:rPr>
          <w:b/>
          <w:i/>
        </w:rPr>
      </w:pPr>
      <w:r w:rsidRPr="00A107A4">
        <w:rPr>
          <w:b/>
          <w:i/>
          <w:iCs/>
        </w:rPr>
        <w:t>Человек и природа.</w:t>
      </w:r>
    </w:p>
    <w:p w:rsidR="003D41F3" w:rsidRPr="003D41F3" w:rsidRDefault="003D41F3" w:rsidP="003D41F3">
      <w:pPr>
        <w:ind w:firstLine="567"/>
        <w:jc w:val="both"/>
      </w:pPr>
      <w:r w:rsidRPr="003D41F3">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3D41F3" w:rsidRPr="003D41F3" w:rsidRDefault="003D41F3" w:rsidP="003D41F3">
      <w:pPr>
        <w:ind w:firstLine="567"/>
        <w:jc w:val="both"/>
      </w:pPr>
      <w:r w:rsidRPr="003D41F3">
        <w:t>Сезонные изменения в природе. Взаимосвязи между человеком и природой. Правила нравственного и безопасного поведения в природе.</w:t>
      </w:r>
    </w:p>
    <w:p w:rsidR="003D41F3" w:rsidRPr="003D41F3" w:rsidRDefault="003D41F3" w:rsidP="003D41F3">
      <w:pPr>
        <w:ind w:firstLine="567"/>
        <w:jc w:val="both"/>
      </w:pPr>
      <w:r w:rsidRPr="003D41F3">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3D41F3" w:rsidRPr="003D41F3" w:rsidRDefault="003D41F3" w:rsidP="003D41F3">
      <w:pPr>
        <w:ind w:firstLine="567"/>
        <w:jc w:val="both"/>
      </w:pPr>
      <w:r w:rsidRPr="003D41F3">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3D41F3" w:rsidRPr="00A107A4" w:rsidRDefault="003D41F3" w:rsidP="003D41F3">
      <w:pPr>
        <w:ind w:firstLine="567"/>
        <w:jc w:val="both"/>
        <w:rPr>
          <w:b/>
          <w:i/>
        </w:rPr>
      </w:pPr>
      <w:r w:rsidRPr="00A107A4">
        <w:rPr>
          <w:b/>
          <w:i/>
          <w:iCs/>
        </w:rPr>
        <w:t>Правила безопасной жизнедеятельности.</w:t>
      </w:r>
    </w:p>
    <w:p w:rsidR="003D41F3" w:rsidRPr="003D41F3" w:rsidRDefault="003D41F3" w:rsidP="003D41F3">
      <w:pPr>
        <w:ind w:firstLine="567"/>
        <w:jc w:val="both"/>
      </w:pPr>
      <w:r w:rsidRPr="003D41F3">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3D41F3" w:rsidRPr="003D41F3" w:rsidRDefault="003D41F3" w:rsidP="003D41F3">
      <w:pPr>
        <w:ind w:firstLine="567"/>
        <w:jc w:val="both"/>
      </w:pPr>
      <w:r w:rsidRPr="003D41F3">
        <w:t>Дорога от дома до школы. Правила безопасного поведения пешехода (дорожные знаки, дорожная разметка, дорожные сигналы).</w:t>
      </w:r>
    </w:p>
    <w:p w:rsidR="003D41F3" w:rsidRPr="003D41F3" w:rsidRDefault="003D41F3" w:rsidP="003D41F3">
      <w:pPr>
        <w:ind w:firstLine="567"/>
        <w:jc w:val="both"/>
      </w:pPr>
      <w:r w:rsidRPr="003D41F3">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A107A4" w:rsidRDefault="00A107A4" w:rsidP="003D41F3">
      <w:pPr>
        <w:ind w:firstLine="567"/>
        <w:jc w:val="both"/>
      </w:pPr>
    </w:p>
    <w:p w:rsidR="003D41F3" w:rsidRPr="003D41F3" w:rsidRDefault="003D41F3" w:rsidP="003D41F3">
      <w:pPr>
        <w:ind w:firstLine="567"/>
        <w:jc w:val="both"/>
        <w:rPr>
          <w:bCs/>
        </w:rPr>
      </w:pPr>
      <w:r w:rsidRPr="003D41F3">
        <w:t xml:space="preserve">Изучение окружающего мира в 1 классе способствует освоению на пропедевтическом уровне ряда универсальных учебных действий: </w:t>
      </w:r>
      <w:r w:rsidRPr="003D41F3">
        <w:rPr>
          <w:bC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D41F3" w:rsidRPr="003D41F3" w:rsidRDefault="003D41F3" w:rsidP="003D41F3">
      <w:pPr>
        <w:ind w:firstLine="567"/>
        <w:jc w:val="both"/>
      </w:pPr>
      <w:r w:rsidRPr="00A107A4">
        <w:rPr>
          <w:b/>
          <w:i/>
        </w:rPr>
        <w:t xml:space="preserve">Базовые логические действия как часть </w:t>
      </w:r>
      <w:r w:rsidRPr="00A107A4">
        <w:rPr>
          <w:b/>
          <w:bCs/>
          <w:i/>
        </w:rPr>
        <w:t>познавательных универсальных учебных действий</w:t>
      </w:r>
      <w:r w:rsidRPr="00A107A4">
        <w:rPr>
          <w:b/>
          <w:i/>
        </w:rPr>
        <w:t xml:space="preserve"> способствуют формированию умений</w:t>
      </w:r>
      <w:r w:rsidRPr="003D41F3">
        <w:t>:</w:t>
      </w:r>
    </w:p>
    <w:p w:rsidR="003D41F3" w:rsidRPr="003D41F3" w:rsidRDefault="003D41F3" w:rsidP="003D41F3">
      <w:pPr>
        <w:ind w:firstLine="567"/>
        <w:jc w:val="both"/>
      </w:pPr>
      <w:r w:rsidRPr="003D41F3">
        <w:t>сравнивать происходящие в природе изменения, наблюдать зависимость изменений в живой природе от состояния неживой природы;</w:t>
      </w:r>
    </w:p>
    <w:p w:rsidR="003D41F3" w:rsidRPr="003D41F3" w:rsidRDefault="003D41F3" w:rsidP="003D41F3">
      <w:pPr>
        <w:ind w:firstLine="567"/>
        <w:jc w:val="both"/>
      </w:pPr>
      <w:r w:rsidRPr="003D41F3">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3D41F3" w:rsidRPr="003D41F3" w:rsidRDefault="003D41F3" w:rsidP="003D41F3">
      <w:pPr>
        <w:ind w:firstLine="567"/>
        <w:jc w:val="both"/>
      </w:pPr>
      <w:r w:rsidRPr="003D41F3">
        <w:lastRenderedPageBreak/>
        <w:t>приводить примеры лиственных и хвойных растений, сравнивать их, устанавливать различия во внешнем виде.</w:t>
      </w:r>
    </w:p>
    <w:p w:rsidR="003D41F3" w:rsidRPr="00A107A4" w:rsidRDefault="003D41F3" w:rsidP="003D41F3">
      <w:pPr>
        <w:ind w:firstLine="567"/>
        <w:jc w:val="both"/>
        <w:rPr>
          <w:b/>
          <w:i/>
        </w:rPr>
      </w:pPr>
      <w:r w:rsidRPr="00A107A4">
        <w:rPr>
          <w:b/>
          <w:i/>
        </w:rPr>
        <w:t xml:space="preserve">Работа с информацией как часть </w:t>
      </w:r>
      <w:r w:rsidRPr="00A107A4">
        <w:rPr>
          <w:b/>
          <w:bCs/>
          <w:i/>
        </w:rPr>
        <w:t>познавательных универсальных учебных действий</w:t>
      </w:r>
      <w:r w:rsidRPr="00A107A4">
        <w:rPr>
          <w:b/>
          <w:i/>
        </w:rPr>
        <w:t xml:space="preserve"> способствует формированию умений:</w:t>
      </w:r>
    </w:p>
    <w:p w:rsidR="003D41F3" w:rsidRPr="003D41F3" w:rsidRDefault="003D41F3" w:rsidP="003D41F3">
      <w:pPr>
        <w:ind w:firstLine="567"/>
        <w:jc w:val="both"/>
      </w:pPr>
      <w:r w:rsidRPr="003D41F3">
        <w:t>понимать, что информация может быть представлена в разной форме: текста, иллюстраций, видео, таблицы;</w:t>
      </w:r>
    </w:p>
    <w:p w:rsidR="003D41F3" w:rsidRPr="003D41F3" w:rsidRDefault="003D41F3" w:rsidP="003D41F3">
      <w:pPr>
        <w:ind w:firstLine="567"/>
        <w:jc w:val="both"/>
      </w:pPr>
      <w:r w:rsidRPr="003D41F3">
        <w:t>соотносить иллюстрацию явления (объекта, предмета) с его названием.</w:t>
      </w:r>
    </w:p>
    <w:p w:rsidR="003D41F3" w:rsidRPr="00A107A4" w:rsidRDefault="003D41F3" w:rsidP="003D41F3">
      <w:pPr>
        <w:ind w:firstLine="567"/>
        <w:jc w:val="both"/>
        <w:rPr>
          <w:b/>
          <w:i/>
        </w:rPr>
      </w:pPr>
      <w:r w:rsidRPr="00A107A4">
        <w:rPr>
          <w:b/>
          <w:i/>
        </w:rPr>
        <w:t>Коммуникативные универсальные учебные действия способствуют формированию умений:</w:t>
      </w:r>
    </w:p>
    <w:p w:rsidR="003D41F3" w:rsidRPr="003D41F3" w:rsidRDefault="003D41F3" w:rsidP="003D41F3">
      <w:pPr>
        <w:ind w:firstLine="567"/>
        <w:jc w:val="both"/>
      </w:pPr>
      <w:r w:rsidRPr="003D41F3">
        <w:t>в процессе учебного диалога слушать говорящего; отвечать на вопросы, дополнять ответы участников; уважительно относиться к разным мнениям;</w:t>
      </w:r>
    </w:p>
    <w:p w:rsidR="003D41F3" w:rsidRPr="003D41F3" w:rsidRDefault="003D41F3" w:rsidP="003D41F3">
      <w:pPr>
        <w:ind w:firstLine="567"/>
        <w:jc w:val="both"/>
      </w:pPr>
      <w:r w:rsidRPr="003D41F3">
        <w:t>воспроизводить названия своего населенного пункта, название страны, её столицы;</w:t>
      </w:r>
    </w:p>
    <w:p w:rsidR="003D41F3" w:rsidRPr="003D41F3" w:rsidRDefault="003D41F3" w:rsidP="003D41F3">
      <w:pPr>
        <w:ind w:firstLine="567"/>
        <w:jc w:val="both"/>
      </w:pPr>
      <w:r w:rsidRPr="003D41F3">
        <w:t>воспроизводить наизусть слова гимна России;</w:t>
      </w:r>
    </w:p>
    <w:p w:rsidR="003D41F3" w:rsidRPr="003D41F3" w:rsidRDefault="003D41F3" w:rsidP="003D41F3">
      <w:pPr>
        <w:ind w:firstLine="567"/>
        <w:jc w:val="both"/>
      </w:pPr>
      <w:r w:rsidRPr="003D41F3">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3D41F3" w:rsidRPr="003D41F3" w:rsidRDefault="003D41F3" w:rsidP="003D41F3">
      <w:pPr>
        <w:ind w:firstLine="567"/>
        <w:jc w:val="both"/>
      </w:pPr>
      <w:r w:rsidRPr="003D41F3">
        <w:t>описывать по предложенному плану время года, передавать в рассказе своё отношение к природным явлениям;</w:t>
      </w:r>
    </w:p>
    <w:p w:rsidR="003D41F3" w:rsidRPr="003D41F3" w:rsidRDefault="003D41F3" w:rsidP="003D41F3">
      <w:pPr>
        <w:ind w:firstLine="567"/>
        <w:jc w:val="both"/>
      </w:pPr>
      <w:r w:rsidRPr="003D41F3">
        <w:t>сравнивать домашних и диких животных, объяснять, чем они различаются.</w:t>
      </w:r>
    </w:p>
    <w:p w:rsidR="003D41F3" w:rsidRPr="00A107A4" w:rsidRDefault="003D41F3" w:rsidP="003D41F3">
      <w:pPr>
        <w:ind w:firstLine="567"/>
        <w:jc w:val="both"/>
        <w:rPr>
          <w:b/>
          <w:i/>
        </w:rPr>
      </w:pPr>
      <w:r w:rsidRPr="00A107A4">
        <w:rPr>
          <w:b/>
          <w:i/>
        </w:rPr>
        <w:t>Регулятивные универсальные учебные действия способствуют формированию умений:</w:t>
      </w:r>
    </w:p>
    <w:p w:rsidR="003D41F3" w:rsidRPr="003D41F3" w:rsidRDefault="003D41F3" w:rsidP="003D41F3">
      <w:pPr>
        <w:ind w:firstLine="567"/>
        <w:jc w:val="both"/>
      </w:pPr>
      <w:r w:rsidRPr="003D41F3">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3D41F3" w:rsidRPr="003D41F3" w:rsidRDefault="003D41F3" w:rsidP="003D41F3">
      <w:pPr>
        <w:ind w:firstLine="567"/>
        <w:jc w:val="both"/>
      </w:pPr>
      <w:r w:rsidRPr="003D41F3">
        <w:t>оценивать выполнение правил безопасного поведения на дорогах и улицах другими детьми, выполнять самооценку;</w:t>
      </w:r>
    </w:p>
    <w:p w:rsidR="003D41F3" w:rsidRPr="003D41F3" w:rsidRDefault="003D41F3" w:rsidP="003D41F3">
      <w:pPr>
        <w:ind w:firstLine="567"/>
        <w:jc w:val="both"/>
      </w:pPr>
      <w:r w:rsidRPr="003D41F3">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3D41F3" w:rsidRPr="003D41F3" w:rsidRDefault="003D41F3" w:rsidP="003D41F3">
      <w:pPr>
        <w:ind w:firstLine="567"/>
        <w:jc w:val="both"/>
      </w:pPr>
      <w:r w:rsidRPr="00A107A4">
        <w:rPr>
          <w:b/>
          <w:i/>
        </w:rPr>
        <w:t>Совместная деятельность</w:t>
      </w:r>
      <w:r w:rsidRPr="003D41F3">
        <w:t xml:space="preserve">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A107A4" w:rsidRDefault="00A107A4" w:rsidP="003D41F3">
      <w:pPr>
        <w:ind w:firstLine="567"/>
        <w:jc w:val="both"/>
      </w:pPr>
    </w:p>
    <w:p w:rsidR="003D41F3" w:rsidRPr="00A107A4" w:rsidRDefault="003D41F3" w:rsidP="003D41F3">
      <w:pPr>
        <w:ind w:firstLine="567"/>
        <w:jc w:val="both"/>
        <w:rPr>
          <w:b/>
        </w:rPr>
      </w:pPr>
      <w:r w:rsidRPr="00A107A4">
        <w:rPr>
          <w:b/>
        </w:rPr>
        <w:t>Содержание обучения во 2 классе.</w:t>
      </w:r>
    </w:p>
    <w:p w:rsidR="003D41F3" w:rsidRPr="00A107A4" w:rsidRDefault="003D41F3" w:rsidP="003D41F3">
      <w:pPr>
        <w:ind w:firstLine="567"/>
        <w:jc w:val="both"/>
        <w:rPr>
          <w:b/>
          <w:i/>
        </w:rPr>
      </w:pPr>
      <w:r w:rsidRPr="00A107A4">
        <w:rPr>
          <w:b/>
          <w:i/>
          <w:iCs/>
        </w:rPr>
        <w:t>Человек и общество.</w:t>
      </w:r>
    </w:p>
    <w:p w:rsidR="003D41F3" w:rsidRPr="003D41F3" w:rsidRDefault="003D41F3" w:rsidP="003D41F3">
      <w:pPr>
        <w:ind w:firstLine="567"/>
        <w:jc w:val="both"/>
      </w:pPr>
      <w:r w:rsidRPr="003D41F3">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3D41F3" w:rsidRPr="003D41F3" w:rsidRDefault="003D41F3" w:rsidP="003D41F3">
      <w:pPr>
        <w:ind w:firstLine="567"/>
        <w:jc w:val="both"/>
      </w:pPr>
      <w:r w:rsidRPr="003D41F3">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3D41F3" w:rsidRPr="003D41F3" w:rsidRDefault="003D41F3" w:rsidP="003D41F3">
      <w:pPr>
        <w:ind w:firstLine="567"/>
        <w:jc w:val="both"/>
      </w:pPr>
      <w:r w:rsidRPr="003D41F3">
        <w:t>Семья. Семейные ценности и традиции. Родословная. Составление схемы родословного древа, истории семьи.</w:t>
      </w:r>
    </w:p>
    <w:p w:rsidR="003D41F3" w:rsidRPr="003D41F3" w:rsidRDefault="003D41F3" w:rsidP="003D41F3">
      <w:pPr>
        <w:ind w:firstLine="567"/>
        <w:jc w:val="both"/>
      </w:pPr>
      <w:r w:rsidRPr="003D41F3">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3D41F3" w:rsidRPr="00A107A4" w:rsidRDefault="003D41F3" w:rsidP="003D41F3">
      <w:pPr>
        <w:ind w:firstLine="567"/>
        <w:jc w:val="both"/>
        <w:rPr>
          <w:b/>
          <w:i/>
        </w:rPr>
      </w:pPr>
      <w:r w:rsidRPr="00A107A4">
        <w:rPr>
          <w:b/>
          <w:i/>
          <w:iCs/>
        </w:rPr>
        <w:t>Человек и природа.</w:t>
      </w:r>
    </w:p>
    <w:p w:rsidR="003D41F3" w:rsidRPr="003D41F3" w:rsidRDefault="003D41F3" w:rsidP="003D41F3">
      <w:pPr>
        <w:ind w:firstLine="567"/>
        <w:jc w:val="both"/>
      </w:pPr>
      <w:r w:rsidRPr="003D41F3">
        <w:t>Методы познания природы: наблюдения, опыты, измерения.</w:t>
      </w:r>
    </w:p>
    <w:p w:rsidR="003D41F3" w:rsidRPr="003D41F3" w:rsidRDefault="003D41F3" w:rsidP="003D41F3">
      <w:pPr>
        <w:ind w:firstLine="567"/>
        <w:jc w:val="both"/>
      </w:pPr>
      <w:r w:rsidRPr="003D41F3">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w:t>
      </w:r>
      <w:r w:rsidRPr="003D41F3">
        <w:lastRenderedPageBreak/>
        <w:t>местным природным признакам, Солнцу. Компас, устройство; ориентирование с помощью компаса.</w:t>
      </w:r>
    </w:p>
    <w:p w:rsidR="003D41F3" w:rsidRPr="003D41F3" w:rsidRDefault="003D41F3" w:rsidP="003D41F3">
      <w:pPr>
        <w:ind w:firstLine="567"/>
        <w:jc w:val="both"/>
      </w:pPr>
      <w:r w:rsidRPr="003D41F3">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3D41F3" w:rsidRPr="003D41F3" w:rsidRDefault="003D41F3" w:rsidP="003D41F3">
      <w:pPr>
        <w:ind w:firstLine="567"/>
        <w:jc w:val="both"/>
      </w:pPr>
      <w:r w:rsidRPr="003D41F3">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3D41F3" w:rsidRPr="003D41F3" w:rsidRDefault="003D41F3" w:rsidP="003D41F3">
      <w:pPr>
        <w:ind w:firstLine="567"/>
        <w:jc w:val="both"/>
      </w:pPr>
      <w:r w:rsidRPr="003D41F3">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3D41F3" w:rsidRPr="00A107A4" w:rsidRDefault="003D41F3" w:rsidP="003D41F3">
      <w:pPr>
        <w:ind w:firstLine="567"/>
        <w:jc w:val="both"/>
        <w:rPr>
          <w:b/>
          <w:i/>
        </w:rPr>
      </w:pPr>
      <w:r w:rsidRPr="00A107A4">
        <w:rPr>
          <w:b/>
          <w:i/>
          <w:iCs/>
        </w:rPr>
        <w:t>Правила безопасной жизнедеятельности.</w:t>
      </w:r>
    </w:p>
    <w:p w:rsidR="003D41F3" w:rsidRPr="003D41F3" w:rsidRDefault="003D41F3" w:rsidP="003D41F3">
      <w:pPr>
        <w:ind w:firstLine="567"/>
        <w:jc w:val="both"/>
      </w:pPr>
      <w:r w:rsidRPr="003D41F3">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3D41F3" w:rsidRPr="003D41F3" w:rsidRDefault="003D41F3" w:rsidP="003D41F3">
      <w:pPr>
        <w:ind w:firstLine="567"/>
        <w:jc w:val="both"/>
      </w:pPr>
      <w:r w:rsidRPr="003D41F3">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3D41F3" w:rsidRPr="003D41F3" w:rsidRDefault="003D41F3" w:rsidP="003D41F3">
      <w:pPr>
        <w:ind w:firstLine="567"/>
        <w:jc w:val="both"/>
      </w:pPr>
      <w:r w:rsidRPr="003D41F3">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3D41F3" w:rsidRPr="003D41F3" w:rsidRDefault="003D41F3" w:rsidP="003D41F3">
      <w:pPr>
        <w:ind w:firstLine="567"/>
        <w:jc w:val="both"/>
      </w:pPr>
      <w:r w:rsidRPr="003D41F3">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A107A4" w:rsidRDefault="00A107A4" w:rsidP="003D41F3">
      <w:pPr>
        <w:ind w:firstLine="567"/>
        <w:jc w:val="both"/>
      </w:pPr>
    </w:p>
    <w:p w:rsidR="003D41F3" w:rsidRPr="003D41F3" w:rsidRDefault="003D41F3" w:rsidP="003D41F3">
      <w:pPr>
        <w:ind w:firstLine="567"/>
        <w:jc w:val="both"/>
        <w:rPr>
          <w:bCs/>
        </w:rPr>
      </w:pPr>
      <w:r w:rsidRPr="003D41F3">
        <w:t xml:space="preserve">Изучение окружающего мира во 2 классе способствует освоению на пропедевтическом уровне ряда универсальных учебных действий: </w:t>
      </w:r>
      <w:r w:rsidRPr="003D41F3">
        <w:rPr>
          <w:bC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D41F3" w:rsidRPr="00A107A4" w:rsidRDefault="003D41F3" w:rsidP="003D41F3">
      <w:pPr>
        <w:ind w:firstLine="567"/>
        <w:jc w:val="both"/>
        <w:rPr>
          <w:b/>
          <w:i/>
        </w:rPr>
      </w:pPr>
      <w:r w:rsidRPr="00A107A4">
        <w:rPr>
          <w:b/>
          <w:i/>
        </w:rPr>
        <w:t xml:space="preserve">Базовые логические действия как часть </w:t>
      </w:r>
      <w:r w:rsidRPr="00A107A4">
        <w:rPr>
          <w:b/>
          <w:bCs/>
          <w:i/>
        </w:rPr>
        <w:t>познавательных универсальных учебных действий</w:t>
      </w:r>
      <w:r w:rsidRPr="00A107A4">
        <w:rPr>
          <w:b/>
          <w:i/>
        </w:rPr>
        <w:t xml:space="preserve"> способствуют формированию умений:</w:t>
      </w:r>
    </w:p>
    <w:p w:rsidR="003D41F3" w:rsidRPr="003D41F3" w:rsidRDefault="003D41F3" w:rsidP="003D41F3">
      <w:pPr>
        <w:ind w:firstLine="567"/>
        <w:jc w:val="both"/>
      </w:pPr>
      <w:r w:rsidRPr="003D41F3">
        <w:t>ориентироваться в методах познания природы (наблюдение, опыт, сравнение, измерение);</w:t>
      </w:r>
    </w:p>
    <w:p w:rsidR="003D41F3" w:rsidRPr="003D41F3" w:rsidRDefault="003D41F3" w:rsidP="003D41F3">
      <w:pPr>
        <w:ind w:firstLine="567"/>
        <w:jc w:val="both"/>
      </w:pPr>
      <w:r w:rsidRPr="003D41F3">
        <w:t>определять на основе наблюдения состояние вещества (жидкое, твёрдое, газообразное);</w:t>
      </w:r>
    </w:p>
    <w:p w:rsidR="003D41F3" w:rsidRPr="003D41F3" w:rsidRDefault="003D41F3" w:rsidP="003D41F3">
      <w:pPr>
        <w:ind w:firstLine="567"/>
        <w:jc w:val="both"/>
      </w:pPr>
      <w:r w:rsidRPr="003D41F3">
        <w:t>различать символы Российской Федерации;</w:t>
      </w:r>
    </w:p>
    <w:p w:rsidR="003D41F3" w:rsidRPr="003D41F3" w:rsidRDefault="003D41F3" w:rsidP="003D41F3">
      <w:pPr>
        <w:ind w:firstLine="567"/>
        <w:jc w:val="both"/>
      </w:pPr>
      <w:r w:rsidRPr="003D41F3">
        <w:t>различать деревья, кустарники, травы; приводить примеры (в пределах изученного);</w:t>
      </w:r>
    </w:p>
    <w:p w:rsidR="003D41F3" w:rsidRPr="003D41F3" w:rsidRDefault="003D41F3" w:rsidP="003D41F3">
      <w:pPr>
        <w:ind w:firstLine="567"/>
        <w:jc w:val="both"/>
      </w:pPr>
      <w:r w:rsidRPr="003D41F3">
        <w:t>группировать растения: дикорастущие и культурные; лекарственные и ядовитые (в пределах изученного);</w:t>
      </w:r>
    </w:p>
    <w:p w:rsidR="003D41F3" w:rsidRPr="003D41F3" w:rsidRDefault="003D41F3" w:rsidP="003D41F3">
      <w:pPr>
        <w:ind w:firstLine="567"/>
        <w:jc w:val="both"/>
      </w:pPr>
      <w:r w:rsidRPr="003D41F3">
        <w:t>различать прошлое, настоящее, будущее.</w:t>
      </w:r>
    </w:p>
    <w:p w:rsidR="003D41F3" w:rsidRPr="00A107A4" w:rsidRDefault="003D41F3" w:rsidP="003D41F3">
      <w:pPr>
        <w:ind w:firstLine="567"/>
        <w:jc w:val="both"/>
        <w:rPr>
          <w:b/>
          <w:i/>
        </w:rPr>
      </w:pPr>
      <w:r w:rsidRPr="00A107A4">
        <w:rPr>
          <w:b/>
          <w:i/>
        </w:rPr>
        <w:t xml:space="preserve">Работа с информацией как часть </w:t>
      </w:r>
      <w:r w:rsidRPr="00A107A4">
        <w:rPr>
          <w:b/>
          <w:bCs/>
          <w:i/>
        </w:rPr>
        <w:t>познавательных универсальных учебных действий</w:t>
      </w:r>
      <w:r w:rsidRPr="00A107A4">
        <w:rPr>
          <w:b/>
          <w:i/>
        </w:rPr>
        <w:t xml:space="preserve"> способствует формированию умений:</w:t>
      </w:r>
    </w:p>
    <w:p w:rsidR="003D41F3" w:rsidRPr="003D41F3" w:rsidRDefault="003D41F3" w:rsidP="003D41F3">
      <w:pPr>
        <w:ind w:firstLine="567"/>
        <w:jc w:val="both"/>
      </w:pPr>
      <w:r w:rsidRPr="003D41F3">
        <w:t>различать информацию, представленную в тексте, графически, аудиовизуально;</w:t>
      </w:r>
    </w:p>
    <w:p w:rsidR="003D41F3" w:rsidRPr="003D41F3" w:rsidRDefault="003D41F3" w:rsidP="003D41F3">
      <w:pPr>
        <w:ind w:firstLine="567"/>
        <w:jc w:val="both"/>
      </w:pPr>
      <w:r w:rsidRPr="003D41F3">
        <w:t>читать информацию, представленную в схеме, таблице;</w:t>
      </w:r>
    </w:p>
    <w:p w:rsidR="003D41F3" w:rsidRPr="003D41F3" w:rsidRDefault="003D41F3" w:rsidP="003D41F3">
      <w:pPr>
        <w:ind w:firstLine="567"/>
        <w:jc w:val="both"/>
      </w:pPr>
      <w:r w:rsidRPr="003D41F3">
        <w:t>используя текстовую информацию, заполнять таблицы; дополнять схемы;</w:t>
      </w:r>
    </w:p>
    <w:p w:rsidR="003D41F3" w:rsidRPr="003D41F3" w:rsidRDefault="003D41F3" w:rsidP="003D41F3">
      <w:pPr>
        <w:ind w:firstLine="567"/>
        <w:jc w:val="both"/>
      </w:pPr>
      <w:r w:rsidRPr="003D41F3">
        <w:t>соотносить пример (рисунок, предложенную ситуацию) со временем протекания.</w:t>
      </w:r>
    </w:p>
    <w:p w:rsidR="003D41F3" w:rsidRPr="00A107A4" w:rsidRDefault="003D41F3" w:rsidP="003D41F3">
      <w:pPr>
        <w:ind w:firstLine="567"/>
        <w:jc w:val="both"/>
        <w:rPr>
          <w:b/>
          <w:i/>
        </w:rPr>
      </w:pPr>
      <w:r w:rsidRPr="00A107A4">
        <w:rPr>
          <w:b/>
          <w:i/>
        </w:rPr>
        <w:t>Коммуникативные универсальные учебные действия способствуют формированию умений:</w:t>
      </w:r>
    </w:p>
    <w:p w:rsidR="003D41F3" w:rsidRPr="003D41F3" w:rsidRDefault="003D41F3" w:rsidP="003D41F3">
      <w:pPr>
        <w:ind w:firstLine="567"/>
        <w:jc w:val="both"/>
      </w:pPr>
      <w:r w:rsidRPr="003D41F3">
        <w:t xml:space="preserve">ориентироваться в терминах (понятиях), соотносить их с краткой характеристикой: </w:t>
      </w:r>
    </w:p>
    <w:p w:rsidR="003D41F3" w:rsidRPr="003D41F3" w:rsidRDefault="003D41F3" w:rsidP="003D41F3">
      <w:pPr>
        <w:ind w:firstLine="567"/>
        <w:jc w:val="both"/>
      </w:pPr>
      <w:r w:rsidRPr="003D41F3">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3D41F3" w:rsidRPr="003D41F3" w:rsidRDefault="003D41F3" w:rsidP="003D41F3">
      <w:pPr>
        <w:ind w:firstLine="567"/>
        <w:jc w:val="both"/>
      </w:pPr>
      <w:r w:rsidRPr="003D41F3">
        <w:t>понятия и термины, связанные с миром природы (среда обитания, тело, явление, вещество; заповедник);</w:t>
      </w:r>
    </w:p>
    <w:p w:rsidR="003D41F3" w:rsidRPr="003D41F3" w:rsidRDefault="003D41F3" w:rsidP="003D41F3">
      <w:pPr>
        <w:ind w:firstLine="567"/>
        <w:jc w:val="both"/>
      </w:pPr>
      <w:r w:rsidRPr="003D41F3">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3D41F3" w:rsidRPr="003D41F3" w:rsidRDefault="003D41F3" w:rsidP="003D41F3">
      <w:pPr>
        <w:ind w:firstLine="567"/>
        <w:jc w:val="both"/>
      </w:pPr>
      <w:r w:rsidRPr="003D41F3">
        <w:t>описывать условия жизни на Земле, отличие нашей планеты от других планет Солнечной системы;</w:t>
      </w:r>
    </w:p>
    <w:p w:rsidR="003D41F3" w:rsidRPr="003D41F3" w:rsidRDefault="003D41F3" w:rsidP="003D41F3">
      <w:pPr>
        <w:ind w:firstLine="567"/>
        <w:jc w:val="both"/>
      </w:pPr>
      <w:r w:rsidRPr="003D41F3">
        <w:lastRenderedPageBreak/>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3D41F3" w:rsidRPr="003D41F3" w:rsidRDefault="003D41F3" w:rsidP="003D41F3">
      <w:pPr>
        <w:ind w:firstLine="567"/>
        <w:jc w:val="both"/>
      </w:pPr>
      <w:r w:rsidRPr="003D41F3">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3D41F3" w:rsidRPr="003D41F3" w:rsidRDefault="003D41F3" w:rsidP="003D41F3">
      <w:pPr>
        <w:ind w:firstLine="567"/>
        <w:jc w:val="both"/>
      </w:pPr>
      <w:r w:rsidRPr="003D41F3">
        <w:t>приводить примеры растений и животных, занесённых в Красную книгу России (на примере своей местности);</w:t>
      </w:r>
    </w:p>
    <w:p w:rsidR="003D41F3" w:rsidRPr="003D41F3" w:rsidRDefault="003D41F3" w:rsidP="003D41F3">
      <w:pPr>
        <w:ind w:firstLine="567"/>
        <w:jc w:val="both"/>
      </w:pPr>
      <w:r w:rsidRPr="003D41F3">
        <w:t>описывать современные события от имени их участника.</w:t>
      </w:r>
    </w:p>
    <w:p w:rsidR="003D41F3" w:rsidRPr="00A107A4" w:rsidRDefault="003D41F3" w:rsidP="003D41F3">
      <w:pPr>
        <w:ind w:firstLine="567"/>
        <w:jc w:val="both"/>
        <w:rPr>
          <w:b/>
          <w:i/>
        </w:rPr>
      </w:pPr>
      <w:r w:rsidRPr="00A107A4">
        <w:rPr>
          <w:b/>
          <w:i/>
        </w:rPr>
        <w:t>Регулятивные универсальные учебные действия способствуют формированию умений:</w:t>
      </w:r>
    </w:p>
    <w:p w:rsidR="003D41F3" w:rsidRPr="003D41F3" w:rsidRDefault="003D41F3" w:rsidP="003D41F3">
      <w:pPr>
        <w:ind w:firstLine="567"/>
        <w:jc w:val="both"/>
      </w:pPr>
      <w:r w:rsidRPr="003D41F3">
        <w:t>следовать образцу, предложенному плану и инструкции при решении учебной задачи;</w:t>
      </w:r>
    </w:p>
    <w:p w:rsidR="003D41F3" w:rsidRPr="003D41F3" w:rsidRDefault="003D41F3" w:rsidP="003D41F3">
      <w:pPr>
        <w:ind w:firstLine="567"/>
        <w:jc w:val="both"/>
      </w:pPr>
      <w:r w:rsidRPr="003D41F3">
        <w:t>контролировать с небольшой помощью учителя последовательность действий по решению учебной задачи;</w:t>
      </w:r>
    </w:p>
    <w:p w:rsidR="003D41F3" w:rsidRPr="003D41F3" w:rsidRDefault="003D41F3" w:rsidP="003D41F3">
      <w:pPr>
        <w:ind w:firstLine="567"/>
        <w:jc w:val="both"/>
      </w:pPr>
      <w:r w:rsidRPr="003D41F3">
        <w:t>оценивать результаты своей работы, анализировать оценку учителя и других обучающихся, спокойно, без обид принимать советы и замечания.</w:t>
      </w:r>
    </w:p>
    <w:p w:rsidR="003D41F3" w:rsidRPr="00A107A4" w:rsidRDefault="003D41F3" w:rsidP="003D41F3">
      <w:pPr>
        <w:ind w:firstLine="567"/>
        <w:jc w:val="both"/>
        <w:rPr>
          <w:b/>
          <w:i/>
        </w:rPr>
      </w:pPr>
      <w:r w:rsidRPr="00A107A4">
        <w:rPr>
          <w:b/>
          <w:i/>
        </w:rPr>
        <w:t xml:space="preserve">Совместная деятельность способствует формированию умений: </w:t>
      </w:r>
    </w:p>
    <w:p w:rsidR="003D41F3" w:rsidRPr="003D41F3" w:rsidRDefault="003D41F3" w:rsidP="003D41F3">
      <w:pPr>
        <w:ind w:firstLine="567"/>
        <w:jc w:val="both"/>
      </w:pPr>
      <w:r w:rsidRPr="003D41F3">
        <w:t>строить свою учебную и игровую деятельность, житейские ситуации в соответствии с правилами поведения, принятыми в обществе;</w:t>
      </w:r>
    </w:p>
    <w:p w:rsidR="003D41F3" w:rsidRPr="003D41F3" w:rsidRDefault="003D41F3" w:rsidP="003D41F3">
      <w:pPr>
        <w:ind w:firstLine="567"/>
        <w:jc w:val="both"/>
      </w:pPr>
      <w:r w:rsidRPr="003D41F3">
        <w:t>оценивать жизненные ситуации с точки зрения правил поведения, культуры общения, проявления терпения и уважения к собеседнику;</w:t>
      </w:r>
    </w:p>
    <w:p w:rsidR="003D41F3" w:rsidRPr="003D41F3" w:rsidRDefault="003D41F3" w:rsidP="003D41F3">
      <w:pPr>
        <w:ind w:firstLine="567"/>
        <w:jc w:val="both"/>
      </w:pPr>
      <w:r w:rsidRPr="003D41F3">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3D41F3" w:rsidRPr="003D41F3" w:rsidRDefault="003D41F3" w:rsidP="003D41F3">
      <w:pPr>
        <w:ind w:firstLine="567"/>
        <w:jc w:val="both"/>
      </w:pPr>
      <w:r w:rsidRPr="003D41F3">
        <w:t>определять причины возможных конфликтов, выбирать (из предложенных) способы их разрешения.</w:t>
      </w:r>
    </w:p>
    <w:p w:rsidR="00A107A4" w:rsidRDefault="00A107A4" w:rsidP="003D41F3">
      <w:pPr>
        <w:ind w:firstLine="567"/>
        <w:jc w:val="both"/>
      </w:pPr>
    </w:p>
    <w:p w:rsidR="003D41F3" w:rsidRPr="00A107A4" w:rsidRDefault="003D41F3" w:rsidP="003D41F3">
      <w:pPr>
        <w:ind w:firstLine="567"/>
        <w:jc w:val="both"/>
        <w:rPr>
          <w:b/>
        </w:rPr>
      </w:pPr>
      <w:r w:rsidRPr="00A107A4">
        <w:rPr>
          <w:b/>
        </w:rPr>
        <w:t>Содержание обучения в 3 классе.</w:t>
      </w:r>
    </w:p>
    <w:p w:rsidR="003D41F3" w:rsidRPr="00A107A4" w:rsidRDefault="003D41F3" w:rsidP="003D41F3">
      <w:pPr>
        <w:ind w:firstLine="567"/>
        <w:jc w:val="both"/>
        <w:rPr>
          <w:b/>
          <w:i/>
        </w:rPr>
      </w:pPr>
      <w:r w:rsidRPr="00A107A4">
        <w:rPr>
          <w:b/>
          <w:i/>
          <w:iCs/>
        </w:rPr>
        <w:t>Человек и общество.</w:t>
      </w:r>
    </w:p>
    <w:p w:rsidR="003D41F3" w:rsidRPr="003D41F3" w:rsidRDefault="003D41F3" w:rsidP="003D41F3">
      <w:pPr>
        <w:ind w:firstLine="567"/>
        <w:jc w:val="both"/>
      </w:pPr>
      <w:r w:rsidRPr="003D41F3">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3D41F3" w:rsidRPr="003D41F3" w:rsidRDefault="003D41F3" w:rsidP="003D41F3">
      <w:pPr>
        <w:ind w:firstLine="567"/>
        <w:jc w:val="both"/>
      </w:pPr>
      <w:r w:rsidRPr="003D41F3">
        <w:t>Семья – коллектив близких, родных людей. Семейный бюджет, доходы и расходы семьи. Уважение к семейным ценностям.</w:t>
      </w:r>
    </w:p>
    <w:p w:rsidR="003D41F3" w:rsidRPr="003D41F3" w:rsidRDefault="003D41F3" w:rsidP="003D41F3">
      <w:pPr>
        <w:ind w:firstLine="567"/>
        <w:jc w:val="both"/>
      </w:pPr>
      <w:r w:rsidRPr="003D41F3">
        <w:t>Правила нравственного поведения в социуме. Внимание, уважительное отношение к людям с ограниченными возможностями здоровья, забота о них.</w:t>
      </w:r>
    </w:p>
    <w:p w:rsidR="003D41F3" w:rsidRPr="003D41F3" w:rsidRDefault="003D41F3" w:rsidP="003D41F3">
      <w:pPr>
        <w:ind w:firstLine="567"/>
        <w:jc w:val="both"/>
      </w:pPr>
      <w:r w:rsidRPr="003D41F3">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3D41F3" w:rsidRPr="003D41F3" w:rsidRDefault="003D41F3" w:rsidP="003D41F3">
      <w:pPr>
        <w:ind w:firstLine="567"/>
        <w:jc w:val="both"/>
      </w:pPr>
      <w:r w:rsidRPr="003D41F3">
        <w:t>Страны и народы мира. Памятники природы и культуры – символы стран, в которых они находятся.</w:t>
      </w:r>
    </w:p>
    <w:p w:rsidR="003D41F3" w:rsidRPr="00A107A4" w:rsidRDefault="003D41F3" w:rsidP="003D41F3">
      <w:pPr>
        <w:ind w:firstLine="567"/>
        <w:jc w:val="both"/>
        <w:rPr>
          <w:b/>
          <w:i/>
        </w:rPr>
      </w:pPr>
      <w:r w:rsidRPr="00A107A4">
        <w:rPr>
          <w:b/>
          <w:i/>
          <w:iCs/>
        </w:rPr>
        <w:t>Человек и природа.</w:t>
      </w:r>
    </w:p>
    <w:p w:rsidR="003D41F3" w:rsidRPr="003D41F3" w:rsidRDefault="003D41F3" w:rsidP="003D41F3">
      <w:pPr>
        <w:ind w:firstLine="567"/>
        <w:jc w:val="both"/>
      </w:pPr>
      <w:r w:rsidRPr="003D41F3">
        <w:t xml:space="preserve">Методы изучения природы. Карта мира. Материки и части света. </w:t>
      </w:r>
    </w:p>
    <w:p w:rsidR="003D41F3" w:rsidRPr="003D41F3" w:rsidRDefault="003D41F3" w:rsidP="003D41F3">
      <w:pPr>
        <w:ind w:firstLine="567"/>
        <w:jc w:val="both"/>
      </w:pPr>
      <w:r w:rsidRPr="003D41F3">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3D41F3" w:rsidRPr="003D41F3" w:rsidRDefault="003D41F3" w:rsidP="003D41F3">
      <w:pPr>
        <w:ind w:firstLine="567"/>
        <w:jc w:val="both"/>
      </w:pPr>
      <w:r w:rsidRPr="003D41F3">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3D41F3" w:rsidRPr="003D41F3" w:rsidRDefault="003D41F3" w:rsidP="003D41F3">
      <w:pPr>
        <w:ind w:firstLine="567"/>
        <w:jc w:val="both"/>
      </w:pPr>
      <w:r w:rsidRPr="003D41F3">
        <w:t xml:space="preserve">Первоначальные представления о бактериях. </w:t>
      </w:r>
    </w:p>
    <w:p w:rsidR="003D41F3" w:rsidRPr="003D41F3" w:rsidRDefault="003D41F3" w:rsidP="003D41F3">
      <w:pPr>
        <w:ind w:firstLine="567"/>
        <w:jc w:val="both"/>
      </w:pPr>
      <w:r w:rsidRPr="003D41F3">
        <w:t xml:space="preserve">Грибы: строение шляпочных грибов. Грибы съедобные и несъедобные. </w:t>
      </w:r>
    </w:p>
    <w:p w:rsidR="003D41F3" w:rsidRPr="003D41F3" w:rsidRDefault="003D41F3" w:rsidP="003D41F3">
      <w:pPr>
        <w:ind w:firstLine="567"/>
        <w:jc w:val="both"/>
      </w:pPr>
      <w:r w:rsidRPr="003D41F3">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w:t>
      </w:r>
      <w:r w:rsidRPr="003D41F3">
        <w:lastRenderedPageBreak/>
        <w:t>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3D41F3" w:rsidRPr="003D41F3" w:rsidRDefault="003D41F3" w:rsidP="003D41F3">
      <w:pPr>
        <w:ind w:firstLine="567"/>
        <w:jc w:val="both"/>
      </w:pPr>
      <w:r w:rsidRPr="003D41F3">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3D41F3" w:rsidRPr="003D41F3" w:rsidRDefault="003D41F3" w:rsidP="003D41F3">
      <w:pPr>
        <w:ind w:firstLine="567"/>
        <w:jc w:val="both"/>
      </w:pPr>
      <w:r w:rsidRPr="003D41F3">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3D41F3" w:rsidRPr="003D41F3" w:rsidRDefault="003D41F3" w:rsidP="003D41F3">
      <w:pPr>
        <w:ind w:firstLine="567"/>
        <w:jc w:val="both"/>
      </w:pPr>
      <w:r w:rsidRPr="003D41F3">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3D41F3" w:rsidRPr="00A107A4" w:rsidRDefault="003D41F3" w:rsidP="003D41F3">
      <w:pPr>
        <w:ind w:firstLine="567"/>
        <w:jc w:val="both"/>
        <w:rPr>
          <w:b/>
          <w:i/>
        </w:rPr>
      </w:pPr>
      <w:r w:rsidRPr="00A107A4">
        <w:rPr>
          <w:b/>
          <w:i/>
          <w:iCs/>
        </w:rPr>
        <w:t>Правила безопасной жизнедеятельности.</w:t>
      </w:r>
    </w:p>
    <w:p w:rsidR="003D41F3" w:rsidRPr="003D41F3" w:rsidRDefault="003D41F3" w:rsidP="003D41F3">
      <w:pPr>
        <w:ind w:firstLine="567"/>
        <w:jc w:val="both"/>
      </w:pPr>
      <w:r w:rsidRPr="003D41F3">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3D41F3" w:rsidRPr="003D41F3" w:rsidRDefault="003D41F3" w:rsidP="003D41F3">
      <w:pPr>
        <w:ind w:firstLine="567"/>
        <w:jc w:val="both"/>
      </w:pPr>
      <w:r w:rsidRPr="003D41F3">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3D41F3" w:rsidRPr="003D41F3" w:rsidRDefault="003D41F3" w:rsidP="003D41F3">
      <w:pPr>
        <w:ind w:firstLine="567"/>
        <w:jc w:val="both"/>
      </w:pPr>
      <w:r w:rsidRPr="003D41F3">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3D41F3" w:rsidRPr="003D41F3" w:rsidRDefault="003D41F3" w:rsidP="003D41F3">
      <w:pPr>
        <w:ind w:firstLine="567"/>
        <w:jc w:val="both"/>
      </w:pPr>
      <w:r w:rsidRPr="003D41F3">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A107A4" w:rsidRDefault="00A107A4" w:rsidP="003D41F3">
      <w:pPr>
        <w:ind w:firstLine="567"/>
        <w:jc w:val="both"/>
      </w:pPr>
    </w:p>
    <w:p w:rsidR="003D41F3" w:rsidRPr="003D41F3" w:rsidRDefault="003D41F3" w:rsidP="003D41F3">
      <w:pPr>
        <w:ind w:firstLine="567"/>
        <w:jc w:val="both"/>
        <w:rPr>
          <w:bCs/>
        </w:rPr>
      </w:pPr>
      <w:r w:rsidRPr="003D41F3">
        <w:t xml:space="preserve">Изучение окружающего мира в 3 классе способствует освоению ряда универсальных учебных действий: </w:t>
      </w:r>
      <w:r w:rsidRPr="003D41F3">
        <w:rPr>
          <w:bC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D41F3" w:rsidRPr="00A107A4" w:rsidRDefault="003D41F3" w:rsidP="003D41F3">
      <w:pPr>
        <w:ind w:firstLine="567"/>
        <w:jc w:val="both"/>
        <w:rPr>
          <w:b/>
          <w:i/>
        </w:rPr>
      </w:pPr>
      <w:r w:rsidRPr="00A107A4">
        <w:rPr>
          <w:b/>
          <w:i/>
        </w:rPr>
        <w:t xml:space="preserve">Базовые логические и исследовательские действия как часть </w:t>
      </w:r>
      <w:r w:rsidRPr="00A107A4">
        <w:rPr>
          <w:b/>
          <w:bCs/>
          <w:i/>
        </w:rPr>
        <w:t>познавательных универсальных учебных действий</w:t>
      </w:r>
      <w:r w:rsidRPr="00A107A4">
        <w:rPr>
          <w:b/>
          <w:i/>
        </w:rPr>
        <w:t xml:space="preserve"> способствуют формированию умений:</w:t>
      </w:r>
    </w:p>
    <w:p w:rsidR="003D41F3" w:rsidRPr="003D41F3" w:rsidRDefault="003D41F3" w:rsidP="003D41F3">
      <w:pPr>
        <w:ind w:firstLine="567"/>
        <w:jc w:val="both"/>
      </w:pPr>
      <w:r w:rsidRPr="003D41F3">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3D41F3" w:rsidRPr="003D41F3" w:rsidRDefault="003D41F3" w:rsidP="003D41F3">
      <w:pPr>
        <w:ind w:firstLine="567"/>
        <w:jc w:val="both"/>
      </w:pPr>
      <w:r w:rsidRPr="003D41F3">
        <w:t>устанавливать зависимость между внешним видом, особенностями поведения и условиями жизни животного;</w:t>
      </w:r>
    </w:p>
    <w:p w:rsidR="003D41F3" w:rsidRPr="003D41F3" w:rsidRDefault="003D41F3" w:rsidP="003D41F3">
      <w:pPr>
        <w:ind w:firstLine="567"/>
        <w:jc w:val="both"/>
      </w:pPr>
      <w:r w:rsidRPr="003D41F3">
        <w:t>определять (в процессе рассматривания объектов и явлений) существенные признаки и отношения между объектами и явлениями;</w:t>
      </w:r>
    </w:p>
    <w:p w:rsidR="003D41F3" w:rsidRPr="003D41F3" w:rsidRDefault="003D41F3" w:rsidP="003D41F3">
      <w:pPr>
        <w:ind w:firstLine="567"/>
        <w:jc w:val="both"/>
      </w:pPr>
      <w:r w:rsidRPr="003D41F3">
        <w:t>моделировать цепи питания в природном сообществе;</w:t>
      </w:r>
    </w:p>
    <w:p w:rsidR="003D41F3" w:rsidRPr="003D41F3" w:rsidRDefault="003D41F3" w:rsidP="003D41F3">
      <w:pPr>
        <w:ind w:firstLine="567"/>
        <w:jc w:val="both"/>
      </w:pPr>
      <w:r w:rsidRPr="003D41F3">
        <w:t>различать понятия «век», «столетие», «историческое время»;</w:t>
      </w:r>
    </w:p>
    <w:p w:rsidR="003D41F3" w:rsidRPr="003D41F3" w:rsidRDefault="003D41F3" w:rsidP="003D41F3">
      <w:pPr>
        <w:ind w:firstLine="567"/>
        <w:jc w:val="both"/>
      </w:pPr>
      <w:r w:rsidRPr="003D41F3">
        <w:t>соотносить историческое событие с датой (историческим периодом).</w:t>
      </w:r>
    </w:p>
    <w:p w:rsidR="003D41F3" w:rsidRPr="00A107A4" w:rsidRDefault="003D41F3" w:rsidP="003D41F3">
      <w:pPr>
        <w:ind w:firstLine="567"/>
        <w:jc w:val="both"/>
        <w:rPr>
          <w:b/>
          <w:i/>
        </w:rPr>
      </w:pPr>
      <w:r w:rsidRPr="00A107A4">
        <w:rPr>
          <w:b/>
          <w:i/>
        </w:rPr>
        <w:t xml:space="preserve">Работа с информацией как часть </w:t>
      </w:r>
      <w:r w:rsidRPr="00A107A4">
        <w:rPr>
          <w:b/>
          <w:bCs/>
          <w:i/>
        </w:rPr>
        <w:t>познавательных универсальных учебных действий</w:t>
      </w:r>
      <w:r w:rsidRPr="00A107A4">
        <w:rPr>
          <w:b/>
          <w:i/>
        </w:rPr>
        <w:t xml:space="preserve"> способствует формированию умений:</w:t>
      </w:r>
    </w:p>
    <w:p w:rsidR="003D41F3" w:rsidRPr="003D41F3" w:rsidRDefault="003D41F3" w:rsidP="003D41F3">
      <w:pPr>
        <w:ind w:firstLine="567"/>
        <w:jc w:val="both"/>
      </w:pPr>
      <w:r w:rsidRPr="003D41F3">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3D41F3" w:rsidRPr="003D41F3" w:rsidRDefault="003D41F3" w:rsidP="003D41F3">
      <w:pPr>
        <w:ind w:firstLine="567"/>
        <w:jc w:val="both"/>
      </w:pPr>
      <w:r w:rsidRPr="003D41F3">
        <w:t>читать несложные планы, соотносить условные обозначения с изображёнными объектами;</w:t>
      </w:r>
    </w:p>
    <w:p w:rsidR="003D41F3" w:rsidRPr="003D41F3" w:rsidRDefault="003D41F3" w:rsidP="003D41F3">
      <w:pPr>
        <w:ind w:firstLine="567"/>
        <w:jc w:val="both"/>
      </w:pPr>
      <w:r w:rsidRPr="003D41F3">
        <w:lastRenderedPageBreak/>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3D41F3" w:rsidRPr="003D41F3" w:rsidRDefault="003D41F3" w:rsidP="003D41F3">
      <w:pPr>
        <w:ind w:firstLine="567"/>
        <w:jc w:val="both"/>
      </w:pPr>
      <w:r w:rsidRPr="003D41F3">
        <w:t>соблюдать правила безопасности при работе в информационной среде.</w:t>
      </w:r>
    </w:p>
    <w:p w:rsidR="003D41F3" w:rsidRPr="00A107A4" w:rsidRDefault="003D41F3" w:rsidP="003D41F3">
      <w:pPr>
        <w:ind w:firstLine="567"/>
        <w:jc w:val="both"/>
        <w:rPr>
          <w:b/>
          <w:i/>
        </w:rPr>
      </w:pPr>
      <w:r w:rsidRPr="00A107A4">
        <w:rPr>
          <w:b/>
          <w:i/>
        </w:rPr>
        <w:t>Коммуникативные универсальные учебные действия способствуют формированию умений:</w:t>
      </w:r>
    </w:p>
    <w:p w:rsidR="003D41F3" w:rsidRPr="003D41F3" w:rsidRDefault="003D41F3" w:rsidP="003D41F3">
      <w:pPr>
        <w:ind w:firstLine="567"/>
        <w:jc w:val="both"/>
      </w:pPr>
      <w:r w:rsidRPr="003D41F3">
        <w:t xml:space="preserve">ориентироваться в понятиях, соотносить понятия и термины с их краткой характеристикой: </w:t>
      </w:r>
    </w:p>
    <w:p w:rsidR="003D41F3" w:rsidRPr="003D41F3" w:rsidRDefault="003D41F3" w:rsidP="003D41F3">
      <w:pPr>
        <w:ind w:firstLine="567"/>
        <w:jc w:val="both"/>
      </w:pPr>
      <w:r w:rsidRPr="003D41F3">
        <w:t>знать понятия и термины, связанные с социальным миром (безопасность, семейный бюджет, памятник культуры);</w:t>
      </w:r>
    </w:p>
    <w:p w:rsidR="003D41F3" w:rsidRPr="003D41F3" w:rsidRDefault="003D41F3" w:rsidP="003D41F3">
      <w:pPr>
        <w:ind w:firstLine="567"/>
        <w:jc w:val="both"/>
      </w:pPr>
      <w:r w:rsidRPr="003D41F3">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3D41F3" w:rsidRPr="003D41F3" w:rsidRDefault="003D41F3" w:rsidP="003D41F3">
      <w:pPr>
        <w:ind w:firstLine="567"/>
        <w:jc w:val="both"/>
      </w:pPr>
      <w:r w:rsidRPr="003D41F3">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3D41F3" w:rsidRPr="003D41F3" w:rsidRDefault="003D41F3" w:rsidP="003D41F3">
      <w:pPr>
        <w:ind w:firstLine="567"/>
        <w:jc w:val="both"/>
      </w:pPr>
      <w:r w:rsidRPr="003D41F3">
        <w:t>описывать (характеризовать) условия жизни на Земле;</w:t>
      </w:r>
    </w:p>
    <w:p w:rsidR="003D41F3" w:rsidRPr="003D41F3" w:rsidRDefault="003D41F3" w:rsidP="003D41F3">
      <w:pPr>
        <w:ind w:firstLine="567"/>
        <w:jc w:val="both"/>
      </w:pPr>
      <w:r w:rsidRPr="003D41F3">
        <w:t>описывать схожие, различные, индивидуальные признаки на основе сравнения объектов природы;</w:t>
      </w:r>
    </w:p>
    <w:p w:rsidR="003D41F3" w:rsidRPr="003D41F3" w:rsidRDefault="003D41F3" w:rsidP="003D41F3">
      <w:pPr>
        <w:ind w:firstLine="567"/>
        <w:jc w:val="both"/>
      </w:pPr>
      <w:r w:rsidRPr="003D41F3">
        <w:t>приводить примеры, кратко характеризовать представителей разных царств природы;</w:t>
      </w:r>
    </w:p>
    <w:p w:rsidR="003D41F3" w:rsidRPr="003D41F3" w:rsidRDefault="003D41F3" w:rsidP="003D41F3">
      <w:pPr>
        <w:ind w:firstLine="567"/>
        <w:jc w:val="both"/>
      </w:pPr>
      <w:r w:rsidRPr="003D41F3">
        <w:t>называть признаки (характеризовать) животного (растения) как живого организма;</w:t>
      </w:r>
    </w:p>
    <w:p w:rsidR="003D41F3" w:rsidRPr="003D41F3" w:rsidRDefault="003D41F3" w:rsidP="003D41F3">
      <w:pPr>
        <w:ind w:firstLine="567"/>
        <w:jc w:val="both"/>
      </w:pPr>
      <w:r w:rsidRPr="003D41F3">
        <w:t>описывать (характеризовать) отдельные страницы истории нашей страны (в пределах изученного).</w:t>
      </w:r>
    </w:p>
    <w:p w:rsidR="003D41F3" w:rsidRPr="00A107A4" w:rsidRDefault="003D41F3" w:rsidP="003D41F3">
      <w:pPr>
        <w:ind w:firstLine="567"/>
        <w:jc w:val="both"/>
        <w:rPr>
          <w:b/>
          <w:i/>
        </w:rPr>
      </w:pPr>
      <w:r w:rsidRPr="00A107A4">
        <w:rPr>
          <w:b/>
          <w:i/>
        </w:rPr>
        <w:t>Регулятивные универсальные учебные действия способствуют формированию умений:</w:t>
      </w:r>
    </w:p>
    <w:p w:rsidR="003D41F3" w:rsidRPr="003D41F3" w:rsidRDefault="003D41F3" w:rsidP="003D41F3">
      <w:pPr>
        <w:ind w:firstLine="567"/>
        <w:jc w:val="both"/>
      </w:pPr>
      <w:r w:rsidRPr="003D41F3">
        <w:t>планировать шаги по решению учебной задачи, контролировать свои действия (при небольшой помощи учителя);</w:t>
      </w:r>
    </w:p>
    <w:p w:rsidR="003D41F3" w:rsidRPr="003D41F3" w:rsidRDefault="003D41F3" w:rsidP="003D41F3">
      <w:pPr>
        <w:ind w:firstLine="567"/>
        <w:jc w:val="both"/>
      </w:pPr>
      <w:r w:rsidRPr="003D41F3">
        <w:t>устанавливать причину возникающей трудности или ошибки, корректировать свои действия.</w:t>
      </w:r>
    </w:p>
    <w:p w:rsidR="003D41F3" w:rsidRPr="006C481D" w:rsidRDefault="003D41F3" w:rsidP="003D41F3">
      <w:pPr>
        <w:ind w:firstLine="567"/>
        <w:jc w:val="both"/>
        <w:rPr>
          <w:b/>
          <w:i/>
        </w:rPr>
      </w:pPr>
      <w:r w:rsidRPr="006C481D">
        <w:rPr>
          <w:b/>
          <w:i/>
        </w:rPr>
        <w:t xml:space="preserve">Совместная деятельность способствует формированию умений: </w:t>
      </w:r>
    </w:p>
    <w:p w:rsidR="003D41F3" w:rsidRPr="003D41F3" w:rsidRDefault="003D41F3" w:rsidP="003D41F3">
      <w:pPr>
        <w:ind w:firstLine="567"/>
        <w:jc w:val="both"/>
      </w:pPr>
      <w:r w:rsidRPr="003D41F3">
        <w:t xml:space="preserve">участвовать в совместной деятельности, выполнять роли руководителя (лидера), подчинённого; </w:t>
      </w:r>
    </w:p>
    <w:p w:rsidR="003D41F3" w:rsidRPr="003D41F3" w:rsidRDefault="003D41F3" w:rsidP="003D41F3">
      <w:pPr>
        <w:ind w:firstLine="567"/>
        <w:jc w:val="both"/>
      </w:pPr>
      <w:r w:rsidRPr="003D41F3">
        <w:t>оценивать результаты деятельности участников, положительно реагировать на советы и замечания в свой адрес;</w:t>
      </w:r>
    </w:p>
    <w:p w:rsidR="003D41F3" w:rsidRPr="003D41F3" w:rsidRDefault="003D41F3" w:rsidP="003D41F3">
      <w:pPr>
        <w:ind w:firstLine="567"/>
        <w:jc w:val="both"/>
      </w:pPr>
      <w:r w:rsidRPr="003D41F3">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6C481D" w:rsidRDefault="006C481D" w:rsidP="003D41F3">
      <w:pPr>
        <w:ind w:firstLine="567"/>
        <w:jc w:val="both"/>
      </w:pPr>
    </w:p>
    <w:p w:rsidR="003D41F3" w:rsidRPr="006C481D" w:rsidRDefault="003D41F3" w:rsidP="003D41F3">
      <w:pPr>
        <w:ind w:firstLine="567"/>
        <w:jc w:val="both"/>
        <w:rPr>
          <w:b/>
        </w:rPr>
      </w:pPr>
      <w:r w:rsidRPr="006C481D">
        <w:rPr>
          <w:b/>
        </w:rPr>
        <w:t>Содержание обучения в 4 классе.</w:t>
      </w:r>
    </w:p>
    <w:p w:rsidR="003D41F3" w:rsidRPr="006C481D" w:rsidRDefault="003D41F3" w:rsidP="003D41F3">
      <w:pPr>
        <w:ind w:firstLine="567"/>
        <w:jc w:val="both"/>
        <w:rPr>
          <w:b/>
          <w:i/>
        </w:rPr>
      </w:pPr>
      <w:r w:rsidRPr="006C481D">
        <w:rPr>
          <w:b/>
          <w:i/>
          <w:iCs/>
        </w:rPr>
        <w:t>Человек и общество.</w:t>
      </w:r>
    </w:p>
    <w:p w:rsidR="003D41F3" w:rsidRPr="003D41F3" w:rsidRDefault="003D41F3" w:rsidP="003D41F3">
      <w:pPr>
        <w:ind w:firstLine="567"/>
        <w:jc w:val="both"/>
      </w:pPr>
      <w:r w:rsidRPr="003D41F3">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3D41F3" w:rsidRPr="003D41F3" w:rsidRDefault="003D41F3" w:rsidP="003D41F3">
      <w:pPr>
        <w:ind w:firstLine="567"/>
        <w:jc w:val="both"/>
      </w:pPr>
      <w:r w:rsidRPr="003D41F3">
        <w:t>Общая характеристика родного края, важнейшие достопримечательности, знаменитые соотечественники.</w:t>
      </w:r>
    </w:p>
    <w:p w:rsidR="003D41F3" w:rsidRPr="003D41F3" w:rsidRDefault="003D41F3" w:rsidP="003D41F3">
      <w:pPr>
        <w:ind w:firstLine="567"/>
        <w:jc w:val="both"/>
      </w:pPr>
      <w:r w:rsidRPr="003D41F3">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D41F3" w:rsidRPr="003D41F3" w:rsidRDefault="003D41F3" w:rsidP="003D41F3">
      <w:pPr>
        <w:ind w:firstLine="567"/>
        <w:jc w:val="both"/>
      </w:pPr>
      <w:r w:rsidRPr="003D41F3">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3D41F3" w:rsidRPr="003D41F3" w:rsidRDefault="003D41F3" w:rsidP="003D41F3">
      <w:pPr>
        <w:ind w:firstLine="567"/>
        <w:jc w:val="both"/>
      </w:pPr>
      <w:r w:rsidRPr="003D41F3">
        <w:t>История Отечества. «Лента времени» и историческая карта.</w:t>
      </w:r>
    </w:p>
    <w:p w:rsidR="003D41F3" w:rsidRPr="003D41F3" w:rsidRDefault="003D41F3" w:rsidP="003D41F3">
      <w:pPr>
        <w:ind w:firstLine="567"/>
        <w:jc w:val="both"/>
      </w:pPr>
      <w:r w:rsidRPr="003D41F3">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3D41F3" w:rsidRPr="003D41F3" w:rsidRDefault="003D41F3" w:rsidP="003D41F3">
      <w:pPr>
        <w:ind w:firstLine="567"/>
        <w:jc w:val="both"/>
      </w:pPr>
      <w:r w:rsidRPr="003D41F3">
        <w:lastRenderedPageBreak/>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3D41F3" w:rsidRPr="003D41F3" w:rsidRDefault="003D41F3" w:rsidP="003D41F3">
      <w:pPr>
        <w:ind w:firstLine="567"/>
        <w:jc w:val="both"/>
      </w:pPr>
      <w:r w:rsidRPr="003D41F3">
        <w:t>Личная ответственность каждого человека за сохранность историко-культурного наследия своего края.</w:t>
      </w:r>
    </w:p>
    <w:p w:rsidR="003D41F3" w:rsidRPr="003D41F3" w:rsidRDefault="003D41F3" w:rsidP="003D41F3">
      <w:pPr>
        <w:ind w:firstLine="567"/>
        <w:jc w:val="both"/>
      </w:pPr>
      <w:r w:rsidRPr="003D41F3">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3D41F3" w:rsidRPr="006C481D" w:rsidRDefault="003D41F3" w:rsidP="003D41F3">
      <w:pPr>
        <w:ind w:firstLine="567"/>
        <w:jc w:val="both"/>
        <w:rPr>
          <w:b/>
          <w:i/>
        </w:rPr>
      </w:pPr>
      <w:r w:rsidRPr="006C481D">
        <w:rPr>
          <w:b/>
          <w:i/>
          <w:iCs/>
        </w:rPr>
        <w:t>Человек и природа.</w:t>
      </w:r>
    </w:p>
    <w:p w:rsidR="003D41F3" w:rsidRPr="003D41F3" w:rsidRDefault="003D41F3" w:rsidP="003D41F3">
      <w:pPr>
        <w:ind w:firstLine="567"/>
        <w:jc w:val="both"/>
      </w:pPr>
      <w:r w:rsidRPr="003D41F3">
        <w:t xml:space="preserve">Методы познания окружающей природы: наблюдения, сравнения, измерения, опыты по исследованию природных объектов и явлений. </w:t>
      </w:r>
    </w:p>
    <w:p w:rsidR="003D41F3" w:rsidRPr="003D41F3" w:rsidRDefault="003D41F3" w:rsidP="003D41F3">
      <w:pPr>
        <w:ind w:firstLine="567"/>
        <w:jc w:val="both"/>
      </w:pPr>
      <w:r w:rsidRPr="003D41F3">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3D41F3" w:rsidRPr="003D41F3" w:rsidRDefault="003D41F3" w:rsidP="003D41F3">
      <w:pPr>
        <w:ind w:firstLine="567"/>
        <w:jc w:val="both"/>
      </w:pPr>
      <w:r w:rsidRPr="003D41F3">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3D41F3" w:rsidRPr="003D41F3" w:rsidRDefault="003D41F3" w:rsidP="003D41F3">
      <w:pPr>
        <w:ind w:firstLine="567"/>
        <w:jc w:val="both"/>
      </w:pPr>
      <w:r w:rsidRPr="003D41F3">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3D41F3" w:rsidRPr="003D41F3" w:rsidRDefault="003D41F3" w:rsidP="003D41F3">
      <w:pPr>
        <w:ind w:firstLine="567"/>
        <w:jc w:val="both"/>
      </w:pPr>
      <w:r w:rsidRPr="003D41F3">
        <w:t>Наиболее значимые природные объекты списка Всемирного наследия в России и за рубежом (2–3 объекта).</w:t>
      </w:r>
    </w:p>
    <w:p w:rsidR="003D41F3" w:rsidRPr="003D41F3" w:rsidRDefault="003D41F3" w:rsidP="003D41F3">
      <w:pPr>
        <w:ind w:firstLine="567"/>
        <w:jc w:val="both"/>
      </w:pPr>
      <w:r w:rsidRPr="003D41F3">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3D41F3" w:rsidRPr="003D41F3" w:rsidRDefault="003D41F3" w:rsidP="003D41F3">
      <w:pPr>
        <w:ind w:firstLine="567"/>
        <w:jc w:val="both"/>
      </w:pPr>
      <w:r w:rsidRPr="003D41F3">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3D41F3" w:rsidRPr="006C481D" w:rsidRDefault="003D41F3" w:rsidP="003D41F3">
      <w:pPr>
        <w:ind w:firstLine="567"/>
        <w:jc w:val="both"/>
        <w:rPr>
          <w:b/>
          <w:i/>
        </w:rPr>
      </w:pPr>
      <w:r w:rsidRPr="006C481D">
        <w:rPr>
          <w:b/>
          <w:i/>
          <w:iCs/>
        </w:rPr>
        <w:t>Правила безопасной жизнедеятельности.</w:t>
      </w:r>
    </w:p>
    <w:p w:rsidR="003D41F3" w:rsidRPr="003D41F3" w:rsidRDefault="003D41F3" w:rsidP="003D41F3">
      <w:pPr>
        <w:ind w:firstLine="567"/>
        <w:jc w:val="both"/>
      </w:pPr>
      <w:r w:rsidRPr="003D41F3">
        <w:t>Здоровый образ жизни: профилактика вредных привычек.</w:t>
      </w:r>
    </w:p>
    <w:p w:rsidR="003D41F3" w:rsidRPr="003D41F3" w:rsidRDefault="003D41F3" w:rsidP="003D41F3">
      <w:pPr>
        <w:ind w:firstLine="567"/>
        <w:jc w:val="both"/>
      </w:pPr>
      <w:r w:rsidRPr="003D41F3">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3D41F3" w:rsidRPr="003D41F3" w:rsidRDefault="003D41F3" w:rsidP="003D41F3">
      <w:pPr>
        <w:ind w:firstLine="567"/>
        <w:jc w:val="both"/>
      </w:pPr>
      <w:r w:rsidRPr="003D41F3">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3D41F3" w:rsidRPr="003D41F3" w:rsidRDefault="003D41F3" w:rsidP="003D41F3">
      <w:pPr>
        <w:ind w:firstLine="567"/>
        <w:jc w:val="both"/>
      </w:pPr>
      <w:r w:rsidRPr="003D41F3">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6C481D" w:rsidRDefault="006C481D" w:rsidP="003D41F3">
      <w:pPr>
        <w:ind w:firstLine="567"/>
        <w:jc w:val="both"/>
      </w:pPr>
    </w:p>
    <w:p w:rsidR="003D41F3" w:rsidRPr="003D41F3" w:rsidRDefault="003D41F3" w:rsidP="003D41F3">
      <w:pPr>
        <w:ind w:firstLine="567"/>
        <w:jc w:val="both"/>
        <w:rPr>
          <w:bCs/>
        </w:rPr>
      </w:pPr>
      <w:r w:rsidRPr="003D41F3">
        <w:t xml:space="preserve">Изучение окружающего мира в 4 классе способствует освоению ряда универсальных учебных действий: </w:t>
      </w:r>
      <w:r w:rsidRPr="003D41F3">
        <w:rPr>
          <w:bC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D41F3" w:rsidRPr="006C481D" w:rsidRDefault="003D41F3" w:rsidP="003D41F3">
      <w:pPr>
        <w:ind w:firstLine="567"/>
        <w:jc w:val="both"/>
        <w:rPr>
          <w:b/>
          <w:i/>
        </w:rPr>
      </w:pPr>
      <w:r w:rsidRPr="006C481D">
        <w:rPr>
          <w:b/>
          <w:i/>
        </w:rPr>
        <w:t xml:space="preserve">Базовые логические и исследовательские действия как часть </w:t>
      </w:r>
      <w:r w:rsidRPr="006C481D">
        <w:rPr>
          <w:b/>
          <w:bCs/>
          <w:i/>
        </w:rPr>
        <w:t>познавательных универсальных учебных действий</w:t>
      </w:r>
      <w:r w:rsidRPr="006C481D">
        <w:rPr>
          <w:b/>
          <w:i/>
        </w:rPr>
        <w:t xml:space="preserve"> способствуют формированию умений:</w:t>
      </w:r>
    </w:p>
    <w:p w:rsidR="003D41F3" w:rsidRPr="003D41F3" w:rsidRDefault="003D41F3" w:rsidP="003D41F3">
      <w:pPr>
        <w:ind w:firstLine="567"/>
        <w:jc w:val="both"/>
      </w:pPr>
      <w:r w:rsidRPr="003D41F3">
        <w:t>устанавливать последовательность этапов возрастного развития человека;</w:t>
      </w:r>
    </w:p>
    <w:p w:rsidR="003D41F3" w:rsidRPr="003D41F3" w:rsidRDefault="003D41F3" w:rsidP="003D41F3">
      <w:pPr>
        <w:ind w:firstLine="567"/>
        <w:jc w:val="both"/>
      </w:pPr>
      <w:r w:rsidRPr="003D41F3">
        <w:t>конструировать в учебных и игровых ситуациях правила безопасного поведения в среде обитания;</w:t>
      </w:r>
    </w:p>
    <w:p w:rsidR="003D41F3" w:rsidRPr="003D41F3" w:rsidRDefault="003D41F3" w:rsidP="003D41F3">
      <w:pPr>
        <w:ind w:firstLine="567"/>
        <w:jc w:val="both"/>
      </w:pPr>
      <w:r w:rsidRPr="003D41F3">
        <w:t>моделировать схемы природных объектов (строение почвы; движение реки, форма поверхности);</w:t>
      </w:r>
    </w:p>
    <w:p w:rsidR="003D41F3" w:rsidRPr="003D41F3" w:rsidRDefault="003D41F3" w:rsidP="003D41F3">
      <w:pPr>
        <w:ind w:firstLine="567"/>
        <w:jc w:val="both"/>
      </w:pPr>
      <w:r w:rsidRPr="003D41F3">
        <w:t>соотносить объекты природы с принадлежностью к определённой природной зоне;</w:t>
      </w:r>
    </w:p>
    <w:p w:rsidR="003D41F3" w:rsidRPr="003D41F3" w:rsidRDefault="003D41F3" w:rsidP="003D41F3">
      <w:pPr>
        <w:ind w:firstLine="567"/>
        <w:jc w:val="both"/>
      </w:pPr>
      <w:r w:rsidRPr="003D41F3">
        <w:lastRenderedPageBreak/>
        <w:t>классифицировать природные объекты по принадлежности к природной зоне;</w:t>
      </w:r>
    </w:p>
    <w:p w:rsidR="003D41F3" w:rsidRPr="003D41F3" w:rsidRDefault="003D41F3" w:rsidP="003D41F3">
      <w:pPr>
        <w:ind w:firstLine="567"/>
        <w:jc w:val="both"/>
      </w:pPr>
      <w:r w:rsidRPr="003D41F3">
        <w:t>определять разрыв между реальным и желательным состоянием объекта (ситуации) на основе предложенных учителем вопросов.</w:t>
      </w:r>
    </w:p>
    <w:p w:rsidR="003D41F3" w:rsidRPr="006C481D" w:rsidRDefault="003D41F3" w:rsidP="003D41F3">
      <w:pPr>
        <w:ind w:firstLine="567"/>
        <w:jc w:val="both"/>
        <w:rPr>
          <w:b/>
          <w:i/>
        </w:rPr>
      </w:pPr>
      <w:r w:rsidRPr="006C481D">
        <w:rPr>
          <w:b/>
          <w:i/>
        </w:rPr>
        <w:t xml:space="preserve">Работа с информацией как часть </w:t>
      </w:r>
      <w:r w:rsidRPr="006C481D">
        <w:rPr>
          <w:b/>
          <w:bCs/>
          <w:i/>
        </w:rPr>
        <w:t>познавательных универсальных учебных действий</w:t>
      </w:r>
      <w:r w:rsidRPr="006C481D">
        <w:rPr>
          <w:b/>
          <w:i/>
        </w:rPr>
        <w:t xml:space="preserve"> способствует формированию умений:</w:t>
      </w:r>
    </w:p>
    <w:p w:rsidR="003D41F3" w:rsidRPr="003D41F3" w:rsidRDefault="003D41F3" w:rsidP="003D41F3">
      <w:pPr>
        <w:ind w:firstLine="567"/>
        <w:jc w:val="both"/>
      </w:pPr>
      <w:r w:rsidRPr="003D41F3">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3D41F3" w:rsidRPr="003D41F3" w:rsidRDefault="003D41F3" w:rsidP="003D41F3">
      <w:pPr>
        <w:ind w:firstLine="567"/>
        <w:jc w:val="both"/>
      </w:pPr>
      <w:r w:rsidRPr="003D41F3">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3D41F3" w:rsidRPr="003D41F3" w:rsidRDefault="003D41F3" w:rsidP="003D41F3">
      <w:pPr>
        <w:ind w:firstLine="567"/>
        <w:jc w:val="both"/>
      </w:pPr>
      <w:r w:rsidRPr="003D41F3">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3D41F3" w:rsidRPr="006C481D" w:rsidRDefault="003D41F3" w:rsidP="003D41F3">
      <w:pPr>
        <w:ind w:firstLine="567"/>
        <w:jc w:val="both"/>
        <w:rPr>
          <w:b/>
          <w:i/>
        </w:rPr>
      </w:pPr>
      <w:r w:rsidRPr="006C481D">
        <w:rPr>
          <w:b/>
          <w:i/>
        </w:rPr>
        <w:t>Коммуникативные универсальные учебные действия способствуют формированию умений:</w:t>
      </w:r>
    </w:p>
    <w:p w:rsidR="003D41F3" w:rsidRPr="003D41F3" w:rsidRDefault="003D41F3" w:rsidP="003D41F3">
      <w:pPr>
        <w:ind w:firstLine="567"/>
        <w:jc w:val="both"/>
      </w:pPr>
      <w:r w:rsidRPr="003D41F3">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3D41F3" w:rsidRPr="003D41F3" w:rsidRDefault="003D41F3" w:rsidP="003D41F3">
      <w:pPr>
        <w:ind w:firstLine="567"/>
        <w:jc w:val="both"/>
      </w:pPr>
      <w:r w:rsidRPr="003D41F3">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3D41F3" w:rsidRPr="003D41F3" w:rsidRDefault="003D41F3" w:rsidP="003D41F3">
      <w:pPr>
        <w:ind w:firstLine="567"/>
        <w:jc w:val="both"/>
      </w:pPr>
      <w:r w:rsidRPr="003D41F3">
        <w:t>создавать текст-рассуждение: объяснять вред для здоровья и самочувствия организма вредных привычек;</w:t>
      </w:r>
    </w:p>
    <w:p w:rsidR="003D41F3" w:rsidRPr="003D41F3" w:rsidRDefault="003D41F3" w:rsidP="003D41F3">
      <w:pPr>
        <w:ind w:firstLine="567"/>
        <w:jc w:val="both"/>
      </w:pPr>
      <w:r w:rsidRPr="003D41F3">
        <w:t>описывать ситуации проявления нравственных качеств: отзывчивости, доброты, справедливости и других;</w:t>
      </w:r>
    </w:p>
    <w:p w:rsidR="003D41F3" w:rsidRPr="003D41F3" w:rsidRDefault="003D41F3" w:rsidP="003D41F3">
      <w:pPr>
        <w:ind w:firstLine="567"/>
        <w:jc w:val="both"/>
      </w:pPr>
      <w:r w:rsidRPr="003D41F3">
        <w:t>составлять краткие суждения о связях и зависимостях в природе (на основе сезонных изменений, особенностей жизни природных зон, пищевых цепей);</w:t>
      </w:r>
    </w:p>
    <w:p w:rsidR="003D41F3" w:rsidRPr="003D41F3" w:rsidRDefault="003D41F3" w:rsidP="003D41F3">
      <w:pPr>
        <w:ind w:firstLine="567"/>
        <w:jc w:val="both"/>
      </w:pPr>
      <w:r w:rsidRPr="003D41F3">
        <w:t>составлять небольшие тексты «Права и обязанности гражданина Российской Федерации»;</w:t>
      </w:r>
    </w:p>
    <w:p w:rsidR="003D41F3" w:rsidRPr="003D41F3" w:rsidRDefault="003D41F3" w:rsidP="003D41F3">
      <w:pPr>
        <w:ind w:firstLine="567"/>
        <w:jc w:val="both"/>
      </w:pPr>
      <w:r w:rsidRPr="003D41F3">
        <w:t>создавать небольшие тексты о знаменательных страницах истории нашей страны (в рамках изученного).</w:t>
      </w:r>
    </w:p>
    <w:p w:rsidR="003D41F3" w:rsidRPr="006C481D" w:rsidRDefault="003D41F3" w:rsidP="003D41F3">
      <w:pPr>
        <w:ind w:firstLine="567"/>
        <w:jc w:val="both"/>
        <w:rPr>
          <w:b/>
          <w:i/>
        </w:rPr>
      </w:pPr>
      <w:r w:rsidRPr="006C481D">
        <w:rPr>
          <w:b/>
          <w:i/>
        </w:rPr>
        <w:t>Регулятивные универсальные учебные действия способствуют формированию умений:</w:t>
      </w:r>
    </w:p>
    <w:p w:rsidR="003D41F3" w:rsidRPr="003D41F3" w:rsidRDefault="003D41F3" w:rsidP="003D41F3">
      <w:pPr>
        <w:ind w:firstLine="567"/>
        <w:jc w:val="both"/>
      </w:pPr>
      <w:r w:rsidRPr="003D41F3">
        <w:t xml:space="preserve">самостоятельно планировать алгоритм решения учебной задачи; </w:t>
      </w:r>
    </w:p>
    <w:p w:rsidR="003D41F3" w:rsidRPr="003D41F3" w:rsidRDefault="003D41F3" w:rsidP="003D41F3">
      <w:pPr>
        <w:ind w:firstLine="567"/>
        <w:jc w:val="both"/>
      </w:pPr>
      <w:r w:rsidRPr="003D41F3">
        <w:t>предвидеть трудности и возможные ошибки;</w:t>
      </w:r>
    </w:p>
    <w:p w:rsidR="003D41F3" w:rsidRPr="003D41F3" w:rsidRDefault="003D41F3" w:rsidP="003D41F3">
      <w:pPr>
        <w:ind w:firstLine="567"/>
        <w:jc w:val="both"/>
      </w:pPr>
      <w:r w:rsidRPr="003D41F3">
        <w:t>контролировать процесс и результат выполнения задания, корректировать учебные действия при необходимости;</w:t>
      </w:r>
    </w:p>
    <w:p w:rsidR="003D41F3" w:rsidRPr="003D41F3" w:rsidRDefault="003D41F3" w:rsidP="003D41F3">
      <w:pPr>
        <w:ind w:firstLine="567"/>
        <w:jc w:val="both"/>
      </w:pPr>
      <w:r w:rsidRPr="003D41F3">
        <w:t>принимать оценку своей работы; планировать работу над ошибками;</w:t>
      </w:r>
    </w:p>
    <w:p w:rsidR="003D41F3" w:rsidRPr="003D41F3" w:rsidRDefault="003D41F3" w:rsidP="003D41F3">
      <w:pPr>
        <w:ind w:firstLine="567"/>
        <w:jc w:val="both"/>
      </w:pPr>
      <w:r w:rsidRPr="003D41F3">
        <w:t>находить ошибки в своей и чужих работах, устанавливать их причины.</w:t>
      </w:r>
    </w:p>
    <w:p w:rsidR="003D41F3" w:rsidRPr="006C481D" w:rsidRDefault="003D41F3" w:rsidP="003D41F3">
      <w:pPr>
        <w:ind w:firstLine="567"/>
        <w:jc w:val="both"/>
        <w:rPr>
          <w:b/>
          <w:i/>
        </w:rPr>
      </w:pPr>
      <w:r w:rsidRPr="006C481D">
        <w:rPr>
          <w:b/>
          <w:i/>
        </w:rPr>
        <w:t xml:space="preserve">Совместная деятельность способствует формированию умений: </w:t>
      </w:r>
    </w:p>
    <w:p w:rsidR="003D41F3" w:rsidRPr="003D41F3" w:rsidRDefault="003D41F3" w:rsidP="003D41F3">
      <w:pPr>
        <w:ind w:firstLine="567"/>
        <w:jc w:val="both"/>
      </w:pPr>
      <w:r w:rsidRPr="003D41F3">
        <w:t>выполнять правила совместной деятельности при выполнении разных ролей: руководителя, подчинённого, напарника, члена большого коллектива;</w:t>
      </w:r>
    </w:p>
    <w:p w:rsidR="003D41F3" w:rsidRPr="003D41F3" w:rsidRDefault="003D41F3" w:rsidP="003D41F3">
      <w:pPr>
        <w:ind w:firstLine="567"/>
        <w:jc w:val="both"/>
      </w:pPr>
      <w:r w:rsidRPr="003D41F3">
        <w:t>ответственно относиться к своим обязанностям в процессе совместной деятельности, объективно оценивать свой вклад в общее дело;</w:t>
      </w:r>
    </w:p>
    <w:p w:rsidR="003D41F3" w:rsidRPr="003D41F3" w:rsidRDefault="003D41F3" w:rsidP="003D41F3">
      <w:pPr>
        <w:ind w:firstLine="567"/>
        <w:jc w:val="both"/>
      </w:pPr>
      <w:r w:rsidRPr="003D41F3">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6C481D" w:rsidRDefault="006C481D" w:rsidP="003D41F3">
      <w:pPr>
        <w:ind w:firstLine="567"/>
        <w:jc w:val="both"/>
      </w:pPr>
    </w:p>
    <w:p w:rsidR="003D41F3" w:rsidRPr="006C481D" w:rsidRDefault="003D41F3" w:rsidP="003D41F3">
      <w:pPr>
        <w:ind w:firstLine="567"/>
        <w:jc w:val="both"/>
        <w:rPr>
          <w:b/>
        </w:rPr>
      </w:pPr>
      <w:r w:rsidRPr="006C481D">
        <w:rPr>
          <w:b/>
        </w:rPr>
        <w:t>Планируемые результаты освоения программы по окружающему миру на уровне начального общего образования.</w:t>
      </w:r>
    </w:p>
    <w:p w:rsidR="003D41F3" w:rsidRPr="003D41F3" w:rsidRDefault="003D41F3" w:rsidP="003D41F3">
      <w:pPr>
        <w:ind w:firstLine="567"/>
        <w:jc w:val="both"/>
      </w:pPr>
      <w:r w:rsidRPr="006C481D">
        <w:rPr>
          <w:b/>
          <w:i/>
        </w:rPr>
        <w:t>Личностные результаты</w:t>
      </w:r>
      <w:r w:rsidRPr="003D41F3">
        <w:t xml:space="preserve">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3D41F3" w:rsidRPr="003D41F3" w:rsidRDefault="003D41F3" w:rsidP="003D41F3">
      <w:pPr>
        <w:ind w:firstLine="567"/>
        <w:jc w:val="both"/>
      </w:pPr>
      <w:r w:rsidRPr="003D41F3">
        <w:rPr>
          <w:bCs/>
        </w:rPr>
        <w:t>1) гражданско-патриотического воспитания:</w:t>
      </w:r>
    </w:p>
    <w:p w:rsidR="003D41F3" w:rsidRPr="003D41F3" w:rsidRDefault="003D41F3" w:rsidP="003D41F3">
      <w:pPr>
        <w:ind w:firstLine="567"/>
        <w:jc w:val="both"/>
      </w:pPr>
      <w:r w:rsidRPr="003D41F3">
        <w:t>становление ценностного отношения к своей Родине – России; понимание особой роли многонациональной России в современном мире;</w:t>
      </w:r>
    </w:p>
    <w:p w:rsidR="003D41F3" w:rsidRPr="003D41F3" w:rsidRDefault="003D41F3" w:rsidP="003D41F3">
      <w:pPr>
        <w:ind w:firstLine="567"/>
        <w:jc w:val="both"/>
      </w:pPr>
      <w:r w:rsidRPr="003D41F3">
        <w:lastRenderedPageBreak/>
        <w:t>осознание своей этнокультурной и российской гражданской идентичности, принадлежности к российскому народу, к своей национальной общности;</w:t>
      </w:r>
    </w:p>
    <w:p w:rsidR="003D41F3" w:rsidRPr="003D41F3" w:rsidRDefault="003D41F3" w:rsidP="003D41F3">
      <w:pPr>
        <w:ind w:firstLine="567"/>
        <w:jc w:val="both"/>
      </w:pPr>
      <w:r w:rsidRPr="003D41F3">
        <w:t>сопричастность к прошлому, настоящему и будущему своей страны и родного края;</w:t>
      </w:r>
    </w:p>
    <w:p w:rsidR="003D41F3" w:rsidRPr="003D41F3" w:rsidRDefault="003D41F3" w:rsidP="003D41F3">
      <w:pPr>
        <w:ind w:firstLine="567"/>
        <w:jc w:val="both"/>
      </w:pPr>
      <w:r w:rsidRPr="003D41F3">
        <w:t>проявление интереса к истории и многонациональной культуре своей страны, уважения к своему и другим народам;</w:t>
      </w:r>
    </w:p>
    <w:p w:rsidR="003D41F3" w:rsidRPr="003D41F3" w:rsidRDefault="003D41F3" w:rsidP="003D41F3">
      <w:pPr>
        <w:ind w:firstLine="567"/>
        <w:jc w:val="both"/>
      </w:pPr>
      <w:r w:rsidRPr="003D41F3">
        <w:t>первоначальные представления о человеке как члене общества, осознание прав и ответственности человека как члена общества;</w:t>
      </w:r>
    </w:p>
    <w:p w:rsidR="003D41F3" w:rsidRPr="003D41F3" w:rsidRDefault="003D41F3" w:rsidP="003D41F3">
      <w:pPr>
        <w:ind w:firstLine="567"/>
        <w:jc w:val="both"/>
      </w:pPr>
      <w:r w:rsidRPr="003D41F3">
        <w:rPr>
          <w:bCs/>
        </w:rPr>
        <w:t>2) духовно-нравственного воспитания:</w:t>
      </w:r>
    </w:p>
    <w:p w:rsidR="003D41F3" w:rsidRPr="003D41F3" w:rsidRDefault="003D41F3" w:rsidP="003D41F3">
      <w:pPr>
        <w:ind w:firstLine="567"/>
        <w:jc w:val="both"/>
      </w:pPr>
      <w:r w:rsidRPr="003D41F3">
        <w:t>проявление культуры общения, уважительного отношения к людям, их взглядам, признанию их индивидуальности;</w:t>
      </w:r>
    </w:p>
    <w:p w:rsidR="003D41F3" w:rsidRPr="003D41F3" w:rsidRDefault="003D41F3" w:rsidP="003D41F3">
      <w:pPr>
        <w:ind w:firstLine="567"/>
        <w:jc w:val="both"/>
      </w:pPr>
      <w:r w:rsidRPr="003D41F3">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3D41F3" w:rsidRPr="003D41F3" w:rsidRDefault="003D41F3" w:rsidP="003D41F3">
      <w:pPr>
        <w:ind w:firstLine="567"/>
        <w:jc w:val="both"/>
      </w:pPr>
      <w:r w:rsidRPr="003D41F3">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3D41F3" w:rsidRPr="003D41F3" w:rsidRDefault="003D41F3" w:rsidP="003D41F3">
      <w:pPr>
        <w:ind w:firstLine="567"/>
        <w:jc w:val="both"/>
      </w:pPr>
      <w:r w:rsidRPr="003D41F3">
        <w:rPr>
          <w:bCs/>
        </w:rPr>
        <w:t>3) эстетического воспитания:</w:t>
      </w:r>
    </w:p>
    <w:p w:rsidR="003D41F3" w:rsidRPr="003D41F3" w:rsidRDefault="003D41F3" w:rsidP="003D41F3">
      <w:pPr>
        <w:ind w:firstLine="567"/>
        <w:jc w:val="both"/>
      </w:pPr>
      <w:r w:rsidRPr="003D41F3">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3D41F3" w:rsidRPr="003D41F3" w:rsidRDefault="003D41F3" w:rsidP="003D41F3">
      <w:pPr>
        <w:ind w:firstLine="567"/>
        <w:jc w:val="both"/>
      </w:pPr>
      <w:r w:rsidRPr="003D41F3">
        <w:t>использование полученных знаний в продуктивной и преобразующей деятельности, в разных видах художественной деятельности.</w:t>
      </w:r>
    </w:p>
    <w:p w:rsidR="003D41F3" w:rsidRPr="003D41F3" w:rsidRDefault="003D41F3" w:rsidP="003D41F3">
      <w:pPr>
        <w:ind w:firstLine="567"/>
        <w:jc w:val="both"/>
      </w:pPr>
      <w:r w:rsidRPr="003D41F3">
        <w:rPr>
          <w:bCs/>
        </w:rPr>
        <w:t>4) физического воспитания, формирования культуры здоровья и эмоционального благополучия:</w:t>
      </w:r>
    </w:p>
    <w:p w:rsidR="003D41F3" w:rsidRPr="003D41F3" w:rsidRDefault="003D41F3" w:rsidP="003D41F3">
      <w:pPr>
        <w:ind w:firstLine="567"/>
        <w:jc w:val="both"/>
      </w:pPr>
      <w:r w:rsidRPr="003D41F3">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3D41F3" w:rsidRPr="003D41F3" w:rsidRDefault="003D41F3" w:rsidP="003D41F3">
      <w:pPr>
        <w:ind w:firstLine="567"/>
        <w:jc w:val="both"/>
      </w:pPr>
      <w:r w:rsidRPr="003D41F3">
        <w:t>приобретение опыта эмоционального отношения к среде обитания, бережное отношение к физическому и психическому здоровью;</w:t>
      </w:r>
    </w:p>
    <w:p w:rsidR="003D41F3" w:rsidRPr="003D41F3" w:rsidRDefault="003D41F3" w:rsidP="003D41F3">
      <w:pPr>
        <w:ind w:firstLine="567"/>
        <w:jc w:val="both"/>
      </w:pPr>
      <w:r w:rsidRPr="003D41F3">
        <w:rPr>
          <w:bCs/>
        </w:rPr>
        <w:t>5) трудового воспитания:</w:t>
      </w:r>
    </w:p>
    <w:p w:rsidR="003D41F3" w:rsidRPr="003D41F3" w:rsidRDefault="003D41F3" w:rsidP="003D41F3">
      <w:pPr>
        <w:ind w:firstLine="567"/>
        <w:jc w:val="both"/>
      </w:pPr>
      <w:r w:rsidRPr="003D41F3">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D41F3" w:rsidRPr="003D41F3" w:rsidRDefault="003D41F3" w:rsidP="003D41F3">
      <w:pPr>
        <w:ind w:firstLine="567"/>
        <w:jc w:val="both"/>
      </w:pPr>
      <w:r w:rsidRPr="003D41F3">
        <w:rPr>
          <w:bCs/>
        </w:rPr>
        <w:t>6) экологического воспитания:</w:t>
      </w:r>
    </w:p>
    <w:p w:rsidR="003D41F3" w:rsidRPr="003D41F3" w:rsidRDefault="003D41F3" w:rsidP="003D41F3">
      <w:pPr>
        <w:ind w:firstLine="567"/>
        <w:jc w:val="both"/>
      </w:pPr>
      <w:r w:rsidRPr="003D41F3">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3D41F3" w:rsidRPr="003D41F3" w:rsidRDefault="003D41F3" w:rsidP="003D41F3">
      <w:pPr>
        <w:ind w:firstLine="567"/>
        <w:jc w:val="both"/>
        <w:rPr>
          <w:bCs/>
        </w:rPr>
      </w:pPr>
      <w:r w:rsidRPr="003D41F3">
        <w:rPr>
          <w:bCs/>
        </w:rPr>
        <w:t>7) ценности научного познания:</w:t>
      </w:r>
    </w:p>
    <w:p w:rsidR="003D41F3" w:rsidRPr="003D41F3" w:rsidRDefault="003D41F3" w:rsidP="003D41F3">
      <w:pPr>
        <w:ind w:firstLine="567"/>
        <w:jc w:val="both"/>
      </w:pPr>
      <w:r w:rsidRPr="003D41F3">
        <w:t>осознание ценности познания для развития человека, необходимости самообразования и саморазвития;</w:t>
      </w:r>
    </w:p>
    <w:p w:rsidR="003D41F3" w:rsidRPr="003D41F3" w:rsidRDefault="003D41F3" w:rsidP="003D41F3">
      <w:pPr>
        <w:ind w:firstLine="567"/>
        <w:jc w:val="both"/>
      </w:pPr>
      <w:r w:rsidRPr="003D41F3">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3D41F3" w:rsidRPr="006C481D" w:rsidRDefault="003D41F3" w:rsidP="003D41F3">
      <w:pPr>
        <w:ind w:firstLine="567"/>
        <w:jc w:val="both"/>
        <w:rPr>
          <w:bCs/>
          <w:i/>
        </w:rPr>
      </w:pPr>
      <w:r w:rsidRPr="006C481D">
        <w:rPr>
          <w:i/>
        </w:rPr>
        <w:t xml:space="preserve">В результате изучения окружающего мира на уровне начального общего образования у обучающегося будут сформированы </w:t>
      </w:r>
      <w:r w:rsidRPr="006C481D">
        <w:rPr>
          <w:bCs/>
          <w:i/>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D41F3" w:rsidRPr="006C481D" w:rsidRDefault="003D41F3" w:rsidP="003D41F3">
      <w:pPr>
        <w:ind w:firstLine="567"/>
        <w:jc w:val="both"/>
        <w:rPr>
          <w:b/>
          <w:i/>
        </w:rPr>
      </w:pPr>
      <w:r w:rsidRPr="006C481D">
        <w:rPr>
          <w:b/>
          <w:i/>
        </w:rPr>
        <w:t xml:space="preserve">У обучающегося будут сформированы следующие базовые логические действия как часть </w:t>
      </w:r>
      <w:r w:rsidRPr="006C481D">
        <w:rPr>
          <w:b/>
          <w:bCs/>
          <w:i/>
        </w:rPr>
        <w:t>познавательных универсальных учебных действий</w:t>
      </w:r>
      <w:r w:rsidRPr="006C481D">
        <w:rPr>
          <w:b/>
          <w:i/>
        </w:rPr>
        <w:t>:</w:t>
      </w:r>
    </w:p>
    <w:p w:rsidR="003D41F3" w:rsidRPr="003D41F3" w:rsidRDefault="003D41F3" w:rsidP="003D41F3">
      <w:pPr>
        <w:ind w:firstLine="567"/>
        <w:jc w:val="both"/>
      </w:pPr>
      <w:r w:rsidRPr="003D41F3">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3D41F3" w:rsidRPr="003D41F3" w:rsidRDefault="003D41F3" w:rsidP="003D41F3">
      <w:pPr>
        <w:ind w:firstLine="567"/>
        <w:jc w:val="both"/>
      </w:pPr>
      <w:r w:rsidRPr="003D41F3">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3D41F3" w:rsidRPr="003D41F3" w:rsidRDefault="003D41F3" w:rsidP="003D41F3">
      <w:pPr>
        <w:ind w:firstLine="567"/>
        <w:jc w:val="both"/>
      </w:pPr>
      <w:r w:rsidRPr="003D41F3">
        <w:lastRenderedPageBreak/>
        <w:t>сравнивать объекты окружающего мира, устанавливать основания для сравнения, устанавливать аналогии;</w:t>
      </w:r>
    </w:p>
    <w:p w:rsidR="003D41F3" w:rsidRPr="003D41F3" w:rsidRDefault="003D41F3" w:rsidP="003D41F3">
      <w:pPr>
        <w:ind w:firstLine="567"/>
        <w:jc w:val="both"/>
      </w:pPr>
      <w:r w:rsidRPr="003D41F3">
        <w:t>объединять части объекта (объекты) по определённому признаку;</w:t>
      </w:r>
    </w:p>
    <w:p w:rsidR="003D41F3" w:rsidRPr="003D41F3" w:rsidRDefault="003D41F3" w:rsidP="003D41F3">
      <w:pPr>
        <w:ind w:firstLine="567"/>
        <w:jc w:val="both"/>
      </w:pPr>
      <w:r w:rsidRPr="003D41F3">
        <w:t>определять существенный признак для классификации, классифицировать предложенные объекты;</w:t>
      </w:r>
    </w:p>
    <w:p w:rsidR="003D41F3" w:rsidRPr="003D41F3" w:rsidRDefault="003D41F3" w:rsidP="003D41F3">
      <w:pPr>
        <w:ind w:firstLine="567"/>
        <w:jc w:val="both"/>
      </w:pPr>
      <w:r w:rsidRPr="003D41F3">
        <w:t>находить закономерности и противоречия в рассматриваемых фактах, данных и наблюдениях на основе предложенного алгоритма;</w:t>
      </w:r>
    </w:p>
    <w:p w:rsidR="003D41F3" w:rsidRPr="003D41F3" w:rsidRDefault="003D41F3" w:rsidP="003D41F3">
      <w:pPr>
        <w:ind w:firstLine="567"/>
        <w:jc w:val="both"/>
      </w:pPr>
      <w:r w:rsidRPr="003D41F3">
        <w:t>выявлять недостаток информации для решения учебной (практической) задачи на основе предложенного алгоритма.</w:t>
      </w:r>
    </w:p>
    <w:p w:rsidR="003D41F3" w:rsidRPr="006C481D" w:rsidRDefault="003D41F3" w:rsidP="003D41F3">
      <w:pPr>
        <w:ind w:firstLine="567"/>
        <w:jc w:val="both"/>
        <w:rPr>
          <w:b/>
          <w:i/>
        </w:rPr>
      </w:pPr>
      <w:r w:rsidRPr="006C481D">
        <w:rPr>
          <w:b/>
          <w:i/>
        </w:rPr>
        <w:t xml:space="preserve">У обучающегося будут сформированы следующие базовые исследовательские действия как часть </w:t>
      </w:r>
      <w:r w:rsidRPr="006C481D">
        <w:rPr>
          <w:b/>
          <w:bCs/>
          <w:i/>
        </w:rPr>
        <w:t>познавательных универсальных учебных действий</w:t>
      </w:r>
      <w:r w:rsidRPr="006C481D">
        <w:rPr>
          <w:b/>
          <w:i/>
        </w:rPr>
        <w:t>:</w:t>
      </w:r>
    </w:p>
    <w:p w:rsidR="003D41F3" w:rsidRPr="003D41F3" w:rsidRDefault="003D41F3" w:rsidP="003D41F3">
      <w:pPr>
        <w:ind w:firstLine="567"/>
        <w:jc w:val="both"/>
      </w:pPr>
      <w:r w:rsidRPr="003D41F3">
        <w:t xml:space="preserve">проводить (по предложенному и самостоятельно составленному плану или выдвинутому предположению) наблюдения, несложные опыты; </w:t>
      </w:r>
    </w:p>
    <w:p w:rsidR="003D41F3" w:rsidRPr="003D41F3" w:rsidRDefault="003D41F3" w:rsidP="003D41F3">
      <w:pPr>
        <w:ind w:firstLine="567"/>
        <w:jc w:val="both"/>
      </w:pPr>
      <w:r w:rsidRPr="003D41F3">
        <w:t>проявлять интерес к экспериментам, проводимым под руководством учителя;</w:t>
      </w:r>
    </w:p>
    <w:p w:rsidR="003D41F3" w:rsidRPr="003D41F3" w:rsidRDefault="003D41F3" w:rsidP="003D41F3">
      <w:pPr>
        <w:ind w:firstLine="567"/>
        <w:jc w:val="both"/>
      </w:pPr>
      <w:r w:rsidRPr="003D41F3">
        <w:t>определять разницу между реальным и желательным состоянием объекта (ситуации) на основе предложенных вопросов;</w:t>
      </w:r>
    </w:p>
    <w:p w:rsidR="003D41F3" w:rsidRPr="003D41F3" w:rsidRDefault="003D41F3" w:rsidP="003D41F3">
      <w:pPr>
        <w:ind w:firstLine="567"/>
        <w:jc w:val="both"/>
      </w:pPr>
      <w:r w:rsidRPr="003D41F3">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3D41F3" w:rsidRPr="003D41F3" w:rsidRDefault="003D41F3" w:rsidP="003D41F3">
      <w:pPr>
        <w:ind w:firstLine="567"/>
        <w:jc w:val="both"/>
      </w:pPr>
      <w:r w:rsidRPr="003D41F3">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3D41F3" w:rsidRPr="003D41F3" w:rsidRDefault="003D41F3" w:rsidP="003D41F3">
      <w:pPr>
        <w:ind w:firstLine="567"/>
        <w:jc w:val="both"/>
      </w:pPr>
      <w:r w:rsidRPr="003D41F3">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D41F3" w:rsidRPr="003D41F3" w:rsidRDefault="003D41F3" w:rsidP="003D41F3">
      <w:pPr>
        <w:ind w:firstLine="567"/>
        <w:jc w:val="both"/>
      </w:pPr>
      <w:r w:rsidRPr="003D41F3">
        <w:t>формулировать выводы и подкреплять их доказательствами на основе результатов проведённого наблюдения (опыта, измерения, исследования).</w:t>
      </w:r>
    </w:p>
    <w:p w:rsidR="003D41F3" w:rsidRPr="006C481D" w:rsidRDefault="003D41F3" w:rsidP="003D41F3">
      <w:pPr>
        <w:ind w:firstLine="567"/>
        <w:jc w:val="both"/>
        <w:rPr>
          <w:b/>
          <w:i/>
        </w:rPr>
      </w:pPr>
      <w:r w:rsidRPr="006C481D">
        <w:rPr>
          <w:b/>
          <w:i/>
        </w:rPr>
        <w:t xml:space="preserve">У обучающегося будут сформированы умения работать с информацией как часть </w:t>
      </w:r>
      <w:r w:rsidRPr="006C481D">
        <w:rPr>
          <w:b/>
          <w:bCs/>
          <w:i/>
        </w:rPr>
        <w:t>познавательных универсальных учебных действий</w:t>
      </w:r>
      <w:r w:rsidRPr="006C481D">
        <w:rPr>
          <w:b/>
          <w:i/>
        </w:rPr>
        <w:t>:</w:t>
      </w:r>
    </w:p>
    <w:p w:rsidR="003D41F3" w:rsidRPr="003D41F3" w:rsidRDefault="003D41F3" w:rsidP="003D41F3">
      <w:pPr>
        <w:ind w:firstLine="567"/>
        <w:jc w:val="both"/>
      </w:pPr>
      <w:r w:rsidRPr="003D41F3">
        <w:t>использовать различные источники для поиска информации, выбирать источник получения информации с учётом учебной задачи;</w:t>
      </w:r>
    </w:p>
    <w:p w:rsidR="003D41F3" w:rsidRPr="003D41F3" w:rsidRDefault="003D41F3" w:rsidP="003D41F3">
      <w:pPr>
        <w:ind w:firstLine="567"/>
        <w:jc w:val="both"/>
      </w:pPr>
      <w:r w:rsidRPr="003D41F3">
        <w:t>находить в предложенном источнике информацию, представленную в явном виде, согласно заданному алгоритму;</w:t>
      </w:r>
    </w:p>
    <w:p w:rsidR="003D41F3" w:rsidRPr="003D41F3" w:rsidRDefault="003D41F3" w:rsidP="003D41F3">
      <w:pPr>
        <w:ind w:firstLine="567"/>
        <w:jc w:val="both"/>
      </w:pPr>
      <w:r w:rsidRPr="003D41F3">
        <w:t>распознавать достоверную и недостоверную информацию самостоятельно или на основе предложенного учителем способа её проверки;</w:t>
      </w:r>
    </w:p>
    <w:p w:rsidR="003D41F3" w:rsidRPr="003D41F3" w:rsidRDefault="003D41F3" w:rsidP="003D41F3">
      <w:pPr>
        <w:ind w:firstLine="567"/>
        <w:jc w:val="both"/>
      </w:pPr>
      <w:r w:rsidRPr="003D41F3">
        <w:t>находить и использовать для решения учебных задач текстовую, графическую, аудиовизуальную информацию;</w:t>
      </w:r>
    </w:p>
    <w:p w:rsidR="003D41F3" w:rsidRPr="003D41F3" w:rsidRDefault="003D41F3" w:rsidP="003D41F3">
      <w:pPr>
        <w:ind w:firstLine="567"/>
        <w:jc w:val="both"/>
      </w:pPr>
      <w:r w:rsidRPr="003D41F3">
        <w:t>читать и интерпретировать графически представленную информацию: схему, таблицу, иллюстрацию;</w:t>
      </w:r>
    </w:p>
    <w:p w:rsidR="003D41F3" w:rsidRPr="003D41F3" w:rsidRDefault="003D41F3" w:rsidP="003D41F3">
      <w:pPr>
        <w:ind w:firstLine="567"/>
        <w:jc w:val="both"/>
      </w:pPr>
      <w:r w:rsidRPr="003D41F3">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3D41F3" w:rsidRPr="003D41F3" w:rsidRDefault="003D41F3" w:rsidP="003D41F3">
      <w:pPr>
        <w:ind w:firstLine="567"/>
        <w:jc w:val="both"/>
      </w:pPr>
      <w:r w:rsidRPr="003D41F3">
        <w:t>анализировать и создавать текстовую, видео-, графическую, звуковую информацию в соответствии с учебной задачей;</w:t>
      </w:r>
    </w:p>
    <w:p w:rsidR="003D41F3" w:rsidRPr="003D41F3" w:rsidRDefault="003D41F3" w:rsidP="003D41F3">
      <w:pPr>
        <w:ind w:firstLine="567"/>
        <w:jc w:val="both"/>
      </w:pPr>
      <w:r w:rsidRPr="003D41F3">
        <w:t>фиксировать полученные результаты в текстовой форме (отчёт, выступление, высказывание) и графическом виде (рисунок, схема, диаграмма).</w:t>
      </w:r>
    </w:p>
    <w:p w:rsidR="003D41F3" w:rsidRPr="006C481D" w:rsidRDefault="003D41F3" w:rsidP="003D41F3">
      <w:pPr>
        <w:ind w:firstLine="567"/>
        <w:jc w:val="both"/>
        <w:rPr>
          <w:b/>
          <w:i/>
        </w:rPr>
      </w:pPr>
      <w:r w:rsidRPr="006C481D">
        <w:rPr>
          <w:b/>
          <w:i/>
        </w:rPr>
        <w:t xml:space="preserve">У обучающегося будут сформированы умения общения как часть </w:t>
      </w:r>
      <w:r w:rsidRPr="006C481D">
        <w:rPr>
          <w:b/>
          <w:bCs/>
          <w:i/>
        </w:rPr>
        <w:t>коммуникативных универсальных учебных действий</w:t>
      </w:r>
      <w:r w:rsidRPr="006C481D">
        <w:rPr>
          <w:b/>
          <w:i/>
        </w:rPr>
        <w:t>:</w:t>
      </w:r>
    </w:p>
    <w:p w:rsidR="003D41F3" w:rsidRPr="003D41F3" w:rsidRDefault="003D41F3" w:rsidP="003D41F3">
      <w:pPr>
        <w:ind w:firstLine="567"/>
        <w:jc w:val="both"/>
      </w:pPr>
      <w:r w:rsidRPr="003D41F3">
        <w:t>в процессе диалогов задавать вопросы, высказывать суждения, оценивать выступления участников;</w:t>
      </w:r>
    </w:p>
    <w:p w:rsidR="003D41F3" w:rsidRPr="003D41F3" w:rsidRDefault="003D41F3" w:rsidP="003D41F3">
      <w:pPr>
        <w:ind w:firstLine="567"/>
        <w:jc w:val="both"/>
      </w:pPr>
      <w:r w:rsidRPr="003D41F3">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3D41F3" w:rsidRPr="003D41F3" w:rsidRDefault="003D41F3" w:rsidP="003D41F3">
      <w:pPr>
        <w:ind w:firstLine="567"/>
        <w:jc w:val="both"/>
      </w:pPr>
      <w:r w:rsidRPr="003D41F3">
        <w:t>соблюдать правила ведения диалога и дискуссии; проявлять уважительное отношение к собеседнику;</w:t>
      </w:r>
    </w:p>
    <w:p w:rsidR="003D41F3" w:rsidRPr="003D41F3" w:rsidRDefault="003D41F3" w:rsidP="003D41F3">
      <w:pPr>
        <w:ind w:firstLine="567"/>
        <w:jc w:val="both"/>
      </w:pPr>
      <w:r w:rsidRPr="003D41F3">
        <w:t>использовать смысловое чтение для определения темы, главной мысли текста о природе, социальной жизни, взаимоотношениях и поступках людей;</w:t>
      </w:r>
    </w:p>
    <w:p w:rsidR="003D41F3" w:rsidRPr="003D41F3" w:rsidRDefault="003D41F3" w:rsidP="003D41F3">
      <w:pPr>
        <w:ind w:firstLine="567"/>
        <w:jc w:val="both"/>
      </w:pPr>
      <w:r w:rsidRPr="003D41F3">
        <w:t>создавать устные и письменные тексты (описание, рассуждение, повествование);</w:t>
      </w:r>
    </w:p>
    <w:p w:rsidR="003D41F3" w:rsidRPr="003D41F3" w:rsidRDefault="003D41F3" w:rsidP="003D41F3">
      <w:pPr>
        <w:ind w:firstLine="567"/>
        <w:jc w:val="both"/>
      </w:pPr>
      <w:r w:rsidRPr="003D41F3">
        <w:lastRenderedPageBreak/>
        <w:t>конструировать обобщения и выводы на основе полученных результатов наблюдений и опытной работы, подкреплять их доказательствами;</w:t>
      </w:r>
    </w:p>
    <w:p w:rsidR="003D41F3" w:rsidRPr="003D41F3" w:rsidRDefault="003D41F3" w:rsidP="003D41F3">
      <w:pPr>
        <w:ind w:firstLine="567"/>
        <w:jc w:val="both"/>
      </w:pPr>
      <w:r w:rsidRPr="003D41F3">
        <w:t>находить ошибки и восстанавливать деформированный текст об изученных объектах и явлениях природы, событиях социальной жизни;</w:t>
      </w:r>
    </w:p>
    <w:p w:rsidR="003D41F3" w:rsidRPr="003D41F3" w:rsidRDefault="003D41F3" w:rsidP="003D41F3">
      <w:pPr>
        <w:ind w:firstLine="567"/>
        <w:jc w:val="both"/>
      </w:pPr>
      <w:r w:rsidRPr="003D41F3">
        <w:t>подготавливать небольшие публичные выступления с возможной презентацией (текст, рисунки, фото, плакаты и другие) к тексту выступления.</w:t>
      </w:r>
    </w:p>
    <w:p w:rsidR="003D41F3" w:rsidRPr="003D41F3" w:rsidRDefault="003D41F3" w:rsidP="003D41F3">
      <w:pPr>
        <w:ind w:firstLine="567"/>
        <w:jc w:val="both"/>
      </w:pPr>
      <w:r w:rsidRPr="006C481D">
        <w:rPr>
          <w:b/>
          <w:i/>
        </w:rPr>
        <w:t>У обучающегося будут сформированы</w:t>
      </w:r>
      <w:r w:rsidRPr="003D41F3">
        <w:t xml:space="preserve"> умения самоорганизации как части </w:t>
      </w:r>
      <w:r w:rsidRPr="003D41F3">
        <w:rPr>
          <w:bCs/>
        </w:rPr>
        <w:t>регулятивных универсальных учебных действий</w:t>
      </w:r>
      <w:r w:rsidRPr="003D41F3">
        <w:t>:</w:t>
      </w:r>
    </w:p>
    <w:p w:rsidR="003D41F3" w:rsidRPr="003D41F3" w:rsidRDefault="003D41F3" w:rsidP="003D41F3">
      <w:pPr>
        <w:ind w:firstLine="567"/>
        <w:jc w:val="both"/>
      </w:pPr>
      <w:r w:rsidRPr="003D41F3">
        <w:t>планировать самостоятельно или с помощью учителя действия по решению учебной задачи;</w:t>
      </w:r>
    </w:p>
    <w:p w:rsidR="003D41F3" w:rsidRPr="003D41F3" w:rsidRDefault="003D41F3" w:rsidP="003D41F3">
      <w:pPr>
        <w:ind w:firstLine="567"/>
        <w:jc w:val="both"/>
      </w:pPr>
      <w:r w:rsidRPr="003D41F3">
        <w:t>выстраивать последовательность выбранных действий и операций.</w:t>
      </w:r>
    </w:p>
    <w:p w:rsidR="003D41F3" w:rsidRPr="006C481D" w:rsidRDefault="003D41F3" w:rsidP="003D41F3">
      <w:pPr>
        <w:ind w:firstLine="567"/>
        <w:jc w:val="both"/>
        <w:rPr>
          <w:b/>
          <w:i/>
        </w:rPr>
      </w:pPr>
      <w:r w:rsidRPr="006C481D">
        <w:rPr>
          <w:b/>
          <w:i/>
        </w:rPr>
        <w:t xml:space="preserve">У обучающегося будут сформированы умения самоконтроля и самооценки как части </w:t>
      </w:r>
      <w:r w:rsidRPr="006C481D">
        <w:rPr>
          <w:b/>
          <w:bCs/>
          <w:i/>
        </w:rPr>
        <w:t>регулятивных универсальных учебных действий</w:t>
      </w:r>
      <w:r w:rsidRPr="006C481D">
        <w:rPr>
          <w:b/>
          <w:i/>
        </w:rPr>
        <w:t>:</w:t>
      </w:r>
    </w:p>
    <w:p w:rsidR="003D41F3" w:rsidRPr="003D41F3" w:rsidRDefault="003D41F3" w:rsidP="003D41F3">
      <w:pPr>
        <w:ind w:firstLine="567"/>
        <w:jc w:val="both"/>
      </w:pPr>
      <w:r w:rsidRPr="003D41F3">
        <w:t>осуществлять контроль процесса и результата своей деятельности;</w:t>
      </w:r>
    </w:p>
    <w:p w:rsidR="003D41F3" w:rsidRPr="003D41F3" w:rsidRDefault="003D41F3" w:rsidP="003D41F3">
      <w:pPr>
        <w:ind w:firstLine="567"/>
        <w:jc w:val="both"/>
      </w:pPr>
      <w:r w:rsidRPr="003D41F3">
        <w:t xml:space="preserve">находить ошибки в своей работе и устанавливать их причины; </w:t>
      </w:r>
    </w:p>
    <w:p w:rsidR="003D41F3" w:rsidRPr="003D41F3" w:rsidRDefault="003D41F3" w:rsidP="003D41F3">
      <w:pPr>
        <w:ind w:firstLine="567"/>
        <w:jc w:val="both"/>
      </w:pPr>
      <w:r w:rsidRPr="003D41F3">
        <w:t>корректировать свои действия при необходимости (с небольшой помощью учителя);</w:t>
      </w:r>
    </w:p>
    <w:p w:rsidR="003D41F3" w:rsidRPr="003D41F3" w:rsidRDefault="003D41F3" w:rsidP="003D41F3">
      <w:pPr>
        <w:ind w:firstLine="567"/>
        <w:jc w:val="both"/>
      </w:pPr>
      <w:r w:rsidRPr="003D41F3">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3D41F3" w:rsidRPr="003D41F3" w:rsidRDefault="003D41F3" w:rsidP="003D41F3">
      <w:pPr>
        <w:ind w:firstLine="567"/>
        <w:jc w:val="both"/>
      </w:pPr>
      <w:r w:rsidRPr="003D41F3">
        <w:t>объективно оценивать результаты своей деятельности, соотносить свою оценку с оценкой учителя;</w:t>
      </w:r>
    </w:p>
    <w:p w:rsidR="003D41F3" w:rsidRPr="003D41F3" w:rsidRDefault="003D41F3" w:rsidP="003D41F3">
      <w:pPr>
        <w:ind w:firstLine="567"/>
        <w:jc w:val="both"/>
      </w:pPr>
      <w:r w:rsidRPr="003D41F3">
        <w:t>оценивать целесообразность выбранных способов действия, при необходимости корректировать их.</w:t>
      </w:r>
    </w:p>
    <w:p w:rsidR="003D41F3" w:rsidRPr="006C481D" w:rsidRDefault="003D41F3" w:rsidP="003D41F3">
      <w:pPr>
        <w:ind w:firstLine="567"/>
        <w:jc w:val="both"/>
        <w:rPr>
          <w:b/>
          <w:i/>
        </w:rPr>
      </w:pPr>
      <w:r w:rsidRPr="006C481D">
        <w:rPr>
          <w:b/>
          <w:i/>
        </w:rPr>
        <w:t>У обучающегося будут сформированы умения совместной деятельности:</w:t>
      </w:r>
    </w:p>
    <w:p w:rsidR="003D41F3" w:rsidRPr="003D41F3" w:rsidRDefault="003D41F3" w:rsidP="003D41F3">
      <w:pPr>
        <w:ind w:firstLine="567"/>
        <w:jc w:val="both"/>
      </w:pPr>
      <w:r w:rsidRPr="003D41F3">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3D41F3" w:rsidRPr="003D41F3" w:rsidRDefault="003D41F3" w:rsidP="003D41F3">
      <w:pPr>
        <w:ind w:firstLine="567"/>
        <w:jc w:val="both"/>
      </w:pPr>
      <w:r w:rsidRPr="003D41F3">
        <w:t>коллективно строить действия по достижению общей цели: распределять роли, договариваться, обсуждать процесс и результат совместной работы;</w:t>
      </w:r>
    </w:p>
    <w:p w:rsidR="003D41F3" w:rsidRPr="003D41F3" w:rsidRDefault="003D41F3" w:rsidP="003D41F3">
      <w:pPr>
        <w:ind w:firstLine="567"/>
        <w:jc w:val="both"/>
      </w:pPr>
      <w:r w:rsidRPr="003D41F3">
        <w:t>проявлять готовность руководить, выполнять поручения, подчиняться;</w:t>
      </w:r>
    </w:p>
    <w:p w:rsidR="003D41F3" w:rsidRPr="003D41F3" w:rsidRDefault="003D41F3" w:rsidP="003D41F3">
      <w:pPr>
        <w:ind w:firstLine="567"/>
        <w:jc w:val="both"/>
      </w:pPr>
      <w:r w:rsidRPr="003D41F3">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3D41F3" w:rsidRPr="003D41F3" w:rsidRDefault="003D41F3" w:rsidP="003D41F3">
      <w:pPr>
        <w:ind w:firstLine="567"/>
        <w:jc w:val="both"/>
      </w:pPr>
      <w:r w:rsidRPr="003D41F3">
        <w:t>ответственно выполнять свою часть работы.</w:t>
      </w:r>
    </w:p>
    <w:p w:rsidR="006C481D" w:rsidRDefault="006C481D" w:rsidP="003D41F3">
      <w:pPr>
        <w:ind w:firstLine="567"/>
        <w:jc w:val="both"/>
      </w:pPr>
    </w:p>
    <w:p w:rsidR="003D41F3" w:rsidRPr="006C481D" w:rsidRDefault="003D41F3" w:rsidP="003D41F3">
      <w:pPr>
        <w:ind w:firstLine="567"/>
        <w:jc w:val="both"/>
        <w:rPr>
          <w:b/>
          <w:i/>
        </w:rPr>
      </w:pPr>
      <w:r w:rsidRPr="006C481D">
        <w:rPr>
          <w:b/>
          <w:i/>
        </w:rPr>
        <w:t xml:space="preserve">Предметные результаты изучения окружающего мира. К концу обучения в </w:t>
      </w:r>
      <w:r w:rsidRPr="006C481D">
        <w:rPr>
          <w:b/>
          <w:bCs/>
          <w:i/>
        </w:rPr>
        <w:t xml:space="preserve">1 классе </w:t>
      </w:r>
      <w:r w:rsidRPr="006C481D">
        <w:rPr>
          <w:b/>
          <w:i/>
        </w:rPr>
        <w:t>обучающийся научится:</w:t>
      </w:r>
    </w:p>
    <w:p w:rsidR="003D41F3" w:rsidRPr="003D41F3" w:rsidRDefault="003D41F3" w:rsidP="003D41F3">
      <w:pPr>
        <w:ind w:firstLine="567"/>
        <w:jc w:val="both"/>
      </w:pPr>
      <w:r w:rsidRPr="003D41F3">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3D41F3" w:rsidRPr="003D41F3" w:rsidRDefault="003D41F3" w:rsidP="003D41F3">
      <w:pPr>
        <w:ind w:firstLine="567"/>
        <w:jc w:val="both"/>
      </w:pPr>
      <w:r w:rsidRPr="003D41F3">
        <w:t>воспроизводить название своего населённого пункта, региона, страны;</w:t>
      </w:r>
    </w:p>
    <w:p w:rsidR="003D41F3" w:rsidRPr="003D41F3" w:rsidRDefault="003D41F3" w:rsidP="003D41F3">
      <w:pPr>
        <w:ind w:firstLine="567"/>
        <w:jc w:val="both"/>
      </w:pPr>
      <w:r w:rsidRPr="003D41F3">
        <w:t>приводить примеры культурных объектов родного края, школьных традиций и праздников, традиций и ценностей своей семьи, профессий;</w:t>
      </w:r>
    </w:p>
    <w:p w:rsidR="003D41F3" w:rsidRPr="003D41F3" w:rsidRDefault="003D41F3" w:rsidP="003D41F3">
      <w:pPr>
        <w:ind w:firstLine="567"/>
        <w:jc w:val="both"/>
      </w:pPr>
      <w:r w:rsidRPr="003D41F3">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3D41F3" w:rsidRPr="003D41F3" w:rsidRDefault="003D41F3" w:rsidP="003D41F3">
      <w:pPr>
        <w:ind w:firstLine="567"/>
        <w:jc w:val="both"/>
      </w:pPr>
      <w:r w:rsidRPr="003D41F3">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3D41F3" w:rsidRPr="003D41F3" w:rsidRDefault="003D41F3" w:rsidP="003D41F3">
      <w:pPr>
        <w:ind w:firstLine="567"/>
        <w:jc w:val="both"/>
      </w:pPr>
      <w:r w:rsidRPr="003D41F3">
        <w:t>применять правила ухода за комнатными растениями и домашними животными;</w:t>
      </w:r>
    </w:p>
    <w:p w:rsidR="003D41F3" w:rsidRPr="003D41F3" w:rsidRDefault="003D41F3" w:rsidP="003D41F3">
      <w:pPr>
        <w:ind w:firstLine="567"/>
        <w:jc w:val="both"/>
      </w:pPr>
      <w:r w:rsidRPr="003D41F3">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3D41F3" w:rsidRPr="003D41F3" w:rsidRDefault="003D41F3" w:rsidP="003D41F3">
      <w:pPr>
        <w:ind w:firstLine="567"/>
        <w:jc w:val="both"/>
      </w:pPr>
      <w:r w:rsidRPr="003D41F3">
        <w:lastRenderedPageBreak/>
        <w:t>использовать для ответов на вопросы небольшие тексты о природе и обществе;</w:t>
      </w:r>
    </w:p>
    <w:p w:rsidR="003D41F3" w:rsidRPr="003D41F3" w:rsidRDefault="003D41F3" w:rsidP="003D41F3">
      <w:pPr>
        <w:ind w:firstLine="567"/>
        <w:jc w:val="both"/>
      </w:pPr>
      <w:r w:rsidRPr="003D41F3">
        <w:t>оценивать ситуации, раскрывающие положительное и негативное отношение к природе; правила поведения в быту, в общественных местах;</w:t>
      </w:r>
    </w:p>
    <w:p w:rsidR="003D41F3" w:rsidRPr="003D41F3" w:rsidRDefault="003D41F3" w:rsidP="003D41F3">
      <w:pPr>
        <w:ind w:firstLine="567"/>
        <w:jc w:val="both"/>
      </w:pPr>
      <w:r w:rsidRPr="003D41F3">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3D41F3" w:rsidRPr="003D41F3" w:rsidRDefault="003D41F3" w:rsidP="003D41F3">
      <w:pPr>
        <w:ind w:firstLine="567"/>
        <w:jc w:val="both"/>
      </w:pPr>
      <w:r w:rsidRPr="003D41F3">
        <w:t>соблюдать правила использования электронных средств, оснащенных экраном;</w:t>
      </w:r>
    </w:p>
    <w:p w:rsidR="003D41F3" w:rsidRPr="003D41F3" w:rsidRDefault="003D41F3" w:rsidP="003D41F3">
      <w:pPr>
        <w:ind w:firstLine="567"/>
        <w:jc w:val="both"/>
      </w:pPr>
      <w:r w:rsidRPr="003D41F3">
        <w:t>соблюдать правила здорового питания и личной гигиены;</w:t>
      </w:r>
    </w:p>
    <w:p w:rsidR="003D41F3" w:rsidRPr="003D41F3" w:rsidRDefault="003D41F3" w:rsidP="003D41F3">
      <w:pPr>
        <w:ind w:firstLine="567"/>
        <w:jc w:val="both"/>
      </w:pPr>
      <w:r w:rsidRPr="003D41F3">
        <w:t>соблюдать правила безопасного поведения пешехода;</w:t>
      </w:r>
    </w:p>
    <w:p w:rsidR="003D41F3" w:rsidRPr="003D41F3" w:rsidRDefault="003D41F3" w:rsidP="003D41F3">
      <w:pPr>
        <w:ind w:firstLine="567"/>
        <w:jc w:val="both"/>
      </w:pPr>
      <w:r w:rsidRPr="003D41F3">
        <w:t>соблюдать правила безопасного поведения в природе;</w:t>
      </w:r>
    </w:p>
    <w:p w:rsidR="003D41F3" w:rsidRPr="003D41F3" w:rsidRDefault="003D41F3" w:rsidP="003D41F3">
      <w:pPr>
        <w:ind w:firstLine="567"/>
        <w:jc w:val="both"/>
      </w:pPr>
      <w:r w:rsidRPr="003D41F3">
        <w:t>с помощью взрослых (учителя, родителей) пользоваться электронным дневником и электронными образовательными и информационными ресурсами.</w:t>
      </w:r>
    </w:p>
    <w:p w:rsidR="006C481D" w:rsidRDefault="006C481D" w:rsidP="003D41F3">
      <w:pPr>
        <w:ind w:firstLine="567"/>
        <w:jc w:val="both"/>
      </w:pPr>
    </w:p>
    <w:p w:rsidR="003D41F3" w:rsidRPr="006C481D" w:rsidRDefault="003D41F3" w:rsidP="003D41F3">
      <w:pPr>
        <w:ind w:firstLine="567"/>
        <w:jc w:val="both"/>
        <w:rPr>
          <w:b/>
          <w:i/>
        </w:rPr>
      </w:pPr>
      <w:r w:rsidRPr="006C481D">
        <w:rPr>
          <w:b/>
          <w:i/>
        </w:rPr>
        <w:t xml:space="preserve">Предметные результаты изучения окружающего мира. К концу обучения во </w:t>
      </w:r>
      <w:r w:rsidRPr="006C481D">
        <w:rPr>
          <w:b/>
          <w:bCs/>
          <w:i/>
        </w:rPr>
        <w:t xml:space="preserve">2 классе </w:t>
      </w:r>
      <w:r w:rsidRPr="006C481D">
        <w:rPr>
          <w:b/>
          <w:i/>
        </w:rPr>
        <w:t>обучающийся научится:</w:t>
      </w:r>
    </w:p>
    <w:p w:rsidR="003D41F3" w:rsidRPr="003D41F3" w:rsidRDefault="003D41F3" w:rsidP="003D41F3">
      <w:pPr>
        <w:ind w:firstLine="567"/>
        <w:jc w:val="both"/>
      </w:pPr>
      <w:r w:rsidRPr="003D41F3">
        <w:t>находить Россию на карте мира, на карте России – Москву, свой регион и его главный город;</w:t>
      </w:r>
    </w:p>
    <w:p w:rsidR="003D41F3" w:rsidRPr="003D41F3" w:rsidRDefault="003D41F3" w:rsidP="003D41F3">
      <w:pPr>
        <w:ind w:firstLine="567"/>
        <w:jc w:val="both"/>
      </w:pPr>
      <w:r w:rsidRPr="003D41F3">
        <w:t>узнавать государственную символику Российской Федерации (гимн, герб, флаг) и своего региона;</w:t>
      </w:r>
    </w:p>
    <w:p w:rsidR="003D41F3" w:rsidRPr="003D41F3" w:rsidRDefault="003D41F3" w:rsidP="003D41F3">
      <w:pPr>
        <w:ind w:firstLine="567"/>
        <w:jc w:val="both"/>
      </w:pPr>
      <w:r w:rsidRPr="003D41F3">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3D41F3" w:rsidRPr="003D41F3" w:rsidRDefault="003D41F3" w:rsidP="003D41F3">
      <w:pPr>
        <w:ind w:firstLine="567"/>
        <w:jc w:val="both"/>
      </w:pPr>
      <w:r w:rsidRPr="003D41F3">
        <w:t>распознавать изученные объекты окружающего мира по их описанию, рисункам и фотографиям, различать их в окружающем мире;</w:t>
      </w:r>
    </w:p>
    <w:p w:rsidR="003D41F3" w:rsidRPr="003D41F3" w:rsidRDefault="003D41F3" w:rsidP="003D41F3">
      <w:pPr>
        <w:ind w:firstLine="567"/>
        <w:jc w:val="both"/>
      </w:pPr>
      <w:r w:rsidRPr="003D41F3">
        <w:t>приводить примеры изученных традиций, обычаев и праздников народов родного края;</w:t>
      </w:r>
    </w:p>
    <w:p w:rsidR="003D41F3" w:rsidRPr="003D41F3" w:rsidRDefault="003D41F3" w:rsidP="003D41F3">
      <w:pPr>
        <w:ind w:firstLine="567"/>
        <w:jc w:val="both"/>
      </w:pPr>
      <w:r w:rsidRPr="003D41F3">
        <w:t xml:space="preserve">важных событий прошлого и настоящего родного края; </w:t>
      </w:r>
    </w:p>
    <w:p w:rsidR="003D41F3" w:rsidRPr="003D41F3" w:rsidRDefault="003D41F3" w:rsidP="003D41F3">
      <w:pPr>
        <w:ind w:firstLine="567"/>
        <w:jc w:val="both"/>
      </w:pPr>
      <w:r w:rsidRPr="003D41F3">
        <w:t>трудовой деятельности и профессий жителей родного края;</w:t>
      </w:r>
    </w:p>
    <w:p w:rsidR="003D41F3" w:rsidRPr="003D41F3" w:rsidRDefault="003D41F3" w:rsidP="003D41F3">
      <w:pPr>
        <w:ind w:firstLine="567"/>
        <w:jc w:val="both"/>
      </w:pPr>
      <w:r w:rsidRPr="003D41F3">
        <w:t>проводить, соблюдая правила безопасного труда, несложные наблюдения и опыты с природными объектами, измерения;</w:t>
      </w:r>
    </w:p>
    <w:p w:rsidR="003D41F3" w:rsidRPr="003D41F3" w:rsidRDefault="003D41F3" w:rsidP="003D41F3">
      <w:pPr>
        <w:ind w:firstLine="567"/>
        <w:jc w:val="both"/>
      </w:pPr>
      <w:r w:rsidRPr="003D41F3">
        <w:t>приводить примеры изученных взаимосвязей в природе, примеры, иллюстрирующие значение природы в жизни человека;</w:t>
      </w:r>
    </w:p>
    <w:p w:rsidR="003D41F3" w:rsidRPr="003D41F3" w:rsidRDefault="003D41F3" w:rsidP="003D41F3">
      <w:pPr>
        <w:ind w:firstLine="567"/>
        <w:jc w:val="both"/>
      </w:pPr>
      <w:r w:rsidRPr="003D41F3">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3D41F3" w:rsidRPr="003D41F3" w:rsidRDefault="003D41F3" w:rsidP="003D41F3">
      <w:pPr>
        <w:ind w:firstLine="567"/>
        <w:jc w:val="both"/>
      </w:pPr>
      <w:r w:rsidRPr="003D41F3">
        <w:t>описывать на основе предложенного плана или опорных слов изученные природные объекты и явления, в том числе звёзды, созвездия, планеты;</w:t>
      </w:r>
    </w:p>
    <w:p w:rsidR="003D41F3" w:rsidRPr="003D41F3" w:rsidRDefault="003D41F3" w:rsidP="003D41F3">
      <w:pPr>
        <w:ind w:firstLine="567"/>
        <w:jc w:val="both"/>
      </w:pPr>
      <w:r w:rsidRPr="003D41F3">
        <w:t>группировать изученные объекты живой и неживой природы по предложенным признакам;</w:t>
      </w:r>
    </w:p>
    <w:p w:rsidR="003D41F3" w:rsidRPr="003D41F3" w:rsidRDefault="003D41F3" w:rsidP="003D41F3">
      <w:pPr>
        <w:ind w:firstLine="567"/>
        <w:jc w:val="both"/>
      </w:pPr>
      <w:r w:rsidRPr="003D41F3">
        <w:t>сравнивать объекты живой и неживой природы на основе внешних признаков;</w:t>
      </w:r>
    </w:p>
    <w:p w:rsidR="003D41F3" w:rsidRPr="003D41F3" w:rsidRDefault="003D41F3" w:rsidP="003D41F3">
      <w:pPr>
        <w:ind w:firstLine="567"/>
        <w:jc w:val="both"/>
      </w:pPr>
      <w:r w:rsidRPr="003D41F3">
        <w:t>ориентироваться на местности по местным природным признакам, Солнцу, компасу;</w:t>
      </w:r>
    </w:p>
    <w:p w:rsidR="003D41F3" w:rsidRPr="003D41F3" w:rsidRDefault="003D41F3" w:rsidP="003D41F3">
      <w:pPr>
        <w:ind w:firstLine="567"/>
        <w:jc w:val="both"/>
      </w:pPr>
      <w:r w:rsidRPr="003D41F3">
        <w:t>создавать по заданному плану развёрнутые высказывания о природе и обществе;</w:t>
      </w:r>
    </w:p>
    <w:p w:rsidR="003D41F3" w:rsidRPr="003D41F3" w:rsidRDefault="003D41F3" w:rsidP="003D41F3">
      <w:pPr>
        <w:ind w:firstLine="567"/>
        <w:jc w:val="both"/>
      </w:pPr>
      <w:r w:rsidRPr="003D41F3">
        <w:t>использовать для ответов на вопросы небольшие тексты о природе и обществе;</w:t>
      </w:r>
    </w:p>
    <w:p w:rsidR="003D41F3" w:rsidRPr="003D41F3" w:rsidRDefault="003D41F3" w:rsidP="003D41F3">
      <w:pPr>
        <w:ind w:firstLine="567"/>
        <w:jc w:val="both"/>
      </w:pPr>
      <w:r w:rsidRPr="003D41F3">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3D41F3" w:rsidRPr="003D41F3" w:rsidRDefault="003D41F3" w:rsidP="003D41F3">
      <w:pPr>
        <w:ind w:firstLine="567"/>
        <w:jc w:val="both"/>
      </w:pPr>
      <w:r w:rsidRPr="003D41F3">
        <w:t>соблюдать правила безопасного поведения в школе, правила безопасного поведения пассажира наземного транспорта и метро;</w:t>
      </w:r>
    </w:p>
    <w:p w:rsidR="003D41F3" w:rsidRPr="003D41F3" w:rsidRDefault="003D41F3" w:rsidP="003D41F3">
      <w:pPr>
        <w:ind w:firstLine="567"/>
        <w:jc w:val="both"/>
      </w:pPr>
      <w:r w:rsidRPr="003D41F3">
        <w:t>соблюдать режим дня и питания;</w:t>
      </w:r>
    </w:p>
    <w:p w:rsidR="003D41F3" w:rsidRPr="003D41F3" w:rsidRDefault="003D41F3" w:rsidP="003D41F3">
      <w:pPr>
        <w:ind w:firstLine="567"/>
        <w:jc w:val="both"/>
      </w:pPr>
      <w:r w:rsidRPr="003D41F3">
        <w:t xml:space="preserve">безопасно использовать мессенджеры в условиях контролируемого доступа в информационно-коммуникационную сеть «Интернет»; </w:t>
      </w:r>
    </w:p>
    <w:p w:rsidR="003D41F3" w:rsidRPr="003D41F3" w:rsidRDefault="003D41F3" w:rsidP="003D41F3">
      <w:pPr>
        <w:ind w:firstLine="567"/>
        <w:jc w:val="both"/>
      </w:pPr>
      <w:r w:rsidRPr="003D41F3">
        <w:t>безопасно осуществлять коммуникацию в школьных сообществах с помощью учителя (при необходимости).</w:t>
      </w:r>
    </w:p>
    <w:p w:rsidR="006C481D" w:rsidRDefault="006C481D" w:rsidP="003D41F3">
      <w:pPr>
        <w:ind w:firstLine="567"/>
        <w:jc w:val="both"/>
      </w:pPr>
    </w:p>
    <w:p w:rsidR="003D41F3" w:rsidRPr="006C481D" w:rsidRDefault="003D41F3" w:rsidP="003D41F3">
      <w:pPr>
        <w:ind w:firstLine="567"/>
        <w:jc w:val="both"/>
        <w:rPr>
          <w:b/>
          <w:i/>
        </w:rPr>
      </w:pPr>
      <w:r w:rsidRPr="006C481D">
        <w:rPr>
          <w:b/>
          <w:i/>
        </w:rPr>
        <w:t xml:space="preserve">Предметные результаты изучения окружающего мира. К концу обучения в </w:t>
      </w:r>
      <w:r w:rsidRPr="006C481D">
        <w:rPr>
          <w:b/>
          <w:bCs/>
          <w:i/>
        </w:rPr>
        <w:t xml:space="preserve">3 классе </w:t>
      </w:r>
      <w:r w:rsidRPr="006C481D">
        <w:rPr>
          <w:b/>
          <w:i/>
        </w:rPr>
        <w:t>обучающийся научится:</w:t>
      </w:r>
    </w:p>
    <w:p w:rsidR="003D41F3" w:rsidRPr="003D41F3" w:rsidRDefault="003D41F3" w:rsidP="003D41F3">
      <w:pPr>
        <w:ind w:firstLine="567"/>
        <w:jc w:val="both"/>
      </w:pPr>
      <w:r w:rsidRPr="003D41F3">
        <w:t>различать государственную символику Российской Федерации (гимн, герб, флаг);</w:t>
      </w:r>
    </w:p>
    <w:p w:rsidR="003D41F3" w:rsidRPr="003D41F3" w:rsidRDefault="003D41F3" w:rsidP="003D41F3">
      <w:pPr>
        <w:ind w:firstLine="567"/>
        <w:jc w:val="both"/>
      </w:pPr>
      <w:r w:rsidRPr="003D41F3">
        <w:t>проявлять уважение к государственным символам России и своего региона;</w:t>
      </w:r>
    </w:p>
    <w:p w:rsidR="003D41F3" w:rsidRPr="003D41F3" w:rsidRDefault="003D41F3" w:rsidP="003D41F3">
      <w:pPr>
        <w:ind w:firstLine="567"/>
        <w:jc w:val="both"/>
      </w:pPr>
      <w:r w:rsidRPr="003D41F3">
        <w:lastRenderedPageBreak/>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3D41F3" w:rsidRPr="003D41F3" w:rsidRDefault="003D41F3" w:rsidP="003D41F3">
      <w:pPr>
        <w:ind w:firstLine="567"/>
        <w:jc w:val="both"/>
      </w:pPr>
      <w:r w:rsidRPr="003D41F3">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3D41F3" w:rsidRPr="003D41F3" w:rsidRDefault="003D41F3" w:rsidP="003D41F3">
      <w:pPr>
        <w:ind w:firstLine="567"/>
        <w:jc w:val="both"/>
      </w:pPr>
      <w:r w:rsidRPr="003D41F3">
        <w:t>показывать на карте мира материки, изученные страны мира;</w:t>
      </w:r>
    </w:p>
    <w:p w:rsidR="003D41F3" w:rsidRPr="003D41F3" w:rsidRDefault="003D41F3" w:rsidP="003D41F3">
      <w:pPr>
        <w:ind w:firstLine="567"/>
        <w:jc w:val="both"/>
      </w:pPr>
      <w:r w:rsidRPr="003D41F3">
        <w:t>различать расходы и доходы семейного бюджета;</w:t>
      </w:r>
    </w:p>
    <w:p w:rsidR="003D41F3" w:rsidRPr="003D41F3" w:rsidRDefault="003D41F3" w:rsidP="003D41F3">
      <w:pPr>
        <w:ind w:firstLine="567"/>
        <w:jc w:val="both"/>
      </w:pPr>
      <w:r w:rsidRPr="003D41F3">
        <w:t>распознавать изученные объекты природы по их описанию, рисункам и фотографиям, различать их в окружающем мире;</w:t>
      </w:r>
    </w:p>
    <w:p w:rsidR="003D41F3" w:rsidRPr="003D41F3" w:rsidRDefault="003D41F3" w:rsidP="003D41F3">
      <w:pPr>
        <w:ind w:firstLine="567"/>
        <w:jc w:val="both"/>
      </w:pPr>
      <w:r w:rsidRPr="003D41F3">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3D41F3" w:rsidRPr="003D41F3" w:rsidRDefault="003D41F3" w:rsidP="003D41F3">
      <w:pPr>
        <w:ind w:firstLine="567"/>
        <w:jc w:val="both"/>
      </w:pPr>
      <w:r w:rsidRPr="003D41F3">
        <w:t>группировать изученные объекты живой и неживой природы, проводить простейшую классификацию;</w:t>
      </w:r>
    </w:p>
    <w:p w:rsidR="003D41F3" w:rsidRPr="003D41F3" w:rsidRDefault="003D41F3" w:rsidP="003D41F3">
      <w:pPr>
        <w:ind w:firstLine="567"/>
        <w:jc w:val="both"/>
      </w:pPr>
      <w:r w:rsidRPr="003D41F3">
        <w:t>сравнивать по заданному количеству признаков объекты живой и неживой природы;</w:t>
      </w:r>
    </w:p>
    <w:p w:rsidR="003D41F3" w:rsidRPr="003D41F3" w:rsidRDefault="003D41F3" w:rsidP="003D41F3">
      <w:pPr>
        <w:ind w:firstLine="567"/>
        <w:jc w:val="both"/>
      </w:pPr>
      <w:r w:rsidRPr="003D41F3">
        <w:t>описывать на основе предложенного плана изученные объекты и явления природы, выделяя их существенные признаки и характерные свойства;</w:t>
      </w:r>
    </w:p>
    <w:p w:rsidR="003D41F3" w:rsidRPr="003D41F3" w:rsidRDefault="003D41F3" w:rsidP="003D41F3">
      <w:pPr>
        <w:ind w:firstLine="567"/>
        <w:jc w:val="both"/>
      </w:pPr>
      <w:r w:rsidRPr="003D41F3">
        <w:t>использовать различные источники информации о природе и обществе для поиска и извлечения информации, ответов на вопросы;</w:t>
      </w:r>
    </w:p>
    <w:p w:rsidR="003D41F3" w:rsidRPr="003D41F3" w:rsidRDefault="003D41F3" w:rsidP="003D41F3">
      <w:pPr>
        <w:ind w:firstLine="567"/>
        <w:jc w:val="both"/>
      </w:pPr>
      <w:r w:rsidRPr="003D41F3">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3D41F3" w:rsidRPr="003D41F3" w:rsidRDefault="003D41F3" w:rsidP="003D41F3">
      <w:pPr>
        <w:ind w:firstLine="567"/>
        <w:jc w:val="both"/>
      </w:pPr>
      <w:r w:rsidRPr="003D41F3">
        <w:t>фиксировать результаты наблюдений, опытной работы, в процессе коллективной деятельности обобщать полученные результаты и делать выводы;</w:t>
      </w:r>
    </w:p>
    <w:p w:rsidR="003D41F3" w:rsidRPr="003D41F3" w:rsidRDefault="003D41F3" w:rsidP="003D41F3">
      <w:pPr>
        <w:ind w:firstLine="567"/>
        <w:jc w:val="both"/>
      </w:pPr>
      <w:r w:rsidRPr="003D41F3">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3D41F3" w:rsidRPr="003D41F3" w:rsidRDefault="003D41F3" w:rsidP="003D41F3">
      <w:pPr>
        <w:ind w:firstLine="567"/>
        <w:jc w:val="both"/>
      </w:pPr>
      <w:r w:rsidRPr="003D41F3">
        <w:t>соблюдать правила безопасного поведения пассажира железнодорожного, водного и авиатранспорта;</w:t>
      </w:r>
    </w:p>
    <w:p w:rsidR="003D41F3" w:rsidRPr="003D41F3" w:rsidRDefault="003D41F3" w:rsidP="003D41F3">
      <w:pPr>
        <w:ind w:firstLine="567"/>
        <w:jc w:val="both"/>
      </w:pPr>
      <w:r w:rsidRPr="003D41F3">
        <w:t>соблюдать основы здорового образа жизни, в том числе требования к двигательной активности и принципы здорового питания;</w:t>
      </w:r>
    </w:p>
    <w:p w:rsidR="003D41F3" w:rsidRPr="003D41F3" w:rsidRDefault="003D41F3" w:rsidP="003D41F3">
      <w:pPr>
        <w:ind w:firstLine="567"/>
        <w:jc w:val="both"/>
      </w:pPr>
      <w:r w:rsidRPr="003D41F3">
        <w:t>соблюдать основы профилактики заболеваний;</w:t>
      </w:r>
    </w:p>
    <w:p w:rsidR="003D41F3" w:rsidRPr="003D41F3" w:rsidRDefault="003D41F3" w:rsidP="003D41F3">
      <w:pPr>
        <w:ind w:firstLine="567"/>
        <w:jc w:val="both"/>
      </w:pPr>
      <w:r w:rsidRPr="003D41F3">
        <w:t>соблюдать правила безопасного поведения во дворе жилого дома;</w:t>
      </w:r>
    </w:p>
    <w:p w:rsidR="003D41F3" w:rsidRPr="003D41F3" w:rsidRDefault="003D41F3" w:rsidP="003D41F3">
      <w:pPr>
        <w:ind w:firstLine="567"/>
        <w:jc w:val="both"/>
      </w:pPr>
      <w:r w:rsidRPr="003D41F3">
        <w:t>соблюдать правила нравственного поведения на природе;</w:t>
      </w:r>
    </w:p>
    <w:p w:rsidR="003D41F3" w:rsidRPr="003D41F3" w:rsidRDefault="003D41F3" w:rsidP="003D41F3">
      <w:pPr>
        <w:ind w:firstLine="567"/>
        <w:jc w:val="both"/>
      </w:pPr>
      <w:r w:rsidRPr="003D41F3">
        <w:t xml:space="preserve">безопасно использовать персональные данные в условиях контролируемого доступа в информационно-коммуникационную сеть «Интернет»; </w:t>
      </w:r>
    </w:p>
    <w:p w:rsidR="003D41F3" w:rsidRPr="003D41F3" w:rsidRDefault="003D41F3" w:rsidP="003D41F3">
      <w:pPr>
        <w:ind w:firstLine="567"/>
        <w:jc w:val="both"/>
      </w:pPr>
      <w:r w:rsidRPr="003D41F3">
        <w:t>ориентироваться в возможных мошеннических действиях при общении в мессенджерах.</w:t>
      </w:r>
    </w:p>
    <w:p w:rsidR="006C481D" w:rsidRDefault="006C481D" w:rsidP="003D41F3">
      <w:pPr>
        <w:ind w:firstLine="567"/>
        <w:jc w:val="both"/>
      </w:pPr>
    </w:p>
    <w:p w:rsidR="003D41F3" w:rsidRPr="006C481D" w:rsidRDefault="003D41F3" w:rsidP="003D41F3">
      <w:pPr>
        <w:ind w:firstLine="567"/>
        <w:jc w:val="both"/>
        <w:rPr>
          <w:b/>
          <w:i/>
        </w:rPr>
      </w:pPr>
      <w:r w:rsidRPr="006C481D">
        <w:rPr>
          <w:b/>
          <w:i/>
        </w:rPr>
        <w:t xml:space="preserve">Предметные результаты изучения окружающего мира. К концу обучения в </w:t>
      </w:r>
      <w:r w:rsidRPr="006C481D">
        <w:rPr>
          <w:b/>
          <w:bCs/>
          <w:i/>
        </w:rPr>
        <w:t xml:space="preserve">4 классе </w:t>
      </w:r>
      <w:r w:rsidRPr="006C481D">
        <w:rPr>
          <w:b/>
          <w:i/>
        </w:rPr>
        <w:t>обучающийся научится:</w:t>
      </w:r>
    </w:p>
    <w:p w:rsidR="003D41F3" w:rsidRPr="003D41F3" w:rsidRDefault="003D41F3" w:rsidP="003D41F3">
      <w:pPr>
        <w:ind w:firstLine="567"/>
        <w:jc w:val="both"/>
      </w:pPr>
      <w:r w:rsidRPr="003D41F3">
        <w:t xml:space="preserve">проявлять уважение к семейным ценностям и традициям, традициям своего народа и других народов, государственным символам России; </w:t>
      </w:r>
    </w:p>
    <w:p w:rsidR="003D41F3" w:rsidRPr="003D41F3" w:rsidRDefault="003D41F3" w:rsidP="003D41F3">
      <w:pPr>
        <w:ind w:firstLine="567"/>
        <w:jc w:val="both"/>
      </w:pPr>
      <w:r w:rsidRPr="003D41F3">
        <w:t>соблюдать правила нравственного поведения в социуме;</w:t>
      </w:r>
    </w:p>
    <w:p w:rsidR="003D41F3" w:rsidRPr="003D41F3" w:rsidRDefault="003D41F3" w:rsidP="003D41F3">
      <w:pPr>
        <w:ind w:firstLine="567"/>
        <w:jc w:val="both"/>
      </w:pPr>
      <w:r w:rsidRPr="003D41F3">
        <w:t>показывать на физической карте изученные крупные географические объекты России (горы, равнины, реки, озёра, моря, омывающие территорию России);</w:t>
      </w:r>
    </w:p>
    <w:p w:rsidR="003D41F3" w:rsidRPr="003D41F3" w:rsidRDefault="003D41F3" w:rsidP="003D41F3">
      <w:pPr>
        <w:ind w:firstLine="567"/>
        <w:jc w:val="both"/>
      </w:pPr>
      <w:r w:rsidRPr="003D41F3">
        <w:t>показывать на исторической карте места изученных исторических событий;</w:t>
      </w:r>
    </w:p>
    <w:p w:rsidR="003D41F3" w:rsidRPr="003D41F3" w:rsidRDefault="003D41F3" w:rsidP="003D41F3">
      <w:pPr>
        <w:ind w:firstLine="567"/>
        <w:jc w:val="both"/>
      </w:pPr>
      <w:r w:rsidRPr="003D41F3">
        <w:t>находить место изученных событий на «ленте времени»;</w:t>
      </w:r>
    </w:p>
    <w:p w:rsidR="003D41F3" w:rsidRPr="003D41F3" w:rsidRDefault="003D41F3" w:rsidP="003D41F3">
      <w:pPr>
        <w:ind w:firstLine="567"/>
        <w:jc w:val="both"/>
      </w:pPr>
      <w:r w:rsidRPr="003D41F3">
        <w:t>знать основные права и обязанности гражданина Российской Федерации;</w:t>
      </w:r>
    </w:p>
    <w:p w:rsidR="003D41F3" w:rsidRPr="003D41F3" w:rsidRDefault="003D41F3" w:rsidP="003D41F3">
      <w:pPr>
        <w:ind w:firstLine="567"/>
        <w:jc w:val="both"/>
      </w:pPr>
      <w:r w:rsidRPr="003D41F3">
        <w:t>соотносить изученные исторические события и исторических деятелей веками и периодами истории России;</w:t>
      </w:r>
    </w:p>
    <w:p w:rsidR="003D41F3" w:rsidRPr="003D41F3" w:rsidRDefault="003D41F3" w:rsidP="003D41F3">
      <w:pPr>
        <w:ind w:firstLine="567"/>
        <w:jc w:val="both"/>
      </w:pPr>
      <w:r w:rsidRPr="003D41F3">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3D41F3" w:rsidRPr="003D41F3" w:rsidRDefault="003D41F3" w:rsidP="003D41F3">
      <w:pPr>
        <w:ind w:firstLine="567"/>
        <w:jc w:val="both"/>
      </w:pPr>
      <w:r w:rsidRPr="003D41F3">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3D41F3" w:rsidRPr="003D41F3" w:rsidRDefault="003D41F3" w:rsidP="003D41F3">
      <w:pPr>
        <w:ind w:firstLine="567"/>
        <w:jc w:val="both"/>
      </w:pPr>
      <w:r w:rsidRPr="003D41F3">
        <w:lastRenderedPageBreak/>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3D41F3" w:rsidRPr="003D41F3" w:rsidRDefault="003D41F3" w:rsidP="003D41F3">
      <w:pPr>
        <w:ind w:firstLine="567"/>
        <w:jc w:val="both"/>
      </w:pPr>
      <w:r w:rsidRPr="003D41F3">
        <w:t>распознавать изученные объекты и явления живой и неживой природы по их описанию, рисункам и фотографиям, различать их в окружающем мире;</w:t>
      </w:r>
    </w:p>
    <w:p w:rsidR="003D41F3" w:rsidRPr="003D41F3" w:rsidRDefault="003D41F3" w:rsidP="003D41F3">
      <w:pPr>
        <w:ind w:firstLine="567"/>
        <w:jc w:val="both"/>
      </w:pPr>
      <w:r w:rsidRPr="003D41F3">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3D41F3" w:rsidRPr="003D41F3" w:rsidRDefault="003D41F3" w:rsidP="003D41F3">
      <w:pPr>
        <w:ind w:firstLine="567"/>
        <w:jc w:val="both"/>
      </w:pPr>
      <w:r w:rsidRPr="003D41F3">
        <w:t>сравнивать объекты живой и неживой природы на основе их внешних признаков и известных характерных свойств;</w:t>
      </w:r>
    </w:p>
    <w:p w:rsidR="003D41F3" w:rsidRPr="003D41F3" w:rsidRDefault="003D41F3" w:rsidP="003D41F3">
      <w:pPr>
        <w:ind w:firstLine="567"/>
        <w:jc w:val="both"/>
      </w:pPr>
      <w:r w:rsidRPr="003D41F3">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3D41F3" w:rsidRPr="003D41F3" w:rsidRDefault="003D41F3" w:rsidP="003D41F3">
      <w:pPr>
        <w:ind w:firstLine="567"/>
        <w:jc w:val="both"/>
      </w:pPr>
      <w:r w:rsidRPr="003D41F3">
        <w:t>называть наиболее значимые природные объекты Всемирного наследия в России и за рубежом (в пределах изученного);</w:t>
      </w:r>
    </w:p>
    <w:p w:rsidR="003D41F3" w:rsidRPr="003D41F3" w:rsidRDefault="003D41F3" w:rsidP="003D41F3">
      <w:pPr>
        <w:ind w:firstLine="567"/>
        <w:jc w:val="both"/>
      </w:pPr>
      <w:r w:rsidRPr="003D41F3">
        <w:t>называть экологические проблемы и определять пути их решения;</w:t>
      </w:r>
    </w:p>
    <w:p w:rsidR="003D41F3" w:rsidRPr="003D41F3" w:rsidRDefault="003D41F3" w:rsidP="003D41F3">
      <w:pPr>
        <w:ind w:firstLine="567"/>
        <w:jc w:val="both"/>
      </w:pPr>
      <w:r w:rsidRPr="003D41F3">
        <w:t>создавать по заданному плану собственные развёрнутые высказывания о природе и обществе;</w:t>
      </w:r>
    </w:p>
    <w:p w:rsidR="003D41F3" w:rsidRPr="003D41F3" w:rsidRDefault="003D41F3" w:rsidP="003D41F3">
      <w:pPr>
        <w:ind w:firstLine="567"/>
        <w:jc w:val="both"/>
      </w:pPr>
      <w:r w:rsidRPr="003D41F3">
        <w:t>использовать различные источники информации для поиска и извлечения информации, ответов на вопросы;</w:t>
      </w:r>
    </w:p>
    <w:p w:rsidR="003D41F3" w:rsidRPr="003D41F3" w:rsidRDefault="003D41F3" w:rsidP="003D41F3">
      <w:pPr>
        <w:ind w:firstLine="567"/>
        <w:jc w:val="both"/>
      </w:pPr>
      <w:r w:rsidRPr="003D41F3">
        <w:t>соблюдать правила нравственного поведения на природе;</w:t>
      </w:r>
    </w:p>
    <w:p w:rsidR="003D41F3" w:rsidRPr="003D41F3" w:rsidRDefault="003D41F3" w:rsidP="003D41F3">
      <w:pPr>
        <w:ind w:firstLine="567"/>
        <w:jc w:val="both"/>
      </w:pPr>
      <w:r w:rsidRPr="003D41F3">
        <w:t>осознавать возможные последствия вредных привычек для здоровья и жизни человека;</w:t>
      </w:r>
    </w:p>
    <w:p w:rsidR="003D41F3" w:rsidRPr="003D41F3" w:rsidRDefault="003D41F3" w:rsidP="003D41F3">
      <w:pPr>
        <w:ind w:firstLine="567"/>
        <w:jc w:val="both"/>
      </w:pPr>
      <w:r w:rsidRPr="003D41F3">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3D41F3" w:rsidRPr="003D41F3" w:rsidRDefault="003D41F3" w:rsidP="003D41F3">
      <w:pPr>
        <w:ind w:firstLine="567"/>
        <w:jc w:val="both"/>
      </w:pPr>
      <w:r w:rsidRPr="003D41F3">
        <w:t>соблюдать правила безопасного поведения при езде на велосипеде, самокате и других средствах индивидуальной мобильности;</w:t>
      </w:r>
    </w:p>
    <w:p w:rsidR="003D41F3" w:rsidRPr="003D41F3" w:rsidRDefault="003D41F3" w:rsidP="003D41F3">
      <w:pPr>
        <w:ind w:firstLine="567"/>
        <w:jc w:val="both"/>
      </w:pPr>
      <w:r w:rsidRPr="003D41F3">
        <w:t>осуществлять безопасный поиск образовательных ресурсов и верифицированной информации в Интернете;</w:t>
      </w:r>
    </w:p>
    <w:p w:rsidR="006C481D" w:rsidRDefault="003D41F3" w:rsidP="006C481D">
      <w:pPr>
        <w:ind w:firstLine="567"/>
        <w:jc w:val="both"/>
      </w:pPr>
      <w:r w:rsidRPr="003D41F3">
        <w:t>соблюдать правила безопасного для здоровья использования электронных образовательных и информационных ресурсов.</w:t>
      </w:r>
    </w:p>
    <w:p w:rsidR="006C481D" w:rsidRDefault="006C481D">
      <w:pPr>
        <w:suppressAutoHyphens w:val="0"/>
      </w:pPr>
      <w:r>
        <w:br w:type="page"/>
      </w:r>
    </w:p>
    <w:p w:rsidR="006C481D" w:rsidRDefault="0052213B" w:rsidP="008A5CEB">
      <w:pPr>
        <w:pStyle w:val="2"/>
        <w:numPr>
          <w:ilvl w:val="2"/>
          <w:numId w:val="103"/>
        </w:numPr>
        <w:ind w:hanging="873"/>
        <w:rPr>
          <w:rFonts w:ascii="Times New Roman" w:hAnsi="Times New Roman" w:cs="Times New Roman"/>
        </w:rPr>
      </w:pPr>
      <w:r w:rsidRPr="006C481D">
        <w:rPr>
          <w:rFonts w:ascii="Times New Roman" w:hAnsi="Times New Roman" w:cs="Times New Roman"/>
        </w:rPr>
        <w:lastRenderedPageBreak/>
        <w:t>ОСНОВЫ РЕЛИГИОЗНЫХ КУЛЬТУР И СВЕТСКОЙ ЭТИКИ</w:t>
      </w:r>
    </w:p>
    <w:p w:rsidR="006C481D" w:rsidRPr="006C481D" w:rsidRDefault="006C481D" w:rsidP="00EC2900">
      <w:pPr>
        <w:ind w:firstLine="567"/>
      </w:pPr>
      <w:r w:rsidRPr="00EC2900">
        <w:t>Федеральная</w:t>
      </w:r>
      <w:r w:rsidRPr="006C481D">
        <w:t xml:space="preserve"> рабочая программа по учебному предмету «Основы религиозных культур и светской этики».</w:t>
      </w:r>
    </w:p>
    <w:p w:rsidR="006C481D" w:rsidRPr="006C481D" w:rsidRDefault="006C481D" w:rsidP="00EC2900">
      <w:pPr>
        <w:suppressAutoHyphens w:val="0"/>
        <w:ind w:firstLine="709"/>
        <w:contextualSpacing/>
        <w:jc w:val="both"/>
      </w:pPr>
      <w:r w:rsidRPr="006C481D">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6C481D" w:rsidRPr="006C481D" w:rsidRDefault="006C481D" w:rsidP="00EC2900">
      <w:pPr>
        <w:suppressAutoHyphens w:val="0"/>
        <w:ind w:firstLine="709"/>
        <w:contextualSpacing/>
        <w:jc w:val="both"/>
      </w:pPr>
      <w:r w:rsidRPr="006C481D">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6C481D" w:rsidRPr="006C481D" w:rsidRDefault="006C481D" w:rsidP="00EC2900">
      <w:pPr>
        <w:suppressAutoHyphens w:val="0"/>
        <w:ind w:firstLine="709"/>
        <w:contextualSpacing/>
        <w:jc w:val="both"/>
      </w:pPr>
      <w:r w:rsidRPr="006C481D">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6C481D" w:rsidRPr="006C481D" w:rsidRDefault="006C481D" w:rsidP="00EC2900">
      <w:pPr>
        <w:suppressAutoHyphens w:val="0"/>
        <w:ind w:firstLine="709"/>
        <w:contextualSpacing/>
        <w:jc w:val="both"/>
      </w:pPr>
      <w:r w:rsidRPr="006C481D">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EC2900" w:rsidRDefault="00EC2900" w:rsidP="00EC2900">
      <w:pPr>
        <w:suppressAutoHyphens w:val="0"/>
        <w:ind w:firstLine="709"/>
        <w:contextualSpacing/>
        <w:jc w:val="both"/>
      </w:pPr>
    </w:p>
    <w:p w:rsidR="006C481D" w:rsidRPr="00EC2900" w:rsidRDefault="006C481D" w:rsidP="00EC2900">
      <w:pPr>
        <w:suppressAutoHyphens w:val="0"/>
        <w:ind w:firstLine="709"/>
        <w:contextualSpacing/>
        <w:jc w:val="both"/>
        <w:rPr>
          <w:b/>
        </w:rPr>
      </w:pPr>
      <w:r w:rsidRPr="00EC2900">
        <w:rPr>
          <w:b/>
        </w:rPr>
        <w:t>Пояснительная записка.</w:t>
      </w:r>
    </w:p>
    <w:p w:rsidR="006C481D" w:rsidRPr="006C481D" w:rsidRDefault="006C481D" w:rsidP="00EC2900">
      <w:pPr>
        <w:suppressAutoHyphens w:val="0"/>
        <w:ind w:firstLine="709"/>
        <w:contextualSpacing/>
        <w:jc w:val="both"/>
      </w:pPr>
      <w:r w:rsidRPr="006C481D">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C481D">
        <w:rPr>
          <w:rFonts w:eastAsia="SchoolBookSanPin"/>
          <w:lang w:eastAsia="en-US"/>
        </w:rPr>
        <w:t xml:space="preserve">рабочей </w:t>
      </w:r>
      <w:r w:rsidRPr="006C481D">
        <w:t>программе воспитания.</w:t>
      </w:r>
    </w:p>
    <w:p w:rsidR="006C481D" w:rsidRPr="006C481D" w:rsidRDefault="006C481D" w:rsidP="00EC2900">
      <w:pPr>
        <w:suppressAutoHyphens w:val="0"/>
        <w:ind w:firstLine="709"/>
        <w:contextualSpacing/>
        <w:jc w:val="both"/>
      </w:pPr>
      <w:r w:rsidRPr="006C481D">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6C481D" w:rsidRPr="006C481D" w:rsidRDefault="006C481D" w:rsidP="00EC2900">
      <w:pPr>
        <w:suppressAutoHyphens w:val="0"/>
        <w:ind w:firstLine="709"/>
        <w:contextualSpacing/>
        <w:jc w:val="both"/>
      </w:pPr>
      <w:r w:rsidRPr="006C481D">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w:t>
      </w:r>
      <w:r w:rsidRPr="006C481D">
        <w:rPr>
          <w:rFonts w:eastAsia="Calibri"/>
          <w:lang w:eastAsia="en-US"/>
        </w:rPr>
        <w:t>ФГОС НОО</w:t>
      </w:r>
      <w:r w:rsidRPr="006C481D">
        <w:t>,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6C481D" w:rsidRPr="00EC2900" w:rsidRDefault="006C481D" w:rsidP="00EC2900">
      <w:pPr>
        <w:suppressAutoHyphens w:val="0"/>
        <w:ind w:firstLine="709"/>
        <w:contextualSpacing/>
        <w:jc w:val="both"/>
        <w:rPr>
          <w:b/>
          <w:i/>
        </w:rPr>
      </w:pPr>
      <w:r w:rsidRPr="00EC2900">
        <w:rPr>
          <w:b/>
          <w:i/>
        </w:rPr>
        <w:t>Основными задачами программы по ОРКСЭ являются:</w:t>
      </w:r>
    </w:p>
    <w:p w:rsidR="006C481D" w:rsidRPr="006C481D" w:rsidRDefault="006C481D" w:rsidP="00EC2900">
      <w:pPr>
        <w:suppressAutoHyphens w:val="0"/>
        <w:ind w:firstLine="709"/>
        <w:contextualSpacing/>
        <w:jc w:val="both"/>
      </w:pPr>
      <w:r w:rsidRPr="006C481D">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C481D" w:rsidRPr="006C481D" w:rsidRDefault="006C481D" w:rsidP="00EC2900">
      <w:pPr>
        <w:suppressAutoHyphens w:val="0"/>
        <w:ind w:firstLine="709"/>
        <w:contextualSpacing/>
        <w:jc w:val="both"/>
      </w:pPr>
      <w:r w:rsidRPr="006C481D">
        <w:t>развитие представлений обучающихся о значении нравственных норм и ценностей в жизни личности, семьи, общества;</w:t>
      </w:r>
    </w:p>
    <w:p w:rsidR="006C481D" w:rsidRPr="006C481D" w:rsidRDefault="006C481D" w:rsidP="00EC2900">
      <w:pPr>
        <w:suppressAutoHyphens w:val="0"/>
        <w:ind w:firstLine="709"/>
        <w:contextualSpacing/>
        <w:jc w:val="both"/>
      </w:pPr>
      <w:r w:rsidRPr="006C481D">
        <w:t xml:space="preserve">обобщение знаний, понятий и представлений о духовной культуре и морали, ранее полученных </w:t>
      </w:r>
      <w:r w:rsidRPr="006C481D">
        <w:rPr>
          <w:rFonts w:eastAsia="SchoolBookSanPin"/>
          <w:lang w:eastAsia="en-US"/>
        </w:rPr>
        <w:t>обучающимися</w:t>
      </w:r>
      <w:r w:rsidRPr="006C481D">
        <w:t>, формирование ценностно-смысловой сферы личности с учётом мировоззренческих и культурных особенностей и потребностей семьи;</w:t>
      </w:r>
    </w:p>
    <w:p w:rsidR="006C481D" w:rsidRPr="006C481D" w:rsidRDefault="006C481D" w:rsidP="00EC2900">
      <w:pPr>
        <w:suppressAutoHyphens w:val="0"/>
        <w:ind w:firstLine="709"/>
        <w:contextualSpacing/>
        <w:jc w:val="both"/>
      </w:pPr>
      <w:r w:rsidRPr="006C481D">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w:t>
      </w:r>
      <w:r w:rsidRPr="006C481D">
        <w:rPr>
          <w:rFonts w:eastAsia="Calibri"/>
          <w:lang w:eastAsia="en-US"/>
        </w:rPr>
        <w:t>обучающихся</w:t>
      </w:r>
      <w:r w:rsidRPr="006C481D">
        <w:t xml:space="preserve">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C481D" w:rsidRPr="006C481D" w:rsidRDefault="006C481D" w:rsidP="00EC2900">
      <w:pPr>
        <w:suppressAutoHyphens w:val="0"/>
        <w:ind w:firstLine="709"/>
        <w:contextualSpacing/>
        <w:jc w:val="both"/>
      </w:pPr>
      <w:r w:rsidRPr="00EC2900">
        <w:rPr>
          <w:b/>
          <w:i/>
        </w:rPr>
        <w:lastRenderedPageBreak/>
        <w:t>Культурологическая направленность программы по ОРКСЭ</w:t>
      </w:r>
      <w:r w:rsidRPr="006C481D">
        <w:rPr>
          <w:strike/>
        </w:rPr>
        <w:t xml:space="preserve"> </w:t>
      </w:r>
      <w:r w:rsidRPr="006C481D">
        <w:t>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6C481D" w:rsidRPr="006C481D" w:rsidRDefault="006C481D" w:rsidP="00EC2900">
      <w:pPr>
        <w:suppressAutoHyphens w:val="0"/>
        <w:ind w:firstLine="709"/>
        <w:contextualSpacing/>
        <w:jc w:val="both"/>
      </w:pPr>
      <w:r w:rsidRPr="00EC2900">
        <w:rPr>
          <w:b/>
          <w:i/>
        </w:rPr>
        <w:t>Предпосылками усвоения обучающимися содержания программы по ОРКСЭ являются</w:t>
      </w:r>
      <w:r w:rsidRPr="006C481D">
        <w:t xml:space="preserve"> психологические особенности обучающихся, завершающих обучение </w:t>
      </w:r>
      <w:r w:rsidRPr="006C481D">
        <w:rPr>
          <w:rFonts w:eastAsia="SchoolBookSanPin"/>
          <w:lang w:eastAsia="en-US"/>
        </w:rPr>
        <w:t>на уровне начального общего образования</w:t>
      </w:r>
      <w:r w:rsidRPr="006C481D">
        <w:t>: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C481D" w:rsidRPr="006C481D" w:rsidRDefault="006C481D" w:rsidP="00EC2900">
      <w:pPr>
        <w:suppressAutoHyphens w:val="0"/>
        <w:ind w:firstLine="709"/>
        <w:contextualSpacing/>
        <w:jc w:val="both"/>
      </w:pPr>
      <w:r w:rsidRPr="006C481D">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6C481D" w:rsidRPr="006C481D" w:rsidRDefault="006C481D" w:rsidP="00EC2900">
      <w:pPr>
        <w:suppressAutoHyphens w:val="0"/>
        <w:ind w:firstLine="709"/>
        <w:contextualSpacing/>
        <w:jc w:val="both"/>
      </w:pPr>
      <w:r w:rsidRPr="006C481D">
        <w:t xml:space="preserve">Общее число часов, </w:t>
      </w:r>
      <w:r w:rsidRPr="006C481D">
        <w:rPr>
          <w:rFonts w:eastAsia="SchoolBookSanPin"/>
          <w:lang w:eastAsia="en-US"/>
        </w:rPr>
        <w:t>рекомендованных для изучения</w:t>
      </w:r>
      <w:r w:rsidRPr="006C481D">
        <w:t xml:space="preserve"> ОРКСЭ, ‒ 34 часа (один час в неделю в 4 классе).</w:t>
      </w:r>
    </w:p>
    <w:p w:rsidR="00EC2900" w:rsidRDefault="00EC2900" w:rsidP="00EC2900">
      <w:pPr>
        <w:suppressAutoHyphens w:val="0"/>
        <w:ind w:firstLine="709"/>
        <w:contextualSpacing/>
        <w:jc w:val="both"/>
      </w:pPr>
    </w:p>
    <w:p w:rsidR="006C481D" w:rsidRPr="00EC2900" w:rsidRDefault="006C481D" w:rsidP="00EC2900">
      <w:pPr>
        <w:suppressAutoHyphens w:val="0"/>
        <w:ind w:firstLine="709"/>
        <w:contextualSpacing/>
        <w:jc w:val="both"/>
        <w:rPr>
          <w:b/>
        </w:rPr>
      </w:pPr>
      <w:r w:rsidRPr="00EC2900">
        <w:rPr>
          <w:b/>
        </w:rPr>
        <w:t>Содержание обучения в 4 классе.</w:t>
      </w:r>
    </w:p>
    <w:p w:rsidR="006C481D" w:rsidRPr="00EC2900" w:rsidRDefault="006C481D" w:rsidP="00EC2900">
      <w:pPr>
        <w:suppressAutoHyphens w:val="0"/>
        <w:ind w:firstLine="709"/>
        <w:contextualSpacing/>
        <w:jc w:val="both"/>
        <w:rPr>
          <w:b/>
          <w:i/>
        </w:rPr>
      </w:pPr>
      <w:r w:rsidRPr="00EC2900">
        <w:rPr>
          <w:b/>
          <w:i/>
        </w:rPr>
        <w:t>Модуль «Основы православной культуры».</w:t>
      </w:r>
    </w:p>
    <w:p w:rsidR="006C481D" w:rsidRPr="006C481D" w:rsidRDefault="006C481D" w:rsidP="00EC2900">
      <w:pPr>
        <w:suppressAutoHyphens w:val="0"/>
        <w:ind w:firstLine="709"/>
        <w:contextualSpacing/>
        <w:jc w:val="both"/>
      </w:pPr>
      <w:r w:rsidRPr="006C481D">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6C481D" w:rsidRPr="006C481D" w:rsidRDefault="006C481D" w:rsidP="00EC2900">
      <w:pPr>
        <w:suppressAutoHyphens w:val="0"/>
        <w:ind w:firstLine="709"/>
        <w:contextualSpacing/>
        <w:jc w:val="both"/>
      </w:pPr>
      <w:r w:rsidRPr="006C481D">
        <w:t>Любовь и уважение к Отечеству. Патриотизм многонационального и многоконфессионального народа России.</w:t>
      </w:r>
    </w:p>
    <w:p w:rsidR="006C481D" w:rsidRPr="00EC2900" w:rsidRDefault="006C481D" w:rsidP="00EC2900">
      <w:pPr>
        <w:suppressAutoHyphens w:val="0"/>
        <w:ind w:firstLine="709"/>
        <w:contextualSpacing/>
        <w:jc w:val="both"/>
        <w:rPr>
          <w:b/>
          <w:i/>
        </w:rPr>
      </w:pPr>
      <w:r w:rsidRPr="00EC2900">
        <w:rPr>
          <w:b/>
          <w:i/>
        </w:rPr>
        <w:t>Модуль «Основы исламской культуры».</w:t>
      </w:r>
    </w:p>
    <w:p w:rsidR="006C481D" w:rsidRPr="006C481D" w:rsidRDefault="006C481D" w:rsidP="00EC2900">
      <w:pPr>
        <w:suppressAutoHyphens w:val="0"/>
        <w:ind w:firstLine="709"/>
        <w:contextualSpacing/>
        <w:jc w:val="both"/>
      </w:pPr>
      <w:r w:rsidRPr="006C481D">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6C481D" w:rsidRPr="006C481D" w:rsidRDefault="006C481D" w:rsidP="00EC2900">
      <w:pPr>
        <w:suppressAutoHyphens w:val="0"/>
        <w:ind w:firstLine="709"/>
        <w:contextualSpacing/>
        <w:jc w:val="both"/>
      </w:pPr>
      <w:r w:rsidRPr="006C481D">
        <w:t>Любовь и уважение к Отечеству. Патриотизм многонационального и многоконфессионального народа России.</w:t>
      </w:r>
    </w:p>
    <w:p w:rsidR="006C481D" w:rsidRPr="00EC2900" w:rsidRDefault="006C481D" w:rsidP="00EC2900">
      <w:pPr>
        <w:suppressAutoHyphens w:val="0"/>
        <w:ind w:firstLine="709"/>
        <w:contextualSpacing/>
        <w:jc w:val="both"/>
        <w:rPr>
          <w:b/>
          <w:i/>
        </w:rPr>
      </w:pPr>
      <w:r w:rsidRPr="00EC2900">
        <w:rPr>
          <w:b/>
          <w:i/>
        </w:rPr>
        <w:t>Модуль «Основы буддийской культуры».</w:t>
      </w:r>
    </w:p>
    <w:p w:rsidR="006C481D" w:rsidRPr="006C481D" w:rsidRDefault="006C481D" w:rsidP="00EC2900">
      <w:pPr>
        <w:suppressAutoHyphens w:val="0"/>
        <w:ind w:firstLine="709"/>
        <w:contextualSpacing/>
        <w:jc w:val="both"/>
      </w:pPr>
      <w:r w:rsidRPr="006C481D">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w:t>
      </w:r>
      <w:r w:rsidRPr="006C481D">
        <w:lastRenderedPageBreak/>
        <w:t>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C481D" w:rsidRPr="006C481D" w:rsidRDefault="006C481D" w:rsidP="00EC2900">
      <w:pPr>
        <w:suppressAutoHyphens w:val="0"/>
        <w:ind w:firstLine="709"/>
        <w:contextualSpacing/>
        <w:jc w:val="both"/>
      </w:pPr>
      <w:r w:rsidRPr="006C481D">
        <w:t>Любовь и уважение к Отечеству. Патриотизм многонационального и многоконфессионального народа России.</w:t>
      </w:r>
    </w:p>
    <w:p w:rsidR="006C481D" w:rsidRPr="00EC2900" w:rsidRDefault="006C481D" w:rsidP="00EC2900">
      <w:pPr>
        <w:suppressAutoHyphens w:val="0"/>
        <w:ind w:firstLine="709"/>
        <w:contextualSpacing/>
        <w:jc w:val="both"/>
        <w:rPr>
          <w:b/>
          <w:i/>
        </w:rPr>
      </w:pPr>
      <w:r w:rsidRPr="00EC2900">
        <w:rPr>
          <w:b/>
          <w:i/>
        </w:rPr>
        <w:t>Модуль «Основы иудейской культуры».</w:t>
      </w:r>
    </w:p>
    <w:p w:rsidR="006C481D" w:rsidRPr="006C481D" w:rsidRDefault="006C481D" w:rsidP="00EC2900">
      <w:pPr>
        <w:suppressAutoHyphens w:val="0"/>
        <w:ind w:firstLine="709"/>
        <w:contextualSpacing/>
        <w:jc w:val="both"/>
      </w:pPr>
      <w:r w:rsidRPr="006C481D">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6C481D" w:rsidRPr="006C481D" w:rsidRDefault="006C481D" w:rsidP="00EC2900">
      <w:pPr>
        <w:suppressAutoHyphens w:val="0"/>
        <w:ind w:firstLine="709"/>
        <w:contextualSpacing/>
        <w:jc w:val="both"/>
      </w:pPr>
      <w:r w:rsidRPr="006C481D">
        <w:t>Любовь и уважение к Отечеству. Патриотизм многонационального и многоконфессионального народа России.</w:t>
      </w:r>
    </w:p>
    <w:p w:rsidR="006C481D" w:rsidRPr="00EC2900" w:rsidRDefault="006C481D" w:rsidP="00EC2900">
      <w:pPr>
        <w:suppressAutoHyphens w:val="0"/>
        <w:ind w:firstLine="709"/>
        <w:contextualSpacing/>
        <w:jc w:val="both"/>
        <w:rPr>
          <w:b/>
          <w:i/>
        </w:rPr>
      </w:pPr>
      <w:r w:rsidRPr="00EC2900">
        <w:rPr>
          <w:b/>
          <w:i/>
        </w:rPr>
        <w:t>Модуль «Основы религиозных культур народов России».</w:t>
      </w:r>
    </w:p>
    <w:p w:rsidR="006C481D" w:rsidRPr="006C481D" w:rsidRDefault="006C481D" w:rsidP="00EC2900">
      <w:pPr>
        <w:suppressAutoHyphens w:val="0"/>
        <w:ind w:firstLine="709"/>
        <w:contextualSpacing/>
        <w:jc w:val="both"/>
      </w:pPr>
      <w:r w:rsidRPr="006C481D">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6C481D" w:rsidRPr="006C481D" w:rsidRDefault="006C481D" w:rsidP="00EC2900">
      <w:pPr>
        <w:suppressAutoHyphens w:val="0"/>
        <w:ind w:firstLine="709"/>
        <w:contextualSpacing/>
        <w:jc w:val="both"/>
      </w:pPr>
      <w:r w:rsidRPr="006C481D">
        <w:t>Любовь и уважение к Отечеству. Патриотизм многонационального и многоконфессионального народа России.</w:t>
      </w:r>
    </w:p>
    <w:p w:rsidR="006C481D" w:rsidRPr="00EC2900" w:rsidRDefault="006C481D" w:rsidP="00EC2900">
      <w:pPr>
        <w:suppressAutoHyphens w:val="0"/>
        <w:ind w:firstLine="709"/>
        <w:contextualSpacing/>
        <w:jc w:val="both"/>
        <w:rPr>
          <w:b/>
          <w:i/>
        </w:rPr>
      </w:pPr>
      <w:r w:rsidRPr="00EC2900">
        <w:rPr>
          <w:b/>
          <w:i/>
        </w:rPr>
        <w:t>Модуль «Основы светской этики».</w:t>
      </w:r>
    </w:p>
    <w:p w:rsidR="006C481D" w:rsidRPr="006C481D" w:rsidRDefault="006C481D" w:rsidP="00EC2900">
      <w:pPr>
        <w:suppressAutoHyphens w:val="0"/>
        <w:ind w:firstLine="709"/>
        <w:contextualSpacing/>
        <w:jc w:val="both"/>
      </w:pPr>
      <w:r w:rsidRPr="006C481D">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C481D" w:rsidRPr="006C481D" w:rsidRDefault="006C481D" w:rsidP="00EC2900">
      <w:pPr>
        <w:suppressAutoHyphens w:val="0"/>
        <w:ind w:firstLine="709"/>
        <w:contextualSpacing/>
        <w:jc w:val="both"/>
      </w:pPr>
      <w:r w:rsidRPr="006C481D">
        <w:t>Любовь и уважение к Отечеству. Патриотизм многонационального и многоконфессионального народа России.</w:t>
      </w:r>
    </w:p>
    <w:p w:rsidR="00EC2900" w:rsidRDefault="00EC2900" w:rsidP="00EC2900">
      <w:pPr>
        <w:suppressAutoHyphens w:val="0"/>
        <w:ind w:firstLine="709"/>
        <w:contextualSpacing/>
        <w:jc w:val="both"/>
      </w:pPr>
    </w:p>
    <w:p w:rsidR="006C481D" w:rsidRPr="006C481D" w:rsidRDefault="006C481D" w:rsidP="00EC2900">
      <w:pPr>
        <w:suppressAutoHyphens w:val="0"/>
        <w:ind w:firstLine="709"/>
        <w:contextualSpacing/>
        <w:jc w:val="both"/>
      </w:pPr>
      <w:r w:rsidRPr="006C481D">
        <w:t>Планируемые результаты освоения программы по ОРКСЭ на уровне начального общего образования.</w:t>
      </w:r>
    </w:p>
    <w:p w:rsidR="006C481D" w:rsidRPr="006C481D" w:rsidRDefault="006C481D" w:rsidP="00EC2900">
      <w:pPr>
        <w:suppressAutoHyphens w:val="0"/>
        <w:ind w:firstLine="709"/>
        <w:contextualSpacing/>
        <w:jc w:val="both"/>
      </w:pPr>
      <w:r w:rsidRPr="00EC2900">
        <w:rPr>
          <w:b/>
          <w:i/>
        </w:rPr>
        <w:t>Личностные результаты освоения программы по ОРКСЭ на уровне начального общего образования</w:t>
      </w:r>
      <w:r w:rsidRPr="006C481D">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C481D" w:rsidRPr="00EC2900" w:rsidRDefault="006C481D" w:rsidP="00EC2900">
      <w:pPr>
        <w:suppressAutoHyphens w:val="0"/>
        <w:ind w:firstLine="709"/>
        <w:contextualSpacing/>
        <w:jc w:val="both"/>
        <w:rPr>
          <w:b/>
          <w:i/>
        </w:rPr>
      </w:pPr>
      <w:r w:rsidRPr="00EC2900">
        <w:rPr>
          <w:b/>
          <w:i/>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rsidR="006C481D" w:rsidRPr="006C481D" w:rsidRDefault="006C481D" w:rsidP="00EC2900">
      <w:pPr>
        <w:suppressAutoHyphens w:val="0"/>
        <w:ind w:firstLine="709"/>
        <w:contextualSpacing/>
        <w:jc w:val="both"/>
      </w:pPr>
      <w:r w:rsidRPr="006C481D">
        <w:t>понимать основы российской гражданской идентичности, испытывать чувство гордости за свою Родину;</w:t>
      </w:r>
    </w:p>
    <w:p w:rsidR="006C481D" w:rsidRPr="006C481D" w:rsidRDefault="006C481D" w:rsidP="00EC2900">
      <w:pPr>
        <w:suppressAutoHyphens w:val="0"/>
        <w:ind w:firstLine="709"/>
        <w:contextualSpacing/>
        <w:jc w:val="both"/>
      </w:pPr>
      <w:r w:rsidRPr="006C481D">
        <w:t>формировать национальную и гражданскую самоидентичность, осознавать свою этническую и национальную принадлежность;</w:t>
      </w:r>
    </w:p>
    <w:p w:rsidR="006C481D" w:rsidRPr="006C481D" w:rsidRDefault="006C481D" w:rsidP="00EC2900">
      <w:pPr>
        <w:suppressAutoHyphens w:val="0"/>
        <w:ind w:firstLine="709"/>
        <w:contextualSpacing/>
        <w:jc w:val="both"/>
      </w:pPr>
      <w:r w:rsidRPr="006C481D">
        <w:t>понимать значения гуманистических и демократических ценностных ориентаций, осознавать ценность человеческой жизни;</w:t>
      </w:r>
    </w:p>
    <w:p w:rsidR="006C481D" w:rsidRPr="006C481D" w:rsidRDefault="006C481D" w:rsidP="00EC2900">
      <w:pPr>
        <w:suppressAutoHyphens w:val="0"/>
        <w:ind w:firstLine="709"/>
        <w:contextualSpacing/>
        <w:jc w:val="both"/>
      </w:pPr>
      <w:r w:rsidRPr="006C481D">
        <w:lastRenderedPageBreak/>
        <w:t>понимать значения нравственных норм и ценностей как условия жизни личности, семьи, общества;</w:t>
      </w:r>
    </w:p>
    <w:p w:rsidR="006C481D" w:rsidRPr="006C481D" w:rsidRDefault="006C481D" w:rsidP="00EC2900">
      <w:pPr>
        <w:suppressAutoHyphens w:val="0"/>
        <w:ind w:firstLine="709"/>
        <w:contextualSpacing/>
        <w:jc w:val="both"/>
      </w:pPr>
      <w:r w:rsidRPr="006C481D">
        <w:t>осознавать право гражданина Российской Федерации исповедовать любую традиционную религию или не исповедовать никакой религии;</w:t>
      </w:r>
    </w:p>
    <w:p w:rsidR="006C481D" w:rsidRPr="006C481D" w:rsidRDefault="006C481D" w:rsidP="00EC2900">
      <w:pPr>
        <w:suppressAutoHyphens w:val="0"/>
        <w:ind w:firstLine="709"/>
        <w:contextualSpacing/>
        <w:jc w:val="both"/>
      </w:pPr>
      <w:r w:rsidRPr="006C481D">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C481D" w:rsidRPr="006C481D" w:rsidRDefault="006C481D" w:rsidP="00EC2900">
      <w:pPr>
        <w:suppressAutoHyphens w:val="0"/>
        <w:ind w:firstLine="709"/>
        <w:contextualSpacing/>
        <w:jc w:val="both"/>
      </w:pPr>
      <w:r w:rsidRPr="006C481D">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C481D" w:rsidRPr="006C481D" w:rsidRDefault="006C481D" w:rsidP="00EC2900">
      <w:pPr>
        <w:suppressAutoHyphens w:val="0"/>
        <w:ind w:firstLine="709"/>
        <w:contextualSpacing/>
        <w:jc w:val="both"/>
      </w:pPr>
      <w:r w:rsidRPr="006C481D">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C481D" w:rsidRPr="006C481D" w:rsidRDefault="006C481D" w:rsidP="00EC2900">
      <w:pPr>
        <w:suppressAutoHyphens w:val="0"/>
        <w:ind w:firstLine="709"/>
        <w:contextualSpacing/>
        <w:jc w:val="both"/>
      </w:pPr>
      <w:r w:rsidRPr="006C481D">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C481D" w:rsidRPr="006C481D" w:rsidRDefault="006C481D" w:rsidP="00EC2900">
      <w:pPr>
        <w:suppressAutoHyphens w:val="0"/>
        <w:ind w:firstLine="709"/>
        <w:contextualSpacing/>
        <w:jc w:val="both"/>
      </w:pPr>
      <w:r w:rsidRPr="006C481D">
        <w:t>понимать необходимость бережного отношения к материальным и духовным ценностям.</w:t>
      </w:r>
    </w:p>
    <w:p w:rsidR="006C481D" w:rsidRPr="006C481D" w:rsidRDefault="006C481D" w:rsidP="00EC2900">
      <w:pPr>
        <w:suppressAutoHyphens w:val="0"/>
        <w:ind w:firstLine="709"/>
        <w:contextualSpacing/>
        <w:jc w:val="both"/>
      </w:pPr>
      <w:r w:rsidRPr="006C481D">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C481D" w:rsidRPr="00EC2900" w:rsidRDefault="006C481D" w:rsidP="00EC2900">
      <w:pPr>
        <w:suppressAutoHyphens w:val="0"/>
        <w:ind w:firstLine="709"/>
        <w:contextualSpacing/>
        <w:jc w:val="both"/>
        <w:rPr>
          <w:b/>
          <w:i/>
        </w:rPr>
      </w:pPr>
      <w:r w:rsidRPr="00EC2900">
        <w:rPr>
          <w:b/>
          <w:i/>
        </w:rPr>
        <w:t>Метапредметные результаты:</w:t>
      </w:r>
    </w:p>
    <w:p w:rsidR="006C481D" w:rsidRPr="006C481D" w:rsidRDefault="006C481D" w:rsidP="00EC2900">
      <w:pPr>
        <w:suppressAutoHyphens w:val="0"/>
        <w:ind w:firstLine="709"/>
        <w:contextualSpacing/>
        <w:jc w:val="both"/>
      </w:pPr>
      <w:r w:rsidRPr="006C481D">
        <w:t>овладевать способностью понимания и сохранения целей и задач учебной деятельности, поиска оптимальных средств их достижения;</w:t>
      </w:r>
    </w:p>
    <w:p w:rsidR="006C481D" w:rsidRPr="006C481D" w:rsidRDefault="006C481D" w:rsidP="00EC2900">
      <w:pPr>
        <w:suppressAutoHyphens w:val="0"/>
        <w:ind w:firstLine="709"/>
        <w:contextualSpacing/>
        <w:jc w:val="both"/>
      </w:pPr>
      <w:r w:rsidRPr="006C481D">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C481D" w:rsidRPr="006C481D" w:rsidRDefault="006C481D" w:rsidP="00EC2900">
      <w:pPr>
        <w:suppressAutoHyphens w:val="0"/>
        <w:ind w:firstLine="709"/>
        <w:contextualSpacing/>
        <w:jc w:val="both"/>
      </w:pPr>
      <w:r w:rsidRPr="006C481D">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C481D" w:rsidRPr="006C481D" w:rsidRDefault="006C481D" w:rsidP="00EC2900">
      <w:pPr>
        <w:suppressAutoHyphens w:val="0"/>
        <w:ind w:firstLine="709"/>
        <w:contextualSpacing/>
        <w:jc w:val="both"/>
      </w:pPr>
      <w:r w:rsidRPr="006C481D">
        <w:t>совершенствовать умения в области работы с информацией, осуществления информационного поиска для выполнения учебных заданий;</w:t>
      </w:r>
    </w:p>
    <w:p w:rsidR="006C481D" w:rsidRPr="006C481D" w:rsidRDefault="006C481D" w:rsidP="00EC2900">
      <w:pPr>
        <w:suppressAutoHyphens w:val="0"/>
        <w:ind w:firstLine="709"/>
        <w:contextualSpacing/>
        <w:jc w:val="both"/>
      </w:pPr>
      <w:r w:rsidRPr="006C481D">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C481D" w:rsidRPr="006C481D" w:rsidRDefault="006C481D" w:rsidP="00EC2900">
      <w:pPr>
        <w:suppressAutoHyphens w:val="0"/>
        <w:ind w:firstLine="709"/>
        <w:contextualSpacing/>
        <w:jc w:val="both"/>
      </w:pPr>
      <w:r w:rsidRPr="006C481D">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6C481D" w:rsidRPr="006C481D" w:rsidRDefault="006C481D" w:rsidP="00EC2900">
      <w:pPr>
        <w:suppressAutoHyphens w:val="0"/>
        <w:ind w:firstLine="709"/>
        <w:contextualSpacing/>
        <w:jc w:val="both"/>
      </w:pPr>
      <w:r w:rsidRPr="006C481D">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C481D" w:rsidRPr="006C481D" w:rsidRDefault="006C481D" w:rsidP="00EC2900">
      <w:pPr>
        <w:suppressAutoHyphens w:val="0"/>
        <w:ind w:firstLine="709"/>
        <w:contextualSpacing/>
        <w:jc w:val="both"/>
      </w:pPr>
      <w:r w:rsidRPr="006C481D">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6C481D" w:rsidRPr="00EC2900" w:rsidRDefault="006C481D" w:rsidP="00EC2900">
      <w:pPr>
        <w:suppressAutoHyphens w:val="0"/>
        <w:ind w:firstLine="709"/>
        <w:contextualSpacing/>
        <w:jc w:val="both"/>
        <w:rPr>
          <w:b/>
          <w:i/>
        </w:rPr>
      </w:pPr>
      <w:r w:rsidRPr="00EC2900">
        <w:rPr>
          <w:b/>
          <w:i/>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C481D" w:rsidRPr="006C481D" w:rsidRDefault="006C481D" w:rsidP="00EC2900">
      <w:pPr>
        <w:suppressAutoHyphens w:val="0"/>
        <w:ind w:firstLine="709"/>
        <w:contextualSpacing/>
        <w:jc w:val="both"/>
      </w:pPr>
      <w:r w:rsidRPr="006C481D">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C481D" w:rsidRPr="006C481D" w:rsidRDefault="006C481D" w:rsidP="00EC2900">
      <w:pPr>
        <w:suppressAutoHyphens w:val="0"/>
        <w:ind w:firstLine="709"/>
        <w:contextualSpacing/>
        <w:jc w:val="both"/>
      </w:pPr>
      <w:r w:rsidRPr="006C481D">
        <w:t>использовать разные методы получения знаний о традиционных религиях и светской этике (наблюдение, чтение, сравнение, вычисление);</w:t>
      </w:r>
    </w:p>
    <w:p w:rsidR="006C481D" w:rsidRPr="006C481D" w:rsidRDefault="006C481D" w:rsidP="00EC2900">
      <w:pPr>
        <w:suppressAutoHyphens w:val="0"/>
        <w:ind w:firstLine="709"/>
        <w:contextualSpacing/>
        <w:jc w:val="both"/>
      </w:pPr>
      <w:r w:rsidRPr="006C481D">
        <w:lastRenderedPageBreak/>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6C481D" w:rsidRPr="006C481D" w:rsidRDefault="006C481D" w:rsidP="00EC2900">
      <w:pPr>
        <w:suppressAutoHyphens w:val="0"/>
        <w:ind w:firstLine="709"/>
        <w:contextualSpacing/>
        <w:jc w:val="both"/>
      </w:pPr>
      <w:r w:rsidRPr="006C481D">
        <w:t>признавать возможность существования разных точек зрения, обосновывать свои суждения, приводить убедительные доказательства;</w:t>
      </w:r>
    </w:p>
    <w:p w:rsidR="006C481D" w:rsidRPr="006C481D" w:rsidRDefault="006C481D" w:rsidP="00EC2900">
      <w:pPr>
        <w:suppressAutoHyphens w:val="0"/>
        <w:ind w:firstLine="709"/>
        <w:contextualSpacing/>
        <w:jc w:val="both"/>
      </w:pPr>
      <w:r w:rsidRPr="006C481D">
        <w:t>выполнять совместные проектные задания с использованием предложенного образца.</w:t>
      </w:r>
    </w:p>
    <w:p w:rsidR="006C481D" w:rsidRPr="00EC2900" w:rsidRDefault="006C481D" w:rsidP="00EC2900">
      <w:pPr>
        <w:suppressAutoHyphens w:val="0"/>
        <w:ind w:firstLine="709"/>
        <w:contextualSpacing/>
        <w:jc w:val="both"/>
        <w:rPr>
          <w:b/>
          <w:i/>
        </w:rPr>
      </w:pPr>
      <w:r w:rsidRPr="00EC2900">
        <w:rPr>
          <w:b/>
          <w:i/>
        </w:rPr>
        <w:t xml:space="preserve">У обучающегося будут </w:t>
      </w:r>
      <w:r w:rsidRPr="00EC2900">
        <w:rPr>
          <w:rFonts w:eastAsia="Calibri"/>
          <w:b/>
          <w:i/>
          <w:lang w:eastAsia="en-US"/>
        </w:rPr>
        <w:t xml:space="preserve">сформированы умения </w:t>
      </w:r>
      <w:r w:rsidRPr="00EC2900">
        <w:rPr>
          <w:b/>
          <w:i/>
        </w:rPr>
        <w:t>работать с информацией как часть познавательных универсальных учебных действий:</w:t>
      </w:r>
    </w:p>
    <w:p w:rsidR="006C481D" w:rsidRPr="006C481D" w:rsidRDefault="006C481D" w:rsidP="00EC2900">
      <w:pPr>
        <w:suppressAutoHyphens w:val="0"/>
        <w:ind w:firstLine="709"/>
        <w:contextualSpacing/>
        <w:jc w:val="both"/>
      </w:pPr>
      <w:r w:rsidRPr="006C481D">
        <w:t>воспроизводить прослушанную (прочитанную) информацию, подчёркивать её принадлежность к определённой религии и (или) к гражданской этике;</w:t>
      </w:r>
    </w:p>
    <w:p w:rsidR="006C481D" w:rsidRPr="006C481D" w:rsidRDefault="006C481D" w:rsidP="00EC2900">
      <w:pPr>
        <w:suppressAutoHyphens w:val="0"/>
        <w:ind w:firstLine="709"/>
        <w:contextualSpacing/>
        <w:jc w:val="both"/>
      </w:pPr>
      <w:r w:rsidRPr="006C481D">
        <w:t>использовать разные средства для получения информации в соответствии с поставленной учебной задачей (текстовую, графическую, видео);</w:t>
      </w:r>
    </w:p>
    <w:p w:rsidR="006C481D" w:rsidRPr="006C481D" w:rsidRDefault="006C481D" w:rsidP="00EC2900">
      <w:pPr>
        <w:suppressAutoHyphens w:val="0"/>
        <w:ind w:firstLine="709"/>
        <w:contextualSpacing/>
        <w:jc w:val="both"/>
      </w:pPr>
      <w:r w:rsidRPr="006C481D">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C481D" w:rsidRPr="006C481D" w:rsidRDefault="006C481D" w:rsidP="00EC2900">
      <w:pPr>
        <w:suppressAutoHyphens w:val="0"/>
        <w:ind w:firstLine="709"/>
        <w:contextualSpacing/>
        <w:jc w:val="both"/>
      </w:pPr>
      <w:r w:rsidRPr="006C481D">
        <w:t>анализировать, сравнивать информацию, представленную в разных источниках, с помощью учителя, оценивать её объективность и правильность.</w:t>
      </w:r>
    </w:p>
    <w:p w:rsidR="006C481D" w:rsidRPr="00EC2900" w:rsidRDefault="006C481D" w:rsidP="00EC2900">
      <w:pPr>
        <w:suppressAutoHyphens w:val="0"/>
        <w:ind w:firstLine="709"/>
        <w:contextualSpacing/>
        <w:jc w:val="both"/>
        <w:rPr>
          <w:b/>
          <w:i/>
        </w:rPr>
      </w:pPr>
      <w:r w:rsidRPr="00EC2900">
        <w:rPr>
          <w:b/>
          <w:i/>
        </w:rPr>
        <w:t xml:space="preserve">У обучающегося будут </w:t>
      </w:r>
      <w:r w:rsidRPr="00EC2900">
        <w:rPr>
          <w:rFonts w:eastAsia="Calibri"/>
          <w:b/>
          <w:i/>
          <w:lang w:eastAsia="en-US"/>
        </w:rPr>
        <w:t xml:space="preserve">сформированы умения </w:t>
      </w:r>
      <w:r w:rsidRPr="00EC2900">
        <w:rPr>
          <w:b/>
          <w:i/>
        </w:rPr>
        <w:t>общения как часть коммуникативных универсальных учебных действий:</w:t>
      </w:r>
    </w:p>
    <w:p w:rsidR="006C481D" w:rsidRPr="006C481D" w:rsidRDefault="006C481D" w:rsidP="00EC2900">
      <w:pPr>
        <w:suppressAutoHyphens w:val="0"/>
        <w:ind w:firstLine="709"/>
        <w:contextualSpacing/>
        <w:jc w:val="both"/>
      </w:pPr>
      <w:r w:rsidRPr="006C481D">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C481D" w:rsidRPr="006C481D" w:rsidRDefault="006C481D" w:rsidP="00EC2900">
      <w:pPr>
        <w:suppressAutoHyphens w:val="0"/>
        <w:ind w:firstLine="709"/>
        <w:contextualSpacing/>
        <w:jc w:val="both"/>
      </w:pPr>
      <w:r w:rsidRPr="006C481D">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C481D" w:rsidRPr="006C481D" w:rsidRDefault="006C481D" w:rsidP="00EC2900">
      <w:pPr>
        <w:suppressAutoHyphens w:val="0"/>
        <w:ind w:firstLine="709"/>
        <w:contextualSpacing/>
        <w:jc w:val="both"/>
      </w:pPr>
      <w:r w:rsidRPr="006C481D">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C481D" w:rsidRPr="00EC2900" w:rsidRDefault="006C481D" w:rsidP="00EC2900">
      <w:pPr>
        <w:suppressAutoHyphens w:val="0"/>
        <w:ind w:firstLine="709"/>
        <w:contextualSpacing/>
        <w:jc w:val="both"/>
        <w:rPr>
          <w:b/>
          <w:i/>
        </w:rPr>
      </w:pPr>
      <w:r w:rsidRPr="00EC2900">
        <w:rPr>
          <w:b/>
          <w:i/>
        </w:rPr>
        <w:t xml:space="preserve">У обучающегося будут </w:t>
      </w:r>
      <w:r w:rsidRPr="00EC2900">
        <w:rPr>
          <w:rFonts w:eastAsia="Calibri"/>
          <w:b/>
          <w:i/>
          <w:lang w:eastAsia="en-US"/>
        </w:rPr>
        <w:t xml:space="preserve">сформированы умения </w:t>
      </w:r>
      <w:r w:rsidRPr="00EC2900">
        <w:rPr>
          <w:b/>
          <w:i/>
          <w:lang w:eastAsia="en-US"/>
        </w:rPr>
        <w:t>самоорганизации и самоконтроля</w:t>
      </w:r>
      <w:r w:rsidRPr="00EC2900">
        <w:rPr>
          <w:b/>
          <w:i/>
        </w:rPr>
        <w:t xml:space="preserve"> как часть регулятивных универсальных учебных действий:</w:t>
      </w:r>
    </w:p>
    <w:p w:rsidR="006C481D" w:rsidRPr="006C481D" w:rsidRDefault="006C481D" w:rsidP="00EC2900">
      <w:pPr>
        <w:suppressAutoHyphens w:val="0"/>
        <w:ind w:firstLine="709"/>
        <w:contextualSpacing/>
        <w:jc w:val="both"/>
      </w:pPr>
      <w:r w:rsidRPr="006C481D">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C481D" w:rsidRPr="006C481D" w:rsidRDefault="006C481D" w:rsidP="00EC2900">
      <w:pPr>
        <w:suppressAutoHyphens w:val="0"/>
        <w:ind w:firstLine="709"/>
        <w:contextualSpacing/>
        <w:jc w:val="both"/>
      </w:pPr>
      <w:r w:rsidRPr="006C481D">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C481D" w:rsidRPr="006C481D" w:rsidRDefault="006C481D" w:rsidP="00EC2900">
      <w:pPr>
        <w:suppressAutoHyphens w:val="0"/>
        <w:ind w:firstLine="709"/>
        <w:contextualSpacing/>
        <w:jc w:val="both"/>
      </w:pPr>
      <w:r w:rsidRPr="006C481D">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C481D" w:rsidRPr="006C481D" w:rsidRDefault="006C481D" w:rsidP="00EC2900">
      <w:pPr>
        <w:suppressAutoHyphens w:val="0"/>
        <w:ind w:firstLine="709"/>
        <w:contextualSpacing/>
        <w:jc w:val="both"/>
      </w:pPr>
      <w:r w:rsidRPr="006C481D">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C481D" w:rsidRPr="006C481D" w:rsidRDefault="006C481D" w:rsidP="00EC2900">
      <w:pPr>
        <w:suppressAutoHyphens w:val="0"/>
        <w:ind w:firstLine="709"/>
        <w:contextualSpacing/>
        <w:jc w:val="both"/>
      </w:pPr>
      <w:r w:rsidRPr="006C481D">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6C481D" w:rsidRPr="00EC2900" w:rsidRDefault="006C481D" w:rsidP="00EC2900">
      <w:pPr>
        <w:suppressAutoHyphens w:val="0"/>
        <w:ind w:firstLine="709"/>
        <w:contextualSpacing/>
        <w:jc w:val="both"/>
        <w:rPr>
          <w:b/>
          <w:i/>
        </w:rPr>
      </w:pPr>
      <w:r w:rsidRPr="00EC2900">
        <w:rPr>
          <w:b/>
          <w:i/>
        </w:rPr>
        <w:t xml:space="preserve">У обучающегося будут </w:t>
      </w:r>
      <w:r w:rsidRPr="00EC2900">
        <w:rPr>
          <w:rFonts w:eastAsia="Calibri"/>
          <w:b/>
          <w:i/>
          <w:lang w:eastAsia="en-US"/>
        </w:rPr>
        <w:t xml:space="preserve">сформированы умения </w:t>
      </w:r>
      <w:r w:rsidRPr="00EC2900">
        <w:rPr>
          <w:b/>
          <w:i/>
        </w:rPr>
        <w:t>совместной деятельности:</w:t>
      </w:r>
    </w:p>
    <w:p w:rsidR="006C481D" w:rsidRPr="006C481D" w:rsidRDefault="006C481D" w:rsidP="00EC2900">
      <w:pPr>
        <w:suppressAutoHyphens w:val="0"/>
        <w:ind w:firstLine="709"/>
        <w:contextualSpacing/>
        <w:jc w:val="both"/>
      </w:pPr>
      <w:r w:rsidRPr="006C481D">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C481D" w:rsidRPr="006C481D" w:rsidRDefault="006C481D" w:rsidP="00EC2900">
      <w:pPr>
        <w:suppressAutoHyphens w:val="0"/>
        <w:ind w:firstLine="709"/>
        <w:contextualSpacing/>
        <w:jc w:val="both"/>
      </w:pPr>
      <w:r w:rsidRPr="006C481D">
        <w:t>владеть умениями совместной деятельности: подчиняться, договариваться, руководить, терпеливо и спокойно разрешать возникающие конфликты;</w:t>
      </w:r>
    </w:p>
    <w:p w:rsidR="006C481D" w:rsidRPr="006C481D" w:rsidRDefault="006C481D" w:rsidP="00EC2900">
      <w:pPr>
        <w:suppressAutoHyphens w:val="0"/>
        <w:ind w:firstLine="709"/>
        <w:contextualSpacing/>
        <w:jc w:val="both"/>
      </w:pPr>
      <w:r w:rsidRPr="006C481D">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EC2900" w:rsidRDefault="00EC2900" w:rsidP="00EC2900">
      <w:pPr>
        <w:suppressAutoHyphens w:val="0"/>
        <w:ind w:firstLine="709"/>
        <w:contextualSpacing/>
        <w:jc w:val="both"/>
      </w:pPr>
    </w:p>
    <w:p w:rsidR="00EC2900" w:rsidRDefault="00EC2900" w:rsidP="00EC2900">
      <w:pPr>
        <w:suppressAutoHyphens w:val="0"/>
        <w:ind w:firstLine="709"/>
        <w:contextualSpacing/>
        <w:jc w:val="both"/>
      </w:pPr>
    </w:p>
    <w:p w:rsidR="00EC2900" w:rsidRDefault="00EC2900" w:rsidP="00EC2900">
      <w:pPr>
        <w:suppressAutoHyphens w:val="0"/>
        <w:ind w:firstLine="709"/>
        <w:contextualSpacing/>
        <w:jc w:val="both"/>
      </w:pPr>
    </w:p>
    <w:p w:rsidR="006C481D" w:rsidRPr="006C481D" w:rsidRDefault="006C481D" w:rsidP="00EC2900">
      <w:pPr>
        <w:suppressAutoHyphens w:val="0"/>
        <w:ind w:firstLine="709"/>
        <w:contextualSpacing/>
        <w:jc w:val="both"/>
      </w:pPr>
      <w:r w:rsidRPr="006C481D">
        <w:lastRenderedPageBreak/>
        <w:t>К концу обучения в 4 классе обучающийся получит следующие предметные результаты по отдельным темам программы по ОРКСЭ:</w:t>
      </w:r>
    </w:p>
    <w:p w:rsidR="006C481D" w:rsidRPr="00EC2900" w:rsidRDefault="006C481D" w:rsidP="00EC2900">
      <w:pPr>
        <w:suppressAutoHyphens w:val="0"/>
        <w:ind w:firstLine="709"/>
        <w:contextualSpacing/>
        <w:jc w:val="both"/>
        <w:rPr>
          <w:b/>
          <w:i/>
        </w:rPr>
      </w:pPr>
      <w:r w:rsidRPr="00EC2900">
        <w:rPr>
          <w:b/>
          <w:i/>
        </w:rPr>
        <w:t>Модуль «Основы православной культуры».</w:t>
      </w:r>
    </w:p>
    <w:p w:rsidR="006C481D" w:rsidRPr="006C481D" w:rsidRDefault="006C481D" w:rsidP="00EC2900">
      <w:pPr>
        <w:suppressAutoHyphens w:val="0"/>
        <w:ind w:firstLine="709"/>
        <w:contextualSpacing/>
        <w:jc w:val="both"/>
      </w:pPr>
      <w:r w:rsidRPr="006C481D">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C481D" w:rsidRPr="006C481D" w:rsidRDefault="006C481D" w:rsidP="00EC2900">
      <w:pPr>
        <w:suppressAutoHyphens w:val="0"/>
        <w:ind w:firstLine="709"/>
        <w:contextualSpacing/>
        <w:jc w:val="both"/>
      </w:pPr>
      <w:r w:rsidRPr="006C481D">
        <w:t>выражать своими словами понимание значимости нравственного совершенствования и роли в этом личных усилий человека, приводить примеры;</w:t>
      </w:r>
    </w:p>
    <w:p w:rsidR="006C481D" w:rsidRPr="006C481D" w:rsidRDefault="006C481D" w:rsidP="00EC2900">
      <w:pPr>
        <w:suppressAutoHyphens w:val="0"/>
        <w:ind w:firstLine="709"/>
        <w:contextualSpacing/>
        <w:jc w:val="both"/>
      </w:pPr>
      <w:r w:rsidRPr="006C481D">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C481D" w:rsidRPr="006C481D" w:rsidRDefault="006C481D" w:rsidP="00EC2900">
      <w:pPr>
        <w:suppressAutoHyphens w:val="0"/>
        <w:ind w:firstLine="709"/>
        <w:contextualSpacing/>
        <w:jc w:val="both"/>
      </w:pPr>
      <w:r w:rsidRPr="006C481D">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C481D" w:rsidRPr="006C481D" w:rsidRDefault="006C481D" w:rsidP="00EC2900">
      <w:pPr>
        <w:suppressAutoHyphens w:val="0"/>
        <w:ind w:firstLine="709"/>
        <w:contextualSpacing/>
        <w:jc w:val="both"/>
      </w:pPr>
      <w:r w:rsidRPr="006C481D">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6C481D" w:rsidRPr="006C481D" w:rsidRDefault="006C481D" w:rsidP="00EC2900">
      <w:pPr>
        <w:suppressAutoHyphens w:val="0"/>
        <w:ind w:firstLine="709"/>
        <w:contextualSpacing/>
        <w:jc w:val="both"/>
      </w:pPr>
      <w:r w:rsidRPr="006C481D">
        <w:t>первоначальный опыт осмысления и нравственной оценки поступков, поведения (своих и других людей) с позиций православной этики;</w:t>
      </w:r>
    </w:p>
    <w:p w:rsidR="006C481D" w:rsidRPr="006C481D" w:rsidRDefault="006C481D" w:rsidP="00EC2900">
      <w:pPr>
        <w:suppressAutoHyphens w:val="0"/>
        <w:ind w:firstLine="709"/>
        <w:contextualSpacing/>
        <w:jc w:val="both"/>
      </w:pPr>
      <w:r w:rsidRPr="006C481D">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C481D" w:rsidRPr="006C481D" w:rsidRDefault="006C481D" w:rsidP="00EC2900">
      <w:pPr>
        <w:suppressAutoHyphens w:val="0"/>
        <w:ind w:firstLine="709"/>
        <w:contextualSpacing/>
        <w:jc w:val="both"/>
      </w:pPr>
      <w:r w:rsidRPr="006C481D">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6C481D" w:rsidRPr="006C481D" w:rsidRDefault="006C481D" w:rsidP="00EC2900">
      <w:pPr>
        <w:suppressAutoHyphens w:val="0"/>
        <w:ind w:firstLine="709"/>
        <w:contextualSpacing/>
        <w:jc w:val="both"/>
      </w:pPr>
      <w:r w:rsidRPr="006C481D">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6C481D" w:rsidRPr="006C481D" w:rsidRDefault="006C481D" w:rsidP="00EC2900">
      <w:pPr>
        <w:suppressAutoHyphens w:val="0"/>
        <w:ind w:firstLine="709"/>
        <w:contextualSpacing/>
        <w:jc w:val="both"/>
      </w:pPr>
      <w:r w:rsidRPr="006C481D">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C481D" w:rsidRPr="006C481D" w:rsidRDefault="006C481D" w:rsidP="00EC2900">
      <w:pPr>
        <w:suppressAutoHyphens w:val="0"/>
        <w:ind w:firstLine="709"/>
        <w:contextualSpacing/>
        <w:jc w:val="both"/>
      </w:pPr>
      <w:r w:rsidRPr="006C481D">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C481D" w:rsidRPr="006C481D" w:rsidRDefault="006C481D" w:rsidP="00EC2900">
      <w:pPr>
        <w:suppressAutoHyphens w:val="0"/>
        <w:ind w:firstLine="709"/>
        <w:contextualSpacing/>
        <w:jc w:val="both"/>
      </w:pPr>
      <w:r w:rsidRPr="006C481D">
        <w:t>распознавать христианскую символику, объяснять своими словами её смысл (православный крест) и значение в православной культуре;</w:t>
      </w:r>
    </w:p>
    <w:p w:rsidR="006C481D" w:rsidRPr="006C481D" w:rsidRDefault="006C481D" w:rsidP="00EC2900">
      <w:pPr>
        <w:suppressAutoHyphens w:val="0"/>
        <w:ind w:firstLine="709"/>
        <w:contextualSpacing/>
        <w:jc w:val="both"/>
      </w:pPr>
      <w:r w:rsidRPr="006C481D">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6C481D" w:rsidRPr="006C481D" w:rsidRDefault="006C481D" w:rsidP="00EC2900">
      <w:pPr>
        <w:suppressAutoHyphens w:val="0"/>
        <w:ind w:firstLine="709"/>
        <w:contextualSpacing/>
        <w:jc w:val="both"/>
      </w:pPr>
      <w:r w:rsidRPr="006C481D">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C481D" w:rsidRPr="006C481D" w:rsidRDefault="006C481D" w:rsidP="00EC2900">
      <w:pPr>
        <w:suppressAutoHyphens w:val="0"/>
        <w:ind w:firstLine="709"/>
        <w:contextualSpacing/>
        <w:jc w:val="both"/>
      </w:pPr>
      <w:r w:rsidRPr="006C481D">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C481D" w:rsidRPr="006C481D" w:rsidRDefault="006C481D" w:rsidP="00EC2900">
      <w:pPr>
        <w:suppressAutoHyphens w:val="0"/>
        <w:ind w:firstLine="709"/>
        <w:contextualSpacing/>
        <w:jc w:val="both"/>
      </w:pPr>
      <w:r w:rsidRPr="006C481D">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6C481D" w:rsidRPr="006C481D" w:rsidRDefault="006C481D" w:rsidP="00EC2900">
      <w:pPr>
        <w:suppressAutoHyphens w:val="0"/>
        <w:ind w:firstLine="709"/>
        <w:contextualSpacing/>
        <w:jc w:val="both"/>
      </w:pPr>
      <w:r w:rsidRPr="006C481D">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w:t>
      </w:r>
      <w:r w:rsidRPr="006C481D">
        <w:lastRenderedPageBreak/>
        <w:t>Отечеству, нашей общей Родине – России, приводить примеры сотрудничества последователей традиционных религий;</w:t>
      </w:r>
    </w:p>
    <w:p w:rsidR="006C481D" w:rsidRPr="006C481D" w:rsidRDefault="006C481D" w:rsidP="00EC2900">
      <w:pPr>
        <w:suppressAutoHyphens w:val="0"/>
        <w:ind w:firstLine="709"/>
        <w:contextualSpacing/>
        <w:jc w:val="both"/>
      </w:pPr>
      <w:r w:rsidRPr="006C481D">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C481D" w:rsidRPr="006C481D" w:rsidRDefault="006C481D" w:rsidP="00EC2900">
      <w:pPr>
        <w:suppressAutoHyphens w:val="0"/>
        <w:ind w:firstLine="709"/>
        <w:contextualSpacing/>
        <w:jc w:val="both"/>
      </w:pPr>
      <w:r w:rsidRPr="006C481D">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6C481D" w:rsidRPr="00EC2900" w:rsidRDefault="006C481D" w:rsidP="00EC2900">
      <w:pPr>
        <w:suppressAutoHyphens w:val="0"/>
        <w:ind w:firstLine="709"/>
        <w:contextualSpacing/>
        <w:jc w:val="both"/>
        <w:rPr>
          <w:b/>
          <w:i/>
        </w:rPr>
      </w:pPr>
      <w:r w:rsidRPr="00EC2900">
        <w:rPr>
          <w:b/>
          <w:i/>
        </w:rPr>
        <w:t>Модуль «Основы исламской культуры».</w:t>
      </w:r>
    </w:p>
    <w:p w:rsidR="006C481D" w:rsidRPr="006C481D" w:rsidRDefault="006C481D" w:rsidP="00EC2900">
      <w:pPr>
        <w:suppressAutoHyphens w:val="0"/>
        <w:ind w:firstLine="709"/>
        <w:contextualSpacing/>
        <w:jc w:val="both"/>
      </w:pPr>
      <w:r w:rsidRPr="006C481D">
        <w:t>Предметные результаты освоения образовательной программы модуля «Основы исламской культуры» должны отражать сформированность умений:</w:t>
      </w:r>
    </w:p>
    <w:p w:rsidR="006C481D" w:rsidRPr="006C481D" w:rsidRDefault="006C481D" w:rsidP="00EC2900">
      <w:pPr>
        <w:suppressAutoHyphens w:val="0"/>
        <w:ind w:firstLine="709"/>
        <w:contextualSpacing/>
        <w:jc w:val="both"/>
      </w:pPr>
      <w:r w:rsidRPr="006C481D">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C481D" w:rsidRPr="006C481D" w:rsidRDefault="006C481D" w:rsidP="00EC2900">
      <w:pPr>
        <w:suppressAutoHyphens w:val="0"/>
        <w:ind w:firstLine="709"/>
        <w:contextualSpacing/>
        <w:jc w:val="both"/>
      </w:pPr>
      <w:r w:rsidRPr="006C481D">
        <w:t>выражать своими словами понимание значимости нравственного совершенствования и роли в этом личных усилий человека, приводить примеры;</w:t>
      </w:r>
    </w:p>
    <w:p w:rsidR="006C481D" w:rsidRPr="006C481D" w:rsidRDefault="006C481D" w:rsidP="00EC2900">
      <w:pPr>
        <w:suppressAutoHyphens w:val="0"/>
        <w:ind w:firstLine="709"/>
        <w:contextualSpacing/>
        <w:jc w:val="both"/>
      </w:pPr>
      <w:r w:rsidRPr="006C481D">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C481D" w:rsidRPr="006C481D" w:rsidRDefault="006C481D" w:rsidP="00EC2900">
      <w:pPr>
        <w:suppressAutoHyphens w:val="0"/>
        <w:ind w:firstLine="709"/>
        <w:contextualSpacing/>
        <w:jc w:val="both"/>
      </w:pPr>
      <w:r w:rsidRPr="006C481D">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6C481D" w:rsidRPr="006C481D" w:rsidRDefault="006C481D" w:rsidP="00EC2900">
      <w:pPr>
        <w:suppressAutoHyphens w:val="0"/>
        <w:ind w:firstLine="709"/>
        <w:contextualSpacing/>
        <w:jc w:val="both"/>
      </w:pPr>
      <w:r w:rsidRPr="006C481D">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6C481D" w:rsidRPr="006C481D" w:rsidRDefault="006C481D" w:rsidP="00EC2900">
      <w:pPr>
        <w:suppressAutoHyphens w:val="0"/>
        <w:ind w:firstLine="709"/>
        <w:contextualSpacing/>
        <w:jc w:val="both"/>
      </w:pPr>
      <w:r w:rsidRPr="006C481D">
        <w:t>первоначальный опыт осмысления и нравственной оценки поступков, поведения (своих и других людей) с позиций исламской этики;</w:t>
      </w:r>
    </w:p>
    <w:p w:rsidR="006C481D" w:rsidRPr="006C481D" w:rsidRDefault="006C481D" w:rsidP="00EC2900">
      <w:pPr>
        <w:suppressAutoHyphens w:val="0"/>
        <w:ind w:firstLine="709"/>
        <w:contextualSpacing/>
        <w:jc w:val="both"/>
      </w:pPr>
      <w:r w:rsidRPr="006C481D">
        <w:t>раскрывать своими словами первоначальные представления о мировоззрении (картине мира) в исламской культуре, единобожии, вере и её основах;</w:t>
      </w:r>
    </w:p>
    <w:p w:rsidR="006C481D" w:rsidRPr="006C481D" w:rsidRDefault="006C481D" w:rsidP="00EC2900">
      <w:pPr>
        <w:suppressAutoHyphens w:val="0"/>
        <w:ind w:firstLine="709"/>
        <w:contextualSpacing/>
        <w:jc w:val="both"/>
      </w:pPr>
      <w:r w:rsidRPr="006C481D">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6C481D" w:rsidRPr="006C481D" w:rsidRDefault="006C481D" w:rsidP="00EC2900">
      <w:pPr>
        <w:suppressAutoHyphens w:val="0"/>
        <w:ind w:firstLine="709"/>
        <w:contextualSpacing/>
        <w:jc w:val="both"/>
      </w:pPr>
      <w:r w:rsidRPr="006C481D">
        <w:t>рассказывать о назначении и устройстве мечети (минбар, михраб), нормах поведения в мечети, общения с верующими и служителями ислама;</w:t>
      </w:r>
    </w:p>
    <w:p w:rsidR="006C481D" w:rsidRPr="006C481D" w:rsidRDefault="006C481D" w:rsidP="00EC2900">
      <w:pPr>
        <w:suppressAutoHyphens w:val="0"/>
        <w:ind w:firstLine="709"/>
        <w:contextualSpacing/>
        <w:jc w:val="both"/>
      </w:pPr>
      <w:r w:rsidRPr="006C481D">
        <w:t>рассказывать о праздниках в исламе (Ураза-байрам, Курбан-байрам, Маулид);</w:t>
      </w:r>
    </w:p>
    <w:p w:rsidR="006C481D" w:rsidRPr="006C481D" w:rsidRDefault="006C481D" w:rsidP="00EC2900">
      <w:pPr>
        <w:suppressAutoHyphens w:val="0"/>
        <w:ind w:firstLine="709"/>
        <w:contextualSpacing/>
        <w:jc w:val="both"/>
      </w:pPr>
      <w:r w:rsidRPr="006C481D">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C481D" w:rsidRPr="006C481D" w:rsidRDefault="006C481D" w:rsidP="00EC2900">
      <w:pPr>
        <w:suppressAutoHyphens w:val="0"/>
        <w:ind w:firstLine="709"/>
        <w:contextualSpacing/>
        <w:jc w:val="both"/>
      </w:pPr>
      <w:r w:rsidRPr="006C481D">
        <w:t>распознавать исламскую символику, объяснять своими словами её смысл и охарактеризовать назначение исламского орнамента;</w:t>
      </w:r>
    </w:p>
    <w:p w:rsidR="006C481D" w:rsidRPr="006C481D" w:rsidRDefault="006C481D" w:rsidP="00EC2900">
      <w:pPr>
        <w:suppressAutoHyphens w:val="0"/>
        <w:ind w:firstLine="709"/>
        <w:contextualSpacing/>
        <w:jc w:val="both"/>
      </w:pPr>
      <w:r w:rsidRPr="006C481D">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C481D" w:rsidRPr="006C481D" w:rsidRDefault="006C481D" w:rsidP="00EC2900">
      <w:pPr>
        <w:suppressAutoHyphens w:val="0"/>
        <w:ind w:firstLine="709"/>
        <w:contextualSpacing/>
        <w:jc w:val="both"/>
      </w:pPr>
      <w:r w:rsidRPr="006C481D">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6C481D" w:rsidRPr="006C481D" w:rsidRDefault="006C481D" w:rsidP="00EC2900">
      <w:pPr>
        <w:suppressAutoHyphens w:val="0"/>
        <w:ind w:firstLine="709"/>
        <w:contextualSpacing/>
        <w:jc w:val="both"/>
      </w:pPr>
      <w:r w:rsidRPr="006C481D">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6C481D" w:rsidRPr="006C481D" w:rsidRDefault="006C481D" w:rsidP="00EC2900">
      <w:pPr>
        <w:suppressAutoHyphens w:val="0"/>
        <w:ind w:firstLine="709"/>
        <w:contextualSpacing/>
        <w:jc w:val="both"/>
      </w:pPr>
      <w:r w:rsidRPr="006C481D">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6C481D" w:rsidRPr="006C481D" w:rsidRDefault="006C481D" w:rsidP="00EC2900">
      <w:pPr>
        <w:suppressAutoHyphens w:val="0"/>
        <w:ind w:firstLine="709"/>
        <w:contextualSpacing/>
        <w:jc w:val="both"/>
      </w:pPr>
      <w:r w:rsidRPr="006C481D">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w:t>
      </w:r>
      <w:r w:rsidRPr="006C481D">
        <w:lastRenderedPageBreak/>
        <w:t>Отечеству, нашей общей Родине – России, приводить примеры сотрудничества последователей традиционных религий;</w:t>
      </w:r>
    </w:p>
    <w:p w:rsidR="006C481D" w:rsidRPr="006C481D" w:rsidRDefault="006C481D" w:rsidP="00EC2900">
      <w:pPr>
        <w:suppressAutoHyphens w:val="0"/>
        <w:ind w:firstLine="709"/>
        <w:contextualSpacing/>
        <w:jc w:val="both"/>
      </w:pPr>
      <w:r w:rsidRPr="006C481D">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C481D" w:rsidRPr="006C481D" w:rsidRDefault="006C481D" w:rsidP="00EC2900">
      <w:pPr>
        <w:suppressAutoHyphens w:val="0"/>
        <w:ind w:firstLine="709"/>
        <w:contextualSpacing/>
        <w:jc w:val="both"/>
      </w:pPr>
      <w:r w:rsidRPr="006C481D">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6C481D" w:rsidRPr="00EC2900" w:rsidRDefault="006C481D" w:rsidP="00EC2900">
      <w:pPr>
        <w:suppressAutoHyphens w:val="0"/>
        <w:ind w:firstLine="709"/>
        <w:contextualSpacing/>
        <w:jc w:val="both"/>
        <w:rPr>
          <w:b/>
          <w:i/>
        </w:rPr>
      </w:pPr>
      <w:r w:rsidRPr="00EC2900">
        <w:rPr>
          <w:b/>
          <w:i/>
        </w:rPr>
        <w:t>Модуль «Основы буддийской культуры».</w:t>
      </w:r>
    </w:p>
    <w:p w:rsidR="006C481D" w:rsidRPr="006C481D" w:rsidRDefault="006C481D" w:rsidP="00EC2900">
      <w:pPr>
        <w:suppressAutoHyphens w:val="0"/>
        <w:ind w:firstLine="709"/>
        <w:contextualSpacing/>
        <w:jc w:val="both"/>
      </w:pPr>
      <w:r w:rsidRPr="006C481D">
        <w:t>Предметные результаты освоения образовательной программы модуля «Основы буддийской культуры» должны отражать сформированность умений:</w:t>
      </w:r>
    </w:p>
    <w:p w:rsidR="006C481D" w:rsidRPr="006C481D" w:rsidRDefault="006C481D" w:rsidP="00EC2900">
      <w:pPr>
        <w:suppressAutoHyphens w:val="0"/>
        <w:ind w:firstLine="709"/>
        <w:contextualSpacing/>
        <w:jc w:val="both"/>
      </w:pPr>
      <w:r w:rsidRPr="006C481D">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C481D" w:rsidRPr="006C481D" w:rsidRDefault="006C481D" w:rsidP="00EC2900">
      <w:pPr>
        <w:suppressAutoHyphens w:val="0"/>
        <w:ind w:firstLine="709"/>
        <w:contextualSpacing/>
        <w:jc w:val="both"/>
      </w:pPr>
      <w:r w:rsidRPr="006C481D">
        <w:t>выражать своими словами понимание значимости нравственного самосовершенствования и роли в этом личных усилий человека, приводить примеры;</w:t>
      </w:r>
    </w:p>
    <w:p w:rsidR="006C481D" w:rsidRPr="006C481D" w:rsidRDefault="006C481D" w:rsidP="00EC2900">
      <w:pPr>
        <w:suppressAutoHyphens w:val="0"/>
        <w:ind w:firstLine="709"/>
        <w:contextualSpacing/>
        <w:jc w:val="both"/>
      </w:pPr>
      <w:r w:rsidRPr="006C481D">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C481D" w:rsidRPr="006C481D" w:rsidRDefault="006C481D" w:rsidP="00EC2900">
      <w:pPr>
        <w:suppressAutoHyphens w:val="0"/>
        <w:ind w:firstLine="709"/>
        <w:contextualSpacing/>
        <w:jc w:val="both"/>
      </w:pPr>
      <w:r w:rsidRPr="006C481D">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C481D" w:rsidRPr="006C481D" w:rsidRDefault="006C481D" w:rsidP="00EC2900">
      <w:pPr>
        <w:suppressAutoHyphens w:val="0"/>
        <w:ind w:firstLine="709"/>
        <w:contextualSpacing/>
        <w:jc w:val="both"/>
      </w:pPr>
      <w:r w:rsidRPr="006C481D">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C481D" w:rsidRPr="006C481D" w:rsidRDefault="006C481D" w:rsidP="00EC2900">
      <w:pPr>
        <w:suppressAutoHyphens w:val="0"/>
        <w:ind w:firstLine="709"/>
        <w:contextualSpacing/>
        <w:jc w:val="both"/>
      </w:pPr>
      <w:r w:rsidRPr="006C481D">
        <w:t>первоначальный опыт осмысления и нравственной оценки поступков, поведения (своих и других людей) с позиций буддийской этики;</w:t>
      </w:r>
    </w:p>
    <w:p w:rsidR="006C481D" w:rsidRPr="006C481D" w:rsidRDefault="006C481D" w:rsidP="00EC2900">
      <w:pPr>
        <w:suppressAutoHyphens w:val="0"/>
        <w:ind w:firstLine="709"/>
        <w:contextualSpacing/>
        <w:jc w:val="both"/>
      </w:pPr>
      <w:r w:rsidRPr="006C481D">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6C481D" w:rsidRPr="006C481D" w:rsidRDefault="006C481D" w:rsidP="00EC2900">
      <w:pPr>
        <w:suppressAutoHyphens w:val="0"/>
        <w:ind w:firstLine="709"/>
        <w:contextualSpacing/>
        <w:jc w:val="both"/>
      </w:pPr>
      <w:r w:rsidRPr="006C481D">
        <w:t>рассказывать о буддийских писаниях, ламах, службах, смысле принятия, восьмеричном пути и карме;</w:t>
      </w:r>
    </w:p>
    <w:p w:rsidR="006C481D" w:rsidRPr="006C481D" w:rsidRDefault="006C481D" w:rsidP="00EC2900">
      <w:pPr>
        <w:suppressAutoHyphens w:val="0"/>
        <w:ind w:firstLine="709"/>
        <w:contextualSpacing/>
        <w:jc w:val="both"/>
      </w:pPr>
      <w:r w:rsidRPr="006C481D">
        <w:t>рассказывать о назначении и устройстве буддийского храма, нормах поведения в храме, общения с мирскими последователями и ламами;</w:t>
      </w:r>
    </w:p>
    <w:p w:rsidR="006C481D" w:rsidRPr="006C481D" w:rsidRDefault="006C481D" w:rsidP="00EC2900">
      <w:pPr>
        <w:suppressAutoHyphens w:val="0"/>
        <w:ind w:firstLine="709"/>
        <w:contextualSpacing/>
        <w:jc w:val="both"/>
      </w:pPr>
      <w:r w:rsidRPr="006C481D">
        <w:t>рассказывать о праздниках в буддизме, аскезе;</w:t>
      </w:r>
    </w:p>
    <w:p w:rsidR="006C481D" w:rsidRPr="006C481D" w:rsidRDefault="006C481D" w:rsidP="00EC2900">
      <w:pPr>
        <w:suppressAutoHyphens w:val="0"/>
        <w:ind w:firstLine="709"/>
        <w:contextualSpacing/>
        <w:jc w:val="both"/>
      </w:pPr>
      <w:r w:rsidRPr="006C481D">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C481D" w:rsidRPr="006C481D" w:rsidRDefault="006C481D" w:rsidP="00EC2900">
      <w:pPr>
        <w:suppressAutoHyphens w:val="0"/>
        <w:ind w:firstLine="709"/>
        <w:contextualSpacing/>
        <w:jc w:val="both"/>
      </w:pPr>
      <w:r w:rsidRPr="006C481D">
        <w:t>распознавать буддийскую символику, объяснять своими словами её смысл и значение в буддийской культуре;</w:t>
      </w:r>
    </w:p>
    <w:p w:rsidR="006C481D" w:rsidRPr="006C481D" w:rsidRDefault="006C481D" w:rsidP="00EC2900">
      <w:pPr>
        <w:suppressAutoHyphens w:val="0"/>
        <w:ind w:firstLine="709"/>
        <w:contextualSpacing/>
        <w:jc w:val="both"/>
      </w:pPr>
      <w:r w:rsidRPr="006C481D">
        <w:t>рассказывать о художественной культуре в буддийской традиции;</w:t>
      </w:r>
    </w:p>
    <w:p w:rsidR="006C481D" w:rsidRPr="006C481D" w:rsidRDefault="006C481D" w:rsidP="00EC2900">
      <w:pPr>
        <w:suppressAutoHyphens w:val="0"/>
        <w:ind w:firstLine="709"/>
        <w:contextualSpacing/>
        <w:jc w:val="both"/>
      </w:pPr>
      <w:r w:rsidRPr="006C481D">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C481D" w:rsidRPr="006C481D" w:rsidRDefault="006C481D" w:rsidP="00EC2900">
      <w:pPr>
        <w:suppressAutoHyphens w:val="0"/>
        <w:ind w:firstLine="709"/>
        <w:contextualSpacing/>
        <w:jc w:val="both"/>
      </w:pPr>
      <w:r w:rsidRPr="006C481D">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C481D" w:rsidRPr="006C481D" w:rsidRDefault="006C481D" w:rsidP="00EC2900">
      <w:pPr>
        <w:suppressAutoHyphens w:val="0"/>
        <w:ind w:firstLine="709"/>
        <w:contextualSpacing/>
        <w:jc w:val="both"/>
      </w:pPr>
      <w:r w:rsidRPr="006C481D">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6C481D" w:rsidRPr="006C481D" w:rsidRDefault="006C481D" w:rsidP="00EC2900">
      <w:pPr>
        <w:suppressAutoHyphens w:val="0"/>
        <w:ind w:firstLine="709"/>
        <w:contextualSpacing/>
        <w:jc w:val="both"/>
      </w:pPr>
      <w:r w:rsidRPr="006C481D">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w:t>
      </w:r>
      <w:r w:rsidRPr="006C481D">
        <w:lastRenderedPageBreak/>
        <w:t>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C481D" w:rsidRPr="006C481D" w:rsidRDefault="006C481D" w:rsidP="00EC2900">
      <w:pPr>
        <w:suppressAutoHyphens w:val="0"/>
        <w:ind w:firstLine="709"/>
        <w:contextualSpacing/>
        <w:jc w:val="both"/>
      </w:pPr>
      <w:r w:rsidRPr="006C481D">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C481D" w:rsidRPr="006C481D" w:rsidRDefault="006C481D" w:rsidP="00EC2900">
      <w:pPr>
        <w:suppressAutoHyphens w:val="0"/>
        <w:ind w:firstLine="709"/>
        <w:contextualSpacing/>
        <w:jc w:val="both"/>
      </w:pPr>
      <w:r w:rsidRPr="006C481D">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6C481D" w:rsidRPr="00EC2900" w:rsidRDefault="006C481D" w:rsidP="00EC2900">
      <w:pPr>
        <w:suppressAutoHyphens w:val="0"/>
        <w:ind w:firstLine="709"/>
        <w:contextualSpacing/>
        <w:jc w:val="both"/>
        <w:rPr>
          <w:b/>
          <w:i/>
        </w:rPr>
      </w:pPr>
      <w:r w:rsidRPr="00EC2900">
        <w:rPr>
          <w:b/>
          <w:i/>
        </w:rPr>
        <w:t>Модуль «Основы иудейской культуры».</w:t>
      </w:r>
    </w:p>
    <w:p w:rsidR="006C481D" w:rsidRPr="006C481D" w:rsidRDefault="006C481D" w:rsidP="00EC2900">
      <w:pPr>
        <w:suppressAutoHyphens w:val="0"/>
        <w:ind w:firstLine="709"/>
        <w:contextualSpacing/>
        <w:jc w:val="both"/>
      </w:pPr>
      <w:r w:rsidRPr="006C481D">
        <w:t>Предметные результаты освоения образовательной программы модуля «Основы иудейской культуры» должны отражать сформированность умений:</w:t>
      </w:r>
    </w:p>
    <w:p w:rsidR="006C481D" w:rsidRPr="006C481D" w:rsidRDefault="006C481D" w:rsidP="00EC2900">
      <w:pPr>
        <w:suppressAutoHyphens w:val="0"/>
        <w:ind w:firstLine="709"/>
        <w:contextualSpacing/>
        <w:jc w:val="both"/>
      </w:pPr>
      <w:r w:rsidRPr="006C481D">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C481D" w:rsidRPr="006C481D" w:rsidRDefault="006C481D" w:rsidP="00EC2900">
      <w:pPr>
        <w:suppressAutoHyphens w:val="0"/>
        <w:ind w:firstLine="709"/>
        <w:contextualSpacing/>
        <w:jc w:val="both"/>
      </w:pPr>
      <w:r w:rsidRPr="006C481D">
        <w:t>выражать своими словами понимание значимости нравственного совершенствования и роли в этом личных усилий человека, приводить примеры;</w:t>
      </w:r>
    </w:p>
    <w:p w:rsidR="006C481D" w:rsidRPr="006C481D" w:rsidRDefault="006C481D" w:rsidP="00EC2900">
      <w:pPr>
        <w:suppressAutoHyphens w:val="0"/>
        <w:ind w:firstLine="709"/>
        <w:contextualSpacing/>
        <w:jc w:val="both"/>
      </w:pPr>
      <w:r w:rsidRPr="006C481D">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C481D" w:rsidRPr="006C481D" w:rsidRDefault="006C481D" w:rsidP="00EC2900">
      <w:pPr>
        <w:suppressAutoHyphens w:val="0"/>
        <w:ind w:firstLine="709"/>
        <w:contextualSpacing/>
        <w:jc w:val="both"/>
      </w:pPr>
      <w:r w:rsidRPr="006C481D">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C481D" w:rsidRPr="006C481D" w:rsidRDefault="006C481D" w:rsidP="00EC2900">
      <w:pPr>
        <w:suppressAutoHyphens w:val="0"/>
        <w:ind w:firstLine="709"/>
        <w:contextualSpacing/>
        <w:jc w:val="both"/>
      </w:pPr>
      <w:r w:rsidRPr="006C481D">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6C481D" w:rsidRPr="006C481D" w:rsidRDefault="006C481D" w:rsidP="00EC2900">
      <w:pPr>
        <w:suppressAutoHyphens w:val="0"/>
        <w:ind w:firstLine="709"/>
        <w:contextualSpacing/>
        <w:jc w:val="both"/>
      </w:pPr>
      <w:r w:rsidRPr="006C481D">
        <w:t>первоначальный опыт осмысления и нравственной оценки поступков, поведения (своих и других людей) с позиций иудейской этики;</w:t>
      </w:r>
    </w:p>
    <w:p w:rsidR="006C481D" w:rsidRPr="006C481D" w:rsidRDefault="006C481D" w:rsidP="00EC2900">
      <w:pPr>
        <w:suppressAutoHyphens w:val="0"/>
        <w:ind w:firstLine="709"/>
        <w:contextualSpacing/>
        <w:jc w:val="both"/>
      </w:pPr>
      <w:r w:rsidRPr="006C481D">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6C481D" w:rsidRPr="006C481D" w:rsidRDefault="006C481D" w:rsidP="00EC2900">
      <w:pPr>
        <w:suppressAutoHyphens w:val="0"/>
        <w:ind w:firstLine="709"/>
        <w:contextualSpacing/>
        <w:jc w:val="both"/>
      </w:pPr>
      <w:r w:rsidRPr="006C481D">
        <w:t>рассказывать о священных текстах иудаизма – Торе и Танахе, о Талмуде, произведениях выдающихся деятелей иудаизма, богослужениях, молитвах;</w:t>
      </w:r>
    </w:p>
    <w:p w:rsidR="006C481D" w:rsidRPr="006C481D" w:rsidRDefault="006C481D" w:rsidP="00EC2900">
      <w:pPr>
        <w:suppressAutoHyphens w:val="0"/>
        <w:ind w:firstLine="709"/>
        <w:contextualSpacing/>
        <w:jc w:val="both"/>
      </w:pPr>
      <w:r w:rsidRPr="006C481D">
        <w:t>рассказывать о назначении и устройстве синагоги, о раввинах, нормах поведения в синагоге, общения с мирянами и раввинами;</w:t>
      </w:r>
    </w:p>
    <w:p w:rsidR="006C481D" w:rsidRPr="006C481D" w:rsidRDefault="006C481D" w:rsidP="00EC2900">
      <w:pPr>
        <w:suppressAutoHyphens w:val="0"/>
        <w:ind w:firstLine="709"/>
        <w:contextualSpacing/>
        <w:jc w:val="both"/>
      </w:pPr>
      <w:r w:rsidRPr="006C481D">
        <w:t>рассказывать об иудейских праздниках (не менее четырёх, включая Рош-а-Шана, Йом-Киппур, Суккот, Песах), постах, назначении поста;</w:t>
      </w:r>
    </w:p>
    <w:p w:rsidR="006C481D" w:rsidRPr="006C481D" w:rsidRDefault="006C481D" w:rsidP="00EC2900">
      <w:pPr>
        <w:suppressAutoHyphens w:val="0"/>
        <w:ind w:firstLine="709"/>
        <w:contextualSpacing/>
        <w:jc w:val="both"/>
      </w:pPr>
      <w:r w:rsidRPr="006C481D">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6C481D" w:rsidRPr="006C481D" w:rsidRDefault="006C481D" w:rsidP="00EC2900">
      <w:pPr>
        <w:suppressAutoHyphens w:val="0"/>
        <w:ind w:firstLine="709"/>
        <w:contextualSpacing/>
        <w:jc w:val="both"/>
      </w:pPr>
      <w:r w:rsidRPr="006C481D">
        <w:t>распознавать иудейскую символику, объяснять своими словами её смысл (магендовид) и значение в еврейской культуре;</w:t>
      </w:r>
    </w:p>
    <w:p w:rsidR="006C481D" w:rsidRPr="006C481D" w:rsidRDefault="006C481D" w:rsidP="00EC2900">
      <w:pPr>
        <w:suppressAutoHyphens w:val="0"/>
        <w:ind w:firstLine="709"/>
        <w:contextualSpacing/>
        <w:jc w:val="both"/>
      </w:pPr>
      <w:r w:rsidRPr="006C481D">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C481D" w:rsidRPr="006C481D" w:rsidRDefault="006C481D" w:rsidP="00EC2900">
      <w:pPr>
        <w:suppressAutoHyphens w:val="0"/>
        <w:ind w:firstLine="709"/>
        <w:contextualSpacing/>
        <w:jc w:val="both"/>
      </w:pPr>
      <w:r w:rsidRPr="006C481D">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C481D" w:rsidRPr="006C481D" w:rsidRDefault="006C481D" w:rsidP="00EC2900">
      <w:pPr>
        <w:suppressAutoHyphens w:val="0"/>
        <w:ind w:firstLine="709"/>
        <w:contextualSpacing/>
        <w:jc w:val="both"/>
      </w:pPr>
      <w:r w:rsidRPr="006C481D">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C481D" w:rsidRPr="006C481D" w:rsidRDefault="006C481D" w:rsidP="00EC2900">
      <w:pPr>
        <w:suppressAutoHyphens w:val="0"/>
        <w:ind w:firstLine="709"/>
        <w:contextualSpacing/>
        <w:jc w:val="both"/>
      </w:pPr>
      <w:r w:rsidRPr="006C481D">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6C481D" w:rsidRPr="006C481D" w:rsidRDefault="006C481D" w:rsidP="00EC2900">
      <w:pPr>
        <w:suppressAutoHyphens w:val="0"/>
        <w:ind w:firstLine="709"/>
        <w:contextualSpacing/>
        <w:jc w:val="both"/>
      </w:pPr>
      <w:r w:rsidRPr="006C481D">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C481D" w:rsidRPr="006C481D" w:rsidRDefault="006C481D" w:rsidP="00EC2900">
      <w:pPr>
        <w:suppressAutoHyphens w:val="0"/>
        <w:ind w:firstLine="709"/>
        <w:contextualSpacing/>
        <w:jc w:val="both"/>
      </w:pPr>
      <w:r w:rsidRPr="006C481D">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C481D" w:rsidRPr="006C481D" w:rsidRDefault="006C481D" w:rsidP="00EC2900">
      <w:pPr>
        <w:suppressAutoHyphens w:val="0"/>
        <w:ind w:firstLine="709"/>
        <w:contextualSpacing/>
        <w:jc w:val="both"/>
      </w:pPr>
      <w:r w:rsidRPr="006C481D">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6C481D" w:rsidRPr="00EC2900" w:rsidRDefault="006C481D" w:rsidP="00EC2900">
      <w:pPr>
        <w:suppressAutoHyphens w:val="0"/>
        <w:ind w:firstLine="709"/>
        <w:contextualSpacing/>
        <w:jc w:val="both"/>
        <w:rPr>
          <w:b/>
          <w:i/>
        </w:rPr>
      </w:pPr>
      <w:r w:rsidRPr="00EC2900">
        <w:rPr>
          <w:b/>
          <w:i/>
        </w:rPr>
        <w:t>Модуль «Основы религиозных культур народов России».</w:t>
      </w:r>
    </w:p>
    <w:p w:rsidR="006C481D" w:rsidRPr="006C481D" w:rsidRDefault="006C481D" w:rsidP="00EC2900">
      <w:pPr>
        <w:suppressAutoHyphens w:val="0"/>
        <w:ind w:firstLine="709"/>
        <w:contextualSpacing/>
        <w:jc w:val="both"/>
      </w:pPr>
      <w:r w:rsidRPr="006C481D">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C481D" w:rsidRPr="006C481D" w:rsidRDefault="006C481D" w:rsidP="00EC2900">
      <w:pPr>
        <w:suppressAutoHyphens w:val="0"/>
        <w:ind w:firstLine="709"/>
        <w:contextualSpacing/>
        <w:jc w:val="both"/>
      </w:pPr>
      <w:r w:rsidRPr="006C481D">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C481D" w:rsidRPr="006C481D" w:rsidRDefault="006C481D" w:rsidP="00EC2900">
      <w:pPr>
        <w:suppressAutoHyphens w:val="0"/>
        <w:ind w:firstLine="709"/>
        <w:contextualSpacing/>
        <w:jc w:val="both"/>
      </w:pPr>
      <w:r w:rsidRPr="006C481D">
        <w:t>выражать своими словами понимание значимости нравственного самосовершенствования и роли в этом личных усилий человека, приводить примеры;</w:t>
      </w:r>
    </w:p>
    <w:p w:rsidR="006C481D" w:rsidRPr="006C481D" w:rsidRDefault="006C481D" w:rsidP="00EC2900">
      <w:pPr>
        <w:suppressAutoHyphens w:val="0"/>
        <w:ind w:firstLine="709"/>
        <w:contextualSpacing/>
        <w:jc w:val="both"/>
      </w:pPr>
      <w:r w:rsidRPr="006C481D">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C481D" w:rsidRPr="006C481D" w:rsidRDefault="006C481D" w:rsidP="00EC2900">
      <w:pPr>
        <w:suppressAutoHyphens w:val="0"/>
        <w:ind w:firstLine="709"/>
        <w:contextualSpacing/>
        <w:jc w:val="both"/>
      </w:pPr>
      <w:r w:rsidRPr="006C481D">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C481D" w:rsidRPr="006C481D" w:rsidRDefault="006C481D" w:rsidP="00EC2900">
      <w:pPr>
        <w:suppressAutoHyphens w:val="0"/>
        <w:ind w:firstLine="709"/>
        <w:contextualSpacing/>
        <w:jc w:val="both"/>
      </w:pPr>
      <w:r w:rsidRPr="006C481D">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6C481D" w:rsidRPr="006C481D" w:rsidRDefault="006C481D" w:rsidP="00EC2900">
      <w:pPr>
        <w:suppressAutoHyphens w:val="0"/>
        <w:ind w:firstLine="709"/>
        <w:contextualSpacing/>
        <w:jc w:val="both"/>
      </w:pPr>
      <w:r w:rsidRPr="006C481D">
        <w:t>соотносить нравственные формы поведения с нравственными нормами, заповедями в традиционных религиях народов России;</w:t>
      </w:r>
    </w:p>
    <w:p w:rsidR="006C481D" w:rsidRPr="006C481D" w:rsidRDefault="006C481D" w:rsidP="00EC2900">
      <w:pPr>
        <w:suppressAutoHyphens w:val="0"/>
        <w:ind w:firstLine="709"/>
        <w:contextualSpacing/>
        <w:jc w:val="both"/>
      </w:pPr>
      <w:r w:rsidRPr="006C481D">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C481D" w:rsidRPr="006C481D" w:rsidRDefault="006C481D" w:rsidP="00EC2900">
      <w:pPr>
        <w:suppressAutoHyphens w:val="0"/>
        <w:ind w:firstLine="709"/>
        <w:contextualSpacing/>
        <w:jc w:val="both"/>
      </w:pPr>
      <w:r w:rsidRPr="006C481D">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6C481D" w:rsidRPr="006C481D" w:rsidRDefault="006C481D" w:rsidP="00EC2900">
      <w:pPr>
        <w:suppressAutoHyphens w:val="0"/>
        <w:ind w:firstLine="709"/>
        <w:contextualSpacing/>
        <w:jc w:val="both"/>
      </w:pPr>
      <w:r w:rsidRPr="006C481D">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C481D" w:rsidRPr="006C481D" w:rsidRDefault="006C481D" w:rsidP="00EC2900">
      <w:pPr>
        <w:suppressAutoHyphens w:val="0"/>
        <w:ind w:firstLine="709"/>
        <w:contextualSpacing/>
        <w:jc w:val="both"/>
      </w:pPr>
      <w:r w:rsidRPr="006C481D">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C481D" w:rsidRPr="006C481D" w:rsidRDefault="006C481D" w:rsidP="00EC2900">
      <w:pPr>
        <w:suppressAutoHyphens w:val="0"/>
        <w:ind w:firstLine="709"/>
        <w:contextualSpacing/>
        <w:jc w:val="both"/>
      </w:pPr>
      <w:r w:rsidRPr="006C481D">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C481D" w:rsidRPr="006C481D" w:rsidRDefault="006C481D" w:rsidP="00EC2900">
      <w:pPr>
        <w:suppressAutoHyphens w:val="0"/>
        <w:ind w:firstLine="709"/>
        <w:contextualSpacing/>
        <w:jc w:val="both"/>
      </w:pPr>
      <w:r w:rsidRPr="006C481D">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C481D" w:rsidRPr="006C481D" w:rsidRDefault="006C481D" w:rsidP="00EC2900">
      <w:pPr>
        <w:suppressAutoHyphens w:val="0"/>
        <w:ind w:firstLine="709"/>
        <w:contextualSpacing/>
        <w:jc w:val="both"/>
      </w:pPr>
      <w:r w:rsidRPr="006C481D">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C481D" w:rsidRPr="006C481D" w:rsidRDefault="006C481D" w:rsidP="00EC2900">
      <w:pPr>
        <w:suppressAutoHyphens w:val="0"/>
        <w:ind w:firstLine="709"/>
        <w:contextualSpacing/>
        <w:jc w:val="both"/>
      </w:pPr>
      <w:r w:rsidRPr="006C481D">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C481D" w:rsidRPr="006C481D" w:rsidRDefault="006C481D" w:rsidP="00EC2900">
      <w:pPr>
        <w:suppressAutoHyphens w:val="0"/>
        <w:ind w:firstLine="709"/>
        <w:contextualSpacing/>
        <w:jc w:val="both"/>
      </w:pPr>
      <w:r w:rsidRPr="006C481D">
        <w:lastRenderedPageBreak/>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6C481D" w:rsidRPr="006C481D" w:rsidRDefault="006C481D" w:rsidP="00EC2900">
      <w:pPr>
        <w:suppressAutoHyphens w:val="0"/>
        <w:ind w:firstLine="709"/>
        <w:contextualSpacing/>
        <w:jc w:val="both"/>
      </w:pPr>
      <w:r w:rsidRPr="006C481D">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6C481D" w:rsidRPr="006C481D" w:rsidRDefault="006C481D" w:rsidP="00EC2900">
      <w:pPr>
        <w:suppressAutoHyphens w:val="0"/>
        <w:ind w:firstLine="709"/>
        <w:contextualSpacing/>
        <w:jc w:val="both"/>
      </w:pPr>
      <w:r w:rsidRPr="006C481D">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C481D" w:rsidRPr="006C481D" w:rsidRDefault="006C481D" w:rsidP="00EC2900">
      <w:pPr>
        <w:suppressAutoHyphens w:val="0"/>
        <w:ind w:firstLine="709"/>
        <w:contextualSpacing/>
        <w:jc w:val="both"/>
      </w:pPr>
      <w:r w:rsidRPr="006C481D">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C481D" w:rsidRPr="006C481D" w:rsidRDefault="006C481D" w:rsidP="00EC2900">
      <w:pPr>
        <w:suppressAutoHyphens w:val="0"/>
        <w:ind w:firstLine="709"/>
        <w:contextualSpacing/>
        <w:jc w:val="both"/>
      </w:pPr>
      <w:r w:rsidRPr="006C481D">
        <w:t>выражать своими словами понимание человеческого достоинства, ценности человеческой жизни в традиционных религиях народов России.</w:t>
      </w:r>
    </w:p>
    <w:p w:rsidR="006C481D" w:rsidRPr="00EC2900" w:rsidRDefault="006C481D" w:rsidP="00EC2900">
      <w:pPr>
        <w:suppressAutoHyphens w:val="0"/>
        <w:ind w:firstLine="709"/>
        <w:contextualSpacing/>
        <w:jc w:val="both"/>
        <w:rPr>
          <w:b/>
          <w:i/>
        </w:rPr>
      </w:pPr>
      <w:r w:rsidRPr="00EC2900">
        <w:rPr>
          <w:b/>
          <w:i/>
        </w:rPr>
        <w:t>Модуль «Основы светской этики».</w:t>
      </w:r>
    </w:p>
    <w:p w:rsidR="006C481D" w:rsidRPr="006C481D" w:rsidRDefault="006C481D" w:rsidP="00EC2900">
      <w:pPr>
        <w:suppressAutoHyphens w:val="0"/>
        <w:ind w:firstLine="709"/>
        <w:contextualSpacing/>
        <w:jc w:val="both"/>
      </w:pPr>
      <w:r w:rsidRPr="006C481D">
        <w:t>Предметные результаты освоения образовательной программы модуля «Основы светской этики» должны отражать сформированность умений:</w:t>
      </w:r>
    </w:p>
    <w:p w:rsidR="006C481D" w:rsidRPr="006C481D" w:rsidRDefault="006C481D" w:rsidP="00EC2900">
      <w:pPr>
        <w:suppressAutoHyphens w:val="0"/>
        <w:ind w:firstLine="709"/>
        <w:contextualSpacing/>
        <w:jc w:val="both"/>
      </w:pPr>
      <w:r w:rsidRPr="006C481D">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C481D" w:rsidRPr="006C481D" w:rsidRDefault="006C481D" w:rsidP="00EC2900">
      <w:pPr>
        <w:suppressAutoHyphens w:val="0"/>
        <w:ind w:firstLine="709"/>
        <w:contextualSpacing/>
        <w:jc w:val="both"/>
      </w:pPr>
      <w:r w:rsidRPr="006C481D">
        <w:t>выражать своими словами понимание значимости нравственного самосовершенствования и роли в этом личных усилий человека, приводить примеры;</w:t>
      </w:r>
    </w:p>
    <w:p w:rsidR="006C481D" w:rsidRPr="006C481D" w:rsidRDefault="006C481D" w:rsidP="00EC2900">
      <w:pPr>
        <w:suppressAutoHyphens w:val="0"/>
        <w:ind w:firstLine="709"/>
        <w:contextualSpacing/>
        <w:jc w:val="both"/>
      </w:pPr>
      <w:r w:rsidRPr="006C481D">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C481D" w:rsidRPr="006C481D" w:rsidRDefault="006C481D" w:rsidP="00EC2900">
      <w:pPr>
        <w:suppressAutoHyphens w:val="0"/>
        <w:ind w:firstLine="709"/>
        <w:contextualSpacing/>
        <w:jc w:val="both"/>
      </w:pPr>
      <w:r w:rsidRPr="006C481D">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C481D" w:rsidRPr="006C481D" w:rsidRDefault="006C481D" w:rsidP="00EC2900">
      <w:pPr>
        <w:suppressAutoHyphens w:val="0"/>
        <w:ind w:firstLine="709"/>
        <w:contextualSpacing/>
        <w:jc w:val="both"/>
      </w:pPr>
      <w:r w:rsidRPr="006C481D">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C481D" w:rsidRPr="006C481D" w:rsidRDefault="006C481D" w:rsidP="00EC2900">
      <w:pPr>
        <w:suppressAutoHyphens w:val="0"/>
        <w:ind w:firstLine="709"/>
        <w:contextualSpacing/>
        <w:jc w:val="both"/>
      </w:pPr>
      <w:r w:rsidRPr="006C481D">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C481D" w:rsidRPr="006C481D" w:rsidRDefault="006C481D" w:rsidP="00EC2900">
      <w:pPr>
        <w:suppressAutoHyphens w:val="0"/>
        <w:ind w:firstLine="709"/>
        <w:contextualSpacing/>
        <w:jc w:val="both"/>
      </w:pPr>
      <w:r w:rsidRPr="006C481D">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C481D" w:rsidRPr="006C481D" w:rsidRDefault="006C481D" w:rsidP="00EC2900">
      <w:pPr>
        <w:suppressAutoHyphens w:val="0"/>
        <w:ind w:firstLine="709"/>
        <w:contextualSpacing/>
        <w:jc w:val="both"/>
      </w:pPr>
      <w:r w:rsidRPr="006C481D">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C481D" w:rsidRPr="006C481D" w:rsidRDefault="006C481D" w:rsidP="00EC2900">
      <w:pPr>
        <w:suppressAutoHyphens w:val="0"/>
        <w:ind w:firstLine="709"/>
        <w:contextualSpacing/>
        <w:jc w:val="both"/>
      </w:pPr>
      <w:r w:rsidRPr="006C481D">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C481D" w:rsidRPr="006C481D" w:rsidRDefault="006C481D" w:rsidP="00EC2900">
      <w:pPr>
        <w:suppressAutoHyphens w:val="0"/>
        <w:ind w:firstLine="709"/>
        <w:contextualSpacing/>
        <w:jc w:val="both"/>
      </w:pPr>
      <w:r w:rsidRPr="006C481D">
        <w:lastRenderedPageBreak/>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6C481D" w:rsidRPr="006C481D" w:rsidRDefault="006C481D" w:rsidP="00EC2900">
      <w:pPr>
        <w:suppressAutoHyphens w:val="0"/>
        <w:ind w:firstLine="709"/>
        <w:contextualSpacing/>
        <w:jc w:val="both"/>
      </w:pPr>
      <w:r w:rsidRPr="006C481D">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C481D" w:rsidRPr="006C481D" w:rsidRDefault="006C481D" w:rsidP="00EC2900">
      <w:pPr>
        <w:suppressAutoHyphens w:val="0"/>
        <w:ind w:firstLine="709"/>
        <w:contextualSpacing/>
        <w:jc w:val="both"/>
      </w:pPr>
      <w:r w:rsidRPr="006C481D">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C481D" w:rsidRPr="006C481D" w:rsidRDefault="006C481D" w:rsidP="00EC2900">
      <w:pPr>
        <w:suppressAutoHyphens w:val="0"/>
        <w:ind w:firstLine="709"/>
        <w:contextualSpacing/>
        <w:jc w:val="both"/>
      </w:pPr>
      <w:r w:rsidRPr="006C481D">
        <w:t>рассказывать о российских культурных и природных памятниках, о культурных и природных достопримечательностях своего региона;</w:t>
      </w:r>
    </w:p>
    <w:p w:rsidR="006C481D" w:rsidRPr="006C481D" w:rsidRDefault="006C481D" w:rsidP="00EC2900">
      <w:pPr>
        <w:suppressAutoHyphens w:val="0"/>
        <w:ind w:firstLine="709"/>
        <w:contextualSpacing/>
        <w:jc w:val="both"/>
      </w:pPr>
      <w:r w:rsidRPr="006C481D">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C481D" w:rsidRPr="006C481D" w:rsidRDefault="006C481D" w:rsidP="00EC2900">
      <w:pPr>
        <w:suppressAutoHyphens w:val="0"/>
        <w:ind w:firstLine="709"/>
        <w:contextualSpacing/>
        <w:jc w:val="both"/>
      </w:pPr>
      <w:r w:rsidRPr="006C481D">
        <w:t>объяснять своими словами роль светской (гражданской) этики в становлении российской государственности;</w:t>
      </w:r>
    </w:p>
    <w:p w:rsidR="006C481D" w:rsidRPr="006C481D" w:rsidRDefault="006C481D" w:rsidP="00EC2900">
      <w:pPr>
        <w:suppressAutoHyphens w:val="0"/>
        <w:ind w:firstLine="709"/>
        <w:contextualSpacing/>
        <w:jc w:val="both"/>
      </w:pPr>
      <w:r w:rsidRPr="006C481D">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C481D" w:rsidRPr="006C481D" w:rsidRDefault="006C481D" w:rsidP="00EC2900">
      <w:pPr>
        <w:suppressAutoHyphens w:val="0"/>
        <w:ind w:firstLine="709"/>
        <w:contextualSpacing/>
        <w:jc w:val="both"/>
      </w:pPr>
      <w:r w:rsidRPr="006C481D">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6C481D" w:rsidRPr="006C481D" w:rsidRDefault="006C481D" w:rsidP="00EC2900">
      <w:pPr>
        <w:suppressAutoHyphens w:val="0"/>
        <w:ind w:firstLine="709"/>
        <w:contextualSpacing/>
        <w:jc w:val="both"/>
      </w:pPr>
      <w:r w:rsidRPr="006C481D">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C481D" w:rsidRPr="006C481D" w:rsidRDefault="006C481D" w:rsidP="00EC2900">
      <w:pPr>
        <w:suppressAutoHyphens w:val="0"/>
        <w:ind w:firstLine="709"/>
        <w:contextualSpacing/>
        <w:jc w:val="both"/>
      </w:pPr>
      <w:r w:rsidRPr="006C481D">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C481D" w:rsidRDefault="006C481D" w:rsidP="00EC2900">
      <w:pPr>
        <w:suppressAutoHyphens w:val="0"/>
        <w:ind w:firstLine="709"/>
        <w:contextualSpacing/>
        <w:jc w:val="both"/>
      </w:pPr>
      <w:r w:rsidRPr="006C481D">
        <w:t>выражать своими словами понимание человеческого достоинства, ценности человеческой жизни в российской светской (гражданской) этике.</w:t>
      </w:r>
    </w:p>
    <w:p w:rsidR="00681497" w:rsidRDefault="00681497">
      <w:pPr>
        <w:suppressAutoHyphens w:val="0"/>
      </w:pPr>
      <w:r>
        <w:br w:type="page"/>
      </w:r>
    </w:p>
    <w:p w:rsidR="0052213B" w:rsidRPr="00681497" w:rsidRDefault="0052213B" w:rsidP="008A5CEB">
      <w:pPr>
        <w:pStyle w:val="2"/>
        <w:numPr>
          <w:ilvl w:val="2"/>
          <w:numId w:val="103"/>
        </w:numPr>
        <w:tabs>
          <w:tab w:val="left" w:pos="3261"/>
        </w:tabs>
        <w:ind w:left="1418" w:hanging="567"/>
        <w:rPr>
          <w:rFonts w:ascii="Times New Roman" w:hAnsi="Times New Roman" w:cs="Times New Roman"/>
        </w:rPr>
      </w:pPr>
      <w:r w:rsidRPr="00681497">
        <w:rPr>
          <w:rFonts w:ascii="Times New Roman" w:hAnsi="Times New Roman" w:cs="Times New Roman"/>
        </w:rPr>
        <w:lastRenderedPageBreak/>
        <w:t>ИЗОБРАЗИТЕЛЬНОЕ ИСКУССТВО</w:t>
      </w:r>
    </w:p>
    <w:p w:rsidR="00681497" w:rsidRPr="00681497" w:rsidRDefault="00681497" w:rsidP="00681497">
      <w:pPr>
        <w:ind w:firstLine="567"/>
        <w:jc w:val="both"/>
      </w:pPr>
      <w:r w:rsidRPr="00681497">
        <w:t>Федеральная рабочая программа по учебному предмету «Изобразительное искусство».</w:t>
      </w:r>
    </w:p>
    <w:p w:rsidR="00681497" w:rsidRPr="00681497" w:rsidRDefault="00681497" w:rsidP="00681497">
      <w:pPr>
        <w:ind w:firstLine="567"/>
        <w:jc w:val="both"/>
      </w:pPr>
      <w:r w:rsidRPr="00681497">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681497" w:rsidRPr="00681497" w:rsidRDefault="00681497" w:rsidP="00681497">
      <w:pPr>
        <w:ind w:firstLine="567"/>
        <w:jc w:val="both"/>
      </w:pPr>
      <w:r w:rsidRPr="00681497">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681497" w:rsidRPr="00681497" w:rsidRDefault="00681497" w:rsidP="00681497">
      <w:pPr>
        <w:ind w:firstLine="567"/>
        <w:jc w:val="both"/>
      </w:pPr>
      <w:r w:rsidRPr="00681497">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681497" w:rsidRPr="00681497" w:rsidRDefault="00681497" w:rsidP="00681497">
      <w:pPr>
        <w:ind w:firstLine="567"/>
        <w:jc w:val="both"/>
      </w:pPr>
      <w:r w:rsidRPr="00681497">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681497" w:rsidRPr="00681497" w:rsidRDefault="00681497" w:rsidP="00681497">
      <w:pPr>
        <w:ind w:firstLine="567"/>
        <w:jc w:val="both"/>
      </w:pPr>
      <w:r w:rsidRPr="00681497">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81497" w:rsidRDefault="00681497" w:rsidP="00681497">
      <w:pPr>
        <w:ind w:firstLine="567"/>
        <w:jc w:val="both"/>
      </w:pPr>
    </w:p>
    <w:p w:rsidR="00681497" w:rsidRPr="00681497" w:rsidRDefault="00681497" w:rsidP="00681497">
      <w:pPr>
        <w:ind w:firstLine="567"/>
        <w:jc w:val="both"/>
        <w:rPr>
          <w:b/>
        </w:rPr>
      </w:pPr>
      <w:r w:rsidRPr="00681497">
        <w:rPr>
          <w:b/>
        </w:rPr>
        <w:t>Пояснительная записка.</w:t>
      </w:r>
    </w:p>
    <w:p w:rsidR="00681497" w:rsidRPr="00681497" w:rsidRDefault="00681497" w:rsidP="00681497">
      <w:pPr>
        <w:ind w:firstLine="567"/>
        <w:jc w:val="both"/>
      </w:pPr>
      <w:r w:rsidRPr="00681497">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81497" w:rsidRPr="00681497" w:rsidRDefault="00681497" w:rsidP="00681497">
      <w:pPr>
        <w:ind w:firstLine="567"/>
        <w:jc w:val="both"/>
      </w:pPr>
      <w:r w:rsidRPr="00681497">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681497" w:rsidRPr="00681497" w:rsidRDefault="00681497" w:rsidP="00681497">
      <w:pPr>
        <w:ind w:firstLine="567"/>
        <w:jc w:val="both"/>
      </w:pPr>
      <w:r w:rsidRPr="00681497">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681497" w:rsidRPr="00681497" w:rsidRDefault="00681497" w:rsidP="00681497">
      <w:pPr>
        <w:ind w:firstLine="567"/>
        <w:jc w:val="both"/>
      </w:pPr>
      <w:r w:rsidRPr="00681497">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681497" w:rsidRPr="00681497" w:rsidRDefault="00681497" w:rsidP="00681497">
      <w:pPr>
        <w:ind w:firstLine="567"/>
        <w:jc w:val="both"/>
      </w:pPr>
      <w:r w:rsidRPr="00681497">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81497" w:rsidRPr="00681497" w:rsidRDefault="00681497" w:rsidP="00681497">
      <w:pPr>
        <w:ind w:firstLine="567"/>
        <w:jc w:val="both"/>
      </w:pPr>
      <w:r w:rsidRPr="00681497">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681497" w:rsidRPr="00681497" w:rsidRDefault="00681497" w:rsidP="00681497">
      <w:pPr>
        <w:ind w:firstLine="567"/>
        <w:jc w:val="both"/>
      </w:pPr>
      <w:r w:rsidRPr="00681497">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681497" w:rsidRPr="00681497" w:rsidRDefault="00681497" w:rsidP="00681497">
      <w:pPr>
        <w:ind w:firstLine="567"/>
        <w:jc w:val="both"/>
      </w:pPr>
      <w:r w:rsidRPr="00681497">
        <w:lastRenderedPageBreak/>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681497" w:rsidRPr="00681497" w:rsidRDefault="00681497" w:rsidP="00681497">
      <w:pPr>
        <w:ind w:firstLine="567"/>
        <w:jc w:val="both"/>
      </w:pPr>
      <w:r w:rsidRPr="00681497">
        <w:t xml:space="preserve">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rsidR="00681497" w:rsidRDefault="00681497" w:rsidP="00681497">
      <w:pPr>
        <w:ind w:firstLine="567"/>
        <w:jc w:val="both"/>
      </w:pPr>
    </w:p>
    <w:p w:rsidR="00681497" w:rsidRPr="00681497" w:rsidRDefault="00681497" w:rsidP="00681497">
      <w:pPr>
        <w:ind w:firstLine="567"/>
        <w:jc w:val="both"/>
        <w:rPr>
          <w:b/>
        </w:rPr>
      </w:pPr>
      <w:r w:rsidRPr="00681497">
        <w:rPr>
          <w:b/>
        </w:rPr>
        <w:t>Содержание обучения в 1 классе.</w:t>
      </w:r>
    </w:p>
    <w:p w:rsidR="00681497" w:rsidRPr="00681497" w:rsidRDefault="00681497" w:rsidP="00681497">
      <w:pPr>
        <w:ind w:firstLine="567"/>
        <w:jc w:val="both"/>
        <w:rPr>
          <w:b/>
          <w:i/>
        </w:rPr>
      </w:pPr>
      <w:r w:rsidRPr="00681497">
        <w:rPr>
          <w:b/>
          <w:i/>
        </w:rPr>
        <w:t>Модуль «Графика».</w:t>
      </w:r>
    </w:p>
    <w:p w:rsidR="00681497" w:rsidRPr="00681497" w:rsidRDefault="00681497" w:rsidP="00681497">
      <w:pPr>
        <w:ind w:firstLine="567"/>
        <w:jc w:val="both"/>
      </w:pPr>
      <w:r w:rsidRPr="00681497">
        <w:t>Расположение изображения на листе. Выбор вертикального или горизонтального формата листа в зависимости от содержания изображения.</w:t>
      </w:r>
    </w:p>
    <w:p w:rsidR="00681497" w:rsidRPr="00681497" w:rsidRDefault="00681497" w:rsidP="00681497">
      <w:pPr>
        <w:ind w:firstLine="567"/>
        <w:jc w:val="both"/>
      </w:pPr>
      <w:r w:rsidRPr="00681497">
        <w:t>Разные виды линий. Линейный рисунок. Графические материалы для линейного рисунка и их особенности. Приёмы рисования линией.</w:t>
      </w:r>
    </w:p>
    <w:p w:rsidR="00681497" w:rsidRPr="00681497" w:rsidRDefault="00681497" w:rsidP="00681497">
      <w:pPr>
        <w:ind w:firstLine="567"/>
        <w:jc w:val="both"/>
      </w:pPr>
      <w:r w:rsidRPr="00681497">
        <w:t>Рисование с натуры: разные листья и их форма.</w:t>
      </w:r>
    </w:p>
    <w:p w:rsidR="00681497" w:rsidRPr="00681497" w:rsidRDefault="00681497" w:rsidP="00681497">
      <w:pPr>
        <w:ind w:firstLine="567"/>
        <w:jc w:val="both"/>
      </w:pPr>
      <w:r w:rsidRPr="00681497">
        <w:t>Представление о пропорциях: короткое – длинное. Развитие – навыка видения соотношения частей целого (на основе рисунков животных).</w:t>
      </w:r>
    </w:p>
    <w:p w:rsidR="00681497" w:rsidRPr="00681497" w:rsidRDefault="00681497" w:rsidP="00681497">
      <w:pPr>
        <w:ind w:firstLine="567"/>
        <w:jc w:val="both"/>
      </w:pPr>
      <w:r w:rsidRPr="00681497">
        <w:t>Графическое пятно (ахроматическое) и представление о силуэте. Формирование навыка видения целостности. Цельная форма и её части.</w:t>
      </w:r>
    </w:p>
    <w:p w:rsidR="00681497" w:rsidRPr="00681497" w:rsidRDefault="00681497" w:rsidP="00681497">
      <w:pPr>
        <w:ind w:firstLine="567"/>
        <w:jc w:val="both"/>
        <w:rPr>
          <w:b/>
          <w:i/>
        </w:rPr>
      </w:pPr>
      <w:r w:rsidRPr="00681497">
        <w:rPr>
          <w:b/>
          <w:i/>
        </w:rPr>
        <w:t>Модуль «Живопись».</w:t>
      </w:r>
    </w:p>
    <w:p w:rsidR="00681497" w:rsidRPr="00681497" w:rsidRDefault="00681497" w:rsidP="00681497">
      <w:pPr>
        <w:ind w:firstLine="567"/>
        <w:jc w:val="both"/>
      </w:pPr>
      <w:r w:rsidRPr="00681497">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681497" w:rsidRPr="00681497" w:rsidRDefault="00681497" w:rsidP="00681497">
      <w:pPr>
        <w:ind w:firstLine="567"/>
        <w:jc w:val="both"/>
      </w:pPr>
      <w:r w:rsidRPr="00681497">
        <w:t>Три основных цвета. Ассоциативные представления, связанные с каждым цветом. Навыки смешения красок и получение нового цвета.</w:t>
      </w:r>
    </w:p>
    <w:p w:rsidR="00681497" w:rsidRPr="00681497" w:rsidRDefault="00681497" w:rsidP="00681497">
      <w:pPr>
        <w:ind w:firstLine="567"/>
        <w:jc w:val="both"/>
      </w:pPr>
      <w:r w:rsidRPr="00681497">
        <w:t>Эмоциональная выразительность цвета, способы выражение настроения в изображаемом сюжете.</w:t>
      </w:r>
    </w:p>
    <w:p w:rsidR="00681497" w:rsidRPr="00681497" w:rsidRDefault="00681497" w:rsidP="00681497">
      <w:pPr>
        <w:ind w:firstLine="567"/>
        <w:jc w:val="both"/>
      </w:pPr>
      <w:r w:rsidRPr="00681497">
        <w:t>Живописное изображение разных цветков по представлению и восприятию. Развитие навыков работы гуашью. Эмоциональная выразительность цвета.</w:t>
      </w:r>
    </w:p>
    <w:p w:rsidR="00681497" w:rsidRPr="00681497" w:rsidRDefault="00681497" w:rsidP="00681497">
      <w:pPr>
        <w:ind w:firstLine="567"/>
        <w:jc w:val="both"/>
      </w:pPr>
      <w:r w:rsidRPr="00681497">
        <w:t>Тематическая композиция «Времена года». Контрастные цветовые состояния времён года. Живопись (гуашь), аппликация или смешанная техника.</w:t>
      </w:r>
    </w:p>
    <w:p w:rsidR="00681497" w:rsidRPr="00681497" w:rsidRDefault="00681497" w:rsidP="00681497">
      <w:pPr>
        <w:ind w:firstLine="567"/>
        <w:jc w:val="both"/>
      </w:pPr>
      <w:r w:rsidRPr="00681497">
        <w:t>Техника монотипии. Представления о симметрии. Развитие воображения.</w:t>
      </w:r>
    </w:p>
    <w:p w:rsidR="00681497" w:rsidRPr="00681497" w:rsidRDefault="00681497" w:rsidP="00681497">
      <w:pPr>
        <w:ind w:firstLine="567"/>
        <w:jc w:val="both"/>
        <w:rPr>
          <w:b/>
          <w:i/>
        </w:rPr>
      </w:pPr>
      <w:r w:rsidRPr="00681497">
        <w:rPr>
          <w:b/>
          <w:i/>
        </w:rPr>
        <w:t>Модуль «Скульптура».</w:t>
      </w:r>
    </w:p>
    <w:p w:rsidR="00681497" w:rsidRPr="00681497" w:rsidRDefault="00681497" w:rsidP="00681497">
      <w:pPr>
        <w:ind w:firstLine="567"/>
        <w:jc w:val="both"/>
      </w:pPr>
      <w:r w:rsidRPr="00681497">
        <w:t>Изображение в объёме. Приёмы работы с пластилином; дощечка, стек, тряпочка.</w:t>
      </w:r>
    </w:p>
    <w:p w:rsidR="00681497" w:rsidRPr="00681497" w:rsidRDefault="00681497" w:rsidP="00681497">
      <w:pPr>
        <w:ind w:firstLine="567"/>
        <w:jc w:val="both"/>
      </w:pPr>
      <w:r w:rsidRPr="00681497">
        <w:t>Лепка зверушек из цельной формы (например, черепашки, ёжика, зайчика). Приёмы вытягивания, вдавливания, сгибания, скручивания.</w:t>
      </w:r>
    </w:p>
    <w:p w:rsidR="00681497" w:rsidRPr="00681497" w:rsidRDefault="00681497" w:rsidP="00681497">
      <w:pPr>
        <w:ind w:firstLine="567"/>
        <w:jc w:val="both"/>
      </w:pPr>
      <w:r w:rsidRPr="00681497">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81497" w:rsidRPr="00681497" w:rsidRDefault="00681497" w:rsidP="00681497">
      <w:pPr>
        <w:ind w:firstLine="567"/>
        <w:jc w:val="both"/>
      </w:pPr>
      <w:r w:rsidRPr="00681497">
        <w:t>Бумажная пластика. Овладение первичными приёмами надрезания, закручивания, складывания.</w:t>
      </w:r>
    </w:p>
    <w:p w:rsidR="00681497" w:rsidRPr="00681497" w:rsidRDefault="00681497" w:rsidP="00681497">
      <w:pPr>
        <w:ind w:firstLine="567"/>
        <w:jc w:val="both"/>
      </w:pPr>
      <w:r w:rsidRPr="00681497">
        <w:t>Объёмная аппликация из бумаги и картона.</w:t>
      </w:r>
    </w:p>
    <w:p w:rsidR="00681497" w:rsidRPr="00681497" w:rsidRDefault="00681497" w:rsidP="00681497">
      <w:pPr>
        <w:ind w:firstLine="567"/>
        <w:jc w:val="both"/>
        <w:rPr>
          <w:b/>
          <w:i/>
        </w:rPr>
      </w:pPr>
      <w:r w:rsidRPr="00681497">
        <w:rPr>
          <w:b/>
          <w:i/>
        </w:rPr>
        <w:t>Модуль «Декоративно-прикладное искусство».</w:t>
      </w:r>
    </w:p>
    <w:p w:rsidR="00681497" w:rsidRPr="00681497" w:rsidRDefault="00681497" w:rsidP="00681497">
      <w:pPr>
        <w:ind w:firstLine="567"/>
        <w:jc w:val="both"/>
      </w:pPr>
      <w:r w:rsidRPr="00681497">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681497" w:rsidRPr="00681497" w:rsidRDefault="00681497" w:rsidP="00681497">
      <w:pPr>
        <w:ind w:firstLine="567"/>
        <w:jc w:val="both"/>
      </w:pPr>
      <w:r w:rsidRPr="00681497">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81497" w:rsidRPr="00681497" w:rsidRDefault="00681497" w:rsidP="00681497">
      <w:pPr>
        <w:ind w:firstLine="567"/>
        <w:jc w:val="both"/>
      </w:pPr>
      <w:r w:rsidRPr="00681497">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81497" w:rsidRPr="00681497" w:rsidRDefault="00681497" w:rsidP="00681497">
      <w:pPr>
        <w:ind w:firstLine="567"/>
        <w:jc w:val="both"/>
      </w:pPr>
      <w:r w:rsidRPr="00681497">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81497" w:rsidRPr="00681497" w:rsidRDefault="00681497" w:rsidP="00681497">
      <w:pPr>
        <w:ind w:firstLine="567"/>
        <w:jc w:val="both"/>
      </w:pPr>
      <w:r w:rsidRPr="00681497">
        <w:t>Дизайн предмета: изготовление нарядной упаковки путём складывания бумаги и аппликации.</w:t>
      </w:r>
    </w:p>
    <w:p w:rsidR="00681497" w:rsidRPr="00681497" w:rsidRDefault="00681497" w:rsidP="00681497">
      <w:pPr>
        <w:ind w:firstLine="567"/>
        <w:jc w:val="both"/>
      </w:pPr>
      <w:r w:rsidRPr="00681497">
        <w:t>Оригами – создание игрушки для новогодней ёлки. Приёмы складывания бумаги.</w:t>
      </w:r>
    </w:p>
    <w:p w:rsidR="00681497" w:rsidRPr="00681497" w:rsidRDefault="00681497" w:rsidP="00681497">
      <w:pPr>
        <w:ind w:firstLine="567"/>
        <w:jc w:val="both"/>
        <w:rPr>
          <w:b/>
          <w:i/>
        </w:rPr>
      </w:pPr>
      <w:r w:rsidRPr="00681497">
        <w:rPr>
          <w:b/>
          <w:i/>
        </w:rPr>
        <w:lastRenderedPageBreak/>
        <w:t>Модуль «Архитектура».</w:t>
      </w:r>
    </w:p>
    <w:p w:rsidR="00681497" w:rsidRPr="00681497" w:rsidRDefault="00681497" w:rsidP="00681497">
      <w:pPr>
        <w:ind w:firstLine="567"/>
        <w:jc w:val="both"/>
      </w:pPr>
      <w:r w:rsidRPr="00681497">
        <w:t>Наблюдение разнообразных архитектурных зданий в окружающем мире (по фотографиям), обсуждение особенностей и составных частей зданий.</w:t>
      </w:r>
    </w:p>
    <w:p w:rsidR="00681497" w:rsidRPr="00681497" w:rsidRDefault="00681497" w:rsidP="00681497">
      <w:pPr>
        <w:ind w:firstLine="567"/>
        <w:jc w:val="both"/>
      </w:pPr>
      <w:r w:rsidRPr="00681497">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81497" w:rsidRPr="00681497" w:rsidRDefault="00681497" w:rsidP="00681497">
      <w:pPr>
        <w:ind w:firstLine="567"/>
        <w:jc w:val="both"/>
      </w:pPr>
      <w:r w:rsidRPr="00681497">
        <w:t>Макетирование (или аппликация) пространственной среды сказочного города из бумаги, картона или пластилина.</w:t>
      </w:r>
    </w:p>
    <w:p w:rsidR="00681497" w:rsidRPr="00681497" w:rsidRDefault="00681497" w:rsidP="00681497">
      <w:pPr>
        <w:ind w:firstLine="567"/>
        <w:jc w:val="both"/>
        <w:rPr>
          <w:b/>
          <w:i/>
        </w:rPr>
      </w:pPr>
      <w:r w:rsidRPr="00681497">
        <w:rPr>
          <w:b/>
          <w:i/>
        </w:rPr>
        <w:t>Модуль «Восприятие произведений искусства».</w:t>
      </w:r>
    </w:p>
    <w:p w:rsidR="00681497" w:rsidRPr="00681497" w:rsidRDefault="00681497" w:rsidP="00681497">
      <w:pPr>
        <w:ind w:firstLine="567"/>
        <w:jc w:val="both"/>
      </w:pPr>
      <w:r w:rsidRPr="00681497">
        <w:t>Восприятие произведений детского творчества. Обсуждение сюжетного и эмоционального содержания детских работ.</w:t>
      </w:r>
    </w:p>
    <w:p w:rsidR="00681497" w:rsidRPr="00681497" w:rsidRDefault="00681497" w:rsidP="00681497">
      <w:pPr>
        <w:ind w:firstLine="567"/>
        <w:jc w:val="both"/>
      </w:pPr>
      <w:r w:rsidRPr="00681497">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681497" w:rsidRPr="00681497" w:rsidRDefault="00681497" w:rsidP="00681497">
      <w:pPr>
        <w:ind w:firstLine="567"/>
        <w:jc w:val="both"/>
      </w:pPr>
      <w:r w:rsidRPr="00681497">
        <w:t>Рассматривание иллюстраций детской книги на основе содержательных установок учителя в соответствии с изучаемой темой.</w:t>
      </w:r>
    </w:p>
    <w:p w:rsidR="00681497" w:rsidRPr="00681497" w:rsidRDefault="00681497" w:rsidP="00681497">
      <w:pPr>
        <w:ind w:firstLine="567"/>
        <w:jc w:val="both"/>
      </w:pPr>
      <w:r w:rsidRPr="00681497">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681497" w:rsidRPr="00681497" w:rsidRDefault="00681497" w:rsidP="00681497">
      <w:pPr>
        <w:ind w:firstLine="567"/>
        <w:jc w:val="both"/>
      </w:pPr>
      <w:r w:rsidRPr="00681497">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681497" w:rsidRPr="00681497" w:rsidRDefault="00681497" w:rsidP="00681497">
      <w:pPr>
        <w:ind w:firstLine="567"/>
        <w:jc w:val="both"/>
        <w:rPr>
          <w:b/>
          <w:i/>
        </w:rPr>
      </w:pPr>
      <w:r w:rsidRPr="00681497">
        <w:rPr>
          <w:b/>
          <w:i/>
        </w:rPr>
        <w:t>Модуль «Азбука цифровой графики».</w:t>
      </w:r>
    </w:p>
    <w:p w:rsidR="00681497" w:rsidRPr="00681497" w:rsidRDefault="00681497" w:rsidP="00681497">
      <w:pPr>
        <w:ind w:firstLine="567"/>
        <w:jc w:val="both"/>
      </w:pPr>
      <w:r w:rsidRPr="00681497">
        <w:t>Фотографирование мелких деталей природы, выражение ярких зрительных впечатлений.</w:t>
      </w:r>
    </w:p>
    <w:p w:rsidR="00681497" w:rsidRPr="00681497" w:rsidRDefault="00681497" w:rsidP="00681497">
      <w:pPr>
        <w:ind w:firstLine="567"/>
        <w:jc w:val="both"/>
      </w:pPr>
      <w:r w:rsidRPr="00681497">
        <w:t>Обсуждение в условиях урока ученических фотографий, соответствующих изучаемой теме.</w:t>
      </w:r>
    </w:p>
    <w:p w:rsidR="00681497" w:rsidRDefault="00681497" w:rsidP="00681497">
      <w:pPr>
        <w:ind w:firstLine="567"/>
        <w:jc w:val="both"/>
      </w:pPr>
    </w:p>
    <w:p w:rsidR="00681497" w:rsidRPr="00681497" w:rsidRDefault="00681497" w:rsidP="00681497">
      <w:pPr>
        <w:ind w:firstLine="567"/>
        <w:jc w:val="both"/>
        <w:rPr>
          <w:b/>
        </w:rPr>
      </w:pPr>
      <w:r w:rsidRPr="00681497">
        <w:rPr>
          <w:b/>
        </w:rPr>
        <w:t>Содержание обучения во 2 классе.</w:t>
      </w:r>
    </w:p>
    <w:p w:rsidR="00681497" w:rsidRPr="00681497" w:rsidRDefault="00681497" w:rsidP="00681497">
      <w:pPr>
        <w:ind w:firstLine="567"/>
        <w:jc w:val="both"/>
        <w:rPr>
          <w:b/>
          <w:i/>
        </w:rPr>
      </w:pPr>
      <w:r w:rsidRPr="00681497">
        <w:rPr>
          <w:b/>
          <w:i/>
        </w:rPr>
        <w:t>Модуль «Графика».</w:t>
      </w:r>
    </w:p>
    <w:p w:rsidR="00681497" w:rsidRPr="00681497" w:rsidRDefault="00681497" w:rsidP="00681497">
      <w:pPr>
        <w:ind w:firstLine="567"/>
        <w:jc w:val="both"/>
      </w:pPr>
      <w:r w:rsidRPr="00681497">
        <w:t>Ритм линий. Выразительность линии. Художественные материалы для линейного рисунка и их свойства. Развитие навыков линейного рисунка.</w:t>
      </w:r>
    </w:p>
    <w:p w:rsidR="00681497" w:rsidRPr="00681497" w:rsidRDefault="00681497" w:rsidP="00681497">
      <w:pPr>
        <w:ind w:firstLine="567"/>
        <w:jc w:val="both"/>
      </w:pPr>
      <w:r w:rsidRPr="00681497">
        <w:t>Пастель и мелки – особенности и выразительные свойства графических материалов, приёмы работы.</w:t>
      </w:r>
    </w:p>
    <w:p w:rsidR="00681497" w:rsidRPr="00681497" w:rsidRDefault="00681497" w:rsidP="00681497">
      <w:pPr>
        <w:ind w:firstLine="567"/>
        <w:jc w:val="both"/>
      </w:pPr>
      <w:r w:rsidRPr="00681497">
        <w:t>Ритм пятен: освоение основ композиции. Расположение пятна на плоскости листа: сгущение, разброс, доминанта, равновесие, спокойствие и движение.</w:t>
      </w:r>
    </w:p>
    <w:p w:rsidR="00681497" w:rsidRPr="00681497" w:rsidRDefault="00681497" w:rsidP="00681497">
      <w:pPr>
        <w:ind w:firstLine="567"/>
        <w:jc w:val="both"/>
      </w:pPr>
      <w:r w:rsidRPr="00681497">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681497" w:rsidRPr="00681497" w:rsidRDefault="00681497" w:rsidP="00681497">
      <w:pPr>
        <w:ind w:firstLine="567"/>
        <w:jc w:val="both"/>
      </w:pPr>
      <w:r w:rsidRPr="00681497">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681497" w:rsidRPr="00681497" w:rsidRDefault="00681497" w:rsidP="00681497">
      <w:pPr>
        <w:ind w:firstLine="567"/>
        <w:jc w:val="both"/>
      </w:pPr>
      <w:r w:rsidRPr="00681497">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681497" w:rsidRPr="00681497" w:rsidRDefault="00681497" w:rsidP="00681497">
      <w:pPr>
        <w:ind w:firstLine="567"/>
        <w:jc w:val="both"/>
        <w:rPr>
          <w:b/>
          <w:i/>
        </w:rPr>
      </w:pPr>
      <w:r w:rsidRPr="00681497">
        <w:rPr>
          <w:b/>
          <w:i/>
        </w:rPr>
        <w:t>Модуль «Живопись».</w:t>
      </w:r>
    </w:p>
    <w:p w:rsidR="00681497" w:rsidRPr="00681497" w:rsidRDefault="00681497" w:rsidP="00681497">
      <w:pPr>
        <w:ind w:firstLine="567"/>
        <w:jc w:val="both"/>
      </w:pPr>
      <w:r w:rsidRPr="00681497">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81497" w:rsidRPr="00681497" w:rsidRDefault="00681497" w:rsidP="00681497">
      <w:pPr>
        <w:ind w:firstLine="567"/>
        <w:jc w:val="both"/>
      </w:pPr>
      <w:r w:rsidRPr="00681497">
        <w:t>Акварель и её свойства. Акварельные кисти. Приёмы работы акварелью.</w:t>
      </w:r>
    </w:p>
    <w:p w:rsidR="00681497" w:rsidRPr="00681497" w:rsidRDefault="00681497" w:rsidP="00681497">
      <w:pPr>
        <w:ind w:firstLine="567"/>
        <w:jc w:val="both"/>
      </w:pPr>
      <w:r w:rsidRPr="00681497">
        <w:t>Цвет тёплый и холодный – цветовой контраст.</w:t>
      </w:r>
    </w:p>
    <w:p w:rsidR="00681497" w:rsidRPr="00681497" w:rsidRDefault="00681497" w:rsidP="00681497">
      <w:pPr>
        <w:ind w:firstLine="567"/>
        <w:jc w:val="both"/>
      </w:pPr>
      <w:r w:rsidRPr="00681497">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81497" w:rsidRPr="00681497" w:rsidRDefault="00681497" w:rsidP="00681497">
      <w:pPr>
        <w:ind w:firstLine="567"/>
        <w:jc w:val="both"/>
      </w:pPr>
      <w:r w:rsidRPr="00681497">
        <w:t>Цвет открытый – звонкий и приглушённый, тихий. Эмоциональная выразительность цвета.</w:t>
      </w:r>
    </w:p>
    <w:p w:rsidR="00681497" w:rsidRPr="00681497" w:rsidRDefault="00681497" w:rsidP="00681497">
      <w:pPr>
        <w:ind w:firstLine="567"/>
        <w:jc w:val="both"/>
      </w:pPr>
      <w:r w:rsidRPr="00681497">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681497" w:rsidRPr="00681497" w:rsidRDefault="00681497" w:rsidP="00681497">
      <w:pPr>
        <w:ind w:firstLine="567"/>
        <w:jc w:val="both"/>
      </w:pPr>
      <w:r w:rsidRPr="00681497">
        <w:lastRenderedPageBreak/>
        <w:t>Изображение сказочного персонажа с ярко выраженным характером (образ мужской или женский).</w:t>
      </w:r>
    </w:p>
    <w:p w:rsidR="00681497" w:rsidRPr="00681497" w:rsidRDefault="00681497" w:rsidP="00681497">
      <w:pPr>
        <w:ind w:firstLine="567"/>
        <w:jc w:val="both"/>
        <w:rPr>
          <w:b/>
          <w:i/>
        </w:rPr>
      </w:pPr>
      <w:r w:rsidRPr="00681497">
        <w:rPr>
          <w:b/>
          <w:i/>
        </w:rPr>
        <w:t>Модуль «Скульптура».</w:t>
      </w:r>
    </w:p>
    <w:p w:rsidR="00681497" w:rsidRPr="00681497" w:rsidRDefault="00681497" w:rsidP="00681497">
      <w:pPr>
        <w:ind w:firstLine="567"/>
        <w:jc w:val="both"/>
      </w:pPr>
      <w:r w:rsidRPr="00681497">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681497" w:rsidRPr="00681497" w:rsidRDefault="00681497" w:rsidP="00681497">
      <w:pPr>
        <w:ind w:firstLine="567"/>
        <w:jc w:val="both"/>
      </w:pPr>
      <w:r w:rsidRPr="00681497">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681497" w:rsidRPr="00681497" w:rsidRDefault="00681497" w:rsidP="00681497">
      <w:pPr>
        <w:ind w:firstLine="567"/>
        <w:jc w:val="both"/>
      </w:pPr>
      <w:r w:rsidRPr="00681497">
        <w:t>Изображение движения и статики в скульптуре: лепка из пластилина тяжёлой, неповоротливой и лёгкой, стремительной формы.</w:t>
      </w:r>
    </w:p>
    <w:p w:rsidR="00681497" w:rsidRPr="00681497" w:rsidRDefault="00681497" w:rsidP="00681497">
      <w:pPr>
        <w:ind w:firstLine="567"/>
        <w:jc w:val="both"/>
        <w:rPr>
          <w:b/>
          <w:i/>
        </w:rPr>
      </w:pPr>
      <w:r w:rsidRPr="00681497">
        <w:rPr>
          <w:b/>
          <w:i/>
        </w:rPr>
        <w:t>Модуль «Декоративно-прикладное искусство».</w:t>
      </w:r>
    </w:p>
    <w:p w:rsidR="00681497" w:rsidRPr="00681497" w:rsidRDefault="00681497" w:rsidP="00681497">
      <w:pPr>
        <w:ind w:firstLine="567"/>
        <w:jc w:val="both"/>
      </w:pPr>
      <w:r w:rsidRPr="00681497">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681497" w:rsidRPr="00681497" w:rsidRDefault="00681497" w:rsidP="00681497">
      <w:pPr>
        <w:ind w:firstLine="567"/>
        <w:jc w:val="both"/>
      </w:pPr>
      <w:r w:rsidRPr="00681497">
        <w:t>Рисунок геометрического орнамента кружева или вышивки. Декоративная композиция. Ритм пятен в декоративной аппликации.</w:t>
      </w:r>
    </w:p>
    <w:p w:rsidR="00681497" w:rsidRPr="00681497" w:rsidRDefault="00681497" w:rsidP="00681497">
      <w:pPr>
        <w:ind w:firstLine="567"/>
        <w:jc w:val="both"/>
      </w:pPr>
      <w:r w:rsidRPr="00681497">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81497" w:rsidRPr="00681497" w:rsidRDefault="00681497" w:rsidP="00681497">
      <w:pPr>
        <w:ind w:firstLine="567"/>
        <w:jc w:val="both"/>
      </w:pPr>
      <w:r w:rsidRPr="00681497">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81497" w:rsidRPr="00681497" w:rsidRDefault="00681497" w:rsidP="00681497">
      <w:pPr>
        <w:ind w:firstLine="567"/>
        <w:jc w:val="both"/>
        <w:rPr>
          <w:b/>
          <w:i/>
        </w:rPr>
      </w:pPr>
      <w:r w:rsidRPr="00681497">
        <w:rPr>
          <w:b/>
          <w:i/>
        </w:rPr>
        <w:t>Модуль «Архитектура».</w:t>
      </w:r>
    </w:p>
    <w:p w:rsidR="00681497" w:rsidRPr="00681497" w:rsidRDefault="00681497" w:rsidP="00681497">
      <w:pPr>
        <w:ind w:firstLine="567"/>
        <w:jc w:val="both"/>
      </w:pPr>
      <w:r w:rsidRPr="00681497">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81497" w:rsidRPr="00681497" w:rsidRDefault="00681497" w:rsidP="00681497">
      <w:pPr>
        <w:ind w:firstLine="567"/>
        <w:jc w:val="both"/>
      </w:pPr>
      <w:r w:rsidRPr="00681497">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681497" w:rsidRPr="00681497" w:rsidRDefault="00681497" w:rsidP="00681497">
      <w:pPr>
        <w:ind w:firstLine="567"/>
        <w:jc w:val="both"/>
        <w:rPr>
          <w:b/>
          <w:i/>
        </w:rPr>
      </w:pPr>
      <w:r w:rsidRPr="00681497">
        <w:rPr>
          <w:b/>
          <w:i/>
        </w:rPr>
        <w:t>Модуль «Восприятие произведений искусства».</w:t>
      </w:r>
    </w:p>
    <w:p w:rsidR="00681497" w:rsidRPr="00681497" w:rsidRDefault="00681497" w:rsidP="00681497">
      <w:pPr>
        <w:ind w:firstLine="567"/>
        <w:jc w:val="both"/>
      </w:pPr>
      <w:r w:rsidRPr="00681497">
        <w:t>Восприятие произведений детского творчества. Обсуждение сюжетного и эмоционального содержания детских работ.</w:t>
      </w:r>
    </w:p>
    <w:p w:rsidR="00681497" w:rsidRPr="00681497" w:rsidRDefault="00681497" w:rsidP="00681497">
      <w:pPr>
        <w:ind w:firstLine="567"/>
        <w:jc w:val="both"/>
      </w:pPr>
      <w:r w:rsidRPr="00681497">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81497" w:rsidRPr="00681497" w:rsidRDefault="00681497" w:rsidP="00681497">
      <w:pPr>
        <w:ind w:firstLine="567"/>
        <w:jc w:val="both"/>
      </w:pPr>
      <w:r w:rsidRPr="00681497">
        <w:t>Восприятие орнаментальных произведений прикладного искусства (например, кружево, шитьё, резьба и роспись).</w:t>
      </w:r>
    </w:p>
    <w:p w:rsidR="00681497" w:rsidRPr="00681497" w:rsidRDefault="00681497" w:rsidP="00681497">
      <w:pPr>
        <w:ind w:firstLine="567"/>
        <w:jc w:val="both"/>
      </w:pPr>
      <w:r w:rsidRPr="00681497">
        <w:t>Восприятие произведений живописи с активным выражением цветового состояния в природе. Произведения И.И. Левитана, Н.П. Крымова.</w:t>
      </w:r>
    </w:p>
    <w:p w:rsidR="00681497" w:rsidRPr="00681497" w:rsidRDefault="00681497" w:rsidP="00681497">
      <w:pPr>
        <w:ind w:firstLine="567"/>
        <w:jc w:val="both"/>
      </w:pPr>
      <w:r w:rsidRPr="00681497">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681497" w:rsidRPr="00681497" w:rsidRDefault="00681497" w:rsidP="00681497">
      <w:pPr>
        <w:ind w:firstLine="567"/>
        <w:jc w:val="both"/>
        <w:rPr>
          <w:b/>
          <w:i/>
        </w:rPr>
      </w:pPr>
      <w:r w:rsidRPr="00681497">
        <w:rPr>
          <w:b/>
          <w:i/>
        </w:rPr>
        <w:t>Модуль «Азбука цифровой графики».</w:t>
      </w:r>
    </w:p>
    <w:p w:rsidR="00681497" w:rsidRPr="00681497" w:rsidRDefault="00681497" w:rsidP="00681497">
      <w:pPr>
        <w:ind w:firstLine="567"/>
        <w:jc w:val="both"/>
      </w:pPr>
      <w:r w:rsidRPr="00681497">
        <w:t>Компьютерные средства изображения. Виды линий (в программе Paint или другом графическом редакторе).</w:t>
      </w:r>
    </w:p>
    <w:p w:rsidR="00681497" w:rsidRPr="00681497" w:rsidRDefault="00681497" w:rsidP="00681497">
      <w:pPr>
        <w:ind w:firstLine="567"/>
        <w:jc w:val="both"/>
      </w:pPr>
      <w:r w:rsidRPr="00681497">
        <w:t>Компьютерные средства изображения. Работа с геометрическими фигурами. Трансформация и копирование геометрических фигур в программе Paint.</w:t>
      </w:r>
    </w:p>
    <w:p w:rsidR="00681497" w:rsidRPr="00681497" w:rsidRDefault="00681497" w:rsidP="00681497">
      <w:pPr>
        <w:ind w:firstLine="567"/>
        <w:jc w:val="both"/>
      </w:pPr>
      <w:r w:rsidRPr="00681497">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681497" w:rsidRPr="00681497" w:rsidRDefault="00681497" w:rsidP="00681497">
      <w:pPr>
        <w:ind w:firstLine="567"/>
        <w:jc w:val="both"/>
      </w:pPr>
      <w:r w:rsidRPr="00681497">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681497" w:rsidRPr="00681497" w:rsidRDefault="00681497" w:rsidP="00681497">
      <w:pPr>
        <w:ind w:firstLine="567"/>
        <w:jc w:val="both"/>
      </w:pPr>
      <w:r w:rsidRPr="00681497">
        <w:lastRenderedPageBreak/>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681497" w:rsidRDefault="00681497" w:rsidP="00681497">
      <w:pPr>
        <w:ind w:firstLine="567"/>
        <w:jc w:val="both"/>
      </w:pPr>
    </w:p>
    <w:p w:rsidR="00681497" w:rsidRPr="00681497" w:rsidRDefault="00681497" w:rsidP="00681497">
      <w:pPr>
        <w:ind w:firstLine="567"/>
        <w:jc w:val="both"/>
        <w:rPr>
          <w:b/>
        </w:rPr>
      </w:pPr>
      <w:r w:rsidRPr="00681497">
        <w:rPr>
          <w:b/>
        </w:rPr>
        <w:t>Содержание обучения в 3 классе.</w:t>
      </w:r>
    </w:p>
    <w:p w:rsidR="00681497" w:rsidRPr="00681497" w:rsidRDefault="00681497" w:rsidP="00681497">
      <w:pPr>
        <w:ind w:firstLine="567"/>
        <w:jc w:val="both"/>
        <w:rPr>
          <w:b/>
          <w:i/>
        </w:rPr>
      </w:pPr>
      <w:r w:rsidRPr="00681497">
        <w:rPr>
          <w:b/>
          <w:i/>
        </w:rPr>
        <w:t>Модуль «Графика».</w:t>
      </w:r>
    </w:p>
    <w:p w:rsidR="00681497" w:rsidRPr="00681497" w:rsidRDefault="00681497" w:rsidP="00681497">
      <w:pPr>
        <w:ind w:firstLine="567"/>
        <w:jc w:val="both"/>
      </w:pPr>
      <w:r w:rsidRPr="00681497">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681497" w:rsidRPr="00681497" w:rsidRDefault="00681497" w:rsidP="00681497">
      <w:pPr>
        <w:ind w:firstLine="567"/>
        <w:jc w:val="both"/>
      </w:pPr>
      <w:r w:rsidRPr="00681497">
        <w:t>Поздравительная открытка. Открытка-пожелание. Композиция открытки: совмещение текста (шрифта) и изображения. Рисунок открытки или аппликация.</w:t>
      </w:r>
    </w:p>
    <w:p w:rsidR="00681497" w:rsidRPr="00681497" w:rsidRDefault="00681497" w:rsidP="00681497">
      <w:pPr>
        <w:ind w:firstLine="567"/>
        <w:jc w:val="both"/>
      </w:pPr>
      <w:r w:rsidRPr="00681497">
        <w:t>Эскиз плаката или афиши. Совмещение шрифта и изображения. Особенности композиции плаката.</w:t>
      </w:r>
    </w:p>
    <w:p w:rsidR="00681497" w:rsidRPr="00681497" w:rsidRDefault="00681497" w:rsidP="00681497">
      <w:pPr>
        <w:ind w:firstLine="567"/>
        <w:jc w:val="both"/>
      </w:pPr>
      <w:r w:rsidRPr="00681497">
        <w:t>Графические зарисовки карандашами по памяти или на основе наблюдений и фотографий архитектурных достопримечательностей своего города.</w:t>
      </w:r>
    </w:p>
    <w:p w:rsidR="00681497" w:rsidRPr="00681497" w:rsidRDefault="00681497" w:rsidP="00681497">
      <w:pPr>
        <w:ind w:firstLine="567"/>
        <w:jc w:val="both"/>
      </w:pPr>
      <w:r w:rsidRPr="00681497">
        <w:t>Транспорт в городе. Рисунки реальных или фантастических машин.</w:t>
      </w:r>
    </w:p>
    <w:p w:rsidR="00681497" w:rsidRPr="00681497" w:rsidRDefault="00681497" w:rsidP="00681497">
      <w:pPr>
        <w:ind w:firstLine="567"/>
        <w:jc w:val="both"/>
      </w:pPr>
      <w:r w:rsidRPr="00681497">
        <w:t>Изображение лица человека. Строение, пропорции, взаиморасположение частей лица.</w:t>
      </w:r>
    </w:p>
    <w:p w:rsidR="00681497" w:rsidRPr="00681497" w:rsidRDefault="00681497" w:rsidP="00681497">
      <w:pPr>
        <w:ind w:firstLine="567"/>
        <w:jc w:val="both"/>
      </w:pPr>
      <w:r w:rsidRPr="00681497">
        <w:t>Эскиз маски для маскарада: изображение лица – маски персонажа с ярко выраженным характером. Аппликация из цветной бумаги.</w:t>
      </w:r>
    </w:p>
    <w:p w:rsidR="00681497" w:rsidRPr="00681497" w:rsidRDefault="00681497" w:rsidP="00681497">
      <w:pPr>
        <w:ind w:firstLine="567"/>
        <w:jc w:val="both"/>
        <w:rPr>
          <w:b/>
          <w:i/>
        </w:rPr>
      </w:pPr>
      <w:r w:rsidRPr="00681497">
        <w:rPr>
          <w:b/>
          <w:i/>
        </w:rPr>
        <w:t>Модуль «Живопись».</w:t>
      </w:r>
    </w:p>
    <w:p w:rsidR="00681497" w:rsidRPr="00681497" w:rsidRDefault="00681497" w:rsidP="00681497">
      <w:pPr>
        <w:ind w:firstLine="567"/>
        <w:jc w:val="both"/>
      </w:pPr>
      <w:r w:rsidRPr="00681497">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81497" w:rsidRPr="00681497" w:rsidRDefault="00681497" w:rsidP="00681497">
      <w:pPr>
        <w:ind w:firstLine="567"/>
        <w:jc w:val="both"/>
      </w:pPr>
      <w:r w:rsidRPr="00681497">
        <w:t>Тематическая композиция «Праздник в городе». Гуашь по цветной бумаге, возможно совмещение с наклейками в виде коллажа или аппликации.</w:t>
      </w:r>
    </w:p>
    <w:p w:rsidR="00681497" w:rsidRPr="00681497" w:rsidRDefault="00681497" w:rsidP="00681497">
      <w:pPr>
        <w:ind w:firstLine="567"/>
        <w:jc w:val="both"/>
      </w:pPr>
      <w:r w:rsidRPr="00681497">
        <w:t>Натюрморт из простых предметов с натуры или по представлению. «Натюрморт-автопортрет» из предметов, характеризующих личность обучающегося.</w:t>
      </w:r>
    </w:p>
    <w:p w:rsidR="00681497" w:rsidRPr="00681497" w:rsidRDefault="00681497" w:rsidP="00681497">
      <w:pPr>
        <w:ind w:firstLine="567"/>
        <w:jc w:val="both"/>
      </w:pPr>
      <w:r w:rsidRPr="00681497">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681497" w:rsidRPr="00681497" w:rsidRDefault="00681497" w:rsidP="00681497">
      <w:pPr>
        <w:ind w:firstLine="567"/>
        <w:jc w:val="both"/>
      </w:pPr>
      <w:r w:rsidRPr="00681497">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81497" w:rsidRPr="00681497" w:rsidRDefault="00681497" w:rsidP="00681497">
      <w:pPr>
        <w:ind w:firstLine="567"/>
        <w:jc w:val="both"/>
        <w:rPr>
          <w:b/>
          <w:i/>
        </w:rPr>
      </w:pPr>
      <w:r w:rsidRPr="00681497">
        <w:rPr>
          <w:b/>
          <w:i/>
        </w:rPr>
        <w:t>Модуль «Скульптура».</w:t>
      </w:r>
    </w:p>
    <w:p w:rsidR="00681497" w:rsidRPr="00681497" w:rsidRDefault="00681497" w:rsidP="00681497">
      <w:pPr>
        <w:ind w:firstLine="567"/>
        <w:jc w:val="both"/>
      </w:pPr>
      <w:r w:rsidRPr="00681497">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81497" w:rsidRPr="00681497" w:rsidRDefault="00681497" w:rsidP="00681497">
      <w:pPr>
        <w:ind w:firstLine="567"/>
        <w:jc w:val="both"/>
      </w:pPr>
      <w:r w:rsidRPr="00681497">
        <w:t>Лепка сказочного персонажа на основе сюжета известной сказки или создание этого персонажа путём бумагопластики.</w:t>
      </w:r>
    </w:p>
    <w:p w:rsidR="00681497" w:rsidRPr="00681497" w:rsidRDefault="00681497" w:rsidP="00681497">
      <w:pPr>
        <w:ind w:firstLine="567"/>
        <w:jc w:val="both"/>
      </w:pPr>
      <w:r w:rsidRPr="00681497">
        <w:t>Освоение знаний о видах скульптуры (по назначению) и жанрах скульптуры (по сюжету изображения).</w:t>
      </w:r>
    </w:p>
    <w:p w:rsidR="00681497" w:rsidRPr="00681497" w:rsidRDefault="00681497" w:rsidP="00681497">
      <w:pPr>
        <w:ind w:firstLine="567"/>
        <w:jc w:val="both"/>
      </w:pPr>
      <w:r w:rsidRPr="00681497">
        <w:t>Лепка эскиза парковой скульптуры. Выражение пластики движения в скульптуре. Работа с пластилином или глиной.</w:t>
      </w:r>
    </w:p>
    <w:p w:rsidR="00681497" w:rsidRPr="00681497" w:rsidRDefault="00681497" w:rsidP="00681497">
      <w:pPr>
        <w:ind w:firstLine="567"/>
        <w:jc w:val="both"/>
        <w:rPr>
          <w:b/>
          <w:i/>
        </w:rPr>
      </w:pPr>
      <w:r w:rsidRPr="00681497">
        <w:rPr>
          <w:b/>
          <w:i/>
        </w:rPr>
        <w:t>Модуль «Декоративно-прикладное искусство».</w:t>
      </w:r>
    </w:p>
    <w:p w:rsidR="00681497" w:rsidRPr="00681497" w:rsidRDefault="00681497" w:rsidP="00681497">
      <w:pPr>
        <w:ind w:firstLine="567"/>
        <w:jc w:val="both"/>
      </w:pPr>
      <w:r w:rsidRPr="00681497">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81497" w:rsidRPr="00681497" w:rsidRDefault="00681497" w:rsidP="00681497">
      <w:pPr>
        <w:ind w:firstLine="567"/>
        <w:jc w:val="both"/>
      </w:pPr>
      <w:r w:rsidRPr="00681497">
        <w:t>Эскизы орнаментов для росписи тканей. Раппорт. Трафарет и создание орнамента при помощи печаток или штампов.</w:t>
      </w:r>
    </w:p>
    <w:p w:rsidR="00681497" w:rsidRPr="00681497" w:rsidRDefault="00681497" w:rsidP="00681497">
      <w:pPr>
        <w:ind w:firstLine="567"/>
        <w:jc w:val="both"/>
      </w:pPr>
      <w:r w:rsidRPr="00681497">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681497" w:rsidRPr="00681497" w:rsidRDefault="00681497" w:rsidP="00681497">
      <w:pPr>
        <w:ind w:firstLine="567"/>
        <w:jc w:val="both"/>
      </w:pPr>
      <w:r w:rsidRPr="00681497">
        <w:lastRenderedPageBreak/>
        <w:t>Проектирование (эскизы) декоративных украшений в городе, например, ажурные ограды, украшения фонарей, скамеек, киосков, подставок для цветов.</w:t>
      </w:r>
    </w:p>
    <w:p w:rsidR="00681497" w:rsidRPr="00681497" w:rsidRDefault="00681497" w:rsidP="00681497">
      <w:pPr>
        <w:ind w:firstLine="567"/>
        <w:jc w:val="both"/>
        <w:rPr>
          <w:b/>
          <w:i/>
        </w:rPr>
      </w:pPr>
      <w:r w:rsidRPr="00681497">
        <w:rPr>
          <w:b/>
          <w:i/>
        </w:rPr>
        <w:t>Модуль «Архитектура».</w:t>
      </w:r>
    </w:p>
    <w:p w:rsidR="00681497" w:rsidRPr="00681497" w:rsidRDefault="00681497" w:rsidP="00681497">
      <w:pPr>
        <w:ind w:firstLine="567"/>
        <w:jc w:val="both"/>
      </w:pPr>
      <w:r w:rsidRPr="00681497">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681497" w:rsidRPr="00681497" w:rsidRDefault="00681497" w:rsidP="00681497">
      <w:pPr>
        <w:ind w:firstLine="567"/>
        <w:jc w:val="both"/>
      </w:pPr>
      <w:r w:rsidRPr="00681497">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681497" w:rsidRPr="00681497" w:rsidRDefault="00681497" w:rsidP="00681497">
      <w:pPr>
        <w:ind w:firstLine="567"/>
        <w:jc w:val="both"/>
        <w:rPr>
          <w:b/>
          <w:i/>
        </w:rPr>
      </w:pPr>
      <w:r w:rsidRPr="00681497">
        <w:rPr>
          <w:b/>
          <w:i/>
        </w:rPr>
        <w:t>Модуль «Восприятие произведений искусства».</w:t>
      </w:r>
    </w:p>
    <w:p w:rsidR="00681497" w:rsidRPr="00681497" w:rsidRDefault="00681497" w:rsidP="00681497">
      <w:pPr>
        <w:ind w:firstLine="567"/>
        <w:jc w:val="both"/>
      </w:pPr>
      <w:r w:rsidRPr="00681497">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681497" w:rsidRPr="00681497" w:rsidRDefault="00681497" w:rsidP="00681497">
      <w:pPr>
        <w:ind w:firstLine="567"/>
        <w:jc w:val="both"/>
      </w:pPr>
      <w:r w:rsidRPr="00681497">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81497" w:rsidRPr="00681497" w:rsidRDefault="00681497" w:rsidP="00681497">
      <w:pPr>
        <w:ind w:firstLine="567"/>
        <w:jc w:val="both"/>
      </w:pPr>
      <w:r w:rsidRPr="00681497">
        <w:t>Виртуальное путешествие: памятники архитектуры в Москве и Санкт-Петербурге (обзор памятников по выбору учителя).</w:t>
      </w:r>
    </w:p>
    <w:p w:rsidR="00681497" w:rsidRPr="00681497" w:rsidRDefault="00681497" w:rsidP="00681497">
      <w:pPr>
        <w:ind w:firstLine="567"/>
        <w:jc w:val="both"/>
      </w:pPr>
      <w:r w:rsidRPr="00681497">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81497" w:rsidRPr="00681497" w:rsidRDefault="00681497" w:rsidP="00681497">
      <w:pPr>
        <w:ind w:firstLine="567"/>
        <w:jc w:val="both"/>
      </w:pPr>
      <w:r w:rsidRPr="00681497">
        <w:t>Знания о видах пространственных искусств: виды определяются по назначению произведений в жизни людей.</w:t>
      </w:r>
    </w:p>
    <w:p w:rsidR="00681497" w:rsidRPr="00681497" w:rsidRDefault="00681497" w:rsidP="00681497">
      <w:pPr>
        <w:ind w:firstLine="567"/>
        <w:jc w:val="both"/>
      </w:pPr>
      <w:r w:rsidRPr="00681497">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681497" w:rsidRPr="00681497" w:rsidRDefault="00681497" w:rsidP="00681497">
      <w:pPr>
        <w:ind w:firstLine="567"/>
        <w:jc w:val="both"/>
      </w:pPr>
      <w:r w:rsidRPr="00681497">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rsidR="00681497" w:rsidRPr="00681497" w:rsidRDefault="00681497" w:rsidP="00681497">
      <w:pPr>
        <w:ind w:firstLine="567"/>
        <w:jc w:val="both"/>
      </w:pPr>
      <w:r w:rsidRPr="00681497">
        <w:t>Представления о произведениях крупнейших отечественных портретистов: В.И. Сурикова, И.Е. Репина, В.А. Серова и других.</w:t>
      </w:r>
    </w:p>
    <w:p w:rsidR="00681497" w:rsidRPr="00681497" w:rsidRDefault="00681497" w:rsidP="00681497">
      <w:pPr>
        <w:ind w:firstLine="567"/>
        <w:jc w:val="both"/>
        <w:rPr>
          <w:b/>
          <w:i/>
        </w:rPr>
      </w:pPr>
      <w:r w:rsidRPr="00681497">
        <w:rPr>
          <w:b/>
          <w:i/>
        </w:rPr>
        <w:t>Модуль «Азбука цифровой графики».</w:t>
      </w:r>
    </w:p>
    <w:p w:rsidR="00681497" w:rsidRPr="00681497" w:rsidRDefault="00681497" w:rsidP="00681497">
      <w:pPr>
        <w:ind w:firstLine="567"/>
        <w:jc w:val="both"/>
      </w:pPr>
      <w:r w:rsidRPr="00681497">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681497" w:rsidRPr="00681497" w:rsidRDefault="00681497" w:rsidP="00681497">
      <w:pPr>
        <w:ind w:firstLine="567"/>
        <w:jc w:val="both"/>
      </w:pPr>
      <w:r w:rsidRPr="00681497">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81497" w:rsidRPr="00681497" w:rsidRDefault="00681497" w:rsidP="00681497">
      <w:pPr>
        <w:ind w:firstLine="567"/>
        <w:jc w:val="both"/>
      </w:pPr>
      <w:r w:rsidRPr="00681497">
        <w:t>Изображение и изучение мимики лица в программе Paint (или другом графическом редакторе).</w:t>
      </w:r>
    </w:p>
    <w:p w:rsidR="00681497" w:rsidRPr="00681497" w:rsidRDefault="00681497" w:rsidP="00681497">
      <w:pPr>
        <w:ind w:firstLine="567"/>
        <w:jc w:val="both"/>
      </w:pPr>
      <w:r w:rsidRPr="00681497">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81497" w:rsidRPr="00681497" w:rsidRDefault="00681497" w:rsidP="00681497">
      <w:pPr>
        <w:ind w:firstLine="567"/>
        <w:jc w:val="both"/>
      </w:pPr>
      <w:r w:rsidRPr="00681497">
        <w:t>Редактирование фотографий в программе Picture Manager: изменение яркости, контраста, насыщенности цвета; обрезка, поворот, отражение.</w:t>
      </w:r>
    </w:p>
    <w:p w:rsidR="00681497" w:rsidRPr="00681497" w:rsidRDefault="00681497" w:rsidP="00681497">
      <w:pPr>
        <w:ind w:firstLine="567"/>
        <w:jc w:val="both"/>
      </w:pPr>
      <w:r w:rsidRPr="00681497">
        <w:t>Виртуальные путешествия в главные художественные музеи и музеи местные (по выбору учителя).</w:t>
      </w:r>
    </w:p>
    <w:p w:rsidR="00681497" w:rsidRDefault="00681497" w:rsidP="00681497">
      <w:pPr>
        <w:ind w:firstLine="567"/>
        <w:jc w:val="both"/>
      </w:pPr>
    </w:p>
    <w:p w:rsidR="00681497" w:rsidRDefault="00681497" w:rsidP="00681497">
      <w:pPr>
        <w:ind w:firstLine="567"/>
        <w:jc w:val="both"/>
      </w:pPr>
    </w:p>
    <w:p w:rsidR="00681497" w:rsidRPr="00681497" w:rsidRDefault="00681497" w:rsidP="00681497">
      <w:pPr>
        <w:ind w:firstLine="567"/>
        <w:jc w:val="both"/>
        <w:rPr>
          <w:b/>
        </w:rPr>
      </w:pPr>
      <w:r w:rsidRPr="00681497">
        <w:rPr>
          <w:b/>
        </w:rPr>
        <w:lastRenderedPageBreak/>
        <w:t>Содержание обучения в 4 классе.</w:t>
      </w:r>
    </w:p>
    <w:p w:rsidR="00681497" w:rsidRPr="00681497" w:rsidRDefault="00681497" w:rsidP="00681497">
      <w:pPr>
        <w:ind w:firstLine="567"/>
        <w:jc w:val="both"/>
        <w:rPr>
          <w:b/>
          <w:i/>
        </w:rPr>
      </w:pPr>
      <w:r w:rsidRPr="00681497">
        <w:rPr>
          <w:b/>
          <w:i/>
        </w:rPr>
        <w:t>Модуль «Графика».</w:t>
      </w:r>
    </w:p>
    <w:p w:rsidR="00681497" w:rsidRPr="00681497" w:rsidRDefault="00681497" w:rsidP="00681497">
      <w:pPr>
        <w:ind w:firstLine="567"/>
        <w:jc w:val="both"/>
      </w:pPr>
      <w:r w:rsidRPr="00681497">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81497" w:rsidRPr="00681497" w:rsidRDefault="00681497" w:rsidP="00681497">
      <w:pPr>
        <w:ind w:firstLine="567"/>
        <w:jc w:val="both"/>
      </w:pPr>
      <w:r w:rsidRPr="00681497">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81497" w:rsidRPr="00681497" w:rsidRDefault="00681497" w:rsidP="00681497">
      <w:pPr>
        <w:ind w:firstLine="567"/>
        <w:jc w:val="both"/>
      </w:pPr>
      <w:r w:rsidRPr="00681497">
        <w:t>Графическое изображение героев былин, древних легенд, сказок и сказаний разных народов.</w:t>
      </w:r>
    </w:p>
    <w:p w:rsidR="00681497" w:rsidRPr="00681497" w:rsidRDefault="00681497" w:rsidP="00681497">
      <w:pPr>
        <w:ind w:firstLine="567"/>
        <w:jc w:val="both"/>
      </w:pPr>
      <w:r w:rsidRPr="00681497">
        <w:t>Изображение города – тематическая графическая композиция; использование карандаша, мелков, фломастеров (смешанная техника).</w:t>
      </w:r>
    </w:p>
    <w:p w:rsidR="00681497" w:rsidRPr="00681497" w:rsidRDefault="00681497" w:rsidP="00681497">
      <w:pPr>
        <w:ind w:firstLine="567"/>
        <w:jc w:val="both"/>
        <w:rPr>
          <w:b/>
          <w:i/>
        </w:rPr>
      </w:pPr>
      <w:r w:rsidRPr="00681497">
        <w:rPr>
          <w:b/>
          <w:i/>
        </w:rPr>
        <w:t>Модуль «Живопись».</w:t>
      </w:r>
    </w:p>
    <w:p w:rsidR="00681497" w:rsidRPr="00681497" w:rsidRDefault="00681497" w:rsidP="00681497">
      <w:pPr>
        <w:ind w:firstLine="567"/>
        <w:jc w:val="both"/>
      </w:pPr>
      <w:r w:rsidRPr="00681497">
        <w:t>Красота природы разных климатических зон, создание пейзажных композиций (горный, степной, среднерусский ландшафт).</w:t>
      </w:r>
    </w:p>
    <w:p w:rsidR="00681497" w:rsidRPr="00681497" w:rsidRDefault="00681497" w:rsidP="00681497">
      <w:pPr>
        <w:ind w:firstLine="567"/>
        <w:jc w:val="both"/>
      </w:pPr>
      <w:r w:rsidRPr="00681497">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81497" w:rsidRPr="00681497" w:rsidRDefault="00681497" w:rsidP="00681497">
      <w:pPr>
        <w:ind w:firstLine="567"/>
        <w:jc w:val="both"/>
      </w:pPr>
      <w:r w:rsidRPr="00681497">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81497" w:rsidRPr="00681497" w:rsidRDefault="00681497" w:rsidP="00681497">
      <w:pPr>
        <w:ind w:firstLine="567"/>
        <w:jc w:val="both"/>
        <w:rPr>
          <w:b/>
          <w:i/>
        </w:rPr>
      </w:pPr>
      <w:r w:rsidRPr="00681497">
        <w:rPr>
          <w:b/>
          <w:i/>
        </w:rPr>
        <w:t>Модуль «Скульптура».</w:t>
      </w:r>
    </w:p>
    <w:p w:rsidR="00681497" w:rsidRPr="00681497" w:rsidRDefault="00681497" w:rsidP="00681497">
      <w:pPr>
        <w:ind w:firstLine="567"/>
        <w:jc w:val="both"/>
      </w:pPr>
      <w:r w:rsidRPr="00681497">
        <w:t>Знакомство со скульптурными памятниками героям и мемориальными комплексами.</w:t>
      </w:r>
    </w:p>
    <w:p w:rsidR="00681497" w:rsidRPr="00681497" w:rsidRDefault="00681497" w:rsidP="00681497">
      <w:pPr>
        <w:ind w:firstLine="567"/>
        <w:jc w:val="both"/>
      </w:pPr>
      <w:r w:rsidRPr="00681497">
        <w:t>Создание эскиза памятника народному герою. Работа с пластилином или глиной. Выражение значительности, трагизма и победительной силы.</w:t>
      </w:r>
    </w:p>
    <w:p w:rsidR="00681497" w:rsidRPr="00681497" w:rsidRDefault="00681497" w:rsidP="00681497">
      <w:pPr>
        <w:ind w:firstLine="567"/>
        <w:jc w:val="both"/>
        <w:rPr>
          <w:b/>
          <w:i/>
        </w:rPr>
      </w:pPr>
      <w:r w:rsidRPr="00681497">
        <w:rPr>
          <w:b/>
          <w:i/>
        </w:rPr>
        <w:t>Модуль «Декоративно-прикладное искусство».</w:t>
      </w:r>
    </w:p>
    <w:p w:rsidR="00681497" w:rsidRPr="00681497" w:rsidRDefault="00681497" w:rsidP="00681497">
      <w:pPr>
        <w:ind w:firstLine="567"/>
        <w:jc w:val="both"/>
      </w:pPr>
      <w:r w:rsidRPr="00681497">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681497" w:rsidRPr="00681497" w:rsidRDefault="00681497" w:rsidP="00681497">
      <w:pPr>
        <w:ind w:firstLine="567"/>
        <w:jc w:val="both"/>
      </w:pPr>
      <w:r w:rsidRPr="00681497">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681497" w:rsidRPr="00681497" w:rsidRDefault="00681497" w:rsidP="00681497">
      <w:pPr>
        <w:ind w:firstLine="567"/>
        <w:jc w:val="both"/>
      </w:pPr>
      <w:r w:rsidRPr="00681497">
        <w:t>Орнаментальное украшение каменной архитектуры в памятниках русской культуры, каменная резьба, росписи стен, изразцы.</w:t>
      </w:r>
    </w:p>
    <w:p w:rsidR="00681497" w:rsidRPr="00681497" w:rsidRDefault="00681497" w:rsidP="00681497">
      <w:pPr>
        <w:ind w:firstLine="567"/>
        <w:jc w:val="both"/>
      </w:pPr>
      <w:r w:rsidRPr="00681497">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81497" w:rsidRPr="00681497" w:rsidRDefault="00681497" w:rsidP="00681497">
      <w:pPr>
        <w:ind w:firstLine="567"/>
        <w:jc w:val="both"/>
      </w:pPr>
      <w:r w:rsidRPr="00681497">
        <w:t>Женский и мужской костюмы в традициях разных народов.</w:t>
      </w:r>
    </w:p>
    <w:p w:rsidR="00681497" w:rsidRPr="00681497" w:rsidRDefault="00681497" w:rsidP="00681497">
      <w:pPr>
        <w:ind w:firstLine="567"/>
        <w:jc w:val="both"/>
      </w:pPr>
      <w:r w:rsidRPr="00681497">
        <w:t>Своеобразие одежды разных эпох и культур.</w:t>
      </w:r>
    </w:p>
    <w:p w:rsidR="00681497" w:rsidRPr="00681497" w:rsidRDefault="00681497" w:rsidP="00681497">
      <w:pPr>
        <w:ind w:firstLine="567"/>
        <w:jc w:val="both"/>
        <w:rPr>
          <w:b/>
          <w:i/>
        </w:rPr>
      </w:pPr>
      <w:r w:rsidRPr="00681497">
        <w:rPr>
          <w:b/>
          <w:i/>
        </w:rPr>
        <w:t>Модуль «Архитектура».</w:t>
      </w:r>
    </w:p>
    <w:p w:rsidR="00681497" w:rsidRPr="00681497" w:rsidRDefault="00681497" w:rsidP="00681497">
      <w:pPr>
        <w:ind w:firstLine="567"/>
        <w:jc w:val="both"/>
      </w:pPr>
      <w:r w:rsidRPr="00681497">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81497" w:rsidRPr="00681497" w:rsidRDefault="00681497" w:rsidP="00681497">
      <w:pPr>
        <w:ind w:firstLine="567"/>
        <w:jc w:val="both"/>
      </w:pPr>
      <w:r w:rsidRPr="00681497">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81497" w:rsidRPr="00681497" w:rsidRDefault="00681497" w:rsidP="00681497">
      <w:pPr>
        <w:ind w:firstLine="567"/>
        <w:jc w:val="both"/>
      </w:pPr>
      <w:r w:rsidRPr="00681497">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81497" w:rsidRPr="00681497" w:rsidRDefault="00681497" w:rsidP="00681497">
      <w:pPr>
        <w:ind w:firstLine="567"/>
        <w:jc w:val="both"/>
      </w:pPr>
      <w:r w:rsidRPr="00681497">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81497" w:rsidRPr="00681497" w:rsidRDefault="00681497" w:rsidP="00681497">
      <w:pPr>
        <w:ind w:firstLine="567"/>
        <w:jc w:val="both"/>
      </w:pPr>
      <w:r w:rsidRPr="00681497">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81497" w:rsidRPr="00681497" w:rsidRDefault="00681497" w:rsidP="00681497">
      <w:pPr>
        <w:ind w:firstLine="567"/>
        <w:jc w:val="both"/>
      </w:pPr>
      <w:r w:rsidRPr="00681497">
        <w:lastRenderedPageBreak/>
        <w:t>Понимание значения для современных людей сохранения культурного наследия.</w:t>
      </w:r>
    </w:p>
    <w:p w:rsidR="00681497" w:rsidRPr="00D34E5D" w:rsidRDefault="00681497" w:rsidP="00681497">
      <w:pPr>
        <w:ind w:firstLine="567"/>
        <w:jc w:val="both"/>
        <w:rPr>
          <w:b/>
          <w:i/>
        </w:rPr>
      </w:pPr>
      <w:r w:rsidRPr="00D34E5D">
        <w:rPr>
          <w:b/>
          <w:i/>
        </w:rPr>
        <w:t>Модуль «Восприятие произведений искусства».</w:t>
      </w:r>
    </w:p>
    <w:p w:rsidR="00681497" w:rsidRPr="00681497" w:rsidRDefault="00681497" w:rsidP="00681497">
      <w:pPr>
        <w:ind w:firstLine="567"/>
        <w:jc w:val="both"/>
      </w:pPr>
      <w:r w:rsidRPr="00681497">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681497" w:rsidRPr="00681497" w:rsidRDefault="00681497" w:rsidP="00681497">
      <w:pPr>
        <w:ind w:firstLine="567"/>
        <w:jc w:val="both"/>
      </w:pPr>
      <w:r w:rsidRPr="00681497">
        <w:t>Примеры произведений великих европейских художников: Леонардо да Винчи, Рафаэля, Рембрандта, Пикассо (и других по выбору учителя).</w:t>
      </w:r>
    </w:p>
    <w:p w:rsidR="00681497" w:rsidRPr="00681497" w:rsidRDefault="00681497" w:rsidP="00681497">
      <w:pPr>
        <w:ind w:firstLine="567"/>
        <w:jc w:val="both"/>
      </w:pPr>
      <w:r w:rsidRPr="00681497">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81497" w:rsidRPr="00681497" w:rsidRDefault="00681497" w:rsidP="00681497">
      <w:pPr>
        <w:ind w:firstLine="567"/>
        <w:jc w:val="both"/>
      </w:pPr>
      <w:r w:rsidRPr="00681497">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81497" w:rsidRPr="00681497" w:rsidRDefault="00681497" w:rsidP="00681497">
      <w:pPr>
        <w:ind w:firstLine="567"/>
        <w:jc w:val="both"/>
      </w:pPr>
      <w:r w:rsidRPr="00681497">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681497" w:rsidRPr="00D34E5D" w:rsidRDefault="00681497" w:rsidP="00681497">
      <w:pPr>
        <w:ind w:firstLine="567"/>
        <w:jc w:val="both"/>
        <w:rPr>
          <w:b/>
          <w:i/>
        </w:rPr>
      </w:pPr>
      <w:r w:rsidRPr="00D34E5D">
        <w:rPr>
          <w:b/>
          <w:i/>
        </w:rPr>
        <w:t>Модуль «Азбука цифровой графики».</w:t>
      </w:r>
    </w:p>
    <w:p w:rsidR="00681497" w:rsidRPr="00681497" w:rsidRDefault="00681497" w:rsidP="00681497">
      <w:pPr>
        <w:ind w:firstLine="567"/>
        <w:jc w:val="both"/>
      </w:pPr>
      <w:r w:rsidRPr="00681497">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681497" w:rsidRPr="00681497" w:rsidRDefault="00681497" w:rsidP="00681497">
      <w:pPr>
        <w:ind w:firstLine="567"/>
        <w:jc w:val="both"/>
      </w:pPr>
      <w:r w:rsidRPr="00681497">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681497" w:rsidRPr="00681497" w:rsidRDefault="00681497" w:rsidP="00681497">
      <w:pPr>
        <w:ind w:firstLine="567"/>
        <w:jc w:val="both"/>
      </w:pPr>
      <w:r w:rsidRPr="00681497">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81497" w:rsidRPr="00681497" w:rsidRDefault="00681497" w:rsidP="00681497">
      <w:pPr>
        <w:ind w:firstLine="567"/>
        <w:jc w:val="both"/>
      </w:pPr>
      <w:r w:rsidRPr="00681497">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81497" w:rsidRPr="00681497" w:rsidRDefault="00681497" w:rsidP="00681497">
      <w:pPr>
        <w:ind w:firstLine="567"/>
        <w:jc w:val="both"/>
      </w:pPr>
      <w:r w:rsidRPr="00681497">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81497" w:rsidRPr="00681497" w:rsidRDefault="00681497" w:rsidP="00681497">
      <w:pPr>
        <w:ind w:firstLine="567"/>
        <w:jc w:val="both"/>
      </w:pPr>
      <w:r w:rsidRPr="00681497">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681497" w:rsidRPr="00681497" w:rsidRDefault="00681497" w:rsidP="00681497">
      <w:pPr>
        <w:ind w:firstLine="567"/>
        <w:jc w:val="both"/>
      </w:pPr>
      <w:r w:rsidRPr="00681497">
        <w:t>Виртуальные тематические путешествия по художественным музеям мира.</w:t>
      </w:r>
    </w:p>
    <w:p w:rsidR="00D34E5D" w:rsidRDefault="00D34E5D" w:rsidP="00681497">
      <w:pPr>
        <w:ind w:firstLine="567"/>
        <w:jc w:val="both"/>
      </w:pPr>
    </w:p>
    <w:p w:rsidR="00681497" w:rsidRPr="00D34E5D" w:rsidRDefault="00681497" w:rsidP="00681497">
      <w:pPr>
        <w:ind w:firstLine="567"/>
        <w:jc w:val="both"/>
        <w:rPr>
          <w:b/>
          <w:i/>
        </w:rPr>
      </w:pPr>
      <w:r w:rsidRPr="00D34E5D">
        <w:rPr>
          <w:b/>
          <w:i/>
        </w:rPr>
        <w:t>Планируемые результаты освоения программы по изобразительному искусству на уровне начального общего образования.</w:t>
      </w:r>
    </w:p>
    <w:p w:rsidR="00681497" w:rsidRPr="00681497" w:rsidRDefault="00681497" w:rsidP="00681497">
      <w:pPr>
        <w:ind w:firstLine="567"/>
        <w:jc w:val="both"/>
      </w:pPr>
      <w:r w:rsidRPr="00681497">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81497" w:rsidRPr="00D34E5D" w:rsidRDefault="00681497" w:rsidP="00681497">
      <w:pPr>
        <w:ind w:firstLine="567"/>
        <w:jc w:val="both"/>
        <w:rPr>
          <w:b/>
          <w:i/>
        </w:rPr>
      </w:pPr>
      <w:r w:rsidRPr="00D34E5D">
        <w:rPr>
          <w:b/>
          <w:i/>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rsidR="00681497" w:rsidRPr="00681497" w:rsidRDefault="00681497" w:rsidP="00681497">
      <w:pPr>
        <w:ind w:firstLine="567"/>
        <w:jc w:val="both"/>
      </w:pPr>
      <w:r w:rsidRPr="00681497">
        <w:t>уважение и ценностное отношение к своей Родине – России;</w:t>
      </w:r>
    </w:p>
    <w:p w:rsidR="00681497" w:rsidRPr="00681497" w:rsidRDefault="00681497" w:rsidP="00681497">
      <w:pPr>
        <w:ind w:firstLine="567"/>
        <w:jc w:val="both"/>
      </w:pPr>
      <w:r w:rsidRPr="00681497">
        <w:t>ценностно-смысловые ориентации и установки, отражающие индивидуально-личностные позиции и социально значимые личностные качества;</w:t>
      </w:r>
    </w:p>
    <w:p w:rsidR="00681497" w:rsidRPr="00681497" w:rsidRDefault="00681497" w:rsidP="00681497">
      <w:pPr>
        <w:ind w:firstLine="567"/>
        <w:jc w:val="both"/>
      </w:pPr>
      <w:r w:rsidRPr="00681497">
        <w:lastRenderedPageBreak/>
        <w:t>духовно-нравственное развитие обучающихся;</w:t>
      </w:r>
    </w:p>
    <w:p w:rsidR="00681497" w:rsidRPr="00681497" w:rsidRDefault="00681497" w:rsidP="00681497">
      <w:pPr>
        <w:ind w:firstLine="567"/>
        <w:jc w:val="both"/>
      </w:pPr>
      <w:r w:rsidRPr="00681497">
        <w:t>мотивация к познанию и обучению, готовность к саморазвитию и активному участию в социально-значимой деятельности;</w:t>
      </w:r>
    </w:p>
    <w:p w:rsidR="00681497" w:rsidRPr="00681497" w:rsidRDefault="00681497" w:rsidP="00681497">
      <w:pPr>
        <w:ind w:firstLine="567"/>
        <w:jc w:val="both"/>
      </w:pPr>
      <w:r w:rsidRPr="00681497">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681497" w:rsidRPr="00681497" w:rsidRDefault="00681497" w:rsidP="00681497">
      <w:pPr>
        <w:ind w:firstLine="567"/>
        <w:jc w:val="both"/>
      </w:pPr>
      <w:r w:rsidRPr="00D34E5D">
        <w:rPr>
          <w:b/>
          <w:i/>
        </w:rPr>
        <w:t>Патриотическое воспитание</w:t>
      </w:r>
      <w:r w:rsidRPr="00681497">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681497" w:rsidRPr="00681497" w:rsidRDefault="00681497" w:rsidP="00681497">
      <w:pPr>
        <w:ind w:firstLine="567"/>
        <w:jc w:val="both"/>
      </w:pPr>
      <w:r w:rsidRPr="00D34E5D">
        <w:rPr>
          <w:b/>
          <w:i/>
        </w:rPr>
        <w:t>Гражданское воспитание</w:t>
      </w:r>
      <w:r w:rsidRPr="00681497">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81497" w:rsidRPr="00681497" w:rsidRDefault="00681497" w:rsidP="00681497">
      <w:pPr>
        <w:ind w:firstLine="567"/>
        <w:jc w:val="both"/>
      </w:pPr>
      <w:r w:rsidRPr="00D34E5D">
        <w:rPr>
          <w:b/>
          <w:i/>
        </w:rPr>
        <w:t>Духовно-нравственное воспитание</w:t>
      </w:r>
      <w:r w:rsidRPr="00681497">
        <w:t xml:space="preserve">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81497" w:rsidRPr="00681497" w:rsidRDefault="00681497" w:rsidP="00681497">
      <w:pPr>
        <w:ind w:firstLine="567"/>
        <w:jc w:val="both"/>
      </w:pPr>
      <w:r w:rsidRPr="00D34E5D">
        <w:rPr>
          <w:b/>
          <w:i/>
        </w:rPr>
        <w:t>Эстетическое воспитание</w:t>
      </w:r>
      <w:r w:rsidRPr="00681497">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681497" w:rsidRPr="00681497" w:rsidRDefault="00681497" w:rsidP="00681497">
      <w:pPr>
        <w:ind w:firstLine="567"/>
        <w:jc w:val="both"/>
      </w:pPr>
      <w:r w:rsidRPr="00D34E5D">
        <w:rPr>
          <w:b/>
          <w:i/>
        </w:rPr>
        <w:t>Ценности познавательной деятельности</w:t>
      </w:r>
      <w:r w:rsidRPr="00681497">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681497" w:rsidRPr="00681497" w:rsidRDefault="00681497" w:rsidP="00681497">
      <w:pPr>
        <w:ind w:firstLine="567"/>
        <w:jc w:val="both"/>
      </w:pPr>
      <w:r w:rsidRPr="00D34E5D">
        <w:rPr>
          <w:b/>
          <w:i/>
        </w:rPr>
        <w:t>Экологическое воспитание</w:t>
      </w:r>
      <w:r w:rsidRPr="00681497">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81497" w:rsidRPr="00681497" w:rsidRDefault="00681497" w:rsidP="00681497">
      <w:pPr>
        <w:ind w:firstLine="567"/>
        <w:jc w:val="both"/>
      </w:pPr>
      <w:r w:rsidRPr="00D34E5D">
        <w:rPr>
          <w:b/>
          <w:i/>
        </w:rPr>
        <w:t>Трудовое воспитание</w:t>
      </w:r>
      <w:r w:rsidRPr="00681497">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10" w:name="_Toc124264881"/>
    </w:p>
    <w:p w:rsidR="00D34E5D" w:rsidRDefault="00D34E5D" w:rsidP="00681497">
      <w:pPr>
        <w:ind w:firstLine="567"/>
        <w:jc w:val="both"/>
      </w:pPr>
    </w:p>
    <w:p w:rsidR="00681497" w:rsidRPr="00681497" w:rsidRDefault="00681497" w:rsidP="00681497">
      <w:pPr>
        <w:ind w:firstLine="567"/>
        <w:jc w:val="both"/>
      </w:pPr>
      <w:r w:rsidRPr="00681497">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bookmarkEnd w:id="10"/>
    <w:p w:rsidR="00681497" w:rsidRPr="00D34E5D" w:rsidRDefault="00681497" w:rsidP="00681497">
      <w:pPr>
        <w:ind w:firstLine="567"/>
        <w:jc w:val="both"/>
        <w:rPr>
          <w:b/>
          <w:i/>
        </w:rPr>
      </w:pPr>
      <w:r w:rsidRPr="00D34E5D">
        <w:rPr>
          <w:b/>
          <w:i/>
        </w:rPr>
        <w:t>Пространственные представления и сенсорные способности:</w:t>
      </w:r>
    </w:p>
    <w:p w:rsidR="00681497" w:rsidRPr="00681497" w:rsidRDefault="00681497" w:rsidP="00681497">
      <w:pPr>
        <w:ind w:firstLine="567"/>
        <w:jc w:val="both"/>
      </w:pPr>
      <w:r w:rsidRPr="00681497">
        <w:t>характеризовать форму предмета, конструкции;</w:t>
      </w:r>
    </w:p>
    <w:p w:rsidR="00681497" w:rsidRPr="00681497" w:rsidRDefault="00681497" w:rsidP="00681497">
      <w:pPr>
        <w:ind w:firstLine="567"/>
        <w:jc w:val="both"/>
      </w:pPr>
      <w:r w:rsidRPr="00681497">
        <w:t>выявлять доминантные черты (характерные особенности) в визуальном образе;</w:t>
      </w:r>
    </w:p>
    <w:p w:rsidR="00681497" w:rsidRPr="00681497" w:rsidRDefault="00681497" w:rsidP="00681497">
      <w:pPr>
        <w:ind w:firstLine="567"/>
        <w:jc w:val="both"/>
      </w:pPr>
      <w:r w:rsidRPr="00681497">
        <w:t>сравнивать плоскостные и пространственные объекты по заданным основаниям;</w:t>
      </w:r>
    </w:p>
    <w:p w:rsidR="00681497" w:rsidRPr="00681497" w:rsidRDefault="00681497" w:rsidP="00681497">
      <w:pPr>
        <w:ind w:firstLine="567"/>
        <w:jc w:val="both"/>
      </w:pPr>
      <w:r w:rsidRPr="00681497">
        <w:t>находить ассоциативные связи между визуальными образами разных форм и предметов;</w:t>
      </w:r>
    </w:p>
    <w:p w:rsidR="00681497" w:rsidRPr="00681497" w:rsidRDefault="00681497" w:rsidP="00681497">
      <w:pPr>
        <w:ind w:firstLine="567"/>
        <w:jc w:val="both"/>
      </w:pPr>
      <w:r w:rsidRPr="00681497">
        <w:t>сопоставлять части и целое в видимом образе, предмете, конструкции;</w:t>
      </w:r>
    </w:p>
    <w:p w:rsidR="00681497" w:rsidRPr="00681497" w:rsidRDefault="00681497" w:rsidP="00681497">
      <w:pPr>
        <w:ind w:firstLine="567"/>
        <w:jc w:val="both"/>
      </w:pPr>
      <w:r w:rsidRPr="00681497">
        <w:lastRenderedPageBreak/>
        <w:t>анализировать пропорциональные отношения частей внутри целого и предметов между собой;</w:t>
      </w:r>
    </w:p>
    <w:p w:rsidR="00681497" w:rsidRPr="00681497" w:rsidRDefault="00681497" w:rsidP="00681497">
      <w:pPr>
        <w:ind w:firstLine="567"/>
        <w:jc w:val="both"/>
      </w:pPr>
      <w:r w:rsidRPr="00681497">
        <w:t>обобщать форму составной конструкции;</w:t>
      </w:r>
    </w:p>
    <w:p w:rsidR="00681497" w:rsidRPr="00681497" w:rsidRDefault="00681497" w:rsidP="00681497">
      <w:pPr>
        <w:ind w:firstLine="567"/>
        <w:jc w:val="both"/>
      </w:pPr>
      <w:r w:rsidRPr="00681497">
        <w:t>выявлять и анализировать ритмические отношения в пространстве и в изображении (визуальном образе) на установленных основаниях;</w:t>
      </w:r>
    </w:p>
    <w:p w:rsidR="00681497" w:rsidRPr="00681497" w:rsidRDefault="00681497" w:rsidP="00681497">
      <w:pPr>
        <w:ind w:firstLine="567"/>
        <w:jc w:val="both"/>
      </w:pPr>
      <w:r w:rsidRPr="00681497">
        <w:t>передавать обобщенный образ реальности при построении плоской композиции;</w:t>
      </w:r>
    </w:p>
    <w:p w:rsidR="00681497" w:rsidRPr="00681497" w:rsidRDefault="00681497" w:rsidP="00681497">
      <w:pPr>
        <w:ind w:firstLine="567"/>
        <w:jc w:val="both"/>
      </w:pPr>
      <w:r w:rsidRPr="00681497">
        <w:t>соотносить тональные отношения (тёмное – светлое) в пространственных и плоскостных объектах;</w:t>
      </w:r>
    </w:p>
    <w:p w:rsidR="00681497" w:rsidRPr="00681497" w:rsidRDefault="00681497" w:rsidP="00681497">
      <w:pPr>
        <w:ind w:firstLine="567"/>
        <w:jc w:val="both"/>
      </w:pPr>
      <w:r w:rsidRPr="00681497">
        <w:t>выявлять и анализировать эмоциональное воздействие цветовых отношений в пространственной среде и плоскостном изображении.</w:t>
      </w:r>
    </w:p>
    <w:p w:rsidR="00681497" w:rsidRPr="00D34E5D" w:rsidRDefault="00681497" w:rsidP="00681497">
      <w:pPr>
        <w:ind w:firstLine="567"/>
        <w:jc w:val="both"/>
        <w:rPr>
          <w:b/>
          <w:i/>
        </w:rPr>
      </w:pPr>
      <w:r w:rsidRPr="00D34E5D">
        <w:rPr>
          <w:b/>
          <w:i/>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81497" w:rsidRPr="00681497" w:rsidRDefault="00681497" w:rsidP="00681497">
      <w:pPr>
        <w:ind w:firstLine="567"/>
        <w:jc w:val="both"/>
      </w:pPr>
      <w:r w:rsidRPr="00681497">
        <w:t>проявлять исследовательские, экспериментальные действия в процессе освоения выразительных свойств различных художественных материалов;</w:t>
      </w:r>
    </w:p>
    <w:p w:rsidR="00681497" w:rsidRPr="00681497" w:rsidRDefault="00681497" w:rsidP="00681497">
      <w:pPr>
        <w:ind w:firstLine="567"/>
        <w:jc w:val="both"/>
      </w:pPr>
      <w:r w:rsidRPr="00681497">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81497" w:rsidRPr="00681497" w:rsidRDefault="00681497" w:rsidP="00681497">
      <w:pPr>
        <w:ind w:firstLine="567"/>
        <w:jc w:val="both"/>
      </w:pPr>
      <w:r w:rsidRPr="00681497">
        <w:t>использовать наблюдения для получения информации об особенностях объектов и состояния природы, предметного мира человека, городской среды;</w:t>
      </w:r>
    </w:p>
    <w:p w:rsidR="00681497" w:rsidRPr="00681497" w:rsidRDefault="00681497" w:rsidP="00681497">
      <w:pPr>
        <w:ind w:firstLine="567"/>
        <w:jc w:val="both"/>
      </w:pPr>
      <w:r w:rsidRPr="00681497">
        <w:t>анализировать и оценивать с позиций эстетических категорий явления природы и предметно-пространственную среду жизни человека;</w:t>
      </w:r>
    </w:p>
    <w:p w:rsidR="00681497" w:rsidRPr="00681497" w:rsidRDefault="00681497" w:rsidP="00681497">
      <w:pPr>
        <w:ind w:firstLine="567"/>
        <w:jc w:val="both"/>
      </w:pPr>
      <w:r w:rsidRPr="00681497">
        <w:t>формулировать выводы, соответствующие эстетическим, аналитическим и другим учебным установкам по результатам проведённого наблюдения;</w:t>
      </w:r>
    </w:p>
    <w:p w:rsidR="00681497" w:rsidRPr="00681497" w:rsidRDefault="00681497" w:rsidP="00681497">
      <w:pPr>
        <w:ind w:firstLine="567"/>
        <w:jc w:val="both"/>
      </w:pPr>
      <w:r w:rsidRPr="00681497">
        <w:t>использовать знаково-символические средства для составления орнаментов и декоративных композиций;</w:t>
      </w:r>
    </w:p>
    <w:p w:rsidR="00681497" w:rsidRPr="00681497" w:rsidRDefault="00681497" w:rsidP="00681497">
      <w:pPr>
        <w:ind w:firstLine="567"/>
        <w:jc w:val="both"/>
      </w:pPr>
      <w:r w:rsidRPr="00681497">
        <w:t>классифицировать произведения искусства по видам и, соответственно, по назначению в жизни людей;</w:t>
      </w:r>
    </w:p>
    <w:p w:rsidR="00681497" w:rsidRPr="00681497" w:rsidRDefault="00681497" w:rsidP="00681497">
      <w:pPr>
        <w:ind w:firstLine="567"/>
        <w:jc w:val="both"/>
      </w:pPr>
      <w:r w:rsidRPr="00681497">
        <w:t>классифицировать произведения изобразительного искусства по жанрам в качестве инструмента анализа содержания произведений;</w:t>
      </w:r>
    </w:p>
    <w:p w:rsidR="00681497" w:rsidRPr="00681497" w:rsidRDefault="00681497" w:rsidP="00681497">
      <w:pPr>
        <w:ind w:firstLine="567"/>
        <w:jc w:val="both"/>
      </w:pPr>
      <w:r w:rsidRPr="00681497">
        <w:t>ставить и использовать вопросы как исследовательский инструмент познания.</w:t>
      </w:r>
    </w:p>
    <w:p w:rsidR="00681497" w:rsidRPr="00D34E5D" w:rsidRDefault="00681497" w:rsidP="00681497">
      <w:pPr>
        <w:ind w:firstLine="567"/>
        <w:jc w:val="both"/>
        <w:rPr>
          <w:b/>
          <w:i/>
        </w:rPr>
      </w:pPr>
      <w:r w:rsidRPr="00D34E5D">
        <w:rPr>
          <w:b/>
          <w:i/>
        </w:rPr>
        <w:t>У обучающегося будут сформированы умения работать с информацией как часть познавательных универсальных учебных действий:</w:t>
      </w:r>
    </w:p>
    <w:p w:rsidR="00681497" w:rsidRPr="00681497" w:rsidRDefault="00681497" w:rsidP="00681497">
      <w:pPr>
        <w:ind w:firstLine="567"/>
        <w:jc w:val="both"/>
      </w:pPr>
      <w:r w:rsidRPr="00681497">
        <w:t>использовать электронные образовательные ресурсы;</w:t>
      </w:r>
    </w:p>
    <w:p w:rsidR="00681497" w:rsidRPr="00681497" w:rsidRDefault="00681497" w:rsidP="00681497">
      <w:pPr>
        <w:ind w:firstLine="567"/>
        <w:jc w:val="both"/>
      </w:pPr>
      <w:r w:rsidRPr="00681497">
        <w:t>работать с электронными учебниками и учебными пособиями;</w:t>
      </w:r>
    </w:p>
    <w:p w:rsidR="00681497" w:rsidRPr="00681497" w:rsidRDefault="00681497" w:rsidP="00681497">
      <w:pPr>
        <w:ind w:firstLine="567"/>
        <w:jc w:val="both"/>
      </w:pPr>
      <w:r w:rsidRPr="00681497">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81497" w:rsidRPr="00681497" w:rsidRDefault="00681497" w:rsidP="00681497">
      <w:pPr>
        <w:ind w:firstLine="567"/>
        <w:jc w:val="both"/>
      </w:pPr>
      <w:r w:rsidRPr="00681497">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681497" w:rsidRPr="00681497" w:rsidRDefault="00681497" w:rsidP="00681497">
      <w:pPr>
        <w:ind w:firstLine="567"/>
        <w:jc w:val="both"/>
      </w:pPr>
      <w:r w:rsidRPr="00681497">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rsidR="00681497" w:rsidRPr="00681497" w:rsidRDefault="00681497" w:rsidP="00681497">
      <w:pPr>
        <w:ind w:firstLine="567"/>
        <w:jc w:val="both"/>
      </w:pPr>
      <w:r w:rsidRPr="00681497">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81497" w:rsidRPr="00681497" w:rsidRDefault="00681497" w:rsidP="00681497">
      <w:pPr>
        <w:ind w:firstLine="567"/>
        <w:jc w:val="both"/>
      </w:pPr>
      <w:r w:rsidRPr="00681497">
        <w:t>соблюдать правила информационной безопасности при работе в Интернете.</w:t>
      </w:r>
    </w:p>
    <w:p w:rsidR="00681497" w:rsidRPr="00D34E5D" w:rsidRDefault="00681497" w:rsidP="00681497">
      <w:pPr>
        <w:ind w:firstLine="567"/>
        <w:jc w:val="both"/>
        <w:rPr>
          <w:b/>
          <w:i/>
        </w:rPr>
      </w:pPr>
      <w:r w:rsidRPr="00D34E5D">
        <w:rPr>
          <w:b/>
          <w:i/>
        </w:rPr>
        <w:t xml:space="preserve">У обучающегося будут сформированы умения общения как часть коммуникативных универсальных учебных действий: </w:t>
      </w:r>
    </w:p>
    <w:p w:rsidR="00681497" w:rsidRPr="00681497" w:rsidRDefault="00681497" w:rsidP="00681497">
      <w:pPr>
        <w:ind w:firstLine="567"/>
        <w:jc w:val="both"/>
      </w:pPr>
      <w:r w:rsidRPr="00681497">
        <w:t>понимать искусство в качестве особого языка общения – межличностного (автор – зритель), между поколениями, между народами;</w:t>
      </w:r>
    </w:p>
    <w:p w:rsidR="00681497" w:rsidRPr="00681497" w:rsidRDefault="00681497" w:rsidP="00681497">
      <w:pPr>
        <w:ind w:firstLine="567"/>
        <w:jc w:val="both"/>
      </w:pPr>
      <w:r w:rsidRPr="00681497">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681497" w:rsidRPr="00681497" w:rsidRDefault="00681497" w:rsidP="00681497">
      <w:pPr>
        <w:ind w:firstLine="567"/>
        <w:jc w:val="both"/>
      </w:pPr>
      <w:r w:rsidRPr="00681497">
        <w:t>находить общее решение и разрешать конфликты на основе общих позиций и учёта интересов в процессе совместной художественной деятельности;</w:t>
      </w:r>
    </w:p>
    <w:p w:rsidR="00681497" w:rsidRPr="00681497" w:rsidRDefault="00681497" w:rsidP="00681497">
      <w:pPr>
        <w:ind w:firstLine="567"/>
        <w:jc w:val="both"/>
      </w:pPr>
      <w:r w:rsidRPr="00681497">
        <w:lastRenderedPageBreak/>
        <w:t>демонстрировать и объяснять результаты своего творческого, художественного или исследовательского опыта;</w:t>
      </w:r>
    </w:p>
    <w:p w:rsidR="00681497" w:rsidRPr="00681497" w:rsidRDefault="00681497" w:rsidP="00681497">
      <w:pPr>
        <w:ind w:firstLine="567"/>
        <w:jc w:val="both"/>
      </w:pPr>
      <w:r w:rsidRPr="00681497">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81497" w:rsidRPr="00681497" w:rsidRDefault="00681497" w:rsidP="00681497">
      <w:pPr>
        <w:ind w:firstLine="567"/>
        <w:jc w:val="both"/>
      </w:pPr>
      <w:r w:rsidRPr="00681497">
        <w:t>признавать своё и чужое право на ошибку, развивать свои способности сопереживать, понимать намерения и переживания свои и других людей;</w:t>
      </w:r>
    </w:p>
    <w:p w:rsidR="00681497" w:rsidRPr="00681497" w:rsidRDefault="00681497" w:rsidP="00681497">
      <w:pPr>
        <w:ind w:firstLine="567"/>
        <w:jc w:val="both"/>
      </w:pPr>
      <w:r w:rsidRPr="00681497">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81497" w:rsidRPr="00D34E5D" w:rsidRDefault="00681497" w:rsidP="00681497">
      <w:pPr>
        <w:ind w:firstLine="567"/>
        <w:jc w:val="both"/>
        <w:rPr>
          <w:b/>
          <w:i/>
        </w:rPr>
      </w:pPr>
      <w:r w:rsidRPr="00D34E5D">
        <w:rPr>
          <w:b/>
          <w:i/>
        </w:rPr>
        <w:t xml:space="preserve">У обучающегося будут сформированы умения самоорганизации и самоконтроля как часть регулятивных универсальных учебных действий: </w:t>
      </w:r>
    </w:p>
    <w:p w:rsidR="00681497" w:rsidRPr="00681497" w:rsidRDefault="00681497" w:rsidP="00681497">
      <w:pPr>
        <w:ind w:firstLine="567"/>
        <w:jc w:val="both"/>
      </w:pPr>
      <w:r w:rsidRPr="00681497">
        <w:t>внимательно относиться и выполнять учебные задачи, поставленные учителем;</w:t>
      </w:r>
    </w:p>
    <w:p w:rsidR="00681497" w:rsidRPr="00681497" w:rsidRDefault="00681497" w:rsidP="00681497">
      <w:pPr>
        <w:ind w:firstLine="567"/>
        <w:jc w:val="both"/>
      </w:pPr>
      <w:r w:rsidRPr="00681497">
        <w:t>соблюдать последовательность учебных действий при выполнении задания;</w:t>
      </w:r>
    </w:p>
    <w:p w:rsidR="00681497" w:rsidRPr="00681497" w:rsidRDefault="00681497" w:rsidP="00681497">
      <w:pPr>
        <w:ind w:firstLine="567"/>
        <w:jc w:val="both"/>
      </w:pPr>
      <w:r w:rsidRPr="00681497">
        <w:t>порядок в окружающем пространстве и бережно относясь к используемым материалам;</w:t>
      </w:r>
    </w:p>
    <w:p w:rsidR="00681497" w:rsidRPr="00681497" w:rsidRDefault="00681497" w:rsidP="00681497">
      <w:pPr>
        <w:ind w:firstLine="567"/>
        <w:jc w:val="both"/>
      </w:pPr>
      <w:r w:rsidRPr="00681497">
        <w:t>соотносить свои действия с планируемыми результатами, осуществлять контроль своей деятельности в процессе достижения результата.</w:t>
      </w:r>
    </w:p>
    <w:p w:rsidR="00D34E5D" w:rsidRDefault="00D34E5D" w:rsidP="00681497">
      <w:pPr>
        <w:ind w:firstLine="567"/>
        <w:jc w:val="both"/>
      </w:pPr>
      <w:bookmarkStart w:id="11" w:name="_Toc124264882"/>
    </w:p>
    <w:p w:rsidR="00681497" w:rsidRPr="00D34E5D" w:rsidRDefault="00681497" w:rsidP="00681497">
      <w:pPr>
        <w:ind w:firstLine="567"/>
        <w:jc w:val="both"/>
        <w:rPr>
          <w:b/>
        </w:rPr>
      </w:pPr>
      <w:r w:rsidRPr="00D34E5D">
        <w:rPr>
          <w:b/>
        </w:rPr>
        <w:t>К концу обучения в 1 классе обучающийся получит следующие предметные результаты по отдельным темам программы по изобразительному искусству:</w:t>
      </w:r>
    </w:p>
    <w:bookmarkEnd w:id="11"/>
    <w:p w:rsidR="00681497" w:rsidRPr="00D34E5D" w:rsidRDefault="00681497" w:rsidP="00681497">
      <w:pPr>
        <w:ind w:firstLine="567"/>
        <w:jc w:val="both"/>
        <w:rPr>
          <w:b/>
          <w:i/>
        </w:rPr>
      </w:pPr>
      <w:r w:rsidRPr="00D34E5D">
        <w:rPr>
          <w:b/>
          <w:i/>
        </w:rPr>
        <w:t>Модуль «Графика».</w:t>
      </w:r>
    </w:p>
    <w:p w:rsidR="00681497" w:rsidRPr="00681497" w:rsidRDefault="00681497" w:rsidP="00681497">
      <w:pPr>
        <w:ind w:firstLine="567"/>
        <w:jc w:val="both"/>
      </w:pPr>
      <w:r w:rsidRPr="00681497">
        <w:t>Осваивать навыки применения свойств простых графических материалов в самостоятельной творческой работе в условиях урока.</w:t>
      </w:r>
    </w:p>
    <w:p w:rsidR="00681497" w:rsidRPr="00681497" w:rsidRDefault="00681497" w:rsidP="00681497">
      <w:pPr>
        <w:ind w:firstLine="567"/>
        <w:jc w:val="both"/>
      </w:pPr>
      <w:r w:rsidRPr="00681497">
        <w:t>Приобретать первичный опыт в создании графического рисунка на основе знакомства со средствами изобразительного языка.</w:t>
      </w:r>
    </w:p>
    <w:p w:rsidR="00681497" w:rsidRPr="00681497" w:rsidRDefault="00681497" w:rsidP="00681497">
      <w:pPr>
        <w:ind w:firstLine="567"/>
        <w:jc w:val="both"/>
      </w:pPr>
      <w:r w:rsidRPr="00681497">
        <w:t>Приобретать опыт аналитического наблюдения формы предмета, опыт обобщения и геометризации наблюдаемой формы как основы обучения рисунку.</w:t>
      </w:r>
    </w:p>
    <w:p w:rsidR="00681497" w:rsidRPr="00681497" w:rsidRDefault="00681497" w:rsidP="00681497">
      <w:pPr>
        <w:ind w:firstLine="567"/>
        <w:jc w:val="both"/>
      </w:pPr>
      <w:r w:rsidRPr="00681497">
        <w:t>Приобретать опыт создания рисунка простого (плоского) предмета с натуры.</w:t>
      </w:r>
    </w:p>
    <w:p w:rsidR="00681497" w:rsidRPr="00681497" w:rsidRDefault="00681497" w:rsidP="00681497">
      <w:pPr>
        <w:ind w:firstLine="567"/>
        <w:jc w:val="both"/>
      </w:pPr>
      <w:r w:rsidRPr="00681497">
        <w:t>Учиться анализировать соотношения пропорций, визуально сравнивать пространственные величины.</w:t>
      </w:r>
    </w:p>
    <w:p w:rsidR="00681497" w:rsidRPr="00681497" w:rsidRDefault="00681497" w:rsidP="00681497">
      <w:pPr>
        <w:ind w:firstLine="567"/>
        <w:jc w:val="both"/>
      </w:pPr>
      <w:r w:rsidRPr="00681497">
        <w:t>Приобретать первичные знания и навыки композиционного расположения изображения на листе.</w:t>
      </w:r>
    </w:p>
    <w:p w:rsidR="00681497" w:rsidRPr="00681497" w:rsidRDefault="00681497" w:rsidP="00681497">
      <w:pPr>
        <w:ind w:firstLine="567"/>
        <w:jc w:val="both"/>
      </w:pPr>
      <w:r w:rsidRPr="00681497">
        <w:t>Выбирать вертикальный или горизонтальный формат листа для выполнения соответствующих задач рисунка.</w:t>
      </w:r>
    </w:p>
    <w:p w:rsidR="00681497" w:rsidRPr="00681497" w:rsidRDefault="00681497" w:rsidP="00681497">
      <w:pPr>
        <w:ind w:firstLine="567"/>
        <w:jc w:val="both"/>
      </w:pPr>
      <w:r w:rsidRPr="00681497">
        <w:t>Воспринимать учебную задачу, поставленную учителем, и решать её в своей практической художественной деятельности.</w:t>
      </w:r>
    </w:p>
    <w:p w:rsidR="00681497" w:rsidRPr="00681497" w:rsidRDefault="00681497" w:rsidP="00681497">
      <w:pPr>
        <w:ind w:firstLine="567"/>
        <w:jc w:val="both"/>
      </w:pPr>
      <w:r w:rsidRPr="00681497">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81497" w:rsidRPr="00D34E5D" w:rsidRDefault="00681497" w:rsidP="00681497">
      <w:pPr>
        <w:ind w:firstLine="567"/>
        <w:jc w:val="both"/>
        <w:rPr>
          <w:b/>
          <w:i/>
        </w:rPr>
      </w:pPr>
      <w:r w:rsidRPr="00D34E5D">
        <w:rPr>
          <w:b/>
          <w:i/>
        </w:rPr>
        <w:t>Модуль «Живопись».</w:t>
      </w:r>
    </w:p>
    <w:p w:rsidR="00681497" w:rsidRPr="00681497" w:rsidRDefault="00681497" w:rsidP="00681497">
      <w:pPr>
        <w:ind w:firstLine="567"/>
        <w:jc w:val="both"/>
      </w:pPr>
      <w:r w:rsidRPr="00681497">
        <w:t>Осваивать навыки работы красками «гуашь» в условиях урока.</w:t>
      </w:r>
    </w:p>
    <w:p w:rsidR="00681497" w:rsidRPr="00681497" w:rsidRDefault="00681497" w:rsidP="00681497">
      <w:pPr>
        <w:ind w:firstLine="567"/>
        <w:jc w:val="both"/>
      </w:pPr>
      <w:r w:rsidRPr="00681497">
        <w:t>Иметь представление о трех основных цветах; обсуждать и называть ассоциативные представления, которые рождает каждый цвет.</w:t>
      </w:r>
    </w:p>
    <w:p w:rsidR="00681497" w:rsidRPr="00681497" w:rsidRDefault="00681497" w:rsidP="00681497">
      <w:pPr>
        <w:ind w:firstLine="567"/>
        <w:jc w:val="both"/>
      </w:pPr>
      <w:r w:rsidRPr="00681497">
        <w:t>Осознавать эмоциональное звучание цвета и формулировать своё мнение с использованием опыта жизненных ассоциаций.</w:t>
      </w:r>
    </w:p>
    <w:p w:rsidR="00681497" w:rsidRPr="00681497" w:rsidRDefault="00681497" w:rsidP="00681497">
      <w:pPr>
        <w:ind w:firstLine="567"/>
        <w:jc w:val="both"/>
      </w:pPr>
      <w:r w:rsidRPr="00681497">
        <w:t>Приобретать опыт экспериментирования, исследования результатов смешения красок и получения нового цвета.</w:t>
      </w:r>
    </w:p>
    <w:p w:rsidR="00681497" w:rsidRPr="00681497" w:rsidRDefault="00681497" w:rsidP="00681497">
      <w:pPr>
        <w:ind w:firstLine="567"/>
        <w:jc w:val="both"/>
      </w:pPr>
      <w:r w:rsidRPr="00681497">
        <w:t>Вести творческую работу на заданную тему с использованием зрительных впечатлений, организованную педагогом.</w:t>
      </w:r>
    </w:p>
    <w:p w:rsidR="00681497" w:rsidRPr="00D34E5D" w:rsidRDefault="00681497" w:rsidP="00681497">
      <w:pPr>
        <w:ind w:firstLine="567"/>
        <w:jc w:val="both"/>
        <w:rPr>
          <w:b/>
          <w:i/>
        </w:rPr>
      </w:pPr>
      <w:r w:rsidRPr="00D34E5D">
        <w:rPr>
          <w:b/>
          <w:i/>
        </w:rPr>
        <w:t>Модуль «Скульптура».</w:t>
      </w:r>
    </w:p>
    <w:p w:rsidR="00681497" w:rsidRPr="00681497" w:rsidRDefault="00681497" w:rsidP="00681497">
      <w:pPr>
        <w:ind w:firstLine="567"/>
        <w:jc w:val="both"/>
      </w:pPr>
      <w:r w:rsidRPr="00681497">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681497" w:rsidRPr="00681497" w:rsidRDefault="00681497" w:rsidP="00681497">
      <w:pPr>
        <w:ind w:firstLine="567"/>
        <w:jc w:val="both"/>
      </w:pPr>
      <w:r w:rsidRPr="00681497">
        <w:t>Осваивать первичные приёмы лепки из пластилина, приобретать представления о целостной форме в объёмном изображении.</w:t>
      </w:r>
    </w:p>
    <w:p w:rsidR="00681497" w:rsidRPr="00681497" w:rsidRDefault="00681497" w:rsidP="00681497">
      <w:pPr>
        <w:ind w:firstLine="567"/>
        <w:jc w:val="both"/>
      </w:pPr>
      <w:r w:rsidRPr="00681497">
        <w:lastRenderedPageBreak/>
        <w:t>Овладевать первичными навыками бумагопластики – создания объёмных форм из бумаги путём её складывания, надрезания, закручивания.</w:t>
      </w:r>
    </w:p>
    <w:p w:rsidR="00681497" w:rsidRPr="00D34E5D" w:rsidRDefault="00681497" w:rsidP="00681497">
      <w:pPr>
        <w:ind w:firstLine="567"/>
        <w:jc w:val="both"/>
        <w:rPr>
          <w:b/>
          <w:i/>
        </w:rPr>
      </w:pPr>
      <w:r w:rsidRPr="00D34E5D">
        <w:rPr>
          <w:b/>
          <w:i/>
        </w:rPr>
        <w:t>Модуль «Декоративно-прикладное искусство».</w:t>
      </w:r>
    </w:p>
    <w:p w:rsidR="00681497" w:rsidRPr="00681497" w:rsidRDefault="00681497" w:rsidP="00681497">
      <w:pPr>
        <w:ind w:firstLine="567"/>
        <w:jc w:val="both"/>
      </w:pPr>
      <w:r w:rsidRPr="00681497">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681497" w:rsidRPr="00681497" w:rsidRDefault="00681497" w:rsidP="00681497">
      <w:pPr>
        <w:ind w:firstLine="567"/>
        <w:jc w:val="both"/>
      </w:pPr>
      <w:r w:rsidRPr="00681497">
        <w:t>Различать виды орнаментов по изобразительным мотивам: растительные, геометрические, анималистические.</w:t>
      </w:r>
    </w:p>
    <w:p w:rsidR="00681497" w:rsidRPr="00681497" w:rsidRDefault="00681497" w:rsidP="00681497">
      <w:pPr>
        <w:ind w:firstLine="567"/>
        <w:jc w:val="both"/>
      </w:pPr>
      <w:r w:rsidRPr="00681497">
        <w:t>Учиться использовать правила симметрии в своей художественной деятельности.</w:t>
      </w:r>
    </w:p>
    <w:p w:rsidR="00681497" w:rsidRPr="00681497" w:rsidRDefault="00681497" w:rsidP="00681497">
      <w:pPr>
        <w:ind w:firstLine="567"/>
        <w:jc w:val="both"/>
      </w:pPr>
      <w:r w:rsidRPr="00681497">
        <w:t>Приобретать опыт создания орнаментальной декоративной композиции (стилизованной: декоративный цветок или птица).</w:t>
      </w:r>
    </w:p>
    <w:p w:rsidR="00681497" w:rsidRPr="00681497" w:rsidRDefault="00681497" w:rsidP="00681497">
      <w:pPr>
        <w:ind w:firstLine="567"/>
        <w:jc w:val="both"/>
      </w:pPr>
      <w:r w:rsidRPr="00681497">
        <w:t>Приобретать знания о значении и назначении украшений в жизни людей.</w:t>
      </w:r>
    </w:p>
    <w:p w:rsidR="00681497" w:rsidRPr="00681497" w:rsidRDefault="00681497" w:rsidP="00681497">
      <w:pPr>
        <w:ind w:firstLine="567"/>
        <w:jc w:val="both"/>
      </w:pPr>
      <w:r w:rsidRPr="00681497">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81497" w:rsidRPr="00681497" w:rsidRDefault="00681497" w:rsidP="00681497">
      <w:pPr>
        <w:ind w:firstLine="567"/>
        <w:jc w:val="both"/>
      </w:pPr>
      <w:r w:rsidRPr="00681497">
        <w:t>Иметь опыт и соответствующие возрасту навыки подготовки и оформления общего праздника.</w:t>
      </w:r>
    </w:p>
    <w:p w:rsidR="00681497" w:rsidRPr="00D34E5D" w:rsidRDefault="00681497" w:rsidP="00681497">
      <w:pPr>
        <w:ind w:firstLine="567"/>
        <w:jc w:val="both"/>
        <w:rPr>
          <w:b/>
          <w:i/>
        </w:rPr>
      </w:pPr>
      <w:r w:rsidRPr="00D34E5D">
        <w:rPr>
          <w:b/>
          <w:i/>
        </w:rPr>
        <w:t>Модуль «Архитектура».</w:t>
      </w:r>
    </w:p>
    <w:p w:rsidR="00681497" w:rsidRPr="00681497" w:rsidRDefault="00681497" w:rsidP="00681497">
      <w:pPr>
        <w:ind w:firstLine="567"/>
        <w:jc w:val="both"/>
      </w:pPr>
      <w:r w:rsidRPr="00681497">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681497" w:rsidRPr="00681497" w:rsidRDefault="00681497" w:rsidP="00681497">
      <w:pPr>
        <w:ind w:firstLine="567"/>
        <w:jc w:val="both"/>
      </w:pPr>
      <w:r w:rsidRPr="00681497">
        <w:t>Осваивать приёмы конструирования из бумаги, складывания объёмных простых геометрических тел.</w:t>
      </w:r>
    </w:p>
    <w:p w:rsidR="00681497" w:rsidRPr="00681497" w:rsidRDefault="00681497" w:rsidP="00681497">
      <w:pPr>
        <w:ind w:firstLine="567"/>
        <w:jc w:val="both"/>
      </w:pPr>
      <w:r w:rsidRPr="00681497">
        <w:t>Приобретать опыт пространственного макетирования (сказочный город) в форме коллективной игровой деятельности.</w:t>
      </w:r>
    </w:p>
    <w:p w:rsidR="00681497" w:rsidRPr="00681497" w:rsidRDefault="00681497" w:rsidP="00681497">
      <w:pPr>
        <w:ind w:firstLine="567"/>
        <w:jc w:val="both"/>
      </w:pPr>
      <w:r w:rsidRPr="00681497">
        <w:t>Приобретать представления о конструктивной основе любого предмета и первичные навыки анализа его строения.</w:t>
      </w:r>
    </w:p>
    <w:p w:rsidR="00681497" w:rsidRPr="00D34E5D" w:rsidRDefault="00681497" w:rsidP="00681497">
      <w:pPr>
        <w:ind w:firstLine="567"/>
        <w:jc w:val="both"/>
        <w:rPr>
          <w:b/>
          <w:i/>
        </w:rPr>
      </w:pPr>
      <w:r w:rsidRPr="00D34E5D">
        <w:rPr>
          <w:b/>
          <w:i/>
        </w:rPr>
        <w:t>Модуль «Восприятие произведений искусства».</w:t>
      </w:r>
    </w:p>
    <w:p w:rsidR="00681497" w:rsidRPr="00681497" w:rsidRDefault="00681497" w:rsidP="00681497">
      <w:pPr>
        <w:ind w:firstLine="567"/>
        <w:jc w:val="both"/>
      </w:pPr>
      <w:r w:rsidRPr="00681497">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681497" w:rsidRPr="00681497" w:rsidRDefault="00681497" w:rsidP="00681497">
      <w:pPr>
        <w:ind w:firstLine="567"/>
        <w:jc w:val="both"/>
      </w:pPr>
      <w:r w:rsidRPr="00681497">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81497" w:rsidRPr="00681497" w:rsidRDefault="00681497" w:rsidP="00681497">
      <w:pPr>
        <w:ind w:firstLine="567"/>
        <w:jc w:val="both"/>
      </w:pPr>
      <w:r w:rsidRPr="00681497">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81497" w:rsidRPr="00681497" w:rsidRDefault="00681497" w:rsidP="00681497">
      <w:pPr>
        <w:ind w:firstLine="567"/>
        <w:jc w:val="both"/>
      </w:pPr>
      <w:r w:rsidRPr="00681497">
        <w:t>Осваивать опыт эстетического восприятия и аналитического наблюдения архитектурных построек.</w:t>
      </w:r>
    </w:p>
    <w:p w:rsidR="00681497" w:rsidRPr="00681497" w:rsidRDefault="00681497" w:rsidP="00681497">
      <w:pPr>
        <w:ind w:firstLine="567"/>
        <w:jc w:val="both"/>
      </w:pPr>
      <w:r w:rsidRPr="00681497">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81497" w:rsidRPr="00681497" w:rsidRDefault="00681497" w:rsidP="00681497">
      <w:pPr>
        <w:ind w:firstLine="567"/>
        <w:jc w:val="both"/>
      </w:pPr>
      <w:r w:rsidRPr="00681497">
        <w:t>Осваивать новый опыт восприятия художественных иллюстраций в детских книгах и отношения к ним в соответствии с учебной установкой.</w:t>
      </w:r>
    </w:p>
    <w:p w:rsidR="00681497" w:rsidRPr="00D34E5D" w:rsidRDefault="00681497" w:rsidP="00681497">
      <w:pPr>
        <w:ind w:firstLine="567"/>
        <w:jc w:val="both"/>
        <w:rPr>
          <w:b/>
          <w:i/>
        </w:rPr>
      </w:pPr>
      <w:r w:rsidRPr="00D34E5D">
        <w:rPr>
          <w:b/>
          <w:i/>
        </w:rPr>
        <w:t>Модуль «Азбука цифровой графики».</w:t>
      </w:r>
    </w:p>
    <w:p w:rsidR="00681497" w:rsidRPr="00681497" w:rsidRDefault="00681497" w:rsidP="00681497">
      <w:pPr>
        <w:ind w:firstLine="567"/>
        <w:jc w:val="both"/>
      </w:pPr>
      <w:r w:rsidRPr="00681497">
        <w:t>Приобретать опыт создания фотографий с целью эстетического и целенаправленного наблюдения природы.</w:t>
      </w:r>
    </w:p>
    <w:p w:rsidR="00681497" w:rsidRPr="00681497" w:rsidRDefault="00681497" w:rsidP="00681497">
      <w:pPr>
        <w:ind w:firstLine="567"/>
        <w:jc w:val="both"/>
      </w:pPr>
      <w:r w:rsidRPr="00681497">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2" w:name="_TOC_250003"/>
    </w:p>
    <w:bookmarkEnd w:id="12"/>
    <w:p w:rsidR="00D34E5D" w:rsidRDefault="00D34E5D" w:rsidP="00681497">
      <w:pPr>
        <w:ind w:firstLine="567"/>
        <w:jc w:val="both"/>
      </w:pPr>
    </w:p>
    <w:p w:rsidR="00D34E5D" w:rsidRDefault="00D34E5D" w:rsidP="00681497">
      <w:pPr>
        <w:ind w:firstLine="567"/>
        <w:jc w:val="both"/>
      </w:pPr>
    </w:p>
    <w:p w:rsidR="00D34E5D" w:rsidRDefault="00D34E5D" w:rsidP="00681497">
      <w:pPr>
        <w:ind w:firstLine="567"/>
        <w:jc w:val="both"/>
      </w:pPr>
    </w:p>
    <w:p w:rsidR="00681497" w:rsidRPr="00D34E5D" w:rsidRDefault="00681497" w:rsidP="00681497">
      <w:pPr>
        <w:ind w:firstLine="567"/>
        <w:jc w:val="both"/>
        <w:rPr>
          <w:b/>
        </w:rPr>
      </w:pPr>
      <w:r w:rsidRPr="00D34E5D">
        <w:rPr>
          <w:b/>
        </w:rPr>
        <w:lastRenderedPageBreak/>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681497" w:rsidRPr="00D34E5D" w:rsidRDefault="00681497" w:rsidP="00681497">
      <w:pPr>
        <w:ind w:firstLine="567"/>
        <w:jc w:val="both"/>
        <w:rPr>
          <w:b/>
          <w:i/>
        </w:rPr>
      </w:pPr>
      <w:r w:rsidRPr="00D34E5D">
        <w:rPr>
          <w:b/>
          <w:i/>
        </w:rPr>
        <w:t>Модуль «Графика».</w:t>
      </w:r>
    </w:p>
    <w:p w:rsidR="00681497" w:rsidRPr="00681497" w:rsidRDefault="00681497" w:rsidP="00681497">
      <w:pPr>
        <w:ind w:firstLine="567"/>
        <w:jc w:val="both"/>
      </w:pPr>
      <w:r w:rsidRPr="00681497">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681497" w:rsidRPr="00681497" w:rsidRDefault="00681497" w:rsidP="00681497">
      <w:pPr>
        <w:ind w:firstLine="567"/>
        <w:jc w:val="both"/>
      </w:pPr>
      <w:r w:rsidRPr="00681497">
        <w:t>Приобретать навыки изображения на основе разной по характеру и способу наложения линии.</w:t>
      </w:r>
    </w:p>
    <w:p w:rsidR="00681497" w:rsidRPr="00681497" w:rsidRDefault="00681497" w:rsidP="00681497">
      <w:pPr>
        <w:ind w:firstLine="567"/>
        <w:jc w:val="both"/>
      </w:pPr>
      <w:r w:rsidRPr="00681497">
        <w:t>Овладевать понятием «ритм» и навыками ритмической организации изображения как необходимой композиционной основы выражения содержания.</w:t>
      </w:r>
    </w:p>
    <w:p w:rsidR="00681497" w:rsidRPr="00681497" w:rsidRDefault="00681497" w:rsidP="00681497">
      <w:pPr>
        <w:ind w:firstLine="567"/>
        <w:jc w:val="both"/>
      </w:pPr>
      <w:r w:rsidRPr="00681497">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681497" w:rsidRPr="00681497" w:rsidRDefault="00681497" w:rsidP="00681497">
      <w:pPr>
        <w:ind w:firstLine="567"/>
        <w:jc w:val="both"/>
      </w:pPr>
      <w:r w:rsidRPr="00681497">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81497" w:rsidRPr="00D34E5D" w:rsidRDefault="00681497" w:rsidP="00681497">
      <w:pPr>
        <w:ind w:firstLine="567"/>
        <w:jc w:val="both"/>
        <w:rPr>
          <w:b/>
          <w:i/>
        </w:rPr>
      </w:pPr>
      <w:r w:rsidRPr="00D34E5D">
        <w:rPr>
          <w:b/>
          <w:i/>
        </w:rPr>
        <w:t>Модуль «Живопись».</w:t>
      </w:r>
    </w:p>
    <w:p w:rsidR="00681497" w:rsidRPr="00681497" w:rsidRDefault="00681497" w:rsidP="00681497">
      <w:pPr>
        <w:ind w:firstLine="567"/>
        <w:jc w:val="both"/>
      </w:pPr>
      <w:r w:rsidRPr="00681497">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81497" w:rsidRPr="00681497" w:rsidRDefault="00681497" w:rsidP="00681497">
      <w:pPr>
        <w:ind w:firstLine="567"/>
        <w:jc w:val="both"/>
      </w:pPr>
      <w:r w:rsidRPr="00681497">
        <w:t>Приобретать опыт работы акварельной краской и понимать особенности работы прозрачной краской.</w:t>
      </w:r>
    </w:p>
    <w:p w:rsidR="00681497" w:rsidRPr="00681497" w:rsidRDefault="00681497" w:rsidP="00681497">
      <w:pPr>
        <w:ind w:firstLine="567"/>
        <w:jc w:val="both"/>
      </w:pPr>
      <w:r w:rsidRPr="00681497">
        <w:t>Знать названия основных и составных цветов и способы получения разных оттенков составного цвета.</w:t>
      </w:r>
    </w:p>
    <w:p w:rsidR="00681497" w:rsidRPr="00681497" w:rsidRDefault="00681497" w:rsidP="00681497">
      <w:pPr>
        <w:ind w:firstLine="567"/>
        <w:jc w:val="both"/>
      </w:pPr>
      <w:r w:rsidRPr="00681497">
        <w:t>Различать и сравнивать тёмные и светлые оттенки цвета; осваивать смешение цветных красок с белой и чёрной (для изменения их тона).</w:t>
      </w:r>
    </w:p>
    <w:p w:rsidR="00681497" w:rsidRPr="00681497" w:rsidRDefault="00681497" w:rsidP="00681497">
      <w:pPr>
        <w:ind w:firstLine="567"/>
        <w:jc w:val="both"/>
      </w:pPr>
      <w:r w:rsidRPr="00681497">
        <w:t>Иметь представление о делении цветов на тёплые и холодные; различать и сравнивать тёплые и холодные оттенки цвета.</w:t>
      </w:r>
    </w:p>
    <w:p w:rsidR="00681497" w:rsidRPr="00681497" w:rsidRDefault="00681497" w:rsidP="00681497">
      <w:pPr>
        <w:ind w:firstLine="567"/>
        <w:jc w:val="both"/>
      </w:pPr>
      <w:r w:rsidRPr="00681497">
        <w:t>Осваивать эмоциональную выразительность цвета: цвет звонкий и яркий, радостный; цвет мягкий, «глухой» и мрачный и другие</w:t>
      </w:r>
    </w:p>
    <w:p w:rsidR="00681497" w:rsidRPr="00681497" w:rsidRDefault="00681497" w:rsidP="00681497">
      <w:pPr>
        <w:ind w:firstLine="567"/>
        <w:jc w:val="both"/>
      </w:pPr>
      <w:r w:rsidRPr="00681497">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681497" w:rsidRPr="00681497" w:rsidRDefault="00681497" w:rsidP="00681497">
      <w:pPr>
        <w:ind w:firstLine="567"/>
        <w:jc w:val="both"/>
      </w:pPr>
      <w:r w:rsidRPr="00681497">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681497" w:rsidRPr="00D34E5D" w:rsidRDefault="00681497" w:rsidP="00681497">
      <w:pPr>
        <w:ind w:firstLine="567"/>
        <w:jc w:val="both"/>
        <w:rPr>
          <w:b/>
          <w:i/>
        </w:rPr>
      </w:pPr>
      <w:r w:rsidRPr="00D34E5D">
        <w:rPr>
          <w:b/>
          <w:i/>
        </w:rPr>
        <w:t>Модуль «Скульптура».</w:t>
      </w:r>
    </w:p>
    <w:p w:rsidR="00681497" w:rsidRPr="00681497" w:rsidRDefault="00681497" w:rsidP="00681497">
      <w:pPr>
        <w:ind w:firstLine="567"/>
        <w:jc w:val="both"/>
      </w:pPr>
      <w:r w:rsidRPr="00681497">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681497" w:rsidRPr="00681497" w:rsidRDefault="00681497" w:rsidP="00681497">
      <w:pPr>
        <w:ind w:firstLine="567"/>
        <w:jc w:val="both"/>
      </w:pPr>
      <w:r w:rsidRPr="00681497">
        <w:t>Иметь представление об изменениях скульптурного образа при осмотре произведения с разных сторон.</w:t>
      </w:r>
    </w:p>
    <w:p w:rsidR="00681497" w:rsidRPr="00681497" w:rsidRDefault="00681497" w:rsidP="00681497">
      <w:pPr>
        <w:ind w:firstLine="567"/>
        <w:jc w:val="both"/>
      </w:pPr>
      <w:r w:rsidRPr="00681497">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681497" w:rsidRPr="00D34E5D" w:rsidRDefault="00681497" w:rsidP="00681497">
      <w:pPr>
        <w:ind w:firstLine="567"/>
        <w:jc w:val="both"/>
        <w:rPr>
          <w:b/>
          <w:i/>
        </w:rPr>
      </w:pPr>
      <w:r w:rsidRPr="00D34E5D">
        <w:rPr>
          <w:b/>
          <w:i/>
        </w:rPr>
        <w:t>Модуль «Декоративно-прикладное искусство».</w:t>
      </w:r>
    </w:p>
    <w:p w:rsidR="00681497" w:rsidRPr="00681497" w:rsidRDefault="00681497" w:rsidP="00681497">
      <w:pPr>
        <w:ind w:firstLine="567"/>
        <w:jc w:val="both"/>
      </w:pPr>
      <w:r w:rsidRPr="00681497">
        <w:t>Рассматривать, анализировать и эстетически оценивать разнообразие форм в природе, воспринимаемых как узоры.</w:t>
      </w:r>
    </w:p>
    <w:p w:rsidR="00681497" w:rsidRPr="00681497" w:rsidRDefault="00681497" w:rsidP="00681497">
      <w:pPr>
        <w:ind w:firstLine="567"/>
        <w:jc w:val="both"/>
      </w:pPr>
      <w:r w:rsidRPr="00681497">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681497" w:rsidRPr="00681497" w:rsidRDefault="00681497" w:rsidP="00681497">
      <w:pPr>
        <w:ind w:firstLine="567"/>
        <w:jc w:val="both"/>
      </w:pPr>
      <w:r w:rsidRPr="00681497">
        <w:t>Приобретать опыт выполнения эскиза геометрического орнамента кружева или вышивки на основе природных мотивов.</w:t>
      </w:r>
    </w:p>
    <w:p w:rsidR="00681497" w:rsidRPr="00681497" w:rsidRDefault="00681497" w:rsidP="00681497">
      <w:pPr>
        <w:ind w:firstLine="567"/>
        <w:jc w:val="both"/>
      </w:pPr>
      <w:r w:rsidRPr="00681497">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681497" w:rsidRPr="00681497" w:rsidRDefault="00681497" w:rsidP="00681497">
      <w:pPr>
        <w:ind w:firstLine="567"/>
        <w:jc w:val="both"/>
      </w:pPr>
      <w:r w:rsidRPr="00681497">
        <w:t>Приобретать опыт преобразования бытовых подручных нехудожественных материалов в художественные изображения и поделки.</w:t>
      </w:r>
    </w:p>
    <w:p w:rsidR="00681497" w:rsidRPr="00681497" w:rsidRDefault="00681497" w:rsidP="00681497">
      <w:pPr>
        <w:ind w:firstLine="567"/>
        <w:jc w:val="both"/>
      </w:pPr>
      <w:r w:rsidRPr="00681497">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681497" w:rsidRPr="00681497" w:rsidRDefault="00681497" w:rsidP="00681497">
      <w:pPr>
        <w:ind w:firstLine="567"/>
        <w:jc w:val="both"/>
      </w:pPr>
      <w:r w:rsidRPr="00681497">
        <w:t>Приобретать опыт выполнения красками рисунков украшений народных былинных персонажей.</w:t>
      </w:r>
    </w:p>
    <w:p w:rsidR="00681497" w:rsidRPr="00D34E5D" w:rsidRDefault="00681497" w:rsidP="00681497">
      <w:pPr>
        <w:ind w:firstLine="567"/>
        <w:jc w:val="both"/>
        <w:rPr>
          <w:b/>
          <w:i/>
        </w:rPr>
      </w:pPr>
      <w:r w:rsidRPr="00D34E5D">
        <w:rPr>
          <w:b/>
          <w:i/>
        </w:rPr>
        <w:t>Модуль «Архитектура».</w:t>
      </w:r>
    </w:p>
    <w:p w:rsidR="00681497" w:rsidRPr="00681497" w:rsidRDefault="00681497" w:rsidP="00681497">
      <w:pPr>
        <w:ind w:firstLine="567"/>
        <w:jc w:val="both"/>
      </w:pPr>
      <w:r w:rsidRPr="00681497">
        <w:t>Осваивать приёмы создания объёмных предметов из бумаги и объёмного декорирования предметов из бумаги.</w:t>
      </w:r>
    </w:p>
    <w:p w:rsidR="00681497" w:rsidRPr="00681497" w:rsidRDefault="00681497" w:rsidP="00681497">
      <w:pPr>
        <w:ind w:firstLine="567"/>
        <w:jc w:val="both"/>
      </w:pPr>
      <w:r w:rsidRPr="00681497">
        <w:t>Участвовать в коллективной работе по построению из бумаги пространственного макета сказочного города или детской площадки.</w:t>
      </w:r>
    </w:p>
    <w:p w:rsidR="00681497" w:rsidRPr="00681497" w:rsidRDefault="00681497" w:rsidP="00681497">
      <w:pPr>
        <w:ind w:firstLine="567"/>
        <w:jc w:val="both"/>
      </w:pPr>
      <w:r w:rsidRPr="00681497">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681497" w:rsidRPr="00681497" w:rsidRDefault="00681497" w:rsidP="00681497">
      <w:pPr>
        <w:ind w:firstLine="567"/>
        <w:jc w:val="both"/>
      </w:pPr>
      <w:r w:rsidRPr="00681497">
        <w:t>Осваивать понимание образа здания, то есть его эмоционального воздействия.</w:t>
      </w:r>
    </w:p>
    <w:p w:rsidR="00681497" w:rsidRPr="00681497" w:rsidRDefault="00681497" w:rsidP="00681497">
      <w:pPr>
        <w:ind w:firstLine="567"/>
        <w:jc w:val="both"/>
      </w:pPr>
      <w:r w:rsidRPr="00681497">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81497" w:rsidRPr="00681497" w:rsidRDefault="00681497" w:rsidP="00681497">
      <w:pPr>
        <w:ind w:firstLine="567"/>
        <w:jc w:val="both"/>
      </w:pPr>
      <w:r w:rsidRPr="00681497">
        <w:t>Приобретать опыт сочинения и изображения жилья для разных по своему характеру героев литературных и народных сказок.</w:t>
      </w:r>
    </w:p>
    <w:p w:rsidR="00681497" w:rsidRPr="00D34E5D" w:rsidRDefault="00681497" w:rsidP="00681497">
      <w:pPr>
        <w:ind w:firstLine="567"/>
        <w:jc w:val="both"/>
        <w:rPr>
          <w:b/>
          <w:i/>
        </w:rPr>
      </w:pPr>
      <w:r w:rsidRPr="00D34E5D">
        <w:rPr>
          <w:b/>
          <w:i/>
        </w:rPr>
        <w:t>Модуль «Восприятие произведений искусства».</w:t>
      </w:r>
    </w:p>
    <w:p w:rsidR="00681497" w:rsidRPr="00681497" w:rsidRDefault="00681497" w:rsidP="00681497">
      <w:pPr>
        <w:ind w:firstLine="567"/>
        <w:jc w:val="both"/>
      </w:pPr>
      <w:r w:rsidRPr="00681497">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681497" w:rsidRPr="00681497" w:rsidRDefault="00681497" w:rsidP="00681497">
      <w:pPr>
        <w:ind w:firstLine="567"/>
        <w:jc w:val="both"/>
      </w:pPr>
      <w:r w:rsidRPr="00681497">
        <w:t>Осваивать и развивать умения вести эстетическое наблюдение явлений природы, а также потребность в таком наблюдении.</w:t>
      </w:r>
    </w:p>
    <w:p w:rsidR="00681497" w:rsidRPr="00681497" w:rsidRDefault="00681497" w:rsidP="00681497">
      <w:pPr>
        <w:ind w:firstLine="567"/>
        <w:jc w:val="both"/>
      </w:pPr>
      <w:r w:rsidRPr="00681497">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681497" w:rsidRPr="00681497" w:rsidRDefault="00681497" w:rsidP="00681497">
      <w:pPr>
        <w:ind w:firstLine="567"/>
        <w:jc w:val="both"/>
      </w:pPr>
      <w:r w:rsidRPr="00681497">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681497" w:rsidRPr="00681497" w:rsidRDefault="00681497" w:rsidP="00681497">
      <w:pPr>
        <w:ind w:firstLine="567"/>
        <w:jc w:val="both"/>
      </w:pPr>
      <w:r w:rsidRPr="00681497">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681497" w:rsidRPr="00681497" w:rsidRDefault="00681497" w:rsidP="00681497">
      <w:pPr>
        <w:ind w:firstLine="567"/>
        <w:jc w:val="both"/>
      </w:pPr>
      <w:r w:rsidRPr="00681497">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681497" w:rsidRPr="00D34E5D" w:rsidRDefault="00681497" w:rsidP="00681497">
      <w:pPr>
        <w:ind w:firstLine="567"/>
        <w:jc w:val="both"/>
        <w:rPr>
          <w:b/>
          <w:i/>
        </w:rPr>
      </w:pPr>
      <w:r w:rsidRPr="00D34E5D">
        <w:rPr>
          <w:b/>
          <w:i/>
        </w:rPr>
        <w:t>Модуль «Азбука цифровой графики».</w:t>
      </w:r>
    </w:p>
    <w:p w:rsidR="00681497" w:rsidRPr="00681497" w:rsidRDefault="00681497" w:rsidP="00681497">
      <w:pPr>
        <w:ind w:firstLine="567"/>
        <w:jc w:val="both"/>
      </w:pPr>
      <w:r w:rsidRPr="00681497">
        <w:t>Осваивать возможности изображения с помощью разных видов линий в программе Paint (или другом графическом редакторе).</w:t>
      </w:r>
    </w:p>
    <w:p w:rsidR="00681497" w:rsidRPr="00681497" w:rsidRDefault="00681497" w:rsidP="00681497">
      <w:pPr>
        <w:ind w:firstLine="567"/>
        <w:jc w:val="both"/>
      </w:pPr>
      <w:r w:rsidRPr="00681497">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681497" w:rsidRPr="00681497" w:rsidRDefault="00681497" w:rsidP="00681497">
      <w:pPr>
        <w:ind w:firstLine="567"/>
        <w:jc w:val="both"/>
      </w:pPr>
      <w:r w:rsidRPr="00681497">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681497" w:rsidRPr="00681497" w:rsidRDefault="00681497" w:rsidP="00681497">
      <w:pPr>
        <w:ind w:firstLine="567"/>
        <w:jc w:val="both"/>
      </w:pPr>
      <w:r w:rsidRPr="00681497">
        <w:lastRenderedPageBreak/>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3" w:name="_TOC_250002"/>
    </w:p>
    <w:bookmarkEnd w:id="13"/>
    <w:p w:rsidR="00D34E5D" w:rsidRDefault="00D34E5D" w:rsidP="00681497">
      <w:pPr>
        <w:ind w:firstLine="567"/>
        <w:jc w:val="both"/>
      </w:pPr>
    </w:p>
    <w:p w:rsidR="00681497" w:rsidRPr="00D34E5D" w:rsidRDefault="00681497" w:rsidP="00681497">
      <w:pPr>
        <w:ind w:firstLine="567"/>
        <w:jc w:val="both"/>
        <w:rPr>
          <w:b/>
        </w:rPr>
      </w:pPr>
      <w:r w:rsidRPr="00D34E5D">
        <w:rPr>
          <w:b/>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681497" w:rsidRPr="00D34E5D" w:rsidRDefault="00681497" w:rsidP="00681497">
      <w:pPr>
        <w:ind w:firstLine="567"/>
        <w:jc w:val="both"/>
        <w:rPr>
          <w:b/>
          <w:i/>
        </w:rPr>
      </w:pPr>
      <w:r w:rsidRPr="00D34E5D">
        <w:rPr>
          <w:b/>
          <w:i/>
        </w:rPr>
        <w:t>Модуль «Графика».</w:t>
      </w:r>
    </w:p>
    <w:p w:rsidR="00681497" w:rsidRPr="00681497" w:rsidRDefault="00681497" w:rsidP="00681497">
      <w:pPr>
        <w:ind w:firstLine="567"/>
        <w:jc w:val="both"/>
      </w:pPr>
      <w:r w:rsidRPr="00681497">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81497" w:rsidRPr="00681497" w:rsidRDefault="00681497" w:rsidP="00681497">
      <w:pPr>
        <w:ind w:firstLine="567"/>
        <w:jc w:val="both"/>
      </w:pPr>
      <w:r w:rsidRPr="00681497">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681497" w:rsidRPr="00681497" w:rsidRDefault="00681497" w:rsidP="00681497">
      <w:pPr>
        <w:ind w:firstLine="567"/>
        <w:jc w:val="both"/>
      </w:pPr>
      <w:r w:rsidRPr="00681497">
        <w:t>Узнавать об искусстве шрифта и образных (изобразительных) возможностях надписи, о работе художника над шрифтовой композицией.</w:t>
      </w:r>
    </w:p>
    <w:p w:rsidR="00681497" w:rsidRPr="00681497" w:rsidRDefault="00681497" w:rsidP="00681497">
      <w:pPr>
        <w:ind w:firstLine="567"/>
        <w:jc w:val="both"/>
      </w:pPr>
      <w:r w:rsidRPr="00681497">
        <w:t>Создавать практическую творческую работу – поздравительную открытку, совмещая в ней шрифт и изображение.</w:t>
      </w:r>
    </w:p>
    <w:p w:rsidR="00681497" w:rsidRPr="00681497" w:rsidRDefault="00681497" w:rsidP="00681497">
      <w:pPr>
        <w:ind w:firstLine="567"/>
        <w:jc w:val="both"/>
      </w:pPr>
      <w:r w:rsidRPr="00681497">
        <w:t>Узнавать о работе художников над плакатами и афишами. Выполнять творческую композицию – эскиз афиши к выбранному спектаклю или фильму.</w:t>
      </w:r>
    </w:p>
    <w:p w:rsidR="00681497" w:rsidRPr="00681497" w:rsidRDefault="00681497" w:rsidP="00681497">
      <w:pPr>
        <w:ind w:firstLine="567"/>
        <w:jc w:val="both"/>
      </w:pPr>
      <w:r w:rsidRPr="00681497">
        <w:t>Узнавать основные пропорции лица человека, взаимное расположение частей лица.</w:t>
      </w:r>
    </w:p>
    <w:p w:rsidR="00681497" w:rsidRPr="00681497" w:rsidRDefault="00681497" w:rsidP="00681497">
      <w:pPr>
        <w:ind w:firstLine="567"/>
        <w:jc w:val="both"/>
      </w:pPr>
      <w:r w:rsidRPr="00681497">
        <w:t>Приобретать опыт рисования портрета (лица) человека.</w:t>
      </w:r>
    </w:p>
    <w:p w:rsidR="00681497" w:rsidRPr="00681497" w:rsidRDefault="00681497" w:rsidP="00681497">
      <w:pPr>
        <w:ind w:firstLine="567"/>
        <w:jc w:val="both"/>
      </w:pPr>
      <w:r w:rsidRPr="00681497">
        <w:t>Создавать маску сказочного персонажа с ярко выраженным характером лица (для карнавала или спектакля).</w:t>
      </w:r>
    </w:p>
    <w:p w:rsidR="00681497" w:rsidRPr="00D34E5D" w:rsidRDefault="00681497" w:rsidP="00681497">
      <w:pPr>
        <w:ind w:firstLine="567"/>
        <w:jc w:val="both"/>
        <w:rPr>
          <w:b/>
          <w:i/>
        </w:rPr>
      </w:pPr>
      <w:r w:rsidRPr="00D34E5D">
        <w:rPr>
          <w:b/>
          <w:i/>
        </w:rPr>
        <w:t>Модуль «Живопись».</w:t>
      </w:r>
    </w:p>
    <w:p w:rsidR="00681497" w:rsidRPr="00681497" w:rsidRDefault="00681497" w:rsidP="00681497">
      <w:pPr>
        <w:ind w:firstLine="567"/>
        <w:jc w:val="both"/>
      </w:pPr>
      <w:r w:rsidRPr="00681497">
        <w:t>Осваивать приёмы создания живописной композиции (натюрморта) по наблюдению натуры или по представлению.</w:t>
      </w:r>
    </w:p>
    <w:p w:rsidR="00681497" w:rsidRPr="00681497" w:rsidRDefault="00681497" w:rsidP="00681497">
      <w:pPr>
        <w:ind w:firstLine="567"/>
        <w:jc w:val="both"/>
      </w:pPr>
      <w:r w:rsidRPr="00681497">
        <w:t>Рассматривать, эстетически анализировать сюжет и композицию, эмоциональное настроение в натюрмортах известных отечественных художников.</w:t>
      </w:r>
    </w:p>
    <w:p w:rsidR="00681497" w:rsidRPr="00681497" w:rsidRDefault="00681497" w:rsidP="00681497">
      <w:pPr>
        <w:ind w:firstLine="567"/>
        <w:jc w:val="both"/>
      </w:pPr>
      <w:r w:rsidRPr="00681497">
        <w:t>Приобретать опыт создания творческой живописной работы – натюрморта с ярко выраженным настроением или «натюрморта-автопортрета».</w:t>
      </w:r>
    </w:p>
    <w:p w:rsidR="00681497" w:rsidRPr="00681497" w:rsidRDefault="00681497" w:rsidP="00681497">
      <w:pPr>
        <w:ind w:firstLine="567"/>
        <w:jc w:val="both"/>
      </w:pPr>
      <w:r w:rsidRPr="00681497">
        <w:t>Изображать красками портрет человека с использованием натуры или представлению.</w:t>
      </w:r>
    </w:p>
    <w:p w:rsidR="00681497" w:rsidRPr="00681497" w:rsidRDefault="00681497" w:rsidP="00681497">
      <w:pPr>
        <w:ind w:firstLine="567"/>
        <w:jc w:val="both"/>
      </w:pPr>
      <w:r w:rsidRPr="00681497">
        <w:t>Создавать пейзаж, передавая в нём активное состояние природы.</w:t>
      </w:r>
    </w:p>
    <w:p w:rsidR="00681497" w:rsidRPr="00681497" w:rsidRDefault="00681497" w:rsidP="00681497">
      <w:pPr>
        <w:ind w:firstLine="567"/>
        <w:jc w:val="both"/>
      </w:pPr>
      <w:r w:rsidRPr="00681497">
        <w:t>Приобрести представление о деятельности художника в театре.</w:t>
      </w:r>
    </w:p>
    <w:p w:rsidR="00681497" w:rsidRPr="00681497" w:rsidRDefault="00681497" w:rsidP="00681497">
      <w:pPr>
        <w:ind w:firstLine="567"/>
        <w:jc w:val="both"/>
      </w:pPr>
      <w:r w:rsidRPr="00681497">
        <w:t>Создать красками эскиз занавеса или эскиз декораций к выбранному сюжету.</w:t>
      </w:r>
    </w:p>
    <w:p w:rsidR="00681497" w:rsidRPr="00681497" w:rsidRDefault="00681497" w:rsidP="00681497">
      <w:pPr>
        <w:ind w:firstLine="567"/>
        <w:jc w:val="both"/>
      </w:pPr>
      <w:r w:rsidRPr="00681497">
        <w:t>Познакомиться с работой художников по оформлению праздников.</w:t>
      </w:r>
    </w:p>
    <w:p w:rsidR="00681497" w:rsidRPr="00681497" w:rsidRDefault="00681497" w:rsidP="00681497">
      <w:pPr>
        <w:ind w:firstLine="567"/>
        <w:jc w:val="both"/>
      </w:pPr>
      <w:r w:rsidRPr="00681497">
        <w:t>Выполнить тематическую композицию «Праздник в городе» на основе наблюдений, по памяти и по представлению.</w:t>
      </w:r>
    </w:p>
    <w:p w:rsidR="00681497" w:rsidRPr="00D34E5D" w:rsidRDefault="00681497" w:rsidP="00681497">
      <w:pPr>
        <w:ind w:firstLine="567"/>
        <w:jc w:val="both"/>
        <w:rPr>
          <w:b/>
          <w:i/>
        </w:rPr>
      </w:pPr>
      <w:r w:rsidRPr="00D34E5D">
        <w:rPr>
          <w:b/>
          <w:i/>
        </w:rPr>
        <w:t>Модуль «Скульптура».</w:t>
      </w:r>
    </w:p>
    <w:p w:rsidR="00681497" w:rsidRPr="00681497" w:rsidRDefault="00681497" w:rsidP="00681497">
      <w:pPr>
        <w:ind w:firstLine="567"/>
        <w:jc w:val="both"/>
      </w:pPr>
      <w:r w:rsidRPr="00681497">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681497" w:rsidRPr="00681497" w:rsidRDefault="00681497" w:rsidP="00681497">
      <w:pPr>
        <w:ind w:firstLine="567"/>
        <w:jc w:val="both"/>
      </w:pPr>
      <w:r w:rsidRPr="00681497">
        <w:t>Учиться создавать игрушку из подручного нехудожественного материала путём добавления к ней необходимых деталей и для «одушевления образа».</w:t>
      </w:r>
    </w:p>
    <w:p w:rsidR="00681497" w:rsidRPr="00681497" w:rsidRDefault="00681497" w:rsidP="00681497">
      <w:pPr>
        <w:ind w:firstLine="567"/>
        <w:jc w:val="both"/>
      </w:pPr>
      <w:r w:rsidRPr="00681497">
        <w:t>Узнавать о видах скульптуры: скульптурные памятники, парковая скульптура, мелкая пластика, рельеф (виды рельефа).</w:t>
      </w:r>
    </w:p>
    <w:p w:rsidR="00681497" w:rsidRPr="00681497" w:rsidRDefault="00681497" w:rsidP="00681497">
      <w:pPr>
        <w:ind w:firstLine="567"/>
        <w:jc w:val="both"/>
      </w:pPr>
      <w:r w:rsidRPr="00681497">
        <w:t>Приобретать опыт лепки эскиза парковой скульптуры.</w:t>
      </w:r>
    </w:p>
    <w:p w:rsidR="00681497" w:rsidRPr="00D34E5D" w:rsidRDefault="00681497" w:rsidP="00681497">
      <w:pPr>
        <w:ind w:firstLine="567"/>
        <w:jc w:val="both"/>
        <w:rPr>
          <w:b/>
          <w:i/>
        </w:rPr>
      </w:pPr>
      <w:r w:rsidRPr="00D34E5D">
        <w:rPr>
          <w:b/>
          <w:i/>
        </w:rPr>
        <w:t>Модуль «Декоративно-прикладное искусство».</w:t>
      </w:r>
    </w:p>
    <w:p w:rsidR="00681497" w:rsidRPr="00681497" w:rsidRDefault="00681497" w:rsidP="00681497">
      <w:pPr>
        <w:ind w:firstLine="567"/>
        <w:jc w:val="both"/>
      </w:pPr>
      <w:r w:rsidRPr="00681497">
        <w:t>Узнавать о создании глиняной и деревянной посуды: народные художественные промыслы Гжель и Хохлома.</w:t>
      </w:r>
    </w:p>
    <w:p w:rsidR="00681497" w:rsidRPr="00681497" w:rsidRDefault="00681497" w:rsidP="00681497">
      <w:pPr>
        <w:ind w:firstLine="567"/>
        <w:jc w:val="both"/>
      </w:pPr>
      <w:r w:rsidRPr="00681497">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681497" w:rsidRPr="00681497" w:rsidRDefault="00681497" w:rsidP="00681497">
      <w:pPr>
        <w:ind w:firstLine="567"/>
        <w:jc w:val="both"/>
      </w:pPr>
      <w:r w:rsidRPr="00681497">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681497" w:rsidRPr="00681497" w:rsidRDefault="00681497" w:rsidP="00681497">
      <w:pPr>
        <w:ind w:firstLine="567"/>
        <w:jc w:val="both"/>
      </w:pPr>
      <w:r w:rsidRPr="00681497">
        <w:lastRenderedPageBreak/>
        <w:t>Осваивать навыки создания орнаментов при помощи штампов и трафаретов.</w:t>
      </w:r>
    </w:p>
    <w:p w:rsidR="00681497" w:rsidRPr="00681497" w:rsidRDefault="00681497" w:rsidP="00681497">
      <w:pPr>
        <w:ind w:firstLine="567"/>
        <w:jc w:val="both"/>
      </w:pPr>
      <w:r w:rsidRPr="00681497">
        <w:t>Получить опыт создания композиции орнамента в квадрате (в качестве эскиза росписи женского платка).</w:t>
      </w:r>
    </w:p>
    <w:p w:rsidR="00681497" w:rsidRPr="00D34E5D" w:rsidRDefault="00681497" w:rsidP="00681497">
      <w:pPr>
        <w:ind w:firstLine="567"/>
        <w:jc w:val="both"/>
        <w:rPr>
          <w:b/>
          <w:i/>
        </w:rPr>
      </w:pPr>
      <w:r w:rsidRPr="00D34E5D">
        <w:rPr>
          <w:b/>
          <w:i/>
        </w:rPr>
        <w:t>Модуль «Архитектура».</w:t>
      </w:r>
    </w:p>
    <w:p w:rsidR="00681497" w:rsidRPr="00681497" w:rsidRDefault="00681497" w:rsidP="00681497">
      <w:pPr>
        <w:ind w:firstLine="567"/>
        <w:jc w:val="both"/>
      </w:pPr>
      <w:r w:rsidRPr="00681497">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681497" w:rsidRPr="00681497" w:rsidRDefault="00681497" w:rsidP="00681497">
      <w:pPr>
        <w:ind w:firstLine="567"/>
        <w:jc w:val="both"/>
      </w:pPr>
      <w:r w:rsidRPr="00681497">
        <w:t>Создать эскиз макета паркового пространства или участвовать в коллективной работе по созданию такого макета.</w:t>
      </w:r>
    </w:p>
    <w:p w:rsidR="00681497" w:rsidRPr="00681497" w:rsidRDefault="00681497" w:rsidP="00681497">
      <w:pPr>
        <w:ind w:firstLine="567"/>
        <w:jc w:val="both"/>
      </w:pPr>
      <w:r w:rsidRPr="00681497">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81497" w:rsidRPr="00681497" w:rsidRDefault="00681497" w:rsidP="00681497">
      <w:pPr>
        <w:ind w:firstLine="567"/>
        <w:jc w:val="both"/>
      </w:pPr>
      <w:r w:rsidRPr="00681497">
        <w:t>Придумать и нарисовать (или выполнить в технике бумагопластики) транспортное средство.</w:t>
      </w:r>
    </w:p>
    <w:p w:rsidR="00681497" w:rsidRPr="00681497" w:rsidRDefault="00681497" w:rsidP="00681497">
      <w:pPr>
        <w:ind w:firstLine="567"/>
        <w:jc w:val="both"/>
      </w:pPr>
      <w:r w:rsidRPr="00681497">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681497" w:rsidRPr="00D34E5D" w:rsidRDefault="00681497" w:rsidP="00681497">
      <w:pPr>
        <w:ind w:firstLine="567"/>
        <w:jc w:val="both"/>
        <w:rPr>
          <w:b/>
          <w:i/>
        </w:rPr>
      </w:pPr>
      <w:r w:rsidRPr="00D34E5D">
        <w:rPr>
          <w:b/>
          <w:i/>
        </w:rPr>
        <w:t>Модуль «Восприятие произведений искусства».</w:t>
      </w:r>
    </w:p>
    <w:p w:rsidR="00681497" w:rsidRPr="00681497" w:rsidRDefault="00681497" w:rsidP="00681497">
      <w:pPr>
        <w:ind w:firstLine="567"/>
        <w:jc w:val="both"/>
      </w:pPr>
      <w:r w:rsidRPr="00681497">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681497" w:rsidRPr="00681497" w:rsidRDefault="00681497" w:rsidP="00681497">
      <w:pPr>
        <w:ind w:firstLine="567"/>
        <w:jc w:val="both"/>
      </w:pPr>
      <w:r w:rsidRPr="00681497">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681497" w:rsidRPr="00681497" w:rsidRDefault="00681497" w:rsidP="00681497">
      <w:pPr>
        <w:ind w:firstLine="567"/>
        <w:jc w:val="both"/>
      </w:pPr>
      <w:r w:rsidRPr="00681497">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681497" w:rsidRPr="00681497" w:rsidRDefault="00681497" w:rsidP="00681497">
      <w:pPr>
        <w:ind w:firstLine="567"/>
        <w:jc w:val="both"/>
      </w:pPr>
      <w:r w:rsidRPr="00681497">
        <w:t>Называть основные жанры живописи, графики и скульптуры, определяемые предметом изображения.</w:t>
      </w:r>
    </w:p>
    <w:p w:rsidR="00681497" w:rsidRPr="00681497" w:rsidRDefault="00681497" w:rsidP="00681497">
      <w:pPr>
        <w:ind w:firstLine="567"/>
        <w:jc w:val="both"/>
      </w:pPr>
      <w:r w:rsidRPr="00681497">
        <w:t>Иметь представление об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681497" w:rsidRPr="00681497" w:rsidRDefault="00681497" w:rsidP="00681497">
      <w:pPr>
        <w:ind w:firstLine="567"/>
        <w:jc w:val="both"/>
      </w:pPr>
      <w:r w:rsidRPr="00681497">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681497" w:rsidRPr="00681497" w:rsidRDefault="00681497" w:rsidP="00681497">
      <w:pPr>
        <w:ind w:firstLine="567"/>
        <w:jc w:val="both"/>
      </w:pPr>
      <w:r w:rsidRPr="00681497">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681497" w:rsidRPr="00681497" w:rsidRDefault="00681497" w:rsidP="00681497">
      <w:pPr>
        <w:ind w:firstLine="567"/>
        <w:jc w:val="both"/>
      </w:pPr>
      <w:r w:rsidRPr="00681497">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681497" w:rsidRPr="00681497" w:rsidRDefault="00681497" w:rsidP="00681497">
      <w:pPr>
        <w:ind w:firstLine="567"/>
        <w:jc w:val="both"/>
      </w:pPr>
      <w:r w:rsidRPr="00681497">
        <w:t>Иметь представление о замечательных художественных музеях России, о коллекциях своих региональных музеев.</w:t>
      </w:r>
    </w:p>
    <w:p w:rsidR="00681497" w:rsidRPr="00D34E5D" w:rsidRDefault="00681497" w:rsidP="00681497">
      <w:pPr>
        <w:ind w:firstLine="567"/>
        <w:jc w:val="both"/>
        <w:rPr>
          <w:b/>
          <w:i/>
        </w:rPr>
      </w:pPr>
      <w:r w:rsidRPr="00D34E5D">
        <w:rPr>
          <w:b/>
          <w:i/>
        </w:rPr>
        <w:t>Модуль «Азбука цифровой графики».</w:t>
      </w:r>
    </w:p>
    <w:p w:rsidR="00681497" w:rsidRPr="00681497" w:rsidRDefault="00681497" w:rsidP="00681497">
      <w:pPr>
        <w:ind w:firstLine="567"/>
        <w:jc w:val="both"/>
      </w:pPr>
      <w:r w:rsidRPr="00681497">
        <w:t>Осваивать приёмы работы в графическом редакторе с линиями, геометрическими фигурами, инструментами традиционного рисования.</w:t>
      </w:r>
    </w:p>
    <w:p w:rsidR="00681497" w:rsidRPr="00681497" w:rsidRDefault="00681497" w:rsidP="00681497">
      <w:pPr>
        <w:ind w:firstLine="567"/>
        <w:jc w:val="both"/>
      </w:pPr>
      <w:r w:rsidRPr="00681497">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681497" w:rsidRPr="00681497" w:rsidRDefault="00681497" w:rsidP="00681497">
      <w:pPr>
        <w:ind w:firstLine="567"/>
        <w:jc w:val="both"/>
      </w:pPr>
      <w:r w:rsidRPr="00681497">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81497" w:rsidRPr="00681497" w:rsidRDefault="00681497" w:rsidP="00681497">
      <w:pPr>
        <w:ind w:firstLine="567"/>
        <w:jc w:val="both"/>
      </w:pPr>
      <w:r w:rsidRPr="00681497">
        <w:lastRenderedPageBreak/>
        <w:t>Осваивать приёмы соединения шрифта и векторного изображения при создании, например, поздравительных открыток, афиши.</w:t>
      </w:r>
    </w:p>
    <w:p w:rsidR="00681497" w:rsidRPr="00681497" w:rsidRDefault="00681497" w:rsidP="00681497">
      <w:pPr>
        <w:ind w:firstLine="567"/>
        <w:jc w:val="both"/>
      </w:pPr>
      <w:r w:rsidRPr="00681497">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681497" w:rsidRPr="00681497" w:rsidRDefault="00681497" w:rsidP="00681497">
      <w:pPr>
        <w:ind w:firstLine="567"/>
        <w:jc w:val="both"/>
      </w:pPr>
      <w:r w:rsidRPr="00681497">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14" w:name="_TOC_250001"/>
    </w:p>
    <w:bookmarkEnd w:id="14"/>
    <w:p w:rsidR="00D34E5D" w:rsidRDefault="00D34E5D" w:rsidP="00681497">
      <w:pPr>
        <w:ind w:firstLine="567"/>
        <w:jc w:val="both"/>
      </w:pPr>
    </w:p>
    <w:p w:rsidR="00681497" w:rsidRPr="00D34E5D" w:rsidRDefault="00681497" w:rsidP="00681497">
      <w:pPr>
        <w:ind w:firstLine="567"/>
        <w:jc w:val="both"/>
        <w:rPr>
          <w:b/>
        </w:rPr>
      </w:pPr>
      <w:r w:rsidRPr="00D34E5D">
        <w:rPr>
          <w:b/>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681497" w:rsidRPr="00D34E5D" w:rsidRDefault="00681497" w:rsidP="00681497">
      <w:pPr>
        <w:ind w:firstLine="567"/>
        <w:jc w:val="both"/>
        <w:rPr>
          <w:b/>
          <w:i/>
        </w:rPr>
      </w:pPr>
      <w:r w:rsidRPr="00D34E5D">
        <w:rPr>
          <w:b/>
          <w:i/>
        </w:rPr>
        <w:t>Модуль «Графика».</w:t>
      </w:r>
    </w:p>
    <w:p w:rsidR="00681497" w:rsidRPr="00681497" w:rsidRDefault="00681497" w:rsidP="00681497">
      <w:pPr>
        <w:ind w:firstLine="567"/>
        <w:jc w:val="both"/>
      </w:pPr>
      <w:r w:rsidRPr="00681497">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681497" w:rsidRPr="00681497" w:rsidRDefault="00681497" w:rsidP="00681497">
      <w:pPr>
        <w:ind w:firstLine="567"/>
        <w:jc w:val="both"/>
      </w:pPr>
      <w:r w:rsidRPr="00681497">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681497" w:rsidRPr="00681497" w:rsidRDefault="00681497" w:rsidP="00681497">
      <w:pPr>
        <w:ind w:firstLine="567"/>
        <w:jc w:val="both"/>
      </w:pPr>
      <w:r w:rsidRPr="00681497">
        <w:t>Создавать зарисовки памятников отечественной и мировой архитектуры.</w:t>
      </w:r>
    </w:p>
    <w:p w:rsidR="00681497" w:rsidRPr="00D34E5D" w:rsidRDefault="00681497" w:rsidP="00681497">
      <w:pPr>
        <w:ind w:firstLine="567"/>
        <w:jc w:val="both"/>
        <w:rPr>
          <w:b/>
          <w:i/>
        </w:rPr>
      </w:pPr>
      <w:r w:rsidRPr="00D34E5D">
        <w:rPr>
          <w:b/>
          <w:i/>
        </w:rPr>
        <w:t>Модуль «Живопись».</w:t>
      </w:r>
    </w:p>
    <w:p w:rsidR="00681497" w:rsidRPr="00681497" w:rsidRDefault="00681497" w:rsidP="00681497">
      <w:pPr>
        <w:ind w:firstLine="567"/>
        <w:jc w:val="both"/>
      </w:pPr>
      <w:r w:rsidRPr="00681497">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81497" w:rsidRPr="00681497" w:rsidRDefault="00681497" w:rsidP="00681497">
      <w:pPr>
        <w:ind w:firstLine="567"/>
        <w:jc w:val="both"/>
      </w:pPr>
      <w:r w:rsidRPr="00681497">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81497" w:rsidRPr="00681497" w:rsidRDefault="00681497" w:rsidP="00681497">
      <w:pPr>
        <w:ind w:firstLine="567"/>
        <w:jc w:val="both"/>
      </w:pPr>
      <w:r w:rsidRPr="00681497">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681497" w:rsidRPr="00681497" w:rsidRDefault="00681497" w:rsidP="00681497">
      <w:pPr>
        <w:ind w:firstLine="567"/>
        <w:jc w:val="both"/>
      </w:pPr>
      <w:r w:rsidRPr="00681497">
        <w:t>Создавать двойной портрет (например, портрет матери и ребёнка).</w:t>
      </w:r>
    </w:p>
    <w:p w:rsidR="00681497" w:rsidRPr="00681497" w:rsidRDefault="00681497" w:rsidP="00681497">
      <w:pPr>
        <w:ind w:firstLine="567"/>
        <w:jc w:val="both"/>
      </w:pPr>
      <w:r w:rsidRPr="00681497">
        <w:t>Приобретать опыт создания композиции на тему «Древнерусский город».</w:t>
      </w:r>
    </w:p>
    <w:p w:rsidR="00681497" w:rsidRPr="00681497" w:rsidRDefault="00681497" w:rsidP="00681497">
      <w:pPr>
        <w:ind w:firstLine="567"/>
        <w:jc w:val="both"/>
      </w:pPr>
      <w:r w:rsidRPr="00681497">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681497" w:rsidRPr="00D34E5D" w:rsidRDefault="00681497" w:rsidP="00681497">
      <w:pPr>
        <w:ind w:firstLine="567"/>
        <w:jc w:val="both"/>
        <w:rPr>
          <w:b/>
          <w:i/>
        </w:rPr>
      </w:pPr>
      <w:r w:rsidRPr="00D34E5D">
        <w:rPr>
          <w:b/>
          <w:i/>
        </w:rPr>
        <w:t>Модуль «Скульптура».</w:t>
      </w:r>
    </w:p>
    <w:p w:rsidR="00681497" w:rsidRPr="00681497" w:rsidRDefault="00681497" w:rsidP="00681497">
      <w:pPr>
        <w:ind w:firstLine="567"/>
        <w:jc w:val="both"/>
      </w:pPr>
      <w:r w:rsidRPr="00681497">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681497" w:rsidRPr="00D34E5D" w:rsidRDefault="00681497" w:rsidP="00681497">
      <w:pPr>
        <w:ind w:firstLine="567"/>
        <w:jc w:val="both"/>
        <w:rPr>
          <w:b/>
          <w:i/>
        </w:rPr>
      </w:pPr>
      <w:r w:rsidRPr="00D34E5D">
        <w:rPr>
          <w:b/>
          <w:i/>
        </w:rPr>
        <w:t>Модуль «Декоративно-прикладное искусство».</w:t>
      </w:r>
    </w:p>
    <w:p w:rsidR="00681497" w:rsidRPr="00681497" w:rsidRDefault="00681497" w:rsidP="00681497">
      <w:pPr>
        <w:ind w:firstLine="567"/>
        <w:jc w:val="both"/>
      </w:pPr>
      <w:r w:rsidRPr="00681497">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681497" w:rsidRPr="00681497" w:rsidRDefault="00681497" w:rsidP="00681497">
      <w:pPr>
        <w:ind w:firstLine="567"/>
        <w:jc w:val="both"/>
      </w:pPr>
      <w:r w:rsidRPr="00681497">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81497" w:rsidRPr="00681497" w:rsidRDefault="00681497" w:rsidP="00681497">
      <w:pPr>
        <w:ind w:firstLine="567"/>
        <w:jc w:val="both"/>
      </w:pPr>
      <w:r w:rsidRPr="00681497">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81497" w:rsidRPr="00681497" w:rsidRDefault="00681497" w:rsidP="00681497">
      <w:pPr>
        <w:ind w:firstLine="567"/>
        <w:jc w:val="both"/>
      </w:pPr>
      <w:r w:rsidRPr="00681497">
        <w:t>Познакомиться с женским и мужским костюмами в традициях разных народов, со своеобразием одежды в разных культурах и в разные эпохи.</w:t>
      </w:r>
    </w:p>
    <w:p w:rsidR="00681497" w:rsidRPr="00D34E5D" w:rsidRDefault="00681497" w:rsidP="00681497">
      <w:pPr>
        <w:ind w:firstLine="567"/>
        <w:jc w:val="both"/>
        <w:rPr>
          <w:b/>
          <w:i/>
        </w:rPr>
      </w:pPr>
      <w:r w:rsidRPr="00D34E5D">
        <w:rPr>
          <w:b/>
          <w:i/>
        </w:rPr>
        <w:t>Модуль «Архитектура».</w:t>
      </w:r>
    </w:p>
    <w:p w:rsidR="00681497" w:rsidRPr="00681497" w:rsidRDefault="00681497" w:rsidP="00681497">
      <w:pPr>
        <w:ind w:firstLine="567"/>
        <w:jc w:val="both"/>
      </w:pPr>
      <w:r w:rsidRPr="00681497">
        <w:t>Получить представление о конструкции традиционных жилищ у разных народов, об их связи с окружающей природой.</w:t>
      </w:r>
    </w:p>
    <w:p w:rsidR="00681497" w:rsidRPr="00681497" w:rsidRDefault="00681497" w:rsidP="00681497">
      <w:pPr>
        <w:ind w:firstLine="567"/>
        <w:jc w:val="both"/>
      </w:pPr>
      <w:r w:rsidRPr="00681497">
        <w:lastRenderedPageBreak/>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681497" w:rsidRPr="00681497" w:rsidRDefault="00681497" w:rsidP="00681497">
      <w:pPr>
        <w:ind w:firstLine="567"/>
        <w:jc w:val="both"/>
      </w:pPr>
      <w:r w:rsidRPr="00681497">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681497" w:rsidRPr="00681497" w:rsidRDefault="00681497" w:rsidP="00681497">
      <w:pPr>
        <w:ind w:firstLine="567"/>
        <w:jc w:val="both"/>
      </w:pPr>
      <w:r w:rsidRPr="00681497">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81497" w:rsidRPr="00681497" w:rsidRDefault="00681497" w:rsidP="00681497">
      <w:pPr>
        <w:ind w:firstLine="567"/>
        <w:jc w:val="both"/>
      </w:pPr>
      <w:r w:rsidRPr="00681497">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681497" w:rsidRPr="00D34E5D" w:rsidRDefault="00681497" w:rsidP="00681497">
      <w:pPr>
        <w:ind w:firstLine="567"/>
        <w:jc w:val="both"/>
        <w:rPr>
          <w:b/>
          <w:i/>
        </w:rPr>
      </w:pPr>
      <w:r w:rsidRPr="00D34E5D">
        <w:rPr>
          <w:b/>
          <w:i/>
        </w:rPr>
        <w:t>Модуль «Восприятие произведений искусства».</w:t>
      </w:r>
    </w:p>
    <w:p w:rsidR="00681497" w:rsidRPr="00681497" w:rsidRDefault="00681497" w:rsidP="00681497">
      <w:pPr>
        <w:ind w:firstLine="567"/>
        <w:jc w:val="both"/>
      </w:pPr>
      <w:r w:rsidRPr="00681497">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681497" w:rsidRPr="00681497" w:rsidRDefault="00681497" w:rsidP="00681497">
      <w:pPr>
        <w:ind w:firstLine="567"/>
        <w:jc w:val="both"/>
      </w:pPr>
      <w:r w:rsidRPr="00681497">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81497" w:rsidRPr="00681497" w:rsidRDefault="00681497" w:rsidP="00681497">
      <w:pPr>
        <w:ind w:firstLine="567"/>
        <w:jc w:val="both"/>
      </w:pPr>
      <w:r w:rsidRPr="00681497">
        <w:t>Узнавать соборы Московского Кремля, Софийский собор в Великом Новгороде, храм Покрова на Нерли.</w:t>
      </w:r>
    </w:p>
    <w:p w:rsidR="00681497" w:rsidRPr="00681497" w:rsidRDefault="00681497" w:rsidP="00681497">
      <w:pPr>
        <w:ind w:firstLine="567"/>
        <w:jc w:val="both"/>
      </w:pPr>
      <w:r w:rsidRPr="00681497">
        <w:t>Называть и объяснять содержание памятника К. Минину и Д. Пожарскому скульптора И.П. Мартоса в Москве.</w:t>
      </w:r>
    </w:p>
    <w:p w:rsidR="00681497" w:rsidRPr="00681497" w:rsidRDefault="00681497" w:rsidP="00681497">
      <w:pPr>
        <w:ind w:firstLine="567"/>
        <w:jc w:val="both"/>
      </w:pPr>
      <w:r w:rsidRPr="00681497">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681497" w:rsidRPr="00681497" w:rsidRDefault="00681497" w:rsidP="00681497">
      <w:pPr>
        <w:ind w:firstLine="567"/>
        <w:jc w:val="both"/>
      </w:pPr>
      <w:r w:rsidRPr="00681497">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681497" w:rsidRPr="00681497" w:rsidRDefault="00681497" w:rsidP="00681497">
      <w:pPr>
        <w:ind w:firstLine="567"/>
        <w:jc w:val="both"/>
      </w:pPr>
      <w:r w:rsidRPr="00681497">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681497" w:rsidRPr="00681497" w:rsidRDefault="00681497" w:rsidP="00681497">
      <w:pPr>
        <w:ind w:firstLine="567"/>
        <w:jc w:val="both"/>
      </w:pPr>
      <w:r w:rsidRPr="00681497">
        <w:t>Приводить примеры произведений великих европейских художников: Леонардо да Винчи, Рафаэля, Рембрандта, Пикассо и других (по выбору учителя).</w:t>
      </w:r>
    </w:p>
    <w:p w:rsidR="00681497" w:rsidRPr="00D34E5D" w:rsidRDefault="00681497" w:rsidP="00681497">
      <w:pPr>
        <w:ind w:firstLine="567"/>
        <w:jc w:val="both"/>
        <w:rPr>
          <w:b/>
          <w:i/>
        </w:rPr>
      </w:pPr>
      <w:r w:rsidRPr="00D34E5D">
        <w:rPr>
          <w:b/>
          <w:i/>
        </w:rPr>
        <w:t>Модуль «Азбука цифровой графики».</w:t>
      </w:r>
    </w:p>
    <w:p w:rsidR="00681497" w:rsidRPr="00681497" w:rsidRDefault="00681497" w:rsidP="00681497">
      <w:pPr>
        <w:ind w:firstLine="567"/>
        <w:jc w:val="both"/>
      </w:pPr>
      <w:r w:rsidRPr="00681497">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681497" w:rsidRPr="00681497" w:rsidRDefault="00681497" w:rsidP="00681497">
      <w:pPr>
        <w:ind w:firstLine="567"/>
        <w:jc w:val="both"/>
      </w:pPr>
      <w:r w:rsidRPr="00681497">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81497" w:rsidRPr="00681497" w:rsidRDefault="00681497" w:rsidP="00681497">
      <w:pPr>
        <w:ind w:firstLine="567"/>
        <w:jc w:val="both"/>
      </w:pPr>
      <w:r w:rsidRPr="00681497">
        <w:t>Использовать поисковую систему для знакомства с разными видами деревянного дома на основе избы и традициями и её украшений.</w:t>
      </w:r>
    </w:p>
    <w:p w:rsidR="00681497" w:rsidRPr="00681497" w:rsidRDefault="00681497" w:rsidP="00681497">
      <w:pPr>
        <w:ind w:firstLine="567"/>
        <w:jc w:val="both"/>
      </w:pPr>
      <w:r w:rsidRPr="00681497">
        <w:lastRenderedPageBreak/>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81497" w:rsidRPr="00681497" w:rsidRDefault="00681497" w:rsidP="00681497">
      <w:pPr>
        <w:ind w:firstLine="567"/>
        <w:jc w:val="both"/>
      </w:pPr>
      <w:r w:rsidRPr="00681497">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81497" w:rsidRPr="00681497" w:rsidRDefault="00681497" w:rsidP="00681497">
      <w:pPr>
        <w:ind w:firstLine="567"/>
        <w:jc w:val="both"/>
      </w:pPr>
      <w:r w:rsidRPr="00681497">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81497" w:rsidRPr="00681497" w:rsidRDefault="00681497" w:rsidP="00681497">
      <w:pPr>
        <w:ind w:firstLine="567"/>
        <w:jc w:val="both"/>
      </w:pPr>
      <w:r w:rsidRPr="00681497">
        <w:t>Освоить анимацию простого повторяющегося движения изображения в виртуальном редакторе GIF-анимации.</w:t>
      </w:r>
    </w:p>
    <w:p w:rsidR="00681497" w:rsidRPr="00681497" w:rsidRDefault="00681497" w:rsidP="00681497">
      <w:pPr>
        <w:ind w:firstLine="567"/>
        <w:jc w:val="both"/>
      </w:pPr>
      <w:r w:rsidRPr="00681497">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681497" w:rsidRDefault="00681497" w:rsidP="00681497">
      <w:pPr>
        <w:ind w:firstLine="567"/>
        <w:jc w:val="both"/>
      </w:pPr>
      <w:r w:rsidRPr="00681497">
        <w:t>Совершать виртуальные тематические путешествия по художественным музеям мира.</w:t>
      </w:r>
      <w:bookmarkStart w:id="15" w:name="_TOC_250000"/>
      <w:bookmarkEnd w:id="15"/>
      <w:r w:rsidRPr="00681497">
        <w:t xml:space="preserve"> </w:t>
      </w:r>
    </w:p>
    <w:p w:rsidR="00011663" w:rsidRDefault="00011663">
      <w:pPr>
        <w:suppressAutoHyphens w:val="0"/>
      </w:pPr>
      <w:r>
        <w:br w:type="page"/>
      </w:r>
    </w:p>
    <w:p w:rsidR="00011663" w:rsidRPr="00011663" w:rsidRDefault="00011663" w:rsidP="008A5CEB">
      <w:pPr>
        <w:pStyle w:val="2"/>
        <w:numPr>
          <w:ilvl w:val="2"/>
          <w:numId w:val="103"/>
        </w:numPr>
        <w:tabs>
          <w:tab w:val="left" w:pos="3261"/>
        </w:tabs>
        <w:ind w:left="1418"/>
        <w:rPr>
          <w:rFonts w:ascii="Times New Roman" w:hAnsi="Times New Roman" w:cs="Times New Roman"/>
        </w:rPr>
      </w:pPr>
      <w:r w:rsidRPr="00011663">
        <w:rPr>
          <w:rFonts w:ascii="Times New Roman" w:hAnsi="Times New Roman" w:cs="Times New Roman"/>
        </w:rPr>
        <w:lastRenderedPageBreak/>
        <w:t>МУЗЫКА</w:t>
      </w:r>
    </w:p>
    <w:p w:rsidR="00681497" w:rsidRPr="00681497" w:rsidRDefault="00681497" w:rsidP="00681497">
      <w:pPr>
        <w:ind w:firstLine="567"/>
        <w:jc w:val="both"/>
      </w:pPr>
      <w:r w:rsidRPr="00681497">
        <w:t>Федеральная рабочая программа по учебному предмету «Музыка».</w:t>
      </w:r>
    </w:p>
    <w:p w:rsidR="00681497" w:rsidRPr="00681497" w:rsidRDefault="00681497" w:rsidP="00681497">
      <w:pPr>
        <w:ind w:firstLine="567"/>
        <w:jc w:val="both"/>
      </w:pPr>
      <w:r w:rsidRPr="00681497">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681497" w:rsidRPr="00681497" w:rsidRDefault="00681497" w:rsidP="00681497">
      <w:pPr>
        <w:ind w:firstLine="567"/>
        <w:jc w:val="both"/>
      </w:pPr>
      <w:r w:rsidRPr="00681497">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681497" w:rsidRPr="00681497" w:rsidRDefault="00681497" w:rsidP="00681497">
      <w:pPr>
        <w:ind w:firstLine="567"/>
        <w:jc w:val="both"/>
      </w:pPr>
      <w:r w:rsidRPr="00681497">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681497" w:rsidRPr="00681497" w:rsidRDefault="00681497" w:rsidP="00681497">
      <w:pPr>
        <w:ind w:firstLine="567"/>
        <w:jc w:val="both"/>
      </w:pPr>
      <w:r w:rsidRPr="00681497">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011663" w:rsidRDefault="00011663" w:rsidP="00681497">
      <w:pPr>
        <w:ind w:firstLine="567"/>
        <w:jc w:val="both"/>
      </w:pPr>
    </w:p>
    <w:p w:rsidR="00681497" w:rsidRPr="00011663" w:rsidRDefault="00681497" w:rsidP="00681497">
      <w:pPr>
        <w:ind w:firstLine="567"/>
        <w:jc w:val="both"/>
        <w:rPr>
          <w:b/>
        </w:rPr>
      </w:pPr>
      <w:r w:rsidRPr="00011663">
        <w:rPr>
          <w:b/>
        </w:rPr>
        <w:t>Пояснительная записка.</w:t>
      </w:r>
    </w:p>
    <w:p w:rsidR="00681497" w:rsidRPr="00681497" w:rsidRDefault="00681497" w:rsidP="00681497">
      <w:pPr>
        <w:ind w:firstLine="567"/>
        <w:jc w:val="both"/>
      </w:pPr>
      <w:r w:rsidRPr="00681497">
        <w:t>Программа по музыке разработана с целью оказания методической помощи учителю музыки в создании рабочей программы по учебному предмету.</w:t>
      </w:r>
    </w:p>
    <w:p w:rsidR="00681497" w:rsidRPr="00681497" w:rsidRDefault="00681497" w:rsidP="00681497">
      <w:pPr>
        <w:ind w:firstLine="567"/>
        <w:jc w:val="both"/>
      </w:pPr>
      <w:r w:rsidRPr="00681497">
        <w:t>Программа по музыке позволит учителю:</w:t>
      </w:r>
    </w:p>
    <w:p w:rsidR="00681497" w:rsidRPr="00681497" w:rsidRDefault="00681497" w:rsidP="00681497">
      <w:pPr>
        <w:ind w:firstLine="567"/>
        <w:jc w:val="both"/>
      </w:pPr>
      <w:r w:rsidRPr="00681497">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681497" w:rsidRPr="00681497" w:rsidRDefault="00681497" w:rsidP="00681497">
      <w:pPr>
        <w:ind w:firstLine="567"/>
        <w:jc w:val="both"/>
      </w:pPr>
      <w:r w:rsidRPr="00681497">
        <w:t>разработать календарно-тематическое планирование с учётом особенностей конкретного региона, образовательной организации, класса.</w:t>
      </w:r>
    </w:p>
    <w:p w:rsidR="00681497" w:rsidRPr="00681497" w:rsidRDefault="00681497" w:rsidP="00681497">
      <w:pPr>
        <w:ind w:firstLine="567"/>
        <w:jc w:val="both"/>
      </w:pPr>
      <w:r w:rsidRPr="00681497">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681497" w:rsidRPr="00681497" w:rsidRDefault="00681497" w:rsidP="00681497">
      <w:pPr>
        <w:ind w:firstLine="567"/>
        <w:jc w:val="both"/>
      </w:pPr>
      <w:r w:rsidRPr="00681497">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81497" w:rsidRPr="00681497" w:rsidRDefault="00681497" w:rsidP="00681497">
      <w:pPr>
        <w:ind w:firstLine="567"/>
        <w:jc w:val="both"/>
      </w:pPr>
      <w:r w:rsidRPr="00681497">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681497" w:rsidRPr="00681497" w:rsidRDefault="00681497" w:rsidP="00681497">
      <w:pPr>
        <w:ind w:firstLine="567"/>
        <w:jc w:val="both"/>
      </w:pPr>
      <w:r w:rsidRPr="00681497">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681497" w:rsidRPr="00681497" w:rsidRDefault="00681497" w:rsidP="00681497">
      <w:pPr>
        <w:ind w:firstLine="567"/>
        <w:jc w:val="both"/>
      </w:pPr>
      <w:r w:rsidRPr="00681497">
        <w:lastRenderedPageBreak/>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681497" w:rsidRPr="00681497" w:rsidRDefault="00681497" w:rsidP="00681497">
      <w:pPr>
        <w:ind w:firstLine="567"/>
        <w:jc w:val="both"/>
      </w:pPr>
      <w:r w:rsidRPr="00681497">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681497" w:rsidRPr="00681497" w:rsidRDefault="00681497" w:rsidP="00681497">
      <w:pPr>
        <w:ind w:firstLine="567"/>
        <w:jc w:val="both"/>
      </w:pPr>
      <w:r w:rsidRPr="00681497">
        <w:t xml:space="preserve">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681497" w:rsidRPr="00681497" w:rsidRDefault="00681497" w:rsidP="00681497">
      <w:pPr>
        <w:ind w:firstLine="567"/>
        <w:jc w:val="both"/>
      </w:pPr>
      <w:r w:rsidRPr="00681497">
        <w:t>В процессе конкретизации учебных целей их реализация осуществляется по следующим направлениям:</w:t>
      </w:r>
    </w:p>
    <w:p w:rsidR="00681497" w:rsidRPr="00681497" w:rsidRDefault="00681497" w:rsidP="00681497">
      <w:pPr>
        <w:ind w:firstLine="567"/>
        <w:jc w:val="both"/>
      </w:pPr>
      <w:r w:rsidRPr="00681497">
        <w:t>становление системы ценностей, обучающихся в единстве эмоциональной и познавательной сферы;</w:t>
      </w:r>
    </w:p>
    <w:p w:rsidR="00681497" w:rsidRPr="00681497" w:rsidRDefault="00681497" w:rsidP="00681497">
      <w:pPr>
        <w:ind w:firstLine="567"/>
        <w:jc w:val="both"/>
      </w:pPr>
      <w:r w:rsidRPr="00681497">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681497" w:rsidRPr="00681497" w:rsidRDefault="00681497" w:rsidP="00681497">
      <w:pPr>
        <w:ind w:firstLine="567"/>
        <w:jc w:val="both"/>
      </w:pPr>
      <w:r w:rsidRPr="00681497">
        <w:t>формирование творческих способностей ребёнка, развитие внутренней мотивации к музицированию.</w:t>
      </w:r>
    </w:p>
    <w:p w:rsidR="00681497" w:rsidRPr="00681497" w:rsidRDefault="00681497" w:rsidP="00681497">
      <w:pPr>
        <w:ind w:firstLine="567"/>
        <w:jc w:val="both"/>
      </w:pPr>
      <w:r w:rsidRPr="00681497">
        <w:t>Важнейшие задачи обучения музыке на уровне начального общего образования:</w:t>
      </w:r>
    </w:p>
    <w:p w:rsidR="00681497" w:rsidRPr="00681497" w:rsidRDefault="00681497" w:rsidP="00681497">
      <w:pPr>
        <w:ind w:firstLine="567"/>
        <w:jc w:val="both"/>
      </w:pPr>
      <w:r w:rsidRPr="00681497">
        <w:t>формирование эмоционально-ценностной отзывчивости на прекрасное в жизни и в искусстве;</w:t>
      </w:r>
    </w:p>
    <w:p w:rsidR="00681497" w:rsidRPr="00681497" w:rsidRDefault="00681497" w:rsidP="00681497">
      <w:pPr>
        <w:ind w:firstLine="567"/>
        <w:jc w:val="both"/>
      </w:pPr>
      <w:r w:rsidRPr="00681497">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81497" w:rsidRPr="00681497" w:rsidRDefault="00681497" w:rsidP="00681497">
      <w:pPr>
        <w:ind w:firstLine="567"/>
        <w:jc w:val="both"/>
      </w:pPr>
      <w:r w:rsidRPr="00681497">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681497" w:rsidRPr="00681497" w:rsidRDefault="00681497" w:rsidP="00681497">
      <w:pPr>
        <w:ind w:firstLine="567"/>
        <w:jc w:val="both"/>
      </w:pPr>
      <w:r w:rsidRPr="00681497">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81497" w:rsidRPr="00681497" w:rsidRDefault="00681497" w:rsidP="00681497">
      <w:pPr>
        <w:ind w:firstLine="567"/>
        <w:jc w:val="both"/>
      </w:pPr>
      <w:r w:rsidRPr="00681497">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681497" w:rsidRPr="00681497" w:rsidRDefault="00681497" w:rsidP="00681497">
      <w:pPr>
        <w:ind w:firstLine="567"/>
        <w:jc w:val="both"/>
      </w:pPr>
      <w:r w:rsidRPr="00681497">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681497" w:rsidRPr="00681497" w:rsidRDefault="00681497" w:rsidP="00681497">
      <w:pPr>
        <w:ind w:firstLine="567"/>
        <w:jc w:val="both"/>
      </w:pPr>
      <w:r w:rsidRPr="00681497">
        <w:t xml:space="preserve">воспитание уважения к культурному наследию России, присвоение интонационно-образного строя отечественной музыкальной культуры; </w:t>
      </w:r>
    </w:p>
    <w:p w:rsidR="00681497" w:rsidRPr="00681497" w:rsidRDefault="00681497" w:rsidP="00681497">
      <w:pPr>
        <w:ind w:firstLine="567"/>
        <w:jc w:val="both"/>
      </w:pPr>
      <w:r w:rsidRPr="00681497">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681497" w:rsidRPr="00681497" w:rsidRDefault="00681497" w:rsidP="00681497">
      <w:pPr>
        <w:ind w:firstLine="567"/>
        <w:jc w:val="both"/>
      </w:pPr>
      <w:r w:rsidRPr="00681497">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681497" w:rsidRPr="00681497" w:rsidRDefault="00681497" w:rsidP="00681497">
      <w:pPr>
        <w:ind w:firstLine="567"/>
        <w:jc w:val="both"/>
      </w:pPr>
      <w:r w:rsidRPr="00681497">
        <w:t>Содержание учебного предмета структурно представлено восемью модулями (тематическими линиями):</w:t>
      </w:r>
    </w:p>
    <w:p w:rsidR="00681497" w:rsidRPr="00681497" w:rsidRDefault="00681497" w:rsidP="00681497">
      <w:pPr>
        <w:ind w:firstLine="567"/>
        <w:jc w:val="both"/>
      </w:pPr>
      <w:r w:rsidRPr="00681497">
        <w:lastRenderedPageBreak/>
        <w:t>инвариантные:</w:t>
      </w:r>
    </w:p>
    <w:p w:rsidR="00681497" w:rsidRPr="00681497" w:rsidRDefault="00681497" w:rsidP="00681497">
      <w:pPr>
        <w:ind w:firstLine="567"/>
        <w:jc w:val="both"/>
      </w:pPr>
      <w:r w:rsidRPr="00681497">
        <w:t xml:space="preserve">модуль № 1 «Народная музыка России»; </w:t>
      </w:r>
    </w:p>
    <w:p w:rsidR="00681497" w:rsidRPr="00681497" w:rsidRDefault="00681497" w:rsidP="00681497">
      <w:pPr>
        <w:ind w:firstLine="567"/>
        <w:jc w:val="both"/>
      </w:pPr>
      <w:r w:rsidRPr="00681497">
        <w:t xml:space="preserve">модуль № 2 «Классическая музыка»; </w:t>
      </w:r>
    </w:p>
    <w:p w:rsidR="00681497" w:rsidRPr="00681497" w:rsidRDefault="00681497" w:rsidP="00681497">
      <w:pPr>
        <w:ind w:firstLine="567"/>
        <w:jc w:val="both"/>
      </w:pPr>
      <w:r w:rsidRPr="00681497">
        <w:t xml:space="preserve">модуль № 3 «Музыка в жизни человека» </w:t>
      </w:r>
    </w:p>
    <w:p w:rsidR="00681497" w:rsidRPr="00681497" w:rsidRDefault="00681497" w:rsidP="00681497">
      <w:pPr>
        <w:ind w:firstLine="567"/>
        <w:jc w:val="both"/>
      </w:pPr>
      <w:r w:rsidRPr="00681497">
        <w:t>вариативные:</w:t>
      </w:r>
    </w:p>
    <w:p w:rsidR="00681497" w:rsidRPr="00681497" w:rsidRDefault="00681497" w:rsidP="00681497">
      <w:pPr>
        <w:ind w:firstLine="567"/>
        <w:jc w:val="both"/>
      </w:pPr>
      <w:r w:rsidRPr="00681497">
        <w:t xml:space="preserve">модуль № 4 «Музыка народов мира»; </w:t>
      </w:r>
    </w:p>
    <w:p w:rsidR="00681497" w:rsidRPr="00681497" w:rsidRDefault="00681497" w:rsidP="00681497">
      <w:pPr>
        <w:ind w:firstLine="567"/>
        <w:jc w:val="both"/>
      </w:pPr>
      <w:r w:rsidRPr="00681497">
        <w:t xml:space="preserve">модуль № 5 «Духовная музыка»; </w:t>
      </w:r>
    </w:p>
    <w:p w:rsidR="00681497" w:rsidRPr="00681497" w:rsidRDefault="00681497" w:rsidP="00681497">
      <w:pPr>
        <w:ind w:firstLine="567"/>
        <w:jc w:val="both"/>
      </w:pPr>
      <w:r w:rsidRPr="00681497">
        <w:t xml:space="preserve">модуль № 6 «Музыка театра и кино»; </w:t>
      </w:r>
    </w:p>
    <w:p w:rsidR="00681497" w:rsidRPr="00681497" w:rsidRDefault="00681497" w:rsidP="00681497">
      <w:pPr>
        <w:ind w:firstLine="567"/>
        <w:jc w:val="both"/>
      </w:pPr>
      <w:r w:rsidRPr="00681497">
        <w:t xml:space="preserve">модуль № 7 «Современная музыкальная культура»;  </w:t>
      </w:r>
    </w:p>
    <w:p w:rsidR="00681497" w:rsidRPr="00681497" w:rsidRDefault="00681497" w:rsidP="00681497">
      <w:pPr>
        <w:ind w:firstLine="567"/>
        <w:jc w:val="both"/>
      </w:pPr>
      <w:r w:rsidRPr="00681497">
        <w:t>модуль № 8 «Музыкальная грамота»</w:t>
      </w:r>
    </w:p>
    <w:p w:rsidR="00681497" w:rsidRPr="00681497" w:rsidRDefault="00681497" w:rsidP="00681497">
      <w:pPr>
        <w:ind w:firstLine="567"/>
        <w:jc w:val="both"/>
      </w:pPr>
      <w:r w:rsidRPr="00681497">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681497" w:rsidRPr="00681497" w:rsidRDefault="00681497" w:rsidP="00681497">
      <w:pPr>
        <w:ind w:firstLine="567"/>
        <w:jc w:val="both"/>
      </w:pPr>
      <w:r w:rsidRPr="00681497">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681497" w:rsidRPr="00681497" w:rsidRDefault="00681497" w:rsidP="00681497">
      <w:pPr>
        <w:ind w:firstLine="567"/>
        <w:jc w:val="both"/>
      </w:pPr>
      <w:r w:rsidRPr="00681497">
        <w:t xml:space="preserve">Общее число часов, рекомендованных для изучения музыки </w:t>
      </w:r>
      <w:r w:rsidRPr="00681497">
        <w:noBreakHyphen/>
        <w:t xml:space="preserve"> 135 часов: в 1 классе – 33 часа (1 час в неделю), во 2 классе – 34 часа (1 час в неделю), в 3 классе – 34 часа (1 час в неделю), в 4 классе – 34 часа (1 час в неделю).</w:t>
      </w:r>
    </w:p>
    <w:p w:rsidR="00681497" w:rsidRPr="00681497" w:rsidRDefault="00681497" w:rsidP="00681497">
      <w:pPr>
        <w:ind w:firstLine="567"/>
        <w:jc w:val="both"/>
      </w:pPr>
      <w:r w:rsidRPr="00681497">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81497" w:rsidRPr="00681497" w:rsidRDefault="00681497" w:rsidP="00681497">
      <w:pPr>
        <w:ind w:firstLine="567"/>
        <w:jc w:val="both"/>
      </w:pPr>
      <w:r w:rsidRPr="00681497">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011663" w:rsidRDefault="00011663" w:rsidP="00681497">
      <w:pPr>
        <w:ind w:firstLine="567"/>
        <w:jc w:val="both"/>
      </w:pPr>
    </w:p>
    <w:p w:rsidR="00681497" w:rsidRPr="00011663" w:rsidRDefault="00681497" w:rsidP="00681497">
      <w:pPr>
        <w:ind w:firstLine="567"/>
        <w:jc w:val="both"/>
        <w:rPr>
          <w:b/>
        </w:rPr>
      </w:pPr>
      <w:r w:rsidRPr="00011663">
        <w:rPr>
          <w:b/>
        </w:rPr>
        <w:t>Содержание обучения музыке на уровне начального общего образования.</w:t>
      </w:r>
    </w:p>
    <w:p w:rsidR="00681497" w:rsidRPr="00681497" w:rsidRDefault="00681497" w:rsidP="00681497">
      <w:pPr>
        <w:ind w:firstLine="567"/>
        <w:jc w:val="both"/>
      </w:pPr>
      <w:r w:rsidRPr="00681497">
        <w:t>Инвариантные модули:</w:t>
      </w:r>
    </w:p>
    <w:p w:rsidR="00681497" w:rsidRPr="00011663" w:rsidRDefault="00681497" w:rsidP="00681497">
      <w:pPr>
        <w:ind w:firstLine="567"/>
        <w:jc w:val="both"/>
        <w:rPr>
          <w:b/>
          <w:i/>
        </w:rPr>
      </w:pPr>
      <w:r w:rsidRPr="00011663">
        <w:rPr>
          <w:b/>
          <w:i/>
        </w:rPr>
        <w:t xml:space="preserve">Модуль № 1 «Народная музыка России». </w:t>
      </w:r>
    </w:p>
    <w:p w:rsidR="00681497" w:rsidRPr="00681497" w:rsidRDefault="00681497" w:rsidP="00681497">
      <w:pPr>
        <w:ind w:firstLine="567"/>
        <w:jc w:val="both"/>
      </w:pPr>
      <w:r w:rsidRPr="00681497">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681497" w:rsidRPr="00011663" w:rsidRDefault="00681497" w:rsidP="00681497">
      <w:pPr>
        <w:ind w:firstLine="567"/>
        <w:jc w:val="both"/>
        <w:rPr>
          <w:b/>
          <w:i/>
        </w:rPr>
      </w:pPr>
      <w:r w:rsidRPr="00011663">
        <w:rPr>
          <w:b/>
          <w:i/>
        </w:rPr>
        <w:t>Край, в котором ты живёшь.</w:t>
      </w:r>
    </w:p>
    <w:p w:rsidR="00681497" w:rsidRPr="00681497" w:rsidRDefault="00681497" w:rsidP="00681497">
      <w:pPr>
        <w:ind w:firstLine="567"/>
        <w:jc w:val="both"/>
      </w:pPr>
      <w:r w:rsidRPr="00681497">
        <w:t>Содержание: музыкальные традиции малой Родины. Песни, обряды, музыкальные инструменты.</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681497" w:rsidRPr="00681497" w:rsidRDefault="00681497" w:rsidP="00681497">
      <w:pPr>
        <w:ind w:firstLine="567"/>
        <w:jc w:val="both"/>
      </w:pPr>
      <w:r w:rsidRPr="00681497">
        <w:t xml:space="preserve">диалог с учителем о музыкальных традициях своего родного края; </w:t>
      </w:r>
    </w:p>
    <w:p w:rsidR="00681497" w:rsidRPr="00681497" w:rsidRDefault="00681497" w:rsidP="00681497">
      <w:pPr>
        <w:ind w:firstLine="567"/>
        <w:jc w:val="both"/>
      </w:pPr>
      <w:r w:rsidRPr="00681497">
        <w:t>вариативно: просмотр видеофильма о культуре родного края; посещение краеведческого музея; посещение этнографического спектакля, концерта.</w:t>
      </w:r>
    </w:p>
    <w:p w:rsidR="00681497" w:rsidRPr="00011663" w:rsidRDefault="00681497" w:rsidP="00681497">
      <w:pPr>
        <w:ind w:firstLine="567"/>
        <w:jc w:val="both"/>
        <w:rPr>
          <w:b/>
          <w:i/>
        </w:rPr>
      </w:pPr>
      <w:r w:rsidRPr="00011663">
        <w:rPr>
          <w:b/>
          <w:i/>
        </w:rPr>
        <w:t>Русский фольклор.</w:t>
      </w:r>
    </w:p>
    <w:p w:rsidR="00681497" w:rsidRPr="00681497" w:rsidRDefault="00681497" w:rsidP="00681497">
      <w:pPr>
        <w:ind w:firstLine="567"/>
        <w:jc w:val="both"/>
      </w:pPr>
      <w:r w:rsidRPr="00681497">
        <w:lastRenderedPageBreak/>
        <w:t xml:space="preserve">Содержание: русские народные песни (трудовые, хороводные). Детский фольклор (игровые, заклички, потешки, считалки, прибаутки). </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разучивание, исполнение русских народных песен разных жанров;</w:t>
      </w:r>
    </w:p>
    <w:p w:rsidR="00681497" w:rsidRPr="00681497" w:rsidRDefault="00681497" w:rsidP="00681497">
      <w:pPr>
        <w:ind w:firstLine="567"/>
        <w:jc w:val="both"/>
      </w:pPr>
      <w:r w:rsidRPr="00681497">
        <w:t>участие в коллективной традиционной музыкальной игре (по выбору учителя могут быть освоены игры «Бояре», «Плетень», «Бабка-ёжка», «Заинька» и другие);</w:t>
      </w:r>
    </w:p>
    <w:p w:rsidR="00681497" w:rsidRPr="00681497" w:rsidRDefault="00681497" w:rsidP="00681497">
      <w:pPr>
        <w:ind w:firstLine="567"/>
        <w:jc w:val="both"/>
      </w:pPr>
      <w:r w:rsidRPr="00681497">
        <w:t>сочинение мелодий, вокальная импровизация на основе текстов игрового детского фольклора;</w:t>
      </w:r>
    </w:p>
    <w:p w:rsidR="00681497" w:rsidRPr="00681497" w:rsidRDefault="00681497" w:rsidP="00681497">
      <w:pPr>
        <w:ind w:firstLine="567"/>
        <w:jc w:val="both"/>
      </w:pPr>
      <w:r w:rsidRPr="00681497">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681497" w:rsidRPr="00011663" w:rsidRDefault="00681497" w:rsidP="00681497">
      <w:pPr>
        <w:ind w:firstLine="567"/>
        <w:jc w:val="both"/>
        <w:rPr>
          <w:b/>
          <w:i/>
        </w:rPr>
      </w:pPr>
      <w:r w:rsidRPr="00011663">
        <w:rPr>
          <w:b/>
          <w:i/>
        </w:rPr>
        <w:t>Русские народные музыкальные инструменты.</w:t>
      </w:r>
    </w:p>
    <w:p w:rsidR="00681497" w:rsidRPr="00681497" w:rsidRDefault="00681497" w:rsidP="00681497">
      <w:pPr>
        <w:ind w:firstLine="567"/>
        <w:jc w:val="both"/>
      </w:pPr>
      <w:r w:rsidRPr="00681497">
        <w:t>Содержание: народные музыкальные инструменты (балалайка, рожок, свирель, гусли, гармонь, ложки). Инструментальные наигрыши. Плясовые мелодии.</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знакомство с внешним видом, особенностями исполнения и звучания русских народных инструментов;</w:t>
      </w:r>
    </w:p>
    <w:p w:rsidR="00681497" w:rsidRPr="00681497" w:rsidRDefault="00681497" w:rsidP="00681497">
      <w:pPr>
        <w:ind w:firstLine="567"/>
        <w:jc w:val="both"/>
      </w:pPr>
      <w:r w:rsidRPr="00681497">
        <w:t>определение на слух тембров инструментов;</w:t>
      </w:r>
    </w:p>
    <w:p w:rsidR="00681497" w:rsidRPr="00681497" w:rsidRDefault="00681497" w:rsidP="00681497">
      <w:pPr>
        <w:ind w:firstLine="567"/>
        <w:jc w:val="both"/>
      </w:pPr>
      <w:r w:rsidRPr="00681497">
        <w:t>классификация на группы духовых, ударных, струнных;</w:t>
      </w:r>
    </w:p>
    <w:p w:rsidR="00681497" w:rsidRPr="00681497" w:rsidRDefault="00681497" w:rsidP="00681497">
      <w:pPr>
        <w:ind w:firstLine="567"/>
        <w:jc w:val="both"/>
      </w:pPr>
      <w:r w:rsidRPr="00681497">
        <w:t>музыкальная викторина на знание тембров народных инструментов;</w:t>
      </w:r>
    </w:p>
    <w:p w:rsidR="00681497" w:rsidRPr="00681497" w:rsidRDefault="00681497" w:rsidP="00681497">
      <w:pPr>
        <w:ind w:firstLine="567"/>
        <w:jc w:val="both"/>
      </w:pPr>
      <w:r w:rsidRPr="00681497">
        <w:t>двигательная игра – импровизация-подражание игре на музыкальных инструментах;</w:t>
      </w:r>
    </w:p>
    <w:p w:rsidR="00681497" w:rsidRPr="00681497" w:rsidRDefault="00681497" w:rsidP="00681497">
      <w:pPr>
        <w:ind w:firstLine="567"/>
        <w:jc w:val="both"/>
      </w:pPr>
      <w:r w:rsidRPr="00681497">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681497" w:rsidRPr="00681497" w:rsidRDefault="00681497" w:rsidP="00681497">
      <w:pPr>
        <w:ind w:firstLine="567"/>
        <w:jc w:val="both"/>
      </w:pPr>
      <w:r w:rsidRPr="00681497">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681497" w:rsidRPr="00011663" w:rsidRDefault="00681497" w:rsidP="00681497">
      <w:pPr>
        <w:ind w:firstLine="567"/>
        <w:jc w:val="both"/>
        <w:rPr>
          <w:b/>
          <w:i/>
        </w:rPr>
      </w:pPr>
      <w:r w:rsidRPr="00011663">
        <w:rPr>
          <w:b/>
          <w:i/>
        </w:rPr>
        <w:t>Сказки, мифы и легенды.</w:t>
      </w:r>
    </w:p>
    <w:p w:rsidR="00681497" w:rsidRPr="00681497" w:rsidRDefault="00681497" w:rsidP="00681497">
      <w:pPr>
        <w:ind w:firstLine="567"/>
        <w:jc w:val="both"/>
      </w:pPr>
      <w:r w:rsidRPr="00681497">
        <w:t>Содержание: народные сказители. Русские народные сказания, былины. Сказки и легенды о музыке и музыкантах.</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знакомство с манерой сказывания нараспев;</w:t>
      </w:r>
    </w:p>
    <w:p w:rsidR="00681497" w:rsidRPr="00681497" w:rsidRDefault="00681497" w:rsidP="00681497">
      <w:pPr>
        <w:ind w:firstLine="567"/>
        <w:jc w:val="both"/>
      </w:pPr>
      <w:r w:rsidRPr="00681497">
        <w:t>слушание сказок, былин, эпических сказаний, рассказываемых нараспев;</w:t>
      </w:r>
    </w:p>
    <w:p w:rsidR="00681497" w:rsidRPr="00681497" w:rsidRDefault="00681497" w:rsidP="00681497">
      <w:pPr>
        <w:ind w:firstLine="567"/>
        <w:jc w:val="both"/>
      </w:pPr>
      <w:r w:rsidRPr="00681497">
        <w:t>в инструментальной музыке определение на слух музыкальных интонаций речитативного характера;</w:t>
      </w:r>
    </w:p>
    <w:p w:rsidR="00681497" w:rsidRPr="00681497" w:rsidRDefault="00681497" w:rsidP="00681497">
      <w:pPr>
        <w:ind w:firstLine="567"/>
        <w:jc w:val="both"/>
      </w:pPr>
      <w:r w:rsidRPr="00681497">
        <w:t>создание иллюстраций к прослушанным музыкальным и литературным произведениям;</w:t>
      </w:r>
    </w:p>
    <w:p w:rsidR="00681497" w:rsidRPr="00681497" w:rsidRDefault="00681497" w:rsidP="00681497">
      <w:pPr>
        <w:ind w:firstLine="567"/>
        <w:jc w:val="both"/>
      </w:pPr>
      <w:r w:rsidRPr="00681497">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681497" w:rsidRPr="00011663" w:rsidRDefault="00681497" w:rsidP="00681497">
      <w:pPr>
        <w:ind w:firstLine="567"/>
        <w:jc w:val="both"/>
        <w:rPr>
          <w:b/>
          <w:i/>
        </w:rPr>
      </w:pPr>
      <w:r w:rsidRPr="00011663">
        <w:rPr>
          <w:b/>
          <w:i/>
        </w:rPr>
        <w:t>Жанры музыкального фольклора.</w:t>
      </w:r>
    </w:p>
    <w:p w:rsidR="00681497" w:rsidRPr="00681497" w:rsidRDefault="00681497" w:rsidP="00681497">
      <w:pPr>
        <w:ind w:firstLine="567"/>
        <w:jc w:val="both"/>
      </w:pPr>
      <w:r w:rsidRPr="00681497">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различение на слух контрастных по характеру фольклорных жанров: колыбельная, трудовая, лирическая, плясовая;</w:t>
      </w:r>
    </w:p>
    <w:p w:rsidR="00681497" w:rsidRPr="00681497" w:rsidRDefault="00681497" w:rsidP="00681497">
      <w:pPr>
        <w:ind w:firstLine="567"/>
        <w:jc w:val="both"/>
      </w:pPr>
      <w:r w:rsidRPr="00681497">
        <w:t>определение, характеристика типичных элементов музыкального языка (темп, ритм, мелодия, динамика), состава исполнителей;</w:t>
      </w:r>
    </w:p>
    <w:p w:rsidR="00681497" w:rsidRPr="00681497" w:rsidRDefault="00681497" w:rsidP="00681497">
      <w:pPr>
        <w:ind w:firstLine="567"/>
        <w:jc w:val="both"/>
      </w:pPr>
      <w:r w:rsidRPr="00681497">
        <w:t>определение тембра музыкальных инструментов, отнесение к одной из групп (духовые, ударные, струнные);</w:t>
      </w:r>
    </w:p>
    <w:p w:rsidR="00681497" w:rsidRPr="00681497" w:rsidRDefault="00681497" w:rsidP="00681497">
      <w:pPr>
        <w:ind w:firstLine="567"/>
        <w:jc w:val="both"/>
      </w:pPr>
      <w:r w:rsidRPr="00681497">
        <w:t>разучивание, исполнение песен разных жанров, относящихся к фольклору разных народов Российской Федерации;</w:t>
      </w:r>
    </w:p>
    <w:p w:rsidR="00681497" w:rsidRPr="00681497" w:rsidRDefault="00681497" w:rsidP="00681497">
      <w:pPr>
        <w:ind w:firstLine="567"/>
        <w:jc w:val="both"/>
      </w:pPr>
      <w:r w:rsidRPr="00681497">
        <w:t>импровизации, сочинение к ним ритмических аккомпанементов (звучащими жестами, на ударных инструментах);</w:t>
      </w:r>
    </w:p>
    <w:p w:rsidR="00681497" w:rsidRPr="00681497" w:rsidRDefault="00681497" w:rsidP="00681497">
      <w:pPr>
        <w:ind w:firstLine="567"/>
        <w:jc w:val="both"/>
      </w:pPr>
      <w:r w:rsidRPr="00681497">
        <w:lastRenderedPageBreak/>
        <w:t>вариативно: исполнение на клавишных или духовых инструментах (свирель) мелодий народных песен, прослеживание мелодии по нотной записи.</w:t>
      </w:r>
    </w:p>
    <w:p w:rsidR="00681497" w:rsidRPr="00011663" w:rsidRDefault="00681497" w:rsidP="00681497">
      <w:pPr>
        <w:ind w:firstLine="567"/>
        <w:jc w:val="both"/>
        <w:rPr>
          <w:b/>
          <w:i/>
        </w:rPr>
      </w:pPr>
      <w:r w:rsidRPr="00011663">
        <w:rPr>
          <w:b/>
          <w:i/>
        </w:rPr>
        <w:t>Народные праздники.</w:t>
      </w:r>
    </w:p>
    <w:p w:rsidR="00681497" w:rsidRPr="00681497" w:rsidRDefault="00681497" w:rsidP="00681497">
      <w:pPr>
        <w:ind w:firstLine="567"/>
        <w:jc w:val="both"/>
      </w:pPr>
      <w:r w:rsidRPr="00681497">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праздничными обычаями, обрядами, бытовавшими ранее и сохранившимися сегодня у различных народностей Российской Федерации;</w:t>
      </w:r>
    </w:p>
    <w:p w:rsidR="00681497" w:rsidRPr="00681497" w:rsidRDefault="00681497" w:rsidP="00681497">
      <w:pPr>
        <w:ind w:firstLine="567"/>
        <w:jc w:val="both"/>
      </w:pPr>
      <w:r w:rsidRPr="00681497">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681497" w:rsidRPr="00681497" w:rsidRDefault="00681497" w:rsidP="00681497">
      <w:pPr>
        <w:ind w:firstLine="567"/>
        <w:jc w:val="both"/>
      </w:pPr>
      <w:r w:rsidRPr="00681497">
        <w:t>вариативно: просмотр фильма (мультфильма), рассказывающего о символике фольклорного праздника;</w:t>
      </w:r>
    </w:p>
    <w:p w:rsidR="00681497" w:rsidRPr="00681497" w:rsidRDefault="00681497" w:rsidP="00681497">
      <w:pPr>
        <w:ind w:firstLine="567"/>
        <w:jc w:val="both"/>
      </w:pPr>
      <w:r w:rsidRPr="00681497">
        <w:t>посещение театра, театрализованного представления;</w:t>
      </w:r>
    </w:p>
    <w:p w:rsidR="00681497" w:rsidRPr="00681497" w:rsidRDefault="00681497" w:rsidP="00681497">
      <w:pPr>
        <w:ind w:firstLine="567"/>
        <w:jc w:val="both"/>
      </w:pPr>
      <w:r w:rsidRPr="00681497">
        <w:t>участие в народных гуляньях на улицах родного города, посёлка.</w:t>
      </w:r>
    </w:p>
    <w:p w:rsidR="00681497" w:rsidRPr="009733A4" w:rsidRDefault="00681497" w:rsidP="00681497">
      <w:pPr>
        <w:ind w:firstLine="567"/>
        <w:jc w:val="both"/>
        <w:rPr>
          <w:b/>
          <w:i/>
        </w:rPr>
      </w:pPr>
      <w:r w:rsidRPr="009733A4">
        <w:rPr>
          <w:b/>
          <w:i/>
        </w:rPr>
        <w:t>Первые артисты, народный театр.</w:t>
      </w:r>
    </w:p>
    <w:p w:rsidR="00681497" w:rsidRPr="00681497" w:rsidRDefault="00681497" w:rsidP="00681497">
      <w:pPr>
        <w:ind w:firstLine="567"/>
        <w:jc w:val="both"/>
      </w:pPr>
      <w:r w:rsidRPr="00681497">
        <w:t>Содержание: скоморохи. Ярмарочный балаган. Вертеп.</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чтение учебных, справочных текстов по теме;</w:t>
      </w:r>
    </w:p>
    <w:p w:rsidR="00681497" w:rsidRPr="00681497" w:rsidRDefault="00681497" w:rsidP="00681497">
      <w:pPr>
        <w:ind w:firstLine="567"/>
        <w:jc w:val="both"/>
      </w:pPr>
      <w:r w:rsidRPr="00681497">
        <w:t>диалог с учителем;</w:t>
      </w:r>
    </w:p>
    <w:p w:rsidR="00681497" w:rsidRPr="00681497" w:rsidRDefault="00681497" w:rsidP="00681497">
      <w:pPr>
        <w:ind w:firstLine="567"/>
        <w:jc w:val="both"/>
      </w:pPr>
      <w:r w:rsidRPr="00681497">
        <w:t>разучивание, исполнение скоморошин;</w:t>
      </w:r>
    </w:p>
    <w:p w:rsidR="00681497" w:rsidRPr="00681497" w:rsidRDefault="00681497" w:rsidP="00681497">
      <w:pPr>
        <w:ind w:firstLine="567"/>
        <w:jc w:val="both"/>
      </w:pPr>
      <w:r w:rsidRPr="00681497">
        <w:t>вариативно: просмотр фильма (мультфильма), фрагмента музыкального спектакля; творческий проект – театрализованная постановка.</w:t>
      </w:r>
    </w:p>
    <w:p w:rsidR="00681497" w:rsidRPr="009733A4" w:rsidRDefault="00681497" w:rsidP="00681497">
      <w:pPr>
        <w:ind w:firstLine="567"/>
        <w:jc w:val="both"/>
        <w:rPr>
          <w:b/>
          <w:i/>
        </w:rPr>
      </w:pPr>
      <w:r w:rsidRPr="009733A4">
        <w:rPr>
          <w:b/>
          <w:i/>
        </w:rPr>
        <w:t>Фольклор народов России.</w:t>
      </w:r>
    </w:p>
    <w:p w:rsidR="00681497" w:rsidRPr="00681497" w:rsidRDefault="00681497" w:rsidP="00681497">
      <w:pPr>
        <w:ind w:firstLine="567"/>
        <w:jc w:val="both"/>
      </w:pPr>
      <w:r w:rsidRPr="00681497">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особенностями музыкального фольклора различных народностей Российской Федерации;</w:t>
      </w:r>
    </w:p>
    <w:p w:rsidR="00681497" w:rsidRPr="00681497" w:rsidRDefault="00681497" w:rsidP="00681497">
      <w:pPr>
        <w:ind w:firstLine="567"/>
        <w:jc w:val="both"/>
      </w:pPr>
      <w:r w:rsidRPr="00681497">
        <w:t>определение характерных черт, характеристика типичных элементов музыкального языка (ритм, лад, интонации);</w:t>
      </w:r>
    </w:p>
    <w:p w:rsidR="00681497" w:rsidRPr="00681497" w:rsidRDefault="00681497" w:rsidP="00681497">
      <w:pPr>
        <w:ind w:firstLine="567"/>
        <w:jc w:val="both"/>
      </w:pPr>
      <w:r w:rsidRPr="00681497">
        <w:t>разучивание песен, танцев, импровизация ритмических аккомпанементов на ударных инструментах;</w:t>
      </w:r>
    </w:p>
    <w:p w:rsidR="00681497" w:rsidRPr="00681497" w:rsidRDefault="00681497" w:rsidP="00681497">
      <w:pPr>
        <w:ind w:firstLine="567"/>
        <w:jc w:val="both"/>
      </w:pPr>
      <w:r w:rsidRPr="00681497">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681497" w:rsidRPr="00681497" w:rsidRDefault="00681497" w:rsidP="00681497">
      <w:pPr>
        <w:ind w:firstLine="567"/>
        <w:jc w:val="both"/>
      </w:pPr>
      <w:r w:rsidRPr="00681497">
        <w:t>творческие, исследовательские проекты, школьные фестивали, посвящённые музыкальному творчеству народов России.</w:t>
      </w:r>
    </w:p>
    <w:p w:rsidR="00681497" w:rsidRPr="009733A4" w:rsidRDefault="00681497" w:rsidP="00681497">
      <w:pPr>
        <w:ind w:firstLine="567"/>
        <w:jc w:val="both"/>
        <w:rPr>
          <w:b/>
          <w:i/>
        </w:rPr>
      </w:pPr>
      <w:r w:rsidRPr="009733A4">
        <w:rPr>
          <w:b/>
          <w:i/>
        </w:rPr>
        <w:t>Фольклор в творчестве профессиональных музыкантов.</w:t>
      </w:r>
    </w:p>
    <w:p w:rsidR="00681497" w:rsidRPr="00681497" w:rsidRDefault="00681497" w:rsidP="00681497">
      <w:pPr>
        <w:ind w:firstLine="567"/>
        <w:jc w:val="both"/>
      </w:pPr>
      <w:r w:rsidRPr="00681497">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 xml:space="preserve">диалог с учителем о значении фольклористики; </w:t>
      </w:r>
    </w:p>
    <w:p w:rsidR="00681497" w:rsidRPr="00681497" w:rsidRDefault="00681497" w:rsidP="00681497">
      <w:pPr>
        <w:ind w:firstLine="567"/>
        <w:jc w:val="both"/>
      </w:pPr>
      <w:r w:rsidRPr="00681497">
        <w:t>чтение учебных, популярных текстов о собирателях фольклора;</w:t>
      </w:r>
    </w:p>
    <w:p w:rsidR="00681497" w:rsidRPr="00681497" w:rsidRDefault="00681497" w:rsidP="00681497">
      <w:pPr>
        <w:ind w:firstLine="567"/>
        <w:jc w:val="both"/>
      </w:pPr>
      <w:r w:rsidRPr="00681497">
        <w:t>слушание музыки, созданной композиторами на основе народных жанров и интонаций;</w:t>
      </w:r>
    </w:p>
    <w:p w:rsidR="00681497" w:rsidRPr="00681497" w:rsidRDefault="00681497" w:rsidP="00681497">
      <w:pPr>
        <w:ind w:firstLine="567"/>
        <w:jc w:val="both"/>
      </w:pPr>
      <w:r w:rsidRPr="00681497">
        <w:t>определение приёмов обработки, развития народных мелодий;</w:t>
      </w:r>
    </w:p>
    <w:p w:rsidR="00681497" w:rsidRPr="00681497" w:rsidRDefault="00681497" w:rsidP="00681497">
      <w:pPr>
        <w:ind w:firstLine="567"/>
        <w:jc w:val="both"/>
      </w:pPr>
      <w:r w:rsidRPr="00681497">
        <w:t>разучивание, исполнение народных песен в композиторской обработке;</w:t>
      </w:r>
    </w:p>
    <w:p w:rsidR="00681497" w:rsidRPr="00681497" w:rsidRDefault="00681497" w:rsidP="00681497">
      <w:pPr>
        <w:ind w:firstLine="567"/>
        <w:jc w:val="both"/>
      </w:pPr>
      <w:r w:rsidRPr="00681497">
        <w:t>сравнение звучания одних и тех же мелодий в народном и композиторском варианте;</w:t>
      </w:r>
    </w:p>
    <w:p w:rsidR="00681497" w:rsidRPr="00681497" w:rsidRDefault="00681497" w:rsidP="00681497">
      <w:pPr>
        <w:ind w:firstLine="567"/>
        <w:jc w:val="both"/>
      </w:pPr>
      <w:r w:rsidRPr="00681497">
        <w:lastRenderedPageBreak/>
        <w:t>обсуждение аргументированных оценочных суждений на основе сравнения;</w:t>
      </w:r>
    </w:p>
    <w:p w:rsidR="00681497" w:rsidRPr="00681497" w:rsidRDefault="00681497" w:rsidP="00681497">
      <w:pPr>
        <w:ind w:firstLine="567"/>
        <w:jc w:val="both"/>
      </w:pPr>
      <w:r w:rsidRPr="00681497">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681497" w:rsidRPr="009733A4" w:rsidRDefault="00681497" w:rsidP="00681497">
      <w:pPr>
        <w:ind w:firstLine="567"/>
        <w:jc w:val="both"/>
        <w:rPr>
          <w:b/>
          <w:i/>
        </w:rPr>
      </w:pPr>
      <w:r w:rsidRPr="009733A4">
        <w:rPr>
          <w:b/>
          <w:i/>
        </w:rPr>
        <w:t xml:space="preserve">Модуль № 2 «Классическая музыка». </w:t>
      </w:r>
    </w:p>
    <w:p w:rsidR="00681497" w:rsidRPr="00681497" w:rsidRDefault="00681497" w:rsidP="00681497">
      <w:pPr>
        <w:ind w:firstLine="567"/>
        <w:jc w:val="both"/>
      </w:pPr>
      <w:r w:rsidRPr="00681497">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681497" w:rsidRPr="009733A4" w:rsidRDefault="00681497" w:rsidP="00681497">
      <w:pPr>
        <w:ind w:firstLine="567"/>
        <w:jc w:val="both"/>
        <w:rPr>
          <w:b/>
          <w:i/>
        </w:rPr>
      </w:pPr>
      <w:r w:rsidRPr="009733A4">
        <w:rPr>
          <w:b/>
          <w:i/>
        </w:rPr>
        <w:t>Композитор – исполнитель – слушатель.</w:t>
      </w:r>
    </w:p>
    <w:p w:rsidR="00681497" w:rsidRPr="00681497" w:rsidRDefault="00681497" w:rsidP="00681497">
      <w:pPr>
        <w:ind w:firstLine="567"/>
        <w:jc w:val="both"/>
      </w:pPr>
      <w:r w:rsidRPr="00681497">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просмотр видеозаписи концерта;</w:t>
      </w:r>
    </w:p>
    <w:p w:rsidR="00681497" w:rsidRPr="00681497" w:rsidRDefault="00681497" w:rsidP="00681497">
      <w:pPr>
        <w:ind w:firstLine="567"/>
        <w:jc w:val="both"/>
      </w:pPr>
      <w:r w:rsidRPr="00681497">
        <w:t>слушание музыки, рассматривание иллюстраций;</w:t>
      </w:r>
    </w:p>
    <w:p w:rsidR="00681497" w:rsidRPr="00681497" w:rsidRDefault="00681497" w:rsidP="00681497">
      <w:pPr>
        <w:ind w:firstLine="567"/>
        <w:jc w:val="both"/>
      </w:pPr>
      <w:r w:rsidRPr="00681497">
        <w:t xml:space="preserve">диалог с учителем по теме занятия; </w:t>
      </w:r>
    </w:p>
    <w:p w:rsidR="00681497" w:rsidRPr="00681497" w:rsidRDefault="00681497" w:rsidP="00681497">
      <w:pPr>
        <w:ind w:firstLine="567"/>
        <w:jc w:val="both"/>
      </w:pPr>
      <w:r w:rsidRPr="00681497">
        <w:t>«Я – исполнитель» (игра – имитация исполнительских движений);</w:t>
      </w:r>
    </w:p>
    <w:p w:rsidR="00681497" w:rsidRPr="00681497" w:rsidRDefault="00681497" w:rsidP="00681497">
      <w:pPr>
        <w:ind w:firstLine="567"/>
        <w:jc w:val="both"/>
      </w:pPr>
      <w:r w:rsidRPr="00681497">
        <w:t>игра «Я – композитор» (сочинение небольших попевок, мелодических фраз);</w:t>
      </w:r>
    </w:p>
    <w:p w:rsidR="00681497" w:rsidRPr="00681497" w:rsidRDefault="00681497" w:rsidP="00681497">
      <w:pPr>
        <w:ind w:firstLine="567"/>
        <w:jc w:val="both"/>
      </w:pPr>
      <w:r w:rsidRPr="00681497">
        <w:t>освоение правил поведения на концерте;</w:t>
      </w:r>
    </w:p>
    <w:p w:rsidR="00681497" w:rsidRPr="00681497" w:rsidRDefault="00681497" w:rsidP="00681497">
      <w:pPr>
        <w:ind w:firstLine="567"/>
        <w:jc w:val="both"/>
      </w:pPr>
      <w:r w:rsidRPr="00681497">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681497" w:rsidRPr="009733A4" w:rsidRDefault="00681497" w:rsidP="00681497">
      <w:pPr>
        <w:ind w:firstLine="567"/>
        <w:jc w:val="both"/>
        <w:rPr>
          <w:b/>
          <w:i/>
        </w:rPr>
      </w:pPr>
      <w:r w:rsidRPr="009733A4">
        <w:rPr>
          <w:b/>
          <w:i/>
        </w:rPr>
        <w:t>Композиторы – детям.</w:t>
      </w:r>
    </w:p>
    <w:p w:rsidR="00681497" w:rsidRPr="00681497" w:rsidRDefault="00681497" w:rsidP="00681497">
      <w:pPr>
        <w:ind w:firstLine="567"/>
        <w:jc w:val="both"/>
      </w:pPr>
      <w:r w:rsidRPr="00681497">
        <w:t>Содержание: детская музыка П.И. Чайковского, С.С. Прокофьева, Д.Б. Кабалевского и других композиторов. Понятие жанра. Песня, танец, марш.</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музыки, определение основного характера, музыкально-выразительных средств, использованных композитором;</w:t>
      </w:r>
    </w:p>
    <w:p w:rsidR="00681497" w:rsidRPr="00681497" w:rsidRDefault="00681497" w:rsidP="00681497">
      <w:pPr>
        <w:ind w:firstLine="567"/>
        <w:jc w:val="both"/>
      </w:pPr>
      <w:r w:rsidRPr="00681497">
        <w:t>подбор эпитетов, иллюстраций к музыке;</w:t>
      </w:r>
    </w:p>
    <w:p w:rsidR="00681497" w:rsidRPr="00681497" w:rsidRDefault="00681497" w:rsidP="00681497">
      <w:pPr>
        <w:ind w:firstLine="567"/>
        <w:jc w:val="both"/>
      </w:pPr>
      <w:r w:rsidRPr="00681497">
        <w:t>определение жанра;</w:t>
      </w:r>
    </w:p>
    <w:p w:rsidR="00681497" w:rsidRPr="00681497" w:rsidRDefault="00681497" w:rsidP="00681497">
      <w:pPr>
        <w:ind w:firstLine="567"/>
        <w:jc w:val="both"/>
      </w:pPr>
      <w:r w:rsidRPr="00681497">
        <w:t>музыкальная викторина;</w:t>
      </w:r>
    </w:p>
    <w:p w:rsidR="00681497" w:rsidRPr="00681497" w:rsidRDefault="00681497" w:rsidP="00681497">
      <w:pPr>
        <w:ind w:firstLine="567"/>
        <w:jc w:val="both"/>
      </w:pPr>
      <w:r w:rsidRPr="00681497">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681497" w:rsidRPr="009733A4" w:rsidRDefault="00681497" w:rsidP="00681497">
      <w:pPr>
        <w:ind w:firstLine="567"/>
        <w:jc w:val="both"/>
        <w:rPr>
          <w:b/>
          <w:i/>
        </w:rPr>
      </w:pPr>
      <w:r w:rsidRPr="009733A4">
        <w:rPr>
          <w:b/>
          <w:i/>
        </w:rPr>
        <w:t>Оркестр.</w:t>
      </w:r>
    </w:p>
    <w:p w:rsidR="00681497" w:rsidRPr="00681497" w:rsidRDefault="00681497" w:rsidP="00681497">
      <w:pPr>
        <w:ind w:firstLine="567"/>
        <w:jc w:val="both"/>
      </w:pPr>
      <w:r w:rsidRPr="00681497">
        <w:t>Содержание: оркестр – большой коллектив музыкантов. Дирижёр, партитура, репетиция. Жанр концерта – музыкальное соревнование солиста с оркестром.</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музыки в исполнении оркестра;</w:t>
      </w:r>
    </w:p>
    <w:p w:rsidR="00681497" w:rsidRPr="00681497" w:rsidRDefault="00681497" w:rsidP="00681497">
      <w:pPr>
        <w:ind w:firstLine="567"/>
        <w:jc w:val="both"/>
      </w:pPr>
      <w:r w:rsidRPr="00681497">
        <w:t>просмотр видеозаписи;</w:t>
      </w:r>
    </w:p>
    <w:p w:rsidR="00681497" w:rsidRPr="00681497" w:rsidRDefault="00681497" w:rsidP="00681497">
      <w:pPr>
        <w:ind w:firstLine="567"/>
        <w:jc w:val="both"/>
      </w:pPr>
      <w:r w:rsidRPr="00681497">
        <w:t xml:space="preserve">диалог с учителем о роли дирижёра; </w:t>
      </w:r>
    </w:p>
    <w:p w:rsidR="00681497" w:rsidRPr="00681497" w:rsidRDefault="00681497" w:rsidP="00681497">
      <w:pPr>
        <w:ind w:firstLine="567"/>
        <w:jc w:val="both"/>
      </w:pPr>
      <w:r w:rsidRPr="00681497">
        <w:t>«Я – дирижёр» – игра-имитация дирижёрских жестов во время звучания музыки;</w:t>
      </w:r>
    </w:p>
    <w:p w:rsidR="00681497" w:rsidRPr="00681497" w:rsidRDefault="00681497" w:rsidP="00681497">
      <w:pPr>
        <w:ind w:firstLine="567"/>
        <w:jc w:val="both"/>
      </w:pPr>
      <w:r w:rsidRPr="00681497">
        <w:t>разучивание и исполнение песен соответствующей тематики;</w:t>
      </w:r>
    </w:p>
    <w:p w:rsidR="00681497" w:rsidRPr="00681497" w:rsidRDefault="00681497" w:rsidP="00681497">
      <w:pPr>
        <w:ind w:firstLine="567"/>
        <w:jc w:val="both"/>
      </w:pPr>
      <w:r w:rsidRPr="00681497">
        <w:t>вариативно: знакомство с принципом расположения партий в партитуре; работа по группам – сочинение своего варианта ритмической партитуры.</w:t>
      </w:r>
    </w:p>
    <w:p w:rsidR="00681497" w:rsidRPr="009733A4" w:rsidRDefault="00681497" w:rsidP="00681497">
      <w:pPr>
        <w:ind w:firstLine="567"/>
        <w:jc w:val="both"/>
        <w:rPr>
          <w:b/>
          <w:i/>
        </w:rPr>
      </w:pPr>
      <w:r w:rsidRPr="009733A4">
        <w:rPr>
          <w:b/>
          <w:i/>
        </w:rPr>
        <w:t>Музыкальные инструменты. Фортепиано.</w:t>
      </w:r>
    </w:p>
    <w:p w:rsidR="00681497" w:rsidRPr="00681497" w:rsidRDefault="00681497" w:rsidP="00681497">
      <w:pPr>
        <w:ind w:firstLine="567"/>
        <w:jc w:val="both"/>
      </w:pPr>
      <w:r w:rsidRPr="00681497">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многообразием красок фортепиано;</w:t>
      </w:r>
    </w:p>
    <w:p w:rsidR="00681497" w:rsidRPr="00681497" w:rsidRDefault="00681497" w:rsidP="00681497">
      <w:pPr>
        <w:ind w:firstLine="567"/>
        <w:jc w:val="both"/>
      </w:pPr>
      <w:r w:rsidRPr="00681497">
        <w:t>слушание фортепианных пьес в исполнении известных пианистов;</w:t>
      </w:r>
    </w:p>
    <w:p w:rsidR="00681497" w:rsidRPr="00681497" w:rsidRDefault="00681497" w:rsidP="00681497">
      <w:pPr>
        <w:ind w:firstLine="567"/>
        <w:jc w:val="both"/>
      </w:pPr>
      <w:r w:rsidRPr="00681497">
        <w:t>«Я – пианист» – игра-имитация исполнительских движений во время звучания музыки;</w:t>
      </w:r>
    </w:p>
    <w:p w:rsidR="00681497" w:rsidRPr="00681497" w:rsidRDefault="00681497" w:rsidP="00681497">
      <w:pPr>
        <w:ind w:firstLine="567"/>
        <w:jc w:val="both"/>
      </w:pPr>
      <w:r w:rsidRPr="00681497">
        <w:lastRenderedPageBreak/>
        <w:t>слушание детских пьес на фортепиано в исполнении учителя;</w:t>
      </w:r>
    </w:p>
    <w:p w:rsidR="00681497" w:rsidRPr="00681497" w:rsidRDefault="00681497" w:rsidP="00681497">
      <w:pPr>
        <w:ind w:firstLine="567"/>
        <w:jc w:val="both"/>
      </w:pPr>
      <w:r w:rsidRPr="00681497">
        <w:t>демонстрация возможностей инструмента (исполнение одной и той же пьесы тихо и громко, в разных регистрах, разными штрихами);</w:t>
      </w:r>
    </w:p>
    <w:p w:rsidR="00681497" w:rsidRPr="00681497" w:rsidRDefault="00681497" w:rsidP="00681497">
      <w:pPr>
        <w:ind w:firstLine="567"/>
        <w:jc w:val="both"/>
      </w:pPr>
      <w:r w:rsidRPr="00681497">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681497" w:rsidRPr="009733A4" w:rsidRDefault="00681497" w:rsidP="00681497">
      <w:pPr>
        <w:ind w:firstLine="567"/>
        <w:jc w:val="both"/>
        <w:rPr>
          <w:b/>
          <w:i/>
        </w:rPr>
      </w:pPr>
      <w:r w:rsidRPr="009733A4">
        <w:rPr>
          <w:b/>
          <w:i/>
        </w:rPr>
        <w:t>Музыкальные инструменты. Флейта.</w:t>
      </w:r>
    </w:p>
    <w:p w:rsidR="00681497" w:rsidRPr="00681497" w:rsidRDefault="00681497" w:rsidP="00681497">
      <w:pPr>
        <w:ind w:firstLine="567"/>
        <w:jc w:val="both"/>
      </w:pPr>
      <w:r w:rsidRPr="00681497">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внешним видом, устройством и тембрами классических музыкальных инструментов;</w:t>
      </w:r>
    </w:p>
    <w:p w:rsidR="00681497" w:rsidRPr="00681497" w:rsidRDefault="00681497" w:rsidP="00681497">
      <w:pPr>
        <w:ind w:firstLine="567"/>
        <w:jc w:val="both"/>
      </w:pPr>
      <w:r w:rsidRPr="00681497">
        <w:t>слушание музыкальных фрагментов в исполнении известных музыкантов-инструменталистов;</w:t>
      </w:r>
    </w:p>
    <w:p w:rsidR="00681497" w:rsidRPr="00681497" w:rsidRDefault="00681497" w:rsidP="00681497">
      <w:pPr>
        <w:ind w:firstLine="567"/>
        <w:jc w:val="both"/>
      </w:pPr>
      <w:r w:rsidRPr="00681497">
        <w:t>чтение учебных текстов, сказок и легенд, рассказывающих о музыкальных инструментах, истории их появления.</w:t>
      </w:r>
    </w:p>
    <w:p w:rsidR="00681497" w:rsidRPr="009733A4" w:rsidRDefault="00681497" w:rsidP="00681497">
      <w:pPr>
        <w:ind w:firstLine="567"/>
        <w:jc w:val="both"/>
        <w:rPr>
          <w:b/>
          <w:i/>
        </w:rPr>
      </w:pPr>
      <w:r w:rsidRPr="009733A4">
        <w:rPr>
          <w:b/>
          <w:i/>
        </w:rPr>
        <w:t>Музыкальные инструменты. Скрипка, виолончель.</w:t>
      </w:r>
    </w:p>
    <w:p w:rsidR="00681497" w:rsidRPr="00681497" w:rsidRDefault="00681497" w:rsidP="00681497">
      <w:pPr>
        <w:ind w:firstLine="567"/>
        <w:jc w:val="both"/>
      </w:pPr>
      <w:r w:rsidRPr="00681497">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игра-имитация исполнительских движений во время звучания музыки;</w:t>
      </w:r>
    </w:p>
    <w:p w:rsidR="00681497" w:rsidRPr="00681497" w:rsidRDefault="00681497" w:rsidP="00681497">
      <w:pPr>
        <w:ind w:firstLine="567"/>
        <w:jc w:val="both"/>
      </w:pPr>
      <w:r w:rsidRPr="00681497">
        <w:t>музыкальная викторина на знание конкретных произведений и их авторов, определения тембров звучащих инструментов;</w:t>
      </w:r>
    </w:p>
    <w:p w:rsidR="00681497" w:rsidRPr="00681497" w:rsidRDefault="00681497" w:rsidP="00681497">
      <w:pPr>
        <w:ind w:firstLine="567"/>
        <w:jc w:val="both"/>
      </w:pPr>
      <w:r w:rsidRPr="00681497">
        <w:t>разучивание, исполнение песен, посвящённых музыкальным инструментам;</w:t>
      </w:r>
    </w:p>
    <w:p w:rsidR="00681497" w:rsidRPr="00681497" w:rsidRDefault="00681497" w:rsidP="00681497">
      <w:pPr>
        <w:ind w:firstLine="567"/>
        <w:jc w:val="both"/>
      </w:pPr>
      <w:r w:rsidRPr="00681497">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681497" w:rsidRPr="009733A4" w:rsidRDefault="00681497" w:rsidP="00681497">
      <w:pPr>
        <w:ind w:firstLine="567"/>
        <w:jc w:val="both"/>
        <w:rPr>
          <w:b/>
          <w:i/>
        </w:rPr>
      </w:pPr>
      <w:r w:rsidRPr="009733A4">
        <w:rPr>
          <w:b/>
          <w:i/>
        </w:rPr>
        <w:t>Вокальная музыка.</w:t>
      </w:r>
    </w:p>
    <w:p w:rsidR="00681497" w:rsidRPr="00681497" w:rsidRDefault="00681497" w:rsidP="00681497">
      <w:pPr>
        <w:ind w:firstLine="567"/>
        <w:jc w:val="both"/>
      </w:pPr>
      <w:r w:rsidRPr="00681497">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определение на слух типов человеческих голосов (детские, мужские, женские), тембров голосов профессиональных вокалистов;</w:t>
      </w:r>
    </w:p>
    <w:p w:rsidR="00681497" w:rsidRPr="00681497" w:rsidRDefault="00681497" w:rsidP="00681497">
      <w:pPr>
        <w:ind w:firstLine="567"/>
        <w:jc w:val="both"/>
      </w:pPr>
      <w:r w:rsidRPr="00681497">
        <w:t>знакомство с жанрами вокальной музыки;</w:t>
      </w:r>
    </w:p>
    <w:p w:rsidR="00681497" w:rsidRPr="00681497" w:rsidRDefault="00681497" w:rsidP="00681497">
      <w:pPr>
        <w:ind w:firstLine="567"/>
        <w:jc w:val="both"/>
      </w:pPr>
      <w:r w:rsidRPr="00681497">
        <w:t>слушание вокальных произведений композиторов-классиков;</w:t>
      </w:r>
    </w:p>
    <w:p w:rsidR="00681497" w:rsidRPr="00681497" w:rsidRDefault="00681497" w:rsidP="00681497">
      <w:pPr>
        <w:ind w:firstLine="567"/>
        <w:jc w:val="both"/>
      </w:pPr>
      <w:r w:rsidRPr="00681497">
        <w:t>освоение комплекса дыхательных, артикуляционных упражнений;</w:t>
      </w:r>
    </w:p>
    <w:p w:rsidR="00681497" w:rsidRPr="00681497" w:rsidRDefault="00681497" w:rsidP="00681497">
      <w:pPr>
        <w:ind w:firstLine="567"/>
        <w:jc w:val="both"/>
      </w:pPr>
      <w:r w:rsidRPr="00681497">
        <w:t>вокальные упражнения на развитие гибкости голоса, расширения его диапазона;</w:t>
      </w:r>
    </w:p>
    <w:p w:rsidR="00681497" w:rsidRPr="00681497" w:rsidRDefault="00681497" w:rsidP="00681497">
      <w:pPr>
        <w:ind w:firstLine="567"/>
        <w:jc w:val="both"/>
      </w:pPr>
      <w:r w:rsidRPr="00681497">
        <w:t>проблемная ситуация: что значит красивое пение;</w:t>
      </w:r>
    </w:p>
    <w:p w:rsidR="00681497" w:rsidRPr="00681497" w:rsidRDefault="00681497" w:rsidP="00681497">
      <w:pPr>
        <w:ind w:firstLine="567"/>
        <w:jc w:val="both"/>
      </w:pPr>
      <w:r w:rsidRPr="00681497">
        <w:t>музыкальная викторина на знание вокальных музыкальных произведений и их авторов;</w:t>
      </w:r>
    </w:p>
    <w:p w:rsidR="00681497" w:rsidRPr="00681497" w:rsidRDefault="00681497" w:rsidP="00681497">
      <w:pPr>
        <w:ind w:firstLine="567"/>
        <w:jc w:val="both"/>
      </w:pPr>
      <w:r w:rsidRPr="00681497">
        <w:t>разучивание, исполнение вокальных произведений композиторов-классиков;</w:t>
      </w:r>
    </w:p>
    <w:p w:rsidR="00681497" w:rsidRPr="00681497" w:rsidRDefault="00681497" w:rsidP="00681497">
      <w:pPr>
        <w:ind w:firstLine="567"/>
        <w:jc w:val="both"/>
      </w:pPr>
      <w:r w:rsidRPr="00681497">
        <w:t>вариативно: посещение концерта вокальной музыки; школьный конкурс юных вокалистов.</w:t>
      </w:r>
    </w:p>
    <w:p w:rsidR="00681497" w:rsidRPr="009733A4" w:rsidRDefault="00681497" w:rsidP="00681497">
      <w:pPr>
        <w:ind w:firstLine="567"/>
        <w:jc w:val="both"/>
        <w:rPr>
          <w:b/>
          <w:i/>
        </w:rPr>
      </w:pPr>
      <w:r w:rsidRPr="009733A4">
        <w:rPr>
          <w:b/>
          <w:i/>
        </w:rPr>
        <w:t>Инструментальная музыка.</w:t>
      </w:r>
    </w:p>
    <w:p w:rsidR="00681497" w:rsidRPr="00681497" w:rsidRDefault="00681497" w:rsidP="00681497">
      <w:pPr>
        <w:ind w:firstLine="567"/>
        <w:jc w:val="both"/>
      </w:pPr>
      <w:r w:rsidRPr="00681497">
        <w:t>Содержание: жанры камерной инструментальной музыки: этюд, пьеса. Альбом. Цикл. Сюита. Соната. Квартет.</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жанрами камерной инструментальной музыки;</w:t>
      </w:r>
    </w:p>
    <w:p w:rsidR="00681497" w:rsidRPr="00681497" w:rsidRDefault="00681497" w:rsidP="00681497">
      <w:pPr>
        <w:ind w:firstLine="567"/>
        <w:jc w:val="both"/>
      </w:pPr>
      <w:r w:rsidRPr="00681497">
        <w:t>слушание произведений композиторов-классиков;</w:t>
      </w:r>
    </w:p>
    <w:p w:rsidR="00681497" w:rsidRPr="00681497" w:rsidRDefault="00681497" w:rsidP="00681497">
      <w:pPr>
        <w:ind w:firstLine="567"/>
        <w:jc w:val="both"/>
      </w:pPr>
      <w:r w:rsidRPr="00681497">
        <w:t>определение комплекса выразительных средств;</w:t>
      </w:r>
    </w:p>
    <w:p w:rsidR="00681497" w:rsidRPr="00681497" w:rsidRDefault="00681497" w:rsidP="00681497">
      <w:pPr>
        <w:ind w:firstLine="567"/>
        <w:jc w:val="both"/>
      </w:pPr>
      <w:r w:rsidRPr="00681497">
        <w:t>описание своего впечатления от восприятия;</w:t>
      </w:r>
    </w:p>
    <w:p w:rsidR="00681497" w:rsidRPr="00681497" w:rsidRDefault="00681497" w:rsidP="00681497">
      <w:pPr>
        <w:ind w:firstLine="567"/>
        <w:jc w:val="both"/>
      </w:pPr>
      <w:r w:rsidRPr="00681497">
        <w:t>музыкальная викторина;</w:t>
      </w:r>
    </w:p>
    <w:p w:rsidR="00681497" w:rsidRPr="00681497" w:rsidRDefault="00681497" w:rsidP="00681497">
      <w:pPr>
        <w:ind w:firstLine="567"/>
        <w:jc w:val="both"/>
      </w:pPr>
      <w:r w:rsidRPr="00681497">
        <w:lastRenderedPageBreak/>
        <w:t>вариативно: посещение концерта инструментальной музыки; составление словаря музыкальных жанров.</w:t>
      </w:r>
    </w:p>
    <w:p w:rsidR="00681497" w:rsidRPr="009733A4" w:rsidRDefault="00681497" w:rsidP="00681497">
      <w:pPr>
        <w:ind w:firstLine="567"/>
        <w:jc w:val="both"/>
        <w:rPr>
          <w:b/>
          <w:i/>
        </w:rPr>
      </w:pPr>
      <w:r w:rsidRPr="009733A4">
        <w:rPr>
          <w:b/>
          <w:i/>
        </w:rPr>
        <w:t>Программная музыка.</w:t>
      </w:r>
    </w:p>
    <w:p w:rsidR="00681497" w:rsidRPr="00681497" w:rsidRDefault="00681497" w:rsidP="00681497">
      <w:pPr>
        <w:ind w:firstLine="567"/>
        <w:jc w:val="both"/>
      </w:pPr>
      <w:r w:rsidRPr="00681497">
        <w:t>Содержание: программное название, известный сюжет, литературный эпиграф.</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произведений программной музыки;</w:t>
      </w:r>
    </w:p>
    <w:p w:rsidR="00681497" w:rsidRPr="00681497" w:rsidRDefault="00681497" w:rsidP="00681497">
      <w:pPr>
        <w:ind w:firstLine="567"/>
        <w:jc w:val="both"/>
      </w:pPr>
      <w:r w:rsidRPr="00681497">
        <w:t>обсуждение музыкального образа, музыкальных средств, использованных композитором;</w:t>
      </w:r>
    </w:p>
    <w:p w:rsidR="00681497" w:rsidRPr="00681497" w:rsidRDefault="00681497" w:rsidP="00681497">
      <w:pPr>
        <w:ind w:firstLine="567"/>
        <w:jc w:val="both"/>
      </w:pPr>
      <w:r w:rsidRPr="00681497">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681497" w:rsidRPr="009733A4" w:rsidRDefault="00681497" w:rsidP="00681497">
      <w:pPr>
        <w:ind w:firstLine="567"/>
        <w:jc w:val="both"/>
        <w:rPr>
          <w:b/>
          <w:i/>
        </w:rPr>
      </w:pPr>
      <w:r w:rsidRPr="009733A4">
        <w:rPr>
          <w:b/>
          <w:i/>
        </w:rPr>
        <w:t>Симфоническая музыка.</w:t>
      </w:r>
    </w:p>
    <w:p w:rsidR="00681497" w:rsidRPr="00681497" w:rsidRDefault="00681497" w:rsidP="00681497">
      <w:pPr>
        <w:ind w:firstLine="567"/>
        <w:jc w:val="both"/>
      </w:pPr>
      <w:r w:rsidRPr="00681497">
        <w:t>Содержание: симфонический оркестр, тембры, группы инструментов, симфония, симфоническая картина.</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составом симфонического оркестра, группами инструментов;</w:t>
      </w:r>
    </w:p>
    <w:p w:rsidR="00681497" w:rsidRPr="00681497" w:rsidRDefault="00681497" w:rsidP="00681497">
      <w:pPr>
        <w:ind w:firstLine="567"/>
        <w:jc w:val="both"/>
      </w:pPr>
      <w:r w:rsidRPr="00681497">
        <w:t>определение на слух тембров инструментов симфонического оркестра;</w:t>
      </w:r>
    </w:p>
    <w:p w:rsidR="00681497" w:rsidRPr="00681497" w:rsidRDefault="00681497" w:rsidP="00681497">
      <w:pPr>
        <w:ind w:firstLine="567"/>
        <w:jc w:val="both"/>
      </w:pPr>
      <w:r w:rsidRPr="00681497">
        <w:t>слушание фрагментов симфонической музыки;</w:t>
      </w:r>
    </w:p>
    <w:p w:rsidR="00681497" w:rsidRPr="00681497" w:rsidRDefault="00681497" w:rsidP="00681497">
      <w:pPr>
        <w:ind w:firstLine="567"/>
        <w:jc w:val="both"/>
      </w:pPr>
      <w:r w:rsidRPr="00681497">
        <w:t>«дирижирование» оркестром;</w:t>
      </w:r>
    </w:p>
    <w:p w:rsidR="00681497" w:rsidRPr="00681497" w:rsidRDefault="00681497" w:rsidP="00681497">
      <w:pPr>
        <w:ind w:firstLine="567"/>
        <w:jc w:val="both"/>
      </w:pPr>
      <w:r w:rsidRPr="00681497">
        <w:t>музыкальная викторина;</w:t>
      </w:r>
    </w:p>
    <w:p w:rsidR="00681497" w:rsidRPr="00681497" w:rsidRDefault="00681497" w:rsidP="00681497">
      <w:pPr>
        <w:ind w:firstLine="567"/>
        <w:jc w:val="both"/>
      </w:pPr>
      <w:r w:rsidRPr="00681497">
        <w:t>вариативно: посещение концерта симфонической музыки; просмотр фильма об устройстве оркестра.</w:t>
      </w:r>
    </w:p>
    <w:p w:rsidR="00681497" w:rsidRPr="009733A4" w:rsidRDefault="00681497" w:rsidP="00681497">
      <w:pPr>
        <w:ind w:firstLine="567"/>
        <w:jc w:val="both"/>
        <w:rPr>
          <w:b/>
          <w:i/>
        </w:rPr>
      </w:pPr>
      <w:r w:rsidRPr="009733A4">
        <w:rPr>
          <w:b/>
          <w:i/>
        </w:rPr>
        <w:t>Русские композиторы-классики.</w:t>
      </w:r>
    </w:p>
    <w:p w:rsidR="00681497" w:rsidRPr="00681497" w:rsidRDefault="00681497" w:rsidP="00681497">
      <w:pPr>
        <w:ind w:firstLine="567"/>
        <w:jc w:val="both"/>
      </w:pPr>
      <w:r w:rsidRPr="00681497">
        <w:t>Содержание: творчество выдающихся отечественных композиторов.</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творчеством выдающихся композиторов, отдельными фактами из их биографии;</w:t>
      </w:r>
    </w:p>
    <w:p w:rsidR="00681497" w:rsidRPr="00681497" w:rsidRDefault="00681497" w:rsidP="00681497">
      <w:pPr>
        <w:ind w:firstLine="567"/>
        <w:jc w:val="both"/>
      </w:pPr>
      <w:r w:rsidRPr="00681497">
        <w:t>слушание музыки;</w:t>
      </w:r>
    </w:p>
    <w:p w:rsidR="00681497" w:rsidRPr="00681497" w:rsidRDefault="00681497" w:rsidP="00681497">
      <w:pPr>
        <w:ind w:firstLine="567"/>
        <w:jc w:val="both"/>
      </w:pPr>
      <w:r w:rsidRPr="00681497">
        <w:t>фрагменты вокальных, инструментальных, симфонических сочинений;</w:t>
      </w:r>
    </w:p>
    <w:p w:rsidR="00681497" w:rsidRPr="00681497" w:rsidRDefault="00681497" w:rsidP="00681497">
      <w:pPr>
        <w:ind w:firstLine="567"/>
        <w:jc w:val="both"/>
      </w:pPr>
      <w:r w:rsidRPr="00681497">
        <w:t>круг характерных образов (картины природы, народной жизни, истории);</w:t>
      </w:r>
    </w:p>
    <w:p w:rsidR="00681497" w:rsidRPr="00681497" w:rsidRDefault="00681497" w:rsidP="00681497">
      <w:pPr>
        <w:ind w:firstLine="567"/>
        <w:jc w:val="both"/>
      </w:pPr>
      <w:r w:rsidRPr="00681497">
        <w:t>характеристика музыкальных образов, музыкально-выразительных средств;</w:t>
      </w:r>
    </w:p>
    <w:p w:rsidR="00681497" w:rsidRPr="00681497" w:rsidRDefault="00681497" w:rsidP="00681497">
      <w:pPr>
        <w:ind w:firstLine="567"/>
        <w:jc w:val="both"/>
      </w:pPr>
      <w:r w:rsidRPr="00681497">
        <w:t>наблюдение за развитием музыки;</w:t>
      </w:r>
    </w:p>
    <w:p w:rsidR="00681497" w:rsidRPr="00681497" w:rsidRDefault="00681497" w:rsidP="00681497">
      <w:pPr>
        <w:ind w:firstLine="567"/>
        <w:jc w:val="both"/>
      </w:pPr>
      <w:r w:rsidRPr="00681497">
        <w:t>определение жанра, формы;</w:t>
      </w:r>
    </w:p>
    <w:p w:rsidR="00681497" w:rsidRPr="00681497" w:rsidRDefault="00681497" w:rsidP="00681497">
      <w:pPr>
        <w:ind w:firstLine="567"/>
        <w:jc w:val="both"/>
      </w:pPr>
      <w:r w:rsidRPr="00681497">
        <w:t>чтение учебных текстов и художественной литературы биографического характера;</w:t>
      </w:r>
    </w:p>
    <w:p w:rsidR="00681497" w:rsidRPr="00681497" w:rsidRDefault="00681497" w:rsidP="00681497">
      <w:pPr>
        <w:ind w:firstLine="567"/>
        <w:jc w:val="both"/>
      </w:pPr>
      <w:r w:rsidRPr="00681497">
        <w:t>вокализация тем инструментальных сочинений;</w:t>
      </w:r>
    </w:p>
    <w:p w:rsidR="00681497" w:rsidRPr="00681497" w:rsidRDefault="00681497" w:rsidP="00681497">
      <w:pPr>
        <w:ind w:firstLine="567"/>
        <w:jc w:val="both"/>
      </w:pPr>
      <w:r w:rsidRPr="00681497">
        <w:t>разучивание, исполнение доступных вокальных сочинений;</w:t>
      </w:r>
    </w:p>
    <w:p w:rsidR="00681497" w:rsidRPr="00681497" w:rsidRDefault="00681497" w:rsidP="00681497">
      <w:pPr>
        <w:ind w:firstLine="567"/>
        <w:jc w:val="both"/>
      </w:pPr>
      <w:r w:rsidRPr="00681497">
        <w:t>вариативно: посещение концерта; просмотр биографического фильма.</w:t>
      </w:r>
    </w:p>
    <w:p w:rsidR="00681497" w:rsidRPr="009733A4" w:rsidRDefault="00681497" w:rsidP="00681497">
      <w:pPr>
        <w:ind w:firstLine="567"/>
        <w:jc w:val="both"/>
        <w:rPr>
          <w:b/>
          <w:i/>
        </w:rPr>
      </w:pPr>
      <w:r w:rsidRPr="009733A4">
        <w:rPr>
          <w:b/>
          <w:i/>
        </w:rPr>
        <w:t>Европейские композиторы-классики.</w:t>
      </w:r>
    </w:p>
    <w:p w:rsidR="00681497" w:rsidRPr="00681497" w:rsidRDefault="00681497" w:rsidP="00681497">
      <w:pPr>
        <w:ind w:firstLine="567"/>
        <w:jc w:val="both"/>
      </w:pPr>
      <w:r w:rsidRPr="00681497">
        <w:t>Содержание: творчество выдающихся зарубежных композиторов.</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творчеством выдающихся композиторов, отдельными фактами из их биографии;</w:t>
      </w:r>
    </w:p>
    <w:p w:rsidR="00681497" w:rsidRPr="00681497" w:rsidRDefault="00681497" w:rsidP="00681497">
      <w:pPr>
        <w:ind w:firstLine="567"/>
        <w:jc w:val="both"/>
      </w:pPr>
      <w:r w:rsidRPr="00681497">
        <w:t>слушание музыки;</w:t>
      </w:r>
    </w:p>
    <w:p w:rsidR="00681497" w:rsidRPr="00681497" w:rsidRDefault="00681497" w:rsidP="00681497">
      <w:pPr>
        <w:ind w:firstLine="567"/>
        <w:jc w:val="both"/>
      </w:pPr>
      <w:r w:rsidRPr="00681497">
        <w:t>фрагменты вокальных, инструментальных, симфонических сочинений;</w:t>
      </w:r>
    </w:p>
    <w:p w:rsidR="00681497" w:rsidRPr="00681497" w:rsidRDefault="00681497" w:rsidP="00681497">
      <w:pPr>
        <w:ind w:firstLine="567"/>
        <w:jc w:val="both"/>
      </w:pPr>
      <w:r w:rsidRPr="00681497">
        <w:t>круг характерных образов (картины природы, народной жизни, истории);</w:t>
      </w:r>
    </w:p>
    <w:p w:rsidR="00681497" w:rsidRPr="00681497" w:rsidRDefault="00681497" w:rsidP="00681497">
      <w:pPr>
        <w:ind w:firstLine="567"/>
        <w:jc w:val="both"/>
      </w:pPr>
      <w:r w:rsidRPr="00681497">
        <w:t>характеристика музыкальных образов, музыкально-выразительных средств;</w:t>
      </w:r>
    </w:p>
    <w:p w:rsidR="00681497" w:rsidRPr="00681497" w:rsidRDefault="00681497" w:rsidP="00681497">
      <w:pPr>
        <w:ind w:firstLine="567"/>
        <w:jc w:val="both"/>
      </w:pPr>
      <w:r w:rsidRPr="00681497">
        <w:t>наблюдение за развитием музыки;</w:t>
      </w:r>
    </w:p>
    <w:p w:rsidR="00681497" w:rsidRPr="00681497" w:rsidRDefault="00681497" w:rsidP="00681497">
      <w:pPr>
        <w:ind w:firstLine="567"/>
        <w:jc w:val="both"/>
      </w:pPr>
      <w:r w:rsidRPr="00681497">
        <w:t>определение жанра, формы;</w:t>
      </w:r>
    </w:p>
    <w:p w:rsidR="00681497" w:rsidRPr="00681497" w:rsidRDefault="00681497" w:rsidP="00681497">
      <w:pPr>
        <w:ind w:firstLine="567"/>
        <w:jc w:val="both"/>
      </w:pPr>
      <w:r w:rsidRPr="00681497">
        <w:t>чтение учебных текстов и художественной литературы биографического характера;</w:t>
      </w:r>
    </w:p>
    <w:p w:rsidR="00681497" w:rsidRPr="00681497" w:rsidRDefault="00681497" w:rsidP="00681497">
      <w:pPr>
        <w:ind w:firstLine="567"/>
        <w:jc w:val="both"/>
      </w:pPr>
      <w:r w:rsidRPr="00681497">
        <w:t>вокализация тем инструментальных сочинений;</w:t>
      </w:r>
    </w:p>
    <w:p w:rsidR="00681497" w:rsidRPr="00681497" w:rsidRDefault="00681497" w:rsidP="00681497">
      <w:pPr>
        <w:ind w:firstLine="567"/>
        <w:jc w:val="both"/>
      </w:pPr>
      <w:r w:rsidRPr="00681497">
        <w:t>разучивание, исполнение доступных вокальных сочинений;</w:t>
      </w:r>
    </w:p>
    <w:p w:rsidR="00681497" w:rsidRPr="00681497" w:rsidRDefault="00681497" w:rsidP="00681497">
      <w:pPr>
        <w:ind w:firstLine="567"/>
        <w:jc w:val="both"/>
      </w:pPr>
      <w:r w:rsidRPr="00681497">
        <w:t>вариативно: посещение концерта; просмотр биографического фильма.</w:t>
      </w:r>
    </w:p>
    <w:p w:rsidR="00681497" w:rsidRPr="009733A4" w:rsidRDefault="00681497" w:rsidP="00681497">
      <w:pPr>
        <w:ind w:firstLine="567"/>
        <w:jc w:val="both"/>
        <w:rPr>
          <w:b/>
          <w:i/>
        </w:rPr>
      </w:pPr>
      <w:r w:rsidRPr="009733A4">
        <w:rPr>
          <w:b/>
          <w:i/>
        </w:rPr>
        <w:t>Мастерство исполнителя.</w:t>
      </w:r>
    </w:p>
    <w:p w:rsidR="00681497" w:rsidRPr="00681497" w:rsidRDefault="00681497" w:rsidP="00681497">
      <w:pPr>
        <w:ind w:firstLine="567"/>
        <w:jc w:val="both"/>
      </w:pPr>
      <w:r w:rsidRPr="00681497">
        <w:t>Содержание: творчество выдающихся исполнителей-певцов, инструменталистов, дирижёров. Консерватория, филармония, Конкурс имени П.И. Чайковского.</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lastRenderedPageBreak/>
        <w:t>знакомство с творчеством выдающихся исполнителей классической музыки;</w:t>
      </w:r>
    </w:p>
    <w:p w:rsidR="00681497" w:rsidRPr="00681497" w:rsidRDefault="00681497" w:rsidP="00681497">
      <w:pPr>
        <w:ind w:firstLine="567"/>
        <w:jc w:val="both"/>
      </w:pPr>
      <w:r w:rsidRPr="00681497">
        <w:t>изучение программ, афиш консерватории, филармонии;</w:t>
      </w:r>
    </w:p>
    <w:p w:rsidR="00681497" w:rsidRPr="00681497" w:rsidRDefault="00681497" w:rsidP="00681497">
      <w:pPr>
        <w:ind w:firstLine="567"/>
        <w:jc w:val="both"/>
      </w:pPr>
      <w:r w:rsidRPr="00681497">
        <w:t>сравнение нескольких интерпретаций одного и того же произведения в исполнении разных музыкантов;</w:t>
      </w:r>
    </w:p>
    <w:p w:rsidR="00681497" w:rsidRPr="00681497" w:rsidRDefault="00681497" w:rsidP="00681497">
      <w:pPr>
        <w:ind w:firstLine="567"/>
        <w:jc w:val="both"/>
      </w:pPr>
      <w:r w:rsidRPr="00681497">
        <w:t xml:space="preserve">беседа на тему «Композитор – исполнитель – слушатель»; </w:t>
      </w:r>
    </w:p>
    <w:p w:rsidR="00681497" w:rsidRPr="00681497" w:rsidRDefault="00681497" w:rsidP="00681497">
      <w:pPr>
        <w:ind w:firstLine="567"/>
        <w:jc w:val="both"/>
      </w:pPr>
      <w:r w:rsidRPr="00681497">
        <w:t>вариативно: посещение концерта классической музыки;</w:t>
      </w:r>
    </w:p>
    <w:p w:rsidR="00681497" w:rsidRPr="00681497" w:rsidRDefault="00681497" w:rsidP="00681497">
      <w:pPr>
        <w:ind w:firstLine="567"/>
        <w:jc w:val="both"/>
      </w:pPr>
      <w:r w:rsidRPr="00681497">
        <w:t>создание коллекции записей любимого исполнителя.</w:t>
      </w:r>
    </w:p>
    <w:p w:rsidR="00681497" w:rsidRPr="009733A4" w:rsidRDefault="00681497" w:rsidP="00681497">
      <w:pPr>
        <w:ind w:firstLine="567"/>
        <w:jc w:val="both"/>
        <w:rPr>
          <w:b/>
          <w:i/>
        </w:rPr>
      </w:pPr>
      <w:r w:rsidRPr="009733A4">
        <w:rPr>
          <w:b/>
          <w:i/>
        </w:rPr>
        <w:t xml:space="preserve">Модуль № 3 «Музыка в жизни человека». </w:t>
      </w:r>
    </w:p>
    <w:p w:rsidR="00681497" w:rsidRPr="00681497" w:rsidRDefault="00681497" w:rsidP="00681497">
      <w:pPr>
        <w:ind w:firstLine="567"/>
        <w:jc w:val="both"/>
      </w:pPr>
      <w:r w:rsidRPr="00681497">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681497" w:rsidRPr="009733A4" w:rsidRDefault="00681497" w:rsidP="00681497">
      <w:pPr>
        <w:ind w:firstLine="567"/>
        <w:jc w:val="both"/>
        <w:rPr>
          <w:b/>
          <w:i/>
        </w:rPr>
      </w:pPr>
      <w:r w:rsidRPr="009733A4">
        <w:rPr>
          <w:b/>
          <w:i/>
        </w:rPr>
        <w:t>Красота и вдохновение.</w:t>
      </w:r>
    </w:p>
    <w:p w:rsidR="00681497" w:rsidRPr="00681497" w:rsidRDefault="00681497" w:rsidP="00681497">
      <w:pPr>
        <w:ind w:firstLine="567"/>
        <w:jc w:val="both"/>
      </w:pPr>
      <w:r w:rsidRPr="00681497">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диалог с учителем о значении красоты и вдохновения в жизни человека;</w:t>
      </w:r>
    </w:p>
    <w:p w:rsidR="00681497" w:rsidRPr="00681497" w:rsidRDefault="00681497" w:rsidP="00681497">
      <w:pPr>
        <w:ind w:firstLine="567"/>
        <w:jc w:val="both"/>
      </w:pPr>
      <w:r w:rsidRPr="00681497">
        <w:t>слушание музыки, концентрация на её восприятии, своём внутреннем состоянии;</w:t>
      </w:r>
    </w:p>
    <w:p w:rsidR="00681497" w:rsidRPr="00681497" w:rsidRDefault="00681497" w:rsidP="00681497">
      <w:pPr>
        <w:ind w:firstLine="567"/>
        <w:jc w:val="both"/>
      </w:pPr>
      <w:r w:rsidRPr="00681497">
        <w:t>двигательная импровизация под музыку лирического характера «Цветы распускаются под музыку»;</w:t>
      </w:r>
    </w:p>
    <w:p w:rsidR="00681497" w:rsidRPr="00681497" w:rsidRDefault="00681497" w:rsidP="00681497">
      <w:pPr>
        <w:ind w:firstLine="567"/>
        <w:jc w:val="both"/>
      </w:pPr>
      <w:r w:rsidRPr="00681497">
        <w:t>выстраивание хорового унисона – вокального и психологического;</w:t>
      </w:r>
    </w:p>
    <w:p w:rsidR="00681497" w:rsidRPr="00681497" w:rsidRDefault="00681497" w:rsidP="00681497">
      <w:pPr>
        <w:ind w:firstLine="567"/>
        <w:jc w:val="both"/>
      </w:pPr>
      <w:r w:rsidRPr="00681497">
        <w:t>одновременное взятие и снятие звука, навыки певческого дыхания по руке дирижёра;</w:t>
      </w:r>
    </w:p>
    <w:p w:rsidR="00681497" w:rsidRPr="00681497" w:rsidRDefault="00681497" w:rsidP="00681497">
      <w:pPr>
        <w:ind w:firstLine="567"/>
        <w:jc w:val="both"/>
      </w:pPr>
      <w:r w:rsidRPr="00681497">
        <w:t>разучивание, исполнение красивой песни;</w:t>
      </w:r>
    </w:p>
    <w:p w:rsidR="00681497" w:rsidRPr="00681497" w:rsidRDefault="00681497" w:rsidP="00681497">
      <w:pPr>
        <w:ind w:firstLine="567"/>
        <w:jc w:val="both"/>
      </w:pPr>
      <w:r w:rsidRPr="00681497">
        <w:t xml:space="preserve">вариативно: разучивание хоровода  </w:t>
      </w:r>
    </w:p>
    <w:p w:rsidR="00681497" w:rsidRPr="009733A4" w:rsidRDefault="00681497" w:rsidP="00681497">
      <w:pPr>
        <w:ind w:firstLine="567"/>
        <w:jc w:val="both"/>
        <w:rPr>
          <w:b/>
          <w:i/>
        </w:rPr>
      </w:pPr>
      <w:r w:rsidRPr="009733A4">
        <w:rPr>
          <w:b/>
          <w:i/>
        </w:rPr>
        <w:t>Музыкальные пейзажи.</w:t>
      </w:r>
    </w:p>
    <w:p w:rsidR="00681497" w:rsidRPr="00681497" w:rsidRDefault="00681497" w:rsidP="00681497">
      <w:pPr>
        <w:ind w:firstLine="567"/>
        <w:jc w:val="both"/>
      </w:pPr>
      <w:r w:rsidRPr="00681497">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произведений программной музыки, посвящённой образам природы;</w:t>
      </w:r>
    </w:p>
    <w:p w:rsidR="00681497" w:rsidRPr="00681497" w:rsidRDefault="00681497" w:rsidP="00681497">
      <w:pPr>
        <w:ind w:firstLine="567"/>
        <w:jc w:val="both"/>
      </w:pPr>
      <w:r w:rsidRPr="00681497">
        <w:t>подбор эпитетов для описания настроения, характера музыки;</w:t>
      </w:r>
    </w:p>
    <w:p w:rsidR="00681497" w:rsidRPr="00681497" w:rsidRDefault="00681497" w:rsidP="00681497">
      <w:pPr>
        <w:ind w:firstLine="567"/>
        <w:jc w:val="both"/>
      </w:pPr>
      <w:r w:rsidRPr="00681497">
        <w:t>сопоставление музыки с произведениями изобразительного искусства;</w:t>
      </w:r>
    </w:p>
    <w:p w:rsidR="00681497" w:rsidRPr="00681497" w:rsidRDefault="00681497" w:rsidP="00681497">
      <w:pPr>
        <w:ind w:firstLine="567"/>
        <w:jc w:val="both"/>
      </w:pPr>
      <w:r w:rsidRPr="00681497">
        <w:t>двигательная импровизация, пластическое интонирование;</w:t>
      </w:r>
    </w:p>
    <w:p w:rsidR="00681497" w:rsidRPr="00681497" w:rsidRDefault="00681497" w:rsidP="00681497">
      <w:pPr>
        <w:ind w:firstLine="567"/>
        <w:jc w:val="both"/>
      </w:pPr>
      <w:r w:rsidRPr="00681497">
        <w:t>разучивание, одухотворенное исполнение песен о природе, её красоте;</w:t>
      </w:r>
    </w:p>
    <w:p w:rsidR="00681497" w:rsidRPr="00681497" w:rsidRDefault="00681497" w:rsidP="00681497">
      <w:pPr>
        <w:ind w:firstLine="567"/>
        <w:jc w:val="both"/>
      </w:pPr>
      <w:r w:rsidRPr="00681497">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681497" w:rsidRPr="009733A4" w:rsidRDefault="00681497" w:rsidP="00681497">
      <w:pPr>
        <w:ind w:firstLine="567"/>
        <w:jc w:val="both"/>
        <w:rPr>
          <w:b/>
          <w:i/>
        </w:rPr>
      </w:pPr>
      <w:r w:rsidRPr="009733A4">
        <w:rPr>
          <w:b/>
          <w:i/>
        </w:rPr>
        <w:t>Музыкальные портреты.</w:t>
      </w:r>
    </w:p>
    <w:p w:rsidR="00681497" w:rsidRPr="00681497" w:rsidRDefault="00681497" w:rsidP="00681497">
      <w:pPr>
        <w:ind w:firstLine="567"/>
        <w:jc w:val="both"/>
      </w:pPr>
      <w:r w:rsidRPr="00681497">
        <w:t>Содержание: музыка, передающая образ человека, его походку, движения, характер, манеру речи. «Портреты», выраженные в музыкальных интонациях.</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произведений вокальной, программной инструментальной музыки, посвящённой образам людей, сказочных персонажей;</w:t>
      </w:r>
    </w:p>
    <w:p w:rsidR="00681497" w:rsidRPr="00681497" w:rsidRDefault="00681497" w:rsidP="00681497">
      <w:pPr>
        <w:ind w:firstLine="567"/>
        <w:jc w:val="both"/>
      </w:pPr>
      <w:r w:rsidRPr="00681497">
        <w:t>подбор эпитетов для описания настроения, характера музыки;</w:t>
      </w:r>
    </w:p>
    <w:p w:rsidR="00681497" w:rsidRPr="00681497" w:rsidRDefault="00681497" w:rsidP="00681497">
      <w:pPr>
        <w:ind w:firstLine="567"/>
        <w:jc w:val="both"/>
      </w:pPr>
      <w:r w:rsidRPr="00681497">
        <w:t>сопоставление музыки с произведениями изобразительного искусства;</w:t>
      </w:r>
    </w:p>
    <w:p w:rsidR="00681497" w:rsidRPr="00681497" w:rsidRDefault="00681497" w:rsidP="00681497">
      <w:pPr>
        <w:ind w:firstLine="567"/>
        <w:jc w:val="both"/>
      </w:pPr>
      <w:r w:rsidRPr="00681497">
        <w:t>двигательная импровизация в образе героя музыкального произведения;</w:t>
      </w:r>
    </w:p>
    <w:p w:rsidR="00681497" w:rsidRPr="00681497" w:rsidRDefault="00681497" w:rsidP="00681497">
      <w:pPr>
        <w:ind w:firstLine="567"/>
        <w:jc w:val="both"/>
      </w:pPr>
      <w:r w:rsidRPr="00681497">
        <w:t>разучивание, харáктерное исполнение песни – портретной зарисовки;</w:t>
      </w:r>
    </w:p>
    <w:p w:rsidR="00681497" w:rsidRPr="00681497" w:rsidRDefault="00681497" w:rsidP="00681497">
      <w:pPr>
        <w:ind w:firstLine="567"/>
        <w:jc w:val="both"/>
      </w:pPr>
      <w:r w:rsidRPr="00681497">
        <w:lastRenderedPageBreak/>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681497" w:rsidRPr="009733A4" w:rsidRDefault="00681497" w:rsidP="00681497">
      <w:pPr>
        <w:ind w:firstLine="567"/>
        <w:jc w:val="both"/>
        <w:rPr>
          <w:b/>
          <w:i/>
        </w:rPr>
      </w:pPr>
      <w:r w:rsidRPr="009733A4">
        <w:rPr>
          <w:b/>
          <w:i/>
        </w:rPr>
        <w:t>Какой же праздник без музыки?</w:t>
      </w:r>
    </w:p>
    <w:p w:rsidR="00681497" w:rsidRPr="00681497" w:rsidRDefault="00681497" w:rsidP="00681497">
      <w:pPr>
        <w:ind w:firstLine="567"/>
        <w:jc w:val="both"/>
      </w:pPr>
      <w:r w:rsidRPr="00681497">
        <w:t>Содержание: музыка, создающая настроение праздника. Музыка в цирке, на уличном шествии, спортивном празднике.</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диалог с учителем о значении музыки на празднике;</w:t>
      </w:r>
    </w:p>
    <w:p w:rsidR="00681497" w:rsidRPr="00681497" w:rsidRDefault="00681497" w:rsidP="00681497">
      <w:pPr>
        <w:ind w:firstLine="567"/>
        <w:jc w:val="both"/>
      </w:pPr>
      <w:r w:rsidRPr="00681497">
        <w:t>слушание произведений торжественного, праздничного характера;</w:t>
      </w:r>
    </w:p>
    <w:p w:rsidR="00681497" w:rsidRPr="00681497" w:rsidRDefault="00681497" w:rsidP="00681497">
      <w:pPr>
        <w:ind w:firstLine="567"/>
        <w:jc w:val="both"/>
      </w:pPr>
      <w:r w:rsidRPr="00681497">
        <w:t>«дирижирование» фрагментами произведений;</w:t>
      </w:r>
    </w:p>
    <w:p w:rsidR="00681497" w:rsidRPr="00681497" w:rsidRDefault="00681497" w:rsidP="00681497">
      <w:pPr>
        <w:ind w:firstLine="567"/>
        <w:jc w:val="both"/>
      </w:pPr>
      <w:r w:rsidRPr="00681497">
        <w:t>конкурс на лучшего «дирижёра»;</w:t>
      </w:r>
    </w:p>
    <w:p w:rsidR="00681497" w:rsidRPr="00681497" w:rsidRDefault="00681497" w:rsidP="00681497">
      <w:pPr>
        <w:ind w:firstLine="567"/>
        <w:jc w:val="both"/>
      </w:pPr>
      <w:r w:rsidRPr="00681497">
        <w:t>разучивание и исполнение тематических песен к ближайшему празднику;</w:t>
      </w:r>
    </w:p>
    <w:p w:rsidR="00681497" w:rsidRPr="00681497" w:rsidRDefault="00681497" w:rsidP="00681497">
      <w:pPr>
        <w:ind w:firstLine="567"/>
        <w:jc w:val="both"/>
      </w:pPr>
      <w:r w:rsidRPr="00681497">
        <w:t>проблемная ситуация: почему на праздниках обязательно звучит музыка;</w:t>
      </w:r>
    </w:p>
    <w:p w:rsidR="00681497" w:rsidRPr="00681497" w:rsidRDefault="00681497" w:rsidP="00681497">
      <w:pPr>
        <w:ind w:firstLine="567"/>
        <w:jc w:val="both"/>
      </w:pPr>
      <w:r w:rsidRPr="00681497">
        <w:t>вариативно: запись видеооткрытки с музыкальным поздравлением; групповые творческие шутливые двигательные импровизации «Цирковая труппа».</w:t>
      </w:r>
    </w:p>
    <w:p w:rsidR="00681497" w:rsidRPr="009733A4" w:rsidRDefault="00681497" w:rsidP="00681497">
      <w:pPr>
        <w:ind w:firstLine="567"/>
        <w:jc w:val="both"/>
        <w:rPr>
          <w:b/>
          <w:i/>
        </w:rPr>
      </w:pPr>
      <w:r w:rsidRPr="009733A4">
        <w:rPr>
          <w:b/>
          <w:i/>
        </w:rPr>
        <w:t>Танцы, игры и веселье.</w:t>
      </w:r>
    </w:p>
    <w:p w:rsidR="00681497" w:rsidRPr="00681497" w:rsidRDefault="00681497" w:rsidP="00681497">
      <w:pPr>
        <w:ind w:firstLine="567"/>
        <w:jc w:val="both"/>
      </w:pPr>
      <w:r w:rsidRPr="00681497">
        <w:t>Содержание: музыка – игра звуками. Танец – искусство и радость движения. Примеры популярных танцев.</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слушание, исполнение музыки скерцозного характера;</w:t>
      </w:r>
    </w:p>
    <w:p w:rsidR="00681497" w:rsidRPr="00681497" w:rsidRDefault="00681497" w:rsidP="00681497">
      <w:pPr>
        <w:ind w:firstLine="567"/>
        <w:jc w:val="both"/>
      </w:pPr>
      <w:r w:rsidRPr="00681497">
        <w:t>разучивание, исполнение танцевальных движений;</w:t>
      </w:r>
    </w:p>
    <w:p w:rsidR="00681497" w:rsidRPr="00681497" w:rsidRDefault="00681497" w:rsidP="00681497">
      <w:pPr>
        <w:ind w:firstLine="567"/>
        <w:jc w:val="both"/>
      </w:pPr>
      <w:r w:rsidRPr="00681497">
        <w:t>танец-игра;</w:t>
      </w:r>
    </w:p>
    <w:p w:rsidR="00681497" w:rsidRPr="00681497" w:rsidRDefault="00681497" w:rsidP="00681497">
      <w:pPr>
        <w:ind w:firstLine="567"/>
        <w:jc w:val="both"/>
      </w:pPr>
      <w:r w:rsidRPr="00681497">
        <w:t>рефлексия собственного эмоционального состояния после участия в танцевальных композициях и импровизациях;</w:t>
      </w:r>
    </w:p>
    <w:p w:rsidR="00681497" w:rsidRPr="00681497" w:rsidRDefault="00681497" w:rsidP="00681497">
      <w:pPr>
        <w:ind w:firstLine="567"/>
        <w:jc w:val="both"/>
      </w:pPr>
      <w:r w:rsidRPr="00681497">
        <w:t>проблемная ситуация: зачем люди танцуют;</w:t>
      </w:r>
    </w:p>
    <w:p w:rsidR="00681497" w:rsidRPr="00681497" w:rsidRDefault="00681497" w:rsidP="00681497">
      <w:pPr>
        <w:ind w:firstLine="567"/>
        <w:jc w:val="both"/>
      </w:pPr>
      <w:r w:rsidRPr="00681497">
        <w:t>ритмическая импровизация в стиле определённого танцевального жанра;</w:t>
      </w:r>
    </w:p>
    <w:p w:rsidR="00681497" w:rsidRPr="009733A4" w:rsidRDefault="00681497" w:rsidP="00681497">
      <w:pPr>
        <w:ind w:firstLine="567"/>
        <w:jc w:val="both"/>
        <w:rPr>
          <w:b/>
          <w:i/>
        </w:rPr>
      </w:pPr>
      <w:r w:rsidRPr="009733A4">
        <w:rPr>
          <w:b/>
          <w:i/>
        </w:rPr>
        <w:t>Музыка на войне, музыка о войне.</w:t>
      </w:r>
    </w:p>
    <w:p w:rsidR="00681497" w:rsidRPr="00681497" w:rsidRDefault="00681497" w:rsidP="00681497">
      <w:pPr>
        <w:ind w:firstLine="567"/>
        <w:jc w:val="both"/>
      </w:pPr>
      <w:r w:rsidRPr="00681497">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чтение учебных и художественных текстов, посвящённых песням Великой Отечественной войны;</w:t>
      </w:r>
    </w:p>
    <w:p w:rsidR="00681497" w:rsidRPr="00681497" w:rsidRDefault="00681497" w:rsidP="00681497">
      <w:pPr>
        <w:ind w:firstLine="567"/>
        <w:jc w:val="both"/>
      </w:pPr>
      <w:r w:rsidRPr="00681497">
        <w:t>слушание, исполнение песен Великой Отечественной войны, знакомство с историей их сочинения и исполнения;</w:t>
      </w:r>
    </w:p>
    <w:p w:rsidR="00681497" w:rsidRPr="00681497" w:rsidRDefault="00681497" w:rsidP="00681497">
      <w:pPr>
        <w:ind w:firstLine="567"/>
        <w:jc w:val="both"/>
      </w:pPr>
      <w:r w:rsidRPr="00681497">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681497" w:rsidRPr="009733A4" w:rsidRDefault="00681497" w:rsidP="00681497">
      <w:pPr>
        <w:ind w:firstLine="567"/>
        <w:jc w:val="both"/>
        <w:rPr>
          <w:b/>
          <w:i/>
        </w:rPr>
      </w:pPr>
      <w:r w:rsidRPr="009733A4">
        <w:rPr>
          <w:b/>
          <w:i/>
        </w:rPr>
        <w:t>Главный музыкальный символ.</w:t>
      </w:r>
    </w:p>
    <w:p w:rsidR="00681497" w:rsidRPr="00681497" w:rsidRDefault="00681497" w:rsidP="00681497">
      <w:pPr>
        <w:ind w:firstLine="567"/>
        <w:jc w:val="both"/>
      </w:pPr>
      <w:r w:rsidRPr="00681497">
        <w:t>Содержание: гимн России – главный музыкальный символ нашей страны. Традиции исполнения Гимна России. Другие гимны.</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разучивание, исполнение Гимна Российской Федерации;</w:t>
      </w:r>
    </w:p>
    <w:p w:rsidR="00681497" w:rsidRPr="00681497" w:rsidRDefault="00681497" w:rsidP="00681497">
      <w:pPr>
        <w:ind w:firstLine="567"/>
        <w:jc w:val="both"/>
      </w:pPr>
      <w:r w:rsidRPr="00681497">
        <w:t>знакомство с историей создания, правилами исполнения;</w:t>
      </w:r>
    </w:p>
    <w:p w:rsidR="00681497" w:rsidRPr="00681497" w:rsidRDefault="00681497" w:rsidP="00681497">
      <w:pPr>
        <w:ind w:firstLine="567"/>
        <w:jc w:val="both"/>
      </w:pPr>
      <w:r w:rsidRPr="00681497">
        <w:t>просмотр видеозаписей парада, церемонии награждения спортсменов;</w:t>
      </w:r>
    </w:p>
    <w:p w:rsidR="00681497" w:rsidRPr="00681497" w:rsidRDefault="00681497" w:rsidP="00681497">
      <w:pPr>
        <w:ind w:firstLine="567"/>
        <w:jc w:val="both"/>
      </w:pPr>
      <w:r w:rsidRPr="00681497">
        <w:t>чувство гордости, понятия достоинства и чести;</w:t>
      </w:r>
    </w:p>
    <w:p w:rsidR="00681497" w:rsidRPr="00681497" w:rsidRDefault="00681497" w:rsidP="00681497">
      <w:pPr>
        <w:ind w:firstLine="567"/>
        <w:jc w:val="both"/>
      </w:pPr>
      <w:r w:rsidRPr="00681497">
        <w:t>обсуждение этических вопросов, связанных с государственными символами страны;</w:t>
      </w:r>
    </w:p>
    <w:p w:rsidR="00681497" w:rsidRPr="00681497" w:rsidRDefault="00681497" w:rsidP="00681497">
      <w:pPr>
        <w:ind w:firstLine="567"/>
        <w:jc w:val="both"/>
      </w:pPr>
      <w:r w:rsidRPr="00681497">
        <w:t>разучивание, исполнение Гимна своей республики, города, школы.</w:t>
      </w:r>
    </w:p>
    <w:p w:rsidR="00681497" w:rsidRPr="009733A4" w:rsidRDefault="00681497" w:rsidP="00681497">
      <w:pPr>
        <w:ind w:firstLine="567"/>
        <w:jc w:val="both"/>
        <w:rPr>
          <w:b/>
          <w:i/>
        </w:rPr>
      </w:pPr>
      <w:r w:rsidRPr="009733A4">
        <w:rPr>
          <w:b/>
          <w:i/>
        </w:rPr>
        <w:t>Искусство времени.</w:t>
      </w:r>
    </w:p>
    <w:p w:rsidR="00681497" w:rsidRPr="00681497" w:rsidRDefault="00681497" w:rsidP="00681497">
      <w:pPr>
        <w:ind w:firstLine="567"/>
        <w:jc w:val="both"/>
      </w:pPr>
      <w:r w:rsidRPr="00681497">
        <w:t>Содержание: музыка – временное искусство. Погружение в поток музыкального звучания. Музыкальные образы движения, изменения и развития.</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исполнение музыкальных произведений, передающих образ непрерывного движения;</w:t>
      </w:r>
    </w:p>
    <w:p w:rsidR="00681497" w:rsidRPr="00681497" w:rsidRDefault="00681497" w:rsidP="00681497">
      <w:pPr>
        <w:ind w:firstLine="567"/>
        <w:jc w:val="both"/>
      </w:pPr>
      <w:r w:rsidRPr="00681497">
        <w:lastRenderedPageBreak/>
        <w:t>наблюдение за своими телесными реакциями (дыхание, пульс, мышечный тонус) при восприятии музыки;</w:t>
      </w:r>
    </w:p>
    <w:p w:rsidR="00681497" w:rsidRPr="00681497" w:rsidRDefault="00681497" w:rsidP="00681497">
      <w:pPr>
        <w:ind w:firstLine="567"/>
        <w:jc w:val="both"/>
      </w:pPr>
      <w:r w:rsidRPr="00681497">
        <w:t>проблемная ситуация: как музыка воздействует на человека;</w:t>
      </w:r>
    </w:p>
    <w:p w:rsidR="00681497" w:rsidRPr="00681497" w:rsidRDefault="00681497" w:rsidP="00681497">
      <w:pPr>
        <w:ind w:firstLine="567"/>
        <w:jc w:val="both"/>
      </w:pPr>
      <w:r w:rsidRPr="00681497">
        <w:t>вариативно: программная ритмическая или инструментальная импровизация «Поезд», «Космический корабль».</w:t>
      </w:r>
    </w:p>
    <w:p w:rsidR="00681497" w:rsidRPr="009733A4" w:rsidRDefault="00681497" w:rsidP="00681497">
      <w:pPr>
        <w:ind w:firstLine="567"/>
        <w:jc w:val="both"/>
        <w:rPr>
          <w:b/>
          <w:i/>
        </w:rPr>
      </w:pPr>
      <w:r w:rsidRPr="009733A4">
        <w:rPr>
          <w:b/>
          <w:i/>
        </w:rPr>
        <w:t>Модуль № 4 «Музыка народов мира».</w:t>
      </w:r>
    </w:p>
    <w:p w:rsidR="00681497" w:rsidRPr="00681497" w:rsidRDefault="00681497" w:rsidP="00681497">
      <w:pPr>
        <w:ind w:firstLine="567"/>
        <w:jc w:val="both"/>
      </w:pPr>
      <w:r w:rsidRPr="00681497">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681497" w:rsidRPr="009733A4" w:rsidRDefault="00681497" w:rsidP="00681497">
      <w:pPr>
        <w:ind w:firstLine="567"/>
        <w:jc w:val="both"/>
        <w:rPr>
          <w:b/>
          <w:i/>
        </w:rPr>
      </w:pPr>
      <w:r w:rsidRPr="009733A4">
        <w:rPr>
          <w:b/>
          <w:i/>
        </w:rPr>
        <w:t>Певец своего народа.</w:t>
      </w:r>
    </w:p>
    <w:p w:rsidR="00681497" w:rsidRPr="00681497" w:rsidRDefault="00681497" w:rsidP="00681497">
      <w:pPr>
        <w:ind w:firstLine="567"/>
        <w:jc w:val="both"/>
      </w:pPr>
      <w:r w:rsidRPr="00681497">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творчеством композиторов;</w:t>
      </w:r>
    </w:p>
    <w:p w:rsidR="00681497" w:rsidRPr="00681497" w:rsidRDefault="00681497" w:rsidP="00681497">
      <w:pPr>
        <w:ind w:firstLine="567"/>
        <w:jc w:val="both"/>
      </w:pPr>
      <w:r w:rsidRPr="00681497">
        <w:t>сравнение их сочинений с народной музыкой;</w:t>
      </w:r>
    </w:p>
    <w:p w:rsidR="00681497" w:rsidRPr="00681497" w:rsidRDefault="00681497" w:rsidP="00681497">
      <w:pPr>
        <w:ind w:firstLine="567"/>
        <w:jc w:val="both"/>
      </w:pPr>
      <w:r w:rsidRPr="00681497">
        <w:t>определение формы, принципа развития фольклорного музыкального материала;</w:t>
      </w:r>
    </w:p>
    <w:p w:rsidR="00681497" w:rsidRPr="00681497" w:rsidRDefault="00681497" w:rsidP="00681497">
      <w:pPr>
        <w:ind w:firstLine="567"/>
        <w:jc w:val="both"/>
      </w:pPr>
      <w:r w:rsidRPr="00681497">
        <w:t>вокализация наиболее ярких тем инструментальных сочинений;</w:t>
      </w:r>
    </w:p>
    <w:p w:rsidR="00681497" w:rsidRPr="00681497" w:rsidRDefault="00681497" w:rsidP="00681497">
      <w:pPr>
        <w:ind w:firstLine="567"/>
        <w:jc w:val="both"/>
      </w:pPr>
      <w:r w:rsidRPr="00681497">
        <w:t>разучивание, исполнение доступных вокальных сочинений;</w:t>
      </w:r>
    </w:p>
    <w:p w:rsidR="00681497" w:rsidRPr="00681497" w:rsidRDefault="00681497" w:rsidP="00681497">
      <w:pPr>
        <w:ind w:firstLine="567"/>
        <w:jc w:val="both"/>
      </w:pPr>
      <w:r w:rsidRPr="00681497">
        <w:t>вариативно: исполнение на клавишных или духовых инструментах композиторских мелодий, прослеживание их по нотной записи;</w:t>
      </w:r>
    </w:p>
    <w:p w:rsidR="00681497" w:rsidRPr="00681497" w:rsidRDefault="00681497" w:rsidP="00681497">
      <w:pPr>
        <w:ind w:firstLine="567"/>
        <w:jc w:val="both"/>
      </w:pPr>
      <w:r w:rsidRPr="00681497">
        <w:t>творческие, исследовательские проекты, посвящённые выдающимся композиторам.</w:t>
      </w:r>
    </w:p>
    <w:p w:rsidR="00681497" w:rsidRPr="009733A4" w:rsidRDefault="00681497" w:rsidP="00681497">
      <w:pPr>
        <w:ind w:firstLine="567"/>
        <w:jc w:val="both"/>
        <w:rPr>
          <w:b/>
          <w:i/>
        </w:rPr>
      </w:pPr>
      <w:r w:rsidRPr="009733A4">
        <w:rPr>
          <w:b/>
          <w:i/>
        </w:rPr>
        <w:t xml:space="preserve">Музыка стран ближнего зарубежья </w:t>
      </w:r>
    </w:p>
    <w:p w:rsidR="00681497" w:rsidRPr="00681497" w:rsidRDefault="00681497" w:rsidP="00681497">
      <w:pPr>
        <w:ind w:firstLine="567"/>
        <w:jc w:val="both"/>
      </w:pPr>
      <w:r w:rsidRPr="00681497">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особенностями музыкального фольклора народов других стран;</w:t>
      </w:r>
    </w:p>
    <w:p w:rsidR="00681497" w:rsidRPr="00681497" w:rsidRDefault="00681497" w:rsidP="00681497">
      <w:pPr>
        <w:ind w:firstLine="567"/>
        <w:jc w:val="both"/>
      </w:pPr>
      <w:r w:rsidRPr="00681497">
        <w:t>определение характерных черт, типичных элементов музыкального языка (ритм, лад, интонации);</w:t>
      </w:r>
    </w:p>
    <w:p w:rsidR="00681497" w:rsidRPr="00681497" w:rsidRDefault="00681497" w:rsidP="00681497">
      <w:pPr>
        <w:ind w:firstLine="567"/>
        <w:jc w:val="both"/>
      </w:pPr>
      <w:r w:rsidRPr="00681497">
        <w:t>знакомство с внешним видом, особенностями исполнения и звучания народных инструментов;</w:t>
      </w:r>
    </w:p>
    <w:p w:rsidR="00681497" w:rsidRPr="00681497" w:rsidRDefault="00681497" w:rsidP="00681497">
      <w:pPr>
        <w:ind w:firstLine="567"/>
        <w:jc w:val="both"/>
      </w:pPr>
      <w:r w:rsidRPr="00681497">
        <w:t>определение на слух тембров инструментов;</w:t>
      </w:r>
    </w:p>
    <w:p w:rsidR="00681497" w:rsidRPr="00681497" w:rsidRDefault="00681497" w:rsidP="00681497">
      <w:pPr>
        <w:ind w:firstLine="567"/>
        <w:jc w:val="both"/>
      </w:pPr>
      <w:r w:rsidRPr="00681497">
        <w:t>классификация на группы духовых, ударных, струнных;</w:t>
      </w:r>
    </w:p>
    <w:p w:rsidR="00681497" w:rsidRPr="00681497" w:rsidRDefault="00681497" w:rsidP="00681497">
      <w:pPr>
        <w:ind w:firstLine="567"/>
        <w:jc w:val="both"/>
      </w:pPr>
      <w:r w:rsidRPr="00681497">
        <w:t>музыкальная викторина на знание тембров народных инструментов;</w:t>
      </w:r>
    </w:p>
    <w:p w:rsidR="00681497" w:rsidRPr="00681497" w:rsidRDefault="00681497" w:rsidP="00681497">
      <w:pPr>
        <w:ind w:firstLine="567"/>
        <w:jc w:val="both"/>
      </w:pPr>
      <w:r w:rsidRPr="00681497">
        <w:t>двигательная игра – импровизация-подражание игре на музыкальных инструментах;</w:t>
      </w:r>
    </w:p>
    <w:p w:rsidR="00681497" w:rsidRPr="00681497" w:rsidRDefault="00681497" w:rsidP="00681497">
      <w:pPr>
        <w:ind w:firstLine="567"/>
        <w:jc w:val="both"/>
      </w:pPr>
      <w:r w:rsidRPr="00681497">
        <w:t>сравнение интонаций, жанров, ладов, инструментов других народов с фольклорными элементами народов России;</w:t>
      </w:r>
    </w:p>
    <w:p w:rsidR="00681497" w:rsidRPr="00681497" w:rsidRDefault="00681497" w:rsidP="00681497">
      <w:pPr>
        <w:ind w:firstLine="567"/>
        <w:jc w:val="both"/>
      </w:pPr>
      <w:r w:rsidRPr="00681497">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81497" w:rsidRPr="00681497" w:rsidRDefault="00681497" w:rsidP="00681497">
      <w:pPr>
        <w:ind w:firstLine="567"/>
        <w:jc w:val="both"/>
      </w:pPr>
      <w:r w:rsidRPr="00681497">
        <w:t>вариативно: исполнение на клавишных или духовых инструментах народных мелодий, прослеживание их по нотной записи;</w:t>
      </w:r>
    </w:p>
    <w:p w:rsidR="00681497" w:rsidRPr="00681497" w:rsidRDefault="00681497" w:rsidP="00681497">
      <w:pPr>
        <w:ind w:firstLine="567"/>
        <w:jc w:val="both"/>
      </w:pPr>
      <w:r w:rsidRPr="00681497">
        <w:t>творческие, исследовательские проекты, школьные фестивали, посвящённые музыкальной культуре народов мира.</w:t>
      </w:r>
    </w:p>
    <w:p w:rsidR="00681497" w:rsidRPr="009733A4" w:rsidRDefault="00681497" w:rsidP="00681497">
      <w:pPr>
        <w:ind w:firstLine="567"/>
        <w:jc w:val="both"/>
        <w:rPr>
          <w:b/>
          <w:i/>
        </w:rPr>
      </w:pPr>
      <w:r w:rsidRPr="009733A4">
        <w:rPr>
          <w:b/>
          <w:i/>
        </w:rPr>
        <w:t>Музыка стран дальнего зарубежья</w:t>
      </w:r>
    </w:p>
    <w:p w:rsidR="00681497" w:rsidRPr="00681497" w:rsidRDefault="00681497" w:rsidP="00681497">
      <w:pPr>
        <w:ind w:firstLine="567"/>
        <w:jc w:val="both"/>
      </w:pPr>
      <w:r w:rsidRPr="00681497">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681497" w:rsidRPr="00681497" w:rsidRDefault="00681497" w:rsidP="00681497">
      <w:pPr>
        <w:ind w:firstLine="567"/>
        <w:jc w:val="both"/>
      </w:pPr>
      <w:r w:rsidRPr="00681497">
        <w:t xml:space="preserve">Смешение традиций и культур в музыке Северной Америки. </w:t>
      </w:r>
    </w:p>
    <w:p w:rsidR="00681497" w:rsidRPr="00681497" w:rsidRDefault="00681497" w:rsidP="00681497">
      <w:pPr>
        <w:ind w:firstLine="567"/>
        <w:jc w:val="both"/>
      </w:pPr>
      <w:r w:rsidRPr="00681497">
        <w:lastRenderedPageBreak/>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681497" w:rsidRPr="00681497" w:rsidRDefault="00681497" w:rsidP="00681497">
      <w:pPr>
        <w:ind w:firstLine="567"/>
        <w:jc w:val="both"/>
      </w:pPr>
      <w:r w:rsidRPr="00681497">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особенностями музыкального фольклора народов других стран;</w:t>
      </w:r>
    </w:p>
    <w:p w:rsidR="00681497" w:rsidRPr="00681497" w:rsidRDefault="00681497" w:rsidP="00681497">
      <w:pPr>
        <w:ind w:firstLine="567"/>
        <w:jc w:val="both"/>
      </w:pPr>
      <w:r w:rsidRPr="00681497">
        <w:t>определение характерных черт, типичных элементов музыкального языка (ритм, лад, интонации);</w:t>
      </w:r>
    </w:p>
    <w:p w:rsidR="00681497" w:rsidRPr="00681497" w:rsidRDefault="00681497" w:rsidP="00681497">
      <w:pPr>
        <w:ind w:firstLine="567"/>
        <w:jc w:val="both"/>
      </w:pPr>
      <w:r w:rsidRPr="00681497">
        <w:t>знакомство с внешним видом, особенностями исполнения и звучания народных инструментов;</w:t>
      </w:r>
    </w:p>
    <w:p w:rsidR="00681497" w:rsidRPr="00681497" w:rsidRDefault="00681497" w:rsidP="00681497">
      <w:pPr>
        <w:ind w:firstLine="567"/>
        <w:jc w:val="both"/>
      </w:pPr>
      <w:r w:rsidRPr="00681497">
        <w:t>определение на слух тембров инструментов;</w:t>
      </w:r>
    </w:p>
    <w:p w:rsidR="00681497" w:rsidRPr="00681497" w:rsidRDefault="00681497" w:rsidP="00681497">
      <w:pPr>
        <w:ind w:firstLine="567"/>
        <w:jc w:val="both"/>
      </w:pPr>
      <w:r w:rsidRPr="00681497">
        <w:t>классификация на группы духовых, ударных, струнных;</w:t>
      </w:r>
    </w:p>
    <w:p w:rsidR="00681497" w:rsidRPr="00681497" w:rsidRDefault="00681497" w:rsidP="00681497">
      <w:pPr>
        <w:ind w:firstLine="567"/>
        <w:jc w:val="both"/>
      </w:pPr>
      <w:r w:rsidRPr="00681497">
        <w:t>музыкальная викторина на знание тембров народных инструментов;</w:t>
      </w:r>
    </w:p>
    <w:p w:rsidR="00681497" w:rsidRPr="00681497" w:rsidRDefault="00681497" w:rsidP="00681497">
      <w:pPr>
        <w:ind w:firstLine="567"/>
        <w:jc w:val="both"/>
      </w:pPr>
      <w:r w:rsidRPr="00681497">
        <w:t>двигательная игра – импровизация-подражание игре на музыкальных инструментах;</w:t>
      </w:r>
    </w:p>
    <w:p w:rsidR="00681497" w:rsidRPr="00681497" w:rsidRDefault="00681497" w:rsidP="00681497">
      <w:pPr>
        <w:ind w:firstLine="567"/>
        <w:jc w:val="both"/>
      </w:pPr>
      <w:r w:rsidRPr="00681497">
        <w:t>сравнение интонаций, жанров, ладов, инструментов других народов с фольклорными элементами народов России;</w:t>
      </w:r>
    </w:p>
    <w:p w:rsidR="00681497" w:rsidRPr="00681497" w:rsidRDefault="00681497" w:rsidP="00681497">
      <w:pPr>
        <w:ind w:firstLine="567"/>
        <w:jc w:val="both"/>
      </w:pPr>
      <w:r w:rsidRPr="00681497">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81497" w:rsidRPr="00681497" w:rsidRDefault="00681497" w:rsidP="00681497">
      <w:pPr>
        <w:ind w:firstLine="567"/>
        <w:jc w:val="both"/>
      </w:pPr>
      <w:r w:rsidRPr="00681497">
        <w:t>вариативно: исполнение на клавишных или духовых инструментах народных мелодий, прослеживание их по нотной записи;</w:t>
      </w:r>
    </w:p>
    <w:p w:rsidR="00681497" w:rsidRPr="00681497" w:rsidRDefault="00681497" w:rsidP="00681497">
      <w:pPr>
        <w:ind w:firstLine="567"/>
        <w:jc w:val="both"/>
      </w:pPr>
      <w:r w:rsidRPr="00681497">
        <w:t xml:space="preserve">творческие, исследовательские проекты, школьные фестивали, посвящённые музыкальной культуре народов мира. </w:t>
      </w:r>
    </w:p>
    <w:p w:rsidR="00681497" w:rsidRPr="009733A4" w:rsidRDefault="00681497" w:rsidP="00681497">
      <w:pPr>
        <w:ind w:firstLine="567"/>
        <w:jc w:val="both"/>
        <w:rPr>
          <w:b/>
          <w:i/>
        </w:rPr>
      </w:pPr>
      <w:r w:rsidRPr="009733A4">
        <w:rPr>
          <w:b/>
          <w:i/>
        </w:rPr>
        <w:t>Диалог культур.</w:t>
      </w:r>
    </w:p>
    <w:p w:rsidR="00681497" w:rsidRPr="00681497" w:rsidRDefault="00681497" w:rsidP="00681497">
      <w:pPr>
        <w:ind w:firstLine="567"/>
        <w:jc w:val="both"/>
      </w:pPr>
      <w:r w:rsidRPr="00681497">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 творчеством композиторов;</w:t>
      </w:r>
    </w:p>
    <w:p w:rsidR="00681497" w:rsidRPr="00681497" w:rsidRDefault="00681497" w:rsidP="00681497">
      <w:pPr>
        <w:ind w:firstLine="567"/>
        <w:jc w:val="both"/>
      </w:pPr>
      <w:r w:rsidRPr="00681497">
        <w:t>сравнение их сочинений с народной музыкой;</w:t>
      </w:r>
    </w:p>
    <w:p w:rsidR="00681497" w:rsidRPr="00681497" w:rsidRDefault="00681497" w:rsidP="00681497">
      <w:pPr>
        <w:ind w:firstLine="567"/>
        <w:jc w:val="both"/>
      </w:pPr>
      <w:r w:rsidRPr="00681497">
        <w:t>определение формы, принципа развития фольклорного музыкального материала;</w:t>
      </w:r>
    </w:p>
    <w:p w:rsidR="00681497" w:rsidRPr="00681497" w:rsidRDefault="00681497" w:rsidP="00681497">
      <w:pPr>
        <w:ind w:firstLine="567"/>
        <w:jc w:val="both"/>
      </w:pPr>
      <w:r w:rsidRPr="00681497">
        <w:t>вокализация наиболее ярких тем инструментальных сочинений;</w:t>
      </w:r>
    </w:p>
    <w:p w:rsidR="00681497" w:rsidRPr="00681497" w:rsidRDefault="00681497" w:rsidP="00681497">
      <w:pPr>
        <w:ind w:firstLine="567"/>
        <w:jc w:val="both"/>
      </w:pPr>
      <w:r w:rsidRPr="00681497">
        <w:t>разучивание, исполнение доступных вокальных сочинений;</w:t>
      </w:r>
    </w:p>
    <w:p w:rsidR="00681497" w:rsidRPr="00681497" w:rsidRDefault="00681497" w:rsidP="00681497">
      <w:pPr>
        <w:ind w:firstLine="567"/>
        <w:jc w:val="both"/>
      </w:pPr>
      <w:r w:rsidRPr="00681497">
        <w:t>вариативно: исполнение на клавишных или духовых инструментах композиторских мелодий, прослеживание их по нотной записи;</w:t>
      </w:r>
    </w:p>
    <w:p w:rsidR="00681497" w:rsidRPr="00681497" w:rsidRDefault="00681497" w:rsidP="00681497">
      <w:pPr>
        <w:ind w:firstLine="567"/>
        <w:jc w:val="both"/>
      </w:pPr>
      <w:r w:rsidRPr="00681497">
        <w:t>творческие, исследовательские проекты, посвящённые выдающимся композиторам.</w:t>
      </w:r>
    </w:p>
    <w:p w:rsidR="00681497" w:rsidRPr="009733A4" w:rsidRDefault="00681497" w:rsidP="00681497">
      <w:pPr>
        <w:ind w:firstLine="567"/>
        <w:jc w:val="both"/>
        <w:rPr>
          <w:b/>
          <w:i/>
        </w:rPr>
      </w:pPr>
      <w:r w:rsidRPr="009733A4">
        <w:rPr>
          <w:b/>
          <w:i/>
        </w:rPr>
        <w:t xml:space="preserve">Модуль № 5 «Духовная музыка» </w:t>
      </w:r>
    </w:p>
    <w:p w:rsidR="00681497" w:rsidRPr="00681497" w:rsidRDefault="00681497" w:rsidP="00681497">
      <w:pPr>
        <w:ind w:firstLine="567"/>
        <w:jc w:val="both"/>
      </w:pPr>
      <w:r w:rsidRPr="00681497">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681497" w:rsidRPr="009733A4" w:rsidRDefault="00681497" w:rsidP="00681497">
      <w:pPr>
        <w:ind w:firstLine="567"/>
        <w:jc w:val="both"/>
        <w:rPr>
          <w:b/>
          <w:i/>
        </w:rPr>
      </w:pPr>
      <w:r w:rsidRPr="009733A4">
        <w:rPr>
          <w:b/>
          <w:i/>
        </w:rPr>
        <w:t>Звучание храма.</w:t>
      </w:r>
    </w:p>
    <w:p w:rsidR="00681497" w:rsidRPr="00681497" w:rsidRDefault="00681497" w:rsidP="00681497">
      <w:pPr>
        <w:ind w:firstLine="567"/>
        <w:jc w:val="both"/>
      </w:pPr>
      <w:r w:rsidRPr="00681497">
        <w:t>Содержание: колокола, колокольные звоны (благовест, трезвон и другие), звонарские приговорки. Колокольность в музыке русских композиторов.</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обобщение жизненного опыта, связанного со звучанием колоколов;</w:t>
      </w:r>
    </w:p>
    <w:p w:rsidR="00681497" w:rsidRPr="00681497" w:rsidRDefault="00681497" w:rsidP="00681497">
      <w:pPr>
        <w:ind w:firstLine="567"/>
        <w:jc w:val="both"/>
      </w:pPr>
      <w:r w:rsidRPr="00681497">
        <w:t xml:space="preserve">диалог с учителем о традициях изготовления колоколов, значении колокольного звона; </w:t>
      </w:r>
    </w:p>
    <w:p w:rsidR="00681497" w:rsidRPr="00681497" w:rsidRDefault="00681497" w:rsidP="00681497">
      <w:pPr>
        <w:ind w:firstLine="567"/>
        <w:jc w:val="both"/>
      </w:pPr>
      <w:r w:rsidRPr="00681497">
        <w:t>знакомство с видами колокольных звонов;</w:t>
      </w:r>
    </w:p>
    <w:p w:rsidR="00681497" w:rsidRPr="00681497" w:rsidRDefault="00681497" w:rsidP="00681497">
      <w:pPr>
        <w:ind w:firstLine="567"/>
        <w:jc w:val="both"/>
      </w:pPr>
      <w:r w:rsidRPr="00681497">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681497" w:rsidRPr="00681497" w:rsidRDefault="00681497" w:rsidP="00681497">
      <w:pPr>
        <w:ind w:firstLine="567"/>
        <w:jc w:val="both"/>
      </w:pPr>
      <w:r w:rsidRPr="00681497">
        <w:lastRenderedPageBreak/>
        <w:t>выявление, обсуждение характера, выразительных средств, использованных композитором;</w:t>
      </w:r>
    </w:p>
    <w:p w:rsidR="00681497" w:rsidRPr="00681497" w:rsidRDefault="00681497" w:rsidP="00681497">
      <w:pPr>
        <w:ind w:firstLine="567"/>
        <w:jc w:val="both"/>
      </w:pPr>
      <w:r w:rsidRPr="00681497">
        <w:t>двигательная импровизация – имитация движений звонаря на колокольне;</w:t>
      </w:r>
    </w:p>
    <w:p w:rsidR="00681497" w:rsidRPr="00681497" w:rsidRDefault="00681497" w:rsidP="00681497">
      <w:pPr>
        <w:ind w:firstLine="567"/>
        <w:jc w:val="both"/>
      </w:pPr>
      <w:r w:rsidRPr="00681497">
        <w:t>ритмические и артикуляционные упражнения на основе звонарских приговорок;</w:t>
      </w:r>
    </w:p>
    <w:p w:rsidR="00681497" w:rsidRPr="00681497" w:rsidRDefault="00681497" w:rsidP="00681497">
      <w:pPr>
        <w:ind w:firstLine="567"/>
        <w:jc w:val="both"/>
      </w:pPr>
      <w:r w:rsidRPr="00681497">
        <w:t>вариативно: просмотр документального фильма о колоколах;</w:t>
      </w:r>
    </w:p>
    <w:p w:rsidR="00681497" w:rsidRPr="00681497" w:rsidRDefault="00681497" w:rsidP="00681497">
      <w:pPr>
        <w:ind w:firstLine="567"/>
        <w:jc w:val="both"/>
      </w:pPr>
      <w:r w:rsidRPr="00681497">
        <w:t>сочинение, исполнение на фортепиано, синтезаторе или металлофонах композиции (импровизации), имитирующей звучание колоколов.</w:t>
      </w:r>
    </w:p>
    <w:p w:rsidR="00681497" w:rsidRPr="009733A4" w:rsidRDefault="00681497" w:rsidP="00681497">
      <w:pPr>
        <w:ind w:firstLine="567"/>
        <w:jc w:val="both"/>
        <w:rPr>
          <w:b/>
          <w:i/>
        </w:rPr>
      </w:pPr>
      <w:r w:rsidRPr="009733A4">
        <w:rPr>
          <w:b/>
          <w:i/>
        </w:rPr>
        <w:t>Песни верующих.</w:t>
      </w:r>
    </w:p>
    <w:p w:rsidR="00681497" w:rsidRPr="00681497" w:rsidRDefault="00681497" w:rsidP="00681497">
      <w:pPr>
        <w:ind w:firstLine="567"/>
        <w:jc w:val="both"/>
      </w:pPr>
      <w:r w:rsidRPr="00681497">
        <w:t>Содержание: молитва, хорал, песнопение, духовный стих. Образы духовной музыки в творчестве композиторов-классиков.</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разучивание, исполнение вокальных произведений религиозного содержания;</w:t>
      </w:r>
    </w:p>
    <w:p w:rsidR="00681497" w:rsidRPr="00681497" w:rsidRDefault="00681497" w:rsidP="00681497">
      <w:pPr>
        <w:ind w:firstLine="567"/>
        <w:jc w:val="both"/>
      </w:pPr>
      <w:r w:rsidRPr="00681497">
        <w:t>диалог с учителем о характере музыки, манере исполнения, выразительных средствах;</w:t>
      </w:r>
    </w:p>
    <w:p w:rsidR="00681497" w:rsidRPr="00681497" w:rsidRDefault="00681497" w:rsidP="00681497">
      <w:pPr>
        <w:ind w:firstLine="567"/>
        <w:jc w:val="both"/>
      </w:pPr>
      <w:r w:rsidRPr="00681497">
        <w:t>знакомство с произведениями светской музыки, в которых воплощены молитвенные интонации, используется хоральный склад звучания;</w:t>
      </w:r>
    </w:p>
    <w:p w:rsidR="00681497" w:rsidRPr="00681497" w:rsidRDefault="00681497" w:rsidP="00681497">
      <w:pPr>
        <w:ind w:firstLine="567"/>
        <w:jc w:val="both"/>
      </w:pPr>
      <w:r w:rsidRPr="00681497">
        <w:t>вариативно: просмотр документального фильма о значении молитвы;</w:t>
      </w:r>
    </w:p>
    <w:p w:rsidR="00681497" w:rsidRPr="00681497" w:rsidRDefault="00681497" w:rsidP="00681497">
      <w:pPr>
        <w:ind w:firstLine="567"/>
        <w:jc w:val="both"/>
      </w:pPr>
      <w:r w:rsidRPr="00681497">
        <w:t>рисование по мотивам прослушанных музыкальных произведений.</w:t>
      </w:r>
    </w:p>
    <w:p w:rsidR="00681497" w:rsidRPr="009733A4" w:rsidRDefault="00681497" w:rsidP="00681497">
      <w:pPr>
        <w:ind w:firstLine="567"/>
        <w:jc w:val="both"/>
        <w:rPr>
          <w:b/>
          <w:i/>
        </w:rPr>
      </w:pPr>
      <w:r w:rsidRPr="009733A4">
        <w:rPr>
          <w:b/>
          <w:i/>
        </w:rPr>
        <w:t>Инструментальная музыка в церкви.</w:t>
      </w:r>
    </w:p>
    <w:p w:rsidR="00681497" w:rsidRPr="00681497" w:rsidRDefault="00681497" w:rsidP="00681497">
      <w:pPr>
        <w:ind w:firstLine="567"/>
        <w:jc w:val="both"/>
      </w:pPr>
      <w:r w:rsidRPr="00681497">
        <w:t>Содержание: орган и его роль в богослужении. Творчество И.С. Баха.</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681497" w:rsidRPr="00681497" w:rsidRDefault="00681497" w:rsidP="00681497">
      <w:pPr>
        <w:ind w:firstLine="567"/>
        <w:jc w:val="both"/>
      </w:pPr>
      <w:r w:rsidRPr="00681497">
        <w:t>ответы на вопросы учителя;</w:t>
      </w:r>
    </w:p>
    <w:p w:rsidR="00681497" w:rsidRPr="00681497" w:rsidRDefault="00681497" w:rsidP="00681497">
      <w:pPr>
        <w:ind w:firstLine="567"/>
        <w:jc w:val="both"/>
      </w:pPr>
      <w:r w:rsidRPr="00681497">
        <w:t>слушание органной музыки И.С. Баха;</w:t>
      </w:r>
    </w:p>
    <w:p w:rsidR="00681497" w:rsidRPr="00681497" w:rsidRDefault="00681497" w:rsidP="00681497">
      <w:pPr>
        <w:ind w:firstLine="567"/>
        <w:jc w:val="both"/>
      </w:pPr>
      <w:r w:rsidRPr="00681497">
        <w:t>описание впечатления от восприятия, характеристика музыкально-выразительных средств;</w:t>
      </w:r>
    </w:p>
    <w:p w:rsidR="00681497" w:rsidRPr="00681497" w:rsidRDefault="00681497" w:rsidP="00681497">
      <w:pPr>
        <w:ind w:firstLine="567"/>
        <w:jc w:val="both"/>
      </w:pPr>
      <w:r w:rsidRPr="00681497">
        <w:t>игровая имитация особенностей игры на органе (во время слушания);</w:t>
      </w:r>
    </w:p>
    <w:p w:rsidR="00681497" w:rsidRPr="00681497" w:rsidRDefault="00681497" w:rsidP="00681497">
      <w:pPr>
        <w:ind w:firstLine="567"/>
        <w:jc w:val="both"/>
      </w:pPr>
      <w:r w:rsidRPr="00681497">
        <w:t>звуковое исследование – исполнение (учителем) на синтезаторе знакомых музыкальных произведений тембром органа;</w:t>
      </w:r>
    </w:p>
    <w:p w:rsidR="00681497" w:rsidRPr="00681497" w:rsidRDefault="00681497" w:rsidP="00681497">
      <w:pPr>
        <w:ind w:firstLine="567"/>
        <w:jc w:val="both"/>
      </w:pPr>
      <w:r w:rsidRPr="00681497">
        <w:t>наблюдение за трансформацией музыкального образа;</w:t>
      </w:r>
    </w:p>
    <w:p w:rsidR="00681497" w:rsidRPr="00681497" w:rsidRDefault="00681497" w:rsidP="00681497">
      <w:pPr>
        <w:ind w:firstLine="567"/>
        <w:jc w:val="both"/>
      </w:pPr>
      <w:r w:rsidRPr="00681497">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681497" w:rsidRPr="009733A4" w:rsidRDefault="00681497" w:rsidP="00681497">
      <w:pPr>
        <w:ind w:firstLine="567"/>
        <w:jc w:val="both"/>
        <w:rPr>
          <w:b/>
          <w:i/>
        </w:rPr>
      </w:pPr>
      <w:r w:rsidRPr="009733A4">
        <w:rPr>
          <w:b/>
          <w:i/>
        </w:rPr>
        <w:t>Искусство Русской православной церкви.</w:t>
      </w:r>
    </w:p>
    <w:p w:rsidR="00681497" w:rsidRPr="00681497" w:rsidRDefault="00681497" w:rsidP="00681497">
      <w:pPr>
        <w:ind w:firstLine="567"/>
        <w:jc w:val="both"/>
      </w:pPr>
      <w:r w:rsidRPr="00681497">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разучивание, исполнение вокальных произведений религиозной тематики, сравнение церковных мелодий и народных песен, мелодий светской музыки;</w:t>
      </w:r>
    </w:p>
    <w:p w:rsidR="00681497" w:rsidRPr="00681497" w:rsidRDefault="00681497" w:rsidP="00681497">
      <w:pPr>
        <w:ind w:firstLine="567"/>
        <w:jc w:val="both"/>
      </w:pPr>
      <w:r w:rsidRPr="00681497">
        <w:t>прослеживание исполняемых мелодий по нотной записи;</w:t>
      </w:r>
    </w:p>
    <w:p w:rsidR="00681497" w:rsidRPr="00681497" w:rsidRDefault="00681497" w:rsidP="00681497">
      <w:pPr>
        <w:ind w:firstLine="567"/>
        <w:jc w:val="both"/>
      </w:pPr>
      <w:r w:rsidRPr="00681497">
        <w:t>анализ типа мелодического движения, особенностей ритма, темпа, динамики;</w:t>
      </w:r>
    </w:p>
    <w:p w:rsidR="00681497" w:rsidRPr="00681497" w:rsidRDefault="00681497" w:rsidP="00681497">
      <w:pPr>
        <w:ind w:firstLine="567"/>
        <w:jc w:val="both"/>
      </w:pPr>
      <w:r w:rsidRPr="00681497">
        <w:t>сопоставление произведений музыки и живописи, посвящённых святым, Христу, Богородице;</w:t>
      </w:r>
    </w:p>
    <w:p w:rsidR="00681497" w:rsidRPr="00681497" w:rsidRDefault="00681497" w:rsidP="00681497">
      <w:pPr>
        <w:ind w:firstLine="567"/>
        <w:jc w:val="both"/>
      </w:pPr>
      <w:r w:rsidRPr="00681497">
        <w:t>вариативно: посещение храма; поиск в Интернете информации о Крещении Руси, святых, об иконах.</w:t>
      </w:r>
    </w:p>
    <w:p w:rsidR="00681497" w:rsidRPr="009733A4" w:rsidRDefault="00681497" w:rsidP="00681497">
      <w:pPr>
        <w:ind w:firstLine="567"/>
        <w:jc w:val="both"/>
        <w:rPr>
          <w:b/>
          <w:i/>
        </w:rPr>
      </w:pPr>
      <w:r w:rsidRPr="009733A4">
        <w:rPr>
          <w:b/>
          <w:i/>
        </w:rPr>
        <w:t>Религиозные праздники.</w:t>
      </w:r>
    </w:p>
    <w:p w:rsidR="00681497" w:rsidRPr="00681497" w:rsidRDefault="00681497" w:rsidP="00681497">
      <w:pPr>
        <w:ind w:firstLine="567"/>
        <w:jc w:val="both"/>
      </w:pPr>
      <w:r w:rsidRPr="00681497">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w:t>
      </w:r>
      <w:r w:rsidRPr="00681497">
        <w:lastRenderedPageBreak/>
        <w:t>фрагментами литургической музыки русских композиторов-классиков (С.В. Рахманинов, П.И. Чайковский и других композиторов).</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музыкальных фрагментов праздничных богослужений, определение характера музыки, её религиозного содержания;</w:t>
      </w:r>
    </w:p>
    <w:p w:rsidR="00681497" w:rsidRPr="00681497" w:rsidRDefault="00681497" w:rsidP="00681497">
      <w:pPr>
        <w:ind w:firstLine="567"/>
        <w:jc w:val="both"/>
      </w:pPr>
      <w:r w:rsidRPr="00681497">
        <w:t>разучивание (с использованием нотного текста), исполнение доступных вокальных произведений духовной музыки;</w:t>
      </w:r>
    </w:p>
    <w:p w:rsidR="00681497" w:rsidRPr="00681497" w:rsidRDefault="00681497" w:rsidP="00681497">
      <w:pPr>
        <w:ind w:firstLine="567"/>
        <w:jc w:val="both"/>
      </w:pPr>
      <w:r w:rsidRPr="00681497">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681497" w:rsidRPr="009733A4" w:rsidRDefault="00681497" w:rsidP="00681497">
      <w:pPr>
        <w:ind w:firstLine="567"/>
        <w:jc w:val="both"/>
        <w:rPr>
          <w:b/>
          <w:i/>
        </w:rPr>
      </w:pPr>
      <w:r w:rsidRPr="009733A4">
        <w:rPr>
          <w:b/>
          <w:i/>
        </w:rPr>
        <w:t xml:space="preserve">Модуль № 6 «Музыка театра и кино». </w:t>
      </w:r>
    </w:p>
    <w:p w:rsidR="00681497" w:rsidRPr="00681497" w:rsidRDefault="00681497" w:rsidP="00681497">
      <w:pPr>
        <w:ind w:firstLine="567"/>
        <w:jc w:val="both"/>
      </w:pPr>
      <w:r w:rsidRPr="00681497">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681497" w:rsidRPr="009733A4" w:rsidRDefault="00681497" w:rsidP="00681497">
      <w:pPr>
        <w:ind w:firstLine="567"/>
        <w:jc w:val="both"/>
        <w:rPr>
          <w:b/>
          <w:i/>
        </w:rPr>
      </w:pPr>
      <w:r w:rsidRPr="009733A4">
        <w:rPr>
          <w:b/>
          <w:i/>
        </w:rPr>
        <w:t>Музыкальная сказка на сцене, на экране.</w:t>
      </w:r>
    </w:p>
    <w:p w:rsidR="00681497" w:rsidRPr="00681497" w:rsidRDefault="00681497" w:rsidP="00681497">
      <w:pPr>
        <w:ind w:firstLine="567"/>
        <w:jc w:val="both"/>
      </w:pPr>
      <w:r w:rsidRPr="00681497">
        <w:t>Содержание: характеры персонажей, отражённые в музыке. Тембр голоса. Соло. Хор, ансамбль.</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видеопросмотр музыкальной сказки;</w:t>
      </w:r>
    </w:p>
    <w:p w:rsidR="00681497" w:rsidRPr="00681497" w:rsidRDefault="00681497" w:rsidP="00681497">
      <w:pPr>
        <w:ind w:firstLine="567"/>
        <w:jc w:val="both"/>
      </w:pPr>
      <w:r w:rsidRPr="00681497">
        <w:t>обсуждение музыкально-выразительных средств, передающих повороты сюжета, характеры героев;</w:t>
      </w:r>
    </w:p>
    <w:p w:rsidR="00681497" w:rsidRPr="00681497" w:rsidRDefault="00681497" w:rsidP="00681497">
      <w:pPr>
        <w:ind w:firstLine="567"/>
        <w:jc w:val="both"/>
      </w:pPr>
      <w:r w:rsidRPr="00681497">
        <w:t>игра-викторина «Угадай по голосу»;</w:t>
      </w:r>
    </w:p>
    <w:p w:rsidR="00681497" w:rsidRPr="00681497" w:rsidRDefault="00681497" w:rsidP="00681497">
      <w:pPr>
        <w:ind w:firstLine="567"/>
        <w:jc w:val="both"/>
      </w:pPr>
      <w:r w:rsidRPr="00681497">
        <w:t>разучивание, исполнение отдельных номеров из детской оперы, музыкальной сказки;</w:t>
      </w:r>
    </w:p>
    <w:p w:rsidR="00681497" w:rsidRPr="00681497" w:rsidRDefault="00681497" w:rsidP="00681497">
      <w:pPr>
        <w:ind w:firstLine="567"/>
        <w:jc w:val="both"/>
      </w:pPr>
      <w:r w:rsidRPr="00681497">
        <w:t>вариативно: постановка детской музыкальной сказки, спектакль для родителей; творческий проект «Озвучиваем мультфильм».</w:t>
      </w:r>
    </w:p>
    <w:p w:rsidR="00681497" w:rsidRPr="009733A4" w:rsidRDefault="00681497" w:rsidP="00681497">
      <w:pPr>
        <w:ind w:firstLine="567"/>
        <w:jc w:val="both"/>
        <w:rPr>
          <w:b/>
          <w:i/>
        </w:rPr>
      </w:pPr>
      <w:r w:rsidRPr="009733A4">
        <w:rPr>
          <w:b/>
          <w:i/>
        </w:rPr>
        <w:t>Театр оперы и балета.</w:t>
      </w:r>
    </w:p>
    <w:p w:rsidR="00681497" w:rsidRPr="00681497" w:rsidRDefault="00681497" w:rsidP="00681497">
      <w:pPr>
        <w:ind w:firstLine="567"/>
        <w:jc w:val="both"/>
      </w:pPr>
      <w:r w:rsidRPr="00681497">
        <w:t>Содержание: особенности музыкальных спектаклей. Балет. Опера. Солисты, хор, оркестр, дирижёр в музыкальном спектакле.</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знакомство со знаменитыми музыкальными театрами;</w:t>
      </w:r>
    </w:p>
    <w:p w:rsidR="00681497" w:rsidRPr="00681497" w:rsidRDefault="00681497" w:rsidP="00681497">
      <w:pPr>
        <w:ind w:firstLine="567"/>
        <w:jc w:val="both"/>
      </w:pPr>
      <w:r w:rsidRPr="00681497">
        <w:t>просмотр фрагментов музыкальных спектаклей с комментариями учителя;</w:t>
      </w:r>
    </w:p>
    <w:p w:rsidR="00681497" w:rsidRPr="00681497" w:rsidRDefault="00681497" w:rsidP="00681497">
      <w:pPr>
        <w:ind w:firstLine="567"/>
        <w:jc w:val="both"/>
      </w:pPr>
      <w:r w:rsidRPr="00681497">
        <w:t>определение особенностей балетного и оперного спектакля;</w:t>
      </w:r>
    </w:p>
    <w:p w:rsidR="00681497" w:rsidRPr="00681497" w:rsidRDefault="00681497" w:rsidP="00681497">
      <w:pPr>
        <w:ind w:firstLine="567"/>
        <w:jc w:val="both"/>
      </w:pPr>
      <w:r w:rsidRPr="00681497">
        <w:t>тесты или кроссворды на освоение специальных терминов;</w:t>
      </w:r>
    </w:p>
    <w:p w:rsidR="00681497" w:rsidRPr="00681497" w:rsidRDefault="00681497" w:rsidP="00681497">
      <w:pPr>
        <w:ind w:firstLine="567"/>
        <w:jc w:val="both"/>
      </w:pPr>
      <w:r w:rsidRPr="00681497">
        <w:t>танцевальная импровизация под музыку фрагмента балета;</w:t>
      </w:r>
    </w:p>
    <w:p w:rsidR="00681497" w:rsidRPr="00681497" w:rsidRDefault="00681497" w:rsidP="00681497">
      <w:pPr>
        <w:ind w:firstLine="567"/>
        <w:jc w:val="both"/>
      </w:pPr>
      <w:r w:rsidRPr="00681497">
        <w:t>разучивание и исполнение доступного фрагмента, обработки песни (хора из оперы);</w:t>
      </w:r>
    </w:p>
    <w:p w:rsidR="00681497" w:rsidRPr="00681497" w:rsidRDefault="00681497" w:rsidP="00681497">
      <w:pPr>
        <w:ind w:firstLine="567"/>
        <w:jc w:val="both"/>
      </w:pPr>
      <w:r w:rsidRPr="00681497">
        <w:t>«игра в дирижёра» – двигательная импровизация во время слушания оркестрового фрагмента музыкального спектакля;</w:t>
      </w:r>
    </w:p>
    <w:p w:rsidR="00681497" w:rsidRPr="00681497" w:rsidRDefault="00681497" w:rsidP="00681497">
      <w:pPr>
        <w:ind w:firstLine="567"/>
        <w:jc w:val="both"/>
      </w:pPr>
      <w:r w:rsidRPr="00681497">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681497" w:rsidRPr="009733A4" w:rsidRDefault="00681497" w:rsidP="00681497">
      <w:pPr>
        <w:ind w:firstLine="567"/>
        <w:jc w:val="both"/>
        <w:rPr>
          <w:b/>
          <w:i/>
        </w:rPr>
      </w:pPr>
      <w:r w:rsidRPr="009733A4">
        <w:rPr>
          <w:b/>
          <w:i/>
        </w:rPr>
        <w:t>Балет. Хореография – искусство танца.</w:t>
      </w:r>
    </w:p>
    <w:p w:rsidR="00681497" w:rsidRPr="00681497" w:rsidRDefault="00681497" w:rsidP="00681497">
      <w:pPr>
        <w:ind w:firstLine="567"/>
        <w:jc w:val="both"/>
      </w:pPr>
      <w:r w:rsidRPr="00681497">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просмотр и обсуждение видеозаписей – знакомство с несколькими яркими сольными номерами и сценами из балетов русских композиторов;</w:t>
      </w:r>
    </w:p>
    <w:p w:rsidR="00681497" w:rsidRPr="00681497" w:rsidRDefault="00681497" w:rsidP="00681497">
      <w:pPr>
        <w:ind w:firstLine="567"/>
        <w:jc w:val="both"/>
      </w:pPr>
      <w:r w:rsidRPr="00681497">
        <w:t>музыкальная викторина на знание балетной музыки;</w:t>
      </w:r>
    </w:p>
    <w:p w:rsidR="00681497" w:rsidRPr="00681497" w:rsidRDefault="00681497" w:rsidP="00681497">
      <w:pPr>
        <w:ind w:firstLine="567"/>
        <w:jc w:val="both"/>
      </w:pPr>
      <w:r w:rsidRPr="00681497">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681497" w:rsidRPr="009733A4" w:rsidRDefault="00681497" w:rsidP="00681497">
      <w:pPr>
        <w:ind w:firstLine="567"/>
        <w:jc w:val="both"/>
        <w:rPr>
          <w:b/>
          <w:i/>
        </w:rPr>
      </w:pPr>
      <w:r w:rsidRPr="009733A4">
        <w:rPr>
          <w:b/>
          <w:i/>
        </w:rPr>
        <w:t>Опера. Главные герои и номера оперного спектакля.</w:t>
      </w:r>
    </w:p>
    <w:p w:rsidR="00681497" w:rsidRPr="00681497" w:rsidRDefault="00681497" w:rsidP="00681497">
      <w:pPr>
        <w:ind w:firstLine="567"/>
        <w:jc w:val="both"/>
      </w:pPr>
      <w:r w:rsidRPr="00681497">
        <w:lastRenderedPageBreak/>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681497" w:rsidRPr="009733A4" w:rsidRDefault="00681497" w:rsidP="00681497">
      <w:pPr>
        <w:ind w:firstLine="567"/>
        <w:jc w:val="both"/>
        <w:rPr>
          <w:b/>
          <w:i/>
        </w:rPr>
      </w:pPr>
      <w:r w:rsidRPr="009733A4">
        <w:rPr>
          <w:b/>
          <w:i/>
        </w:rPr>
        <w:t>Виды деятельности обучающихся:</w:t>
      </w:r>
    </w:p>
    <w:p w:rsidR="00681497" w:rsidRPr="00681497" w:rsidRDefault="00681497" w:rsidP="00681497">
      <w:pPr>
        <w:ind w:firstLine="567"/>
        <w:jc w:val="both"/>
      </w:pPr>
      <w:r w:rsidRPr="00681497">
        <w:t>слушание фрагментов опер;</w:t>
      </w:r>
    </w:p>
    <w:p w:rsidR="00681497" w:rsidRPr="00681497" w:rsidRDefault="00681497" w:rsidP="00681497">
      <w:pPr>
        <w:ind w:firstLine="567"/>
        <w:jc w:val="both"/>
      </w:pPr>
      <w:r w:rsidRPr="00681497">
        <w:t>определение характера музыки сольной партии, роли и выразительных средств оркестрового сопровождения;</w:t>
      </w:r>
    </w:p>
    <w:p w:rsidR="00681497" w:rsidRPr="00681497" w:rsidRDefault="00681497" w:rsidP="00681497">
      <w:pPr>
        <w:ind w:firstLine="567"/>
        <w:jc w:val="both"/>
      </w:pPr>
      <w:r w:rsidRPr="00681497">
        <w:t>знакомство с тембрами голосов оперных певцов;</w:t>
      </w:r>
    </w:p>
    <w:p w:rsidR="00681497" w:rsidRPr="00681497" w:rsidRDefault="00681497" w:rsidP="00681497">
      <w:pPr>
        <w:ind w:firstLine="567"/>
        <w:jc w:val="both"/>
      </w:pPr>
      <w:r w:rsidRPr="00681497">
        <w:t>освоение терминологии;</w:t>
      </w:r>
    </w:p>
    <w:p w:rsidR="00681497" w:rsidRPr="00681497" w:rsidRDefault="00681497" w:rsidP="00681497">
      <w:pPr>
        <w:ind w:firstLine="567"/>
        <w:jc w:val="both"/>
      </w:pPr>
      <w:r w:rsidRPr="00681497">
        <w:t>звучащие тесты и кроссворды на проверку знаний;</w:t>
      </w:r>
    </w:p>
    <w:p w:rsidR="00681497" w:rsidRPr="00681497" w:rsidRDefault="00681497" w:rsidP="00681497">
      <w:pPr>
        <w:ind w:firstLine="567"/>
        <w:jc w:val="both"/>
      </w:pPr>
      <w:r w:rsidRPr="00681497">
        <w:t>разучивание, исполнение песни, хора из оперы;</w:t>
      </w:r>
    </w:p>
    <w:p w:rsidR="00681497" w:rsidRPr="00681497" w:rsidRDefault="00681497" w:rsidP="00681497">
      <w:pPr>
        <w:ind w:firstLine="567"/>
        <w:jc w:val="both"/>
      </w:pPr>
      <w:r w:rsidRPr="00681497">
        <w:t>рисование героев, сцен из опер;</w:t>
      </w:r>
    </w:p>
    <w:p w:rsidR="00681497" w:rsidRPr="00681497" w:rsidRDefault="00681497" w:rsidP="00681497">
      <w:pPr>
        <w:ind w:firstLine="567"/>
        <w:jc w:val="both"/>
      </w:pPr>
      <w:r w:rsidRPr="00681497">
        <w:t>вариативно: просмотр фильма-оперы; постановка детской оперы.</w:t>
      </w:r>
    </w:p>
    <w:p w:rsidR="00681497" w:rsidRPr="00565BAB" w:rsidRDefault="00681497" w:rsidP="00681497">
      <w:pPr>
        <w:ind w:firstLine="567"/>
        <w:jc w:val="both"/>
        <w:rPr>
          <w:b/>
          <w:i/>
        </w:rPr>
      </w:pPr>
      <w:r w:rsidRPr="00565BAB">
        <w:rPr>
          <w:b/>
          <w:i/>
        </w:rPr>
        <w:t>Сюжет музыкального спектакля.</w:t>
      </w:r>
    </w:p>
    <w:p w:rsidR="00681497" w:rsidRPr="00681497" w:rsidRDefault="00681497" w:rsidP="00681497">
      <w:pPr>
        <w:ind w:firstLine="567"/>
        <w:jc w:val="both"/>
      </w:pPr>
      <w:r w:rsidRPr="00681497">
        <w:t>Содержание: либретто, развитие музыки в соответствии с сюжетом. Действия и сцены в опере и балете. Контрастные образы, лейтмотивы.</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 либретто, структурой музыкального спектакля;</w:t>
      </w:r>
    </w:p>
    <w:p w:rsidR="00681497" w:rsidRPr="00681497" w:rsidRDefault="00681497" w:rsidP="00681497">
      <w:pPr>
        <w:ind w:firstLine="567"/>
        <w:jc w:val="both"/>
      </w:pPr>
      <w:r w:rsidRPr="00681497">
        <w:t xml:space="preserve">рисунок обложки для либретто опер и балетов; </w:t>
      </w:r>
    </w:p>
    <w:p w:rsidR="00681497" w:rsidRPr="00681497" w:rsidRDefault="00681497" w:rsidP="00681497">
      <w:pPr>
        <w:ind w:firstLine="567"/>
        <w:jc w:val="both"/>
      </w:pPr>
      <w:r w:rsidRPr="00681497">
        <w:t>анализ выразительных средств, создающих образы главных героев, противоборствующих сторон;</w:t>
      </w:r>
    </w:p>
    <w:p w:rsidR="00681497" w:rsidRPr="00681497" w:rsidRDefault="00681497" w:rsidP="00681497">
      <w:pPr>
        <w:ind w:firstLine="567"/>
        <w:jc w:val="both"/>
      </w:pPr>
      <w:r w:rsidRPr="00681497">
        <w:t>наблюдение за музыкальным развитием, характеристика приёмов, использованных композитором;</w:t>
      </w:r>
    </w:p>
    <w:p w:rsidR="00681497" w:rsidRPr="00681497" w:rsidRDefault="00681497" w:rsidP="00681497">
      <w:pPr>
        <w:ind w:firstLine="567"/>
        <w:jc w:val="both"/>
      </w:pPr>
      <w:r w:rsidRPr="00681497">
        <w:t>вокализация, пропевание музыкальных тем, пластическое интонирование оркестровых фрагментов;</w:t>
      </w:r>
    </w:p>
    <w:p w:rsidR="00681497" w:rsidRPr="00681497" w:rsidRDefault="00681497" w:rsidP="00681497">
      <w:pPr>
        <w:ind w:firstLine="567"/>
        <w:jc w:val="both"/>
      </w:pPr>
      <w:r w:rsidRPr="00681497">
        <w:t>музыкальная викторина на знание музыки;</w:t>
      </w:r>
    </w:p>
    <w:p w:rsidR="00681497" w:rsidRPr="00681497" w:rsidRDefault="00681497" w:rsidP="00681497">
      <w:pPr>
        <w:ind w:firstLine="567"/>
        <w:jc w:val="both"/>
      </w:pPr>
      <w:r w:rsidRPr="00681497">
        <w:t>звучащие и терминологические тесты;</w:t>
      </w:r>
    </w:p>
    <w:p w:rsidR="00681497" w:rsidRPr="00681497" w:rsidRDefault="00681497" w:rsidP="00681497">
      <w:pPr>
        <w:ind w:firstLine="567"/>
        <w:jc w:val="both"/>
      </w:pPr>
      <w:r w:rsidRPr="00681497">
        <w:t>вариативно: создание любительского видеофильма на основе выбранного либретто; просмотр фильма-оперы или фильма-балета.</w:t>
      </w:r>
    </w:p>
    <w:p w:rsidR="00681497" w:rsidRPr="00565BAB" w:rsidRDefault="00681497" w:rsidP="00681497">
      <w:pPr>
        <w:ind w:firstLine="567"/>
        <w:jc w:val="both"/>
        <w:rPr>
          <w:b/>
          <w:i/>
        </w:rPr>
      </w:pPr>
      <w:r w:rsidRPr="00565BAB">
        <w:rPr>
          <w:b/>
          <w:i/>
        </w:rPr>
        <w:t>Оперетта, мюзикл.</w:t>
      </w:r>
    </w:p>
    <w:p w:rsidR="00681497" w:rsidRPr="00681497" w:rsidRDefault="00681497" w:rsidP="00681497">
      <w:pPr>
        <w:ind w:firstLine="567"/>
        <w:jc w:val="both"/>
      </w:pPr>
      <w:r w:rsidRPr="00681497">
        <w:t xml:space="preserve">Содержание: история возникновения и особенности жанра. Отдельные номера из оперетт И. Штрауса, И. Кальмана и другие. </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 жанрами оперетты, мюзикла;</w:t>
      </w:r>
    </w:p>
    <w:p w:rsidR="00681497" w:rsidRPr="00681497" w:rsidRDefault="00681497" w:rsidP="00681497">
      <w:pPr>
        <w:ind w:firstLine="567"/>
        <w:jc w:val="both"/>
      </w:pPr>
      <w:r w:rsidRPr="00681497">
        <w:t>слушание фрагментов из оперетт, анализ характерных особенностей жанра;</w:t>
      </w:r>
    </w:p>
    <w:p w:rsidR="00681497" w:rsidRPr="00681497" w:rsidRDefault="00681497" w:rsidP="00681497">
      <w:pPr>
        <w:ind w:firstLine="567"/>
        <w:jc w:val="both"/>
      </w:pPr>
      <w:r w:rsidRPr="00681497">
        <w:t>разучивание, исполнение отдельных номеров из популярных музыкальных спектаклей;</w:t>
      </w:r>
    </w:p>
    <w:p w:rsidR="00681497" w:rsidRPr="00681497" w:rsidRDefault="00681497" w:rsidP="00681497">
      <w:pPr>
        <w:ind w:firstLine="567"/>
        <w:jc w:val="both"/>
      </w:pPr>
      <w:r w:rsidRPr="00681497">
        <w:t>сравнение разных постановок одного и того же мюзикла;</w:t>
      </w:r>
    </w:p>
    <w:p w:rsidR="00681497" w:rsidRPr="00681497" w:rsidRDefault="00681497" w:rsidP="00681497">
      <w:pPr>
        <w:ind w:firstLine="567"/>
        <w:jc w:val="both"/>
      </w:pPr>
      <w:r w:rsidRPr="00681497">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681497" w:rsidRPr="00565BAB" w:rsidRDefault="00681497" w:rsidP="00681497">
      <w:pPr>
        <w:ind w:firstLine="567"/>
        <w:jc w:val="both"/>
        <w:rPr>
          <w:b/>
          <w:i/>
        </w:rPr>
      </w:pPr>
      <w:r w:rsidRPr="00565BAB">
        <w:rPr>
          <w:b/>
          <w:i/>
        </w:rPr>
        <w:t>Кто создаёт музыкальный спектакль?</w:t>
      </w:r>
    </w:p>
    <w:p w:rsidR="00681497" w:rsidRPr="00681497" w:rsidRDefault="00681497" w:rsidP="00681497">
      <w:pPr>
        <w:ind w:firstLine="567"/>
        <w:jc w:val="both"/>
      </w:pPr>
      <w:r w:rsidRPr="00681497">
        <w:t>Содержание: профессии музыкального театра: дирижёр, режиссёр, оперные певцы, балерины и танцовщики, художники и другие.</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диалог с учителем по поводу синкретичного характера музыкального спектакля;</w:t>
      </w:r>
    </w:p>
    <w:p w:rsidR="00681497" w:rsidRPr="00681497" w:rsidRDefault="00681497" w:rsidP="00681497">
      <w:pPr>
        <w:ind w:firstLine="567"/>
        <w:jc w:val="both"/>
      </w:pPr>
      <w:r w:rsidRPr="00681497">
        <w:t>знакомство с миром театральных профессий, творчеством театральных режиссёров, художников;</w:t>
      </w:r>
    </w:p>
    <w:p w:rsidR="00681497" w:rsidRPr="00681497" w:rsidRDefault="00681497" w:rsidP="00681497">
      <w:pPr>
        <w:ind w:firstLine="567"/>
        <w:jc w:val="both"/>
      </w:pPr>
      <w:r w:rsidRPr="00681497">
        <w:t>просмотр фрагментов одного и того же спектакля в разных постановках;</w:t>
      </w:r>
    </w:p>
    <w:p w:rsidR="00681497" w:rsidRPr="00681497" w:rsidRDefault="00681497" w:rsidP="00681497">
      <w:pPr>
        <w:ind w:firstLine="567"/>
        <w:jc w:val="both"/>
      </w:pPr>
      <w:r w:rsidRPr="00681497">
        <w:t>обсуждение различий в оформлении, режиссуре;</w:t>
      </w:r>
    </w:p>
    <w:p w:rsidR="00681497" w:rsidRPr="00681497" w:rsidRDefault="00681497" w:rsidP="00681497">
      <w:pPr>
        <w:ind w:firstLine="567"/>
        <w:jc w:val="both"/>
      </w:pPr>
      <w:r w:rsidRPr="00681497">
        <w:t>создание эскизов костюмов и декораций к одному из изученных музыкальных спектаклей;</w:t>
      </w:r>
    </w:p>
    <w:p w:rsidR="00681497" w:rsidRPr="00681497" w:rsidRDefault="00681497" w:rsidP="00681497">
      <w:pPr>
        <w:ind w:firstLine="567"/>
        <w:jc w:val="both"/>
      </w:pPr>
      <w:r w:rsidRPr="00681497">
        <w:t>вариативно: виртуальный квест по музыкальному театру.</w:t>
      </w:r>
    </w:p>
    <w:p w:rsidR="00565BAB" w:rsidRDefault="00565BAB" w:rsidP="00681497">
      <w:pPr>
        <w:ind w:firstLine="567"/>
        <w:jc w:val="both"/>
      </w:pPr>
    </w:p>
    <w:p w:rsidR="00565BAB" w:rsidRDefault="00565BAB" w:rsidP="00681497">
      <w:pPr>
        <w:ind w:firstLine="567"/>
        <w:jc w:val="both"/>
      </w:pPr>
    </w:p>
    <w:p w:rsidR="00681497" w:rsidRPr="00565BAB" w:rsidRDefault="00681497" w:rsidP="00681497">
      <w:pPr>
        <w:ind w:firstLine="567"/>
        <w:jc w:val="both"/>
        <w:rPr>
          <w:b/>
          <w:i/>
        </w:rPr>
      </w:pPr>
      <w:r w:rsidRPr="00565BAB">
        <w:rPr>
          <w:b/>
          <w:i/>
        </w:rPr>
        <w:lastRenderedPageBreak/>
        <w:t>Патриотическая и народная тема в театре и кино.</w:t>
      </w:r>
    </w:p>
    <w:p w:rsidR="00681497" w:rsidRPr="00681497" w:rsidRDefault="00681497" w:rsidP="00681497">
      <w:pPr>
        <w:ind w:firstLine="567"/>
        <w:jc w:val="both"/>
      </w:pPr>
      <w:r w:rsidRPr="00681497">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681497" w:rsidRPr="00681497" w:rsidRDefault="00681497" w:rsidP="00681497">
      <w:pPr>
        <w:ind w:firstLine="567"/>
        <w:jc w:val="both"/>
      </w:pPr>
      <w:r w:rsidRPr="00681497">
        <w:t>диалог с учителем;</w:t>
      </w:r>
    </w:p>
    <w:p w:rsidR="00681497" w:rsidRPr="00681497" w:rsidRDefault="00681497" w:rsidP="00681497">
      <w:pPr>
        <w:ind w:firstLine="567"/>
        <w:jc w:val="both"/>
      </w:pPr>
      <w:r w:rsidRPr="00681497">
        <w:t>просмотр фрагментов крупных сценических произведений, фильмов;</w:t>
      </w:r>
    </w:p>
    <w:p w:rsidR="00681497" w:rsidRPr="00681497" w:rsidRDefault="00681497" w:rsidP="00681497">
      <w:pPr>
        <w:ind w:firstLine="567"/>
        <w:jc w:val="both"/>
      </w:pPr>
      <w:r w:rsidRPr="00681497">
        <w:t>обсуждение характера героев и событий;</w:t>
      </w:r>
    </w:p>
    <w:p w:rsidR="00681497" w:rsidRPr="00681497" w:rsidRDefault="00681497" w:rsidP="00681497">
      <w:pPr>
        <w:ind w:firstLine="567"/>
        <w:jc w:val="both"/>
      </w:pPr>
      <w:r w:rsidRPr="00681497">
        <w:t>проблемная ситуация: зачем нужна серьёзная музыка;</w:t>
      </w:r>
    </w:p>
    <w:p w:rsidR="00681497" w:rsidRPr="00681497" w:rsidRDefault="00681497" w:rsidP="00681497">
      <w:pPr>
        <w:ind w:firstLine="567"/>
        <w:jc w:val="both"/>
      </w:pPr>
      <w:r w:rsidRPr="00681497">
        <w:t>разучивание, исполнение песен о Родине, нашей стране, исторических событиях и подвигах героев;</w:t>
      </w:r>
    </w:p>
    <w:p w:rsidR="00681497" w:rsidRPr="00681497" w:rsidRDefault="00681497" w:rsidP="00681497">
      <w:pPr>
        <w:ind w:firstLine="567"/>
        <w:jc w:val="both"/>
      </w:pPr>
      <w:r w:rsidRPr="00681497">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681497" w:rsidRPr="00565BAB" w:rsidRDefault="00681497" w:rsidP="00681497">
      <w:pPr>
        <w:ind w:firstLine="567"/>
        <w:jc w:val="both"/>
        <w:rPr>
          <w:b/>
          <w:i/>
        </w:rPr>
      </w:pPr>
      <w:r w:rsidRPr="00565BAB">
        <w:rPr>
          <w:b/>
          <w:i/>
        </w:rPr>
        <w:t xml:space="preserve">Модуль № 7 «Современная музыкальная культура». </w:t>
      </w:r>
    </w:p>
    <w:p w:rsidR="00681497" w:rsidRPr="00681497" w:rsidRDefault="00681497" w:rsidP="00681497">
      <w:pPr>
        <w:ind w:firstLine="567"/>
        <w:jc w:val="both"/>
      </w:pPr>
      <w:r w:rsidRPr="00681497">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681497" w:rsidRPr="00565BAB" w:rsidRDefault="00681497" w:rsidP="00681497">
      <w:pPr>
        <w:ind w:firstLine="567"/>
        <w:jc w:val="both"/>
        <w:rPr>
          <w:b/>
          <w:i/>
        </w:rPr>
      </w:pPr>
      <w:r w:rsidRPr="00565BAB">
        <w:rPr>
          <w:b/>
          <w:i/>
        </w:rPr>
        <w:t xml:space="preserve">Современные обработки классической музыки. </w:t>
      </w:r>
    </w:p>
    <w:p w:rsidR="00681497" w:rsidRPr="00681497" w:rsidRDefault="00681497" w:rsidP="00681497">
      <w:pPr>
        <w:ind w:firstLine="567"/>
        <w:jc w:val="both"/>
      </w:pPr>
      <w:r w:rsidRPr="00681497">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различение музыки классической и её современной обработки;</w:t>
      </w:r>
    </w:p>
    <w:p w:rsidR="00681497" w:rsidRPr="00681497" w:rsidRDefault="00681497" w:rsidP="00681497">
      <w:pPr>
        <w:ind w:firstLine="567"/>
        <w:jc w:val="both"/>
      </w:pPr>
      <w:r w:rsidRPr="00681497">
        <w:t>слушание обработок классической музыки, сравнение их с оригиналом;</w:t>
      </w:r>
    </w:p>
    <w:p w:rsidR="00681497" w:rsidRPr="00681497" w:rsidRDefault="00681497" w:rsidP="00681497">
      <w:pPr>
        <w:ind w:firstLine="567"/>
        <w:jc w:val="both"/>
      </w:pPr>
      <w:r w:rsidRPr="00681497">
        <w:t>обсуждение комплекса выразительных средств, наблюдение за изменением характера музыки;</w:t>
      </w:r>
    </w:p>
    <w:p w:rsidR="00681497" w:rsidRPr="00681497" w:rsidRDefault="00681497" w:rsidP="00681497">
      <w:pPr>
        <w:ind w:firstLine="567"/>
        <w:jc w:val="both"/>
      </w:pPr>
      <w:r w:rsidRPr="00681497">
        <w:t>вокальное исполнение классических тем в сопровождении современного ритмизованного аккомпанемента;</w:t>
      </w:r>
    </w:p>
    <w:p w:rsidR="00681497" w:rsidRPr="00565BAB" w:rsidRDefault="00681497" w:rsidP="00681497">
      <w:pPr>
        <w:ind w:firstLine="567"/>
        <w:jc w:val="both"/>
        <w:rPr>
          <w:b/>
          <w:i/>
        </w:rPr>
      </w:pPr>
      <w:r w:rsidRPr="00565BAB">
        <w:rPr>
          <w:b/>
          <w:i/>
        </w:rPr>
        <w:t>Джаз.</w:t>
      </w:r>
    </w:p>
    <w:p w:rsidR="00681497" w:rsidRPr="00681497" w:rsidRDefault="00681497" w:rsidP="00681497">
      <w:pPr>
        <w:ind w:firstLine="567"/>
        <w:jc w:val="both"/>
      </w:pPr>
      <w:r w:rsidRPr="00681497">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 творчеством джазовых музыкантов;</w:t>
      </w:r>
    </w:p>
    <w:p w:rsidR="00681497" w:rsidRPr="00681497" w:rsidRDefault="00681497" w:rsidP="00681497">
      <w:pPr>
        <w:ind w:firstLine="567"/>
        <w:jc w:val="both"/>
      </w:pPr>
      <w:r w:rsidRPr="00681497">
        <w:t>узнавание, различение на слух джазовых композиций в отличие от других музыкальных стилей и направлений;</w:t>
      </w:r>
    </w:p>
    <w:p w:rsidR="00681497" w:rsidRPr="00681497" w:rsidRDefault="00681497" w:rsidP="00681497">
      <w:pPr>
        <w:ind w:firstLine="567"/>
        <w:jc w:val="both"/>
      </w:pPr>
      <w:r w:rsidRPr="00681497">
        <w:t>определение на слух тембров музыкальных инструментов, исполняющих джазовую композицию;</w:t>
      </w:r>
    </w:p>
    <w:p w:rsidR="00681497" w:rsidRPr="00681497" w:rsidRDefault="00681497" w:rsidP="00681497">
      <w:pPr>
        <w:ind w:firstLine="567"/>
        <w:jc w:val="both"/>
      </w:pPr>
      <w:r w:rsidRPr="00681497">
        <w:lastRenderedPageBreak/>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681497" w:rsidRPr="00565BAB" w:rsidRDefault="00681497" w:rsidP="00681497">
      <w:pPr>
        <w:ind w:firstLine="567"/>
        <w:jc w:val="both"/>
        <w:rPr>
          <w:b/>
          <w:i/>
        </w:rPr>
      </w:pPr>
      <w:r w:rsidRPr="00565BAB">
        <w:rPr>
          <w:b/>
          <w:i/>
        </w:rPr>
        <w:t>Исполнители современной музыки.</w:t>
      </w:r>
    </w:p>
    <w:p w:rsidR="00681497" w:rsidRPr="00681497" w:rsidRDefault="00681497" w:rsidP="00681497">
      <w:pPr>
        <w:ind w:firstLine="567"/>
        <w:jc w:val="both"/>
      </w:pPr>
      <w:r w:rsidRPr="00681497">
        <w:t>Содержание: творчество одного или нескольких исполнителей современной музыки, популярных у молодёжи.</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просмотр видеоклипов современных исполнителей;</w:t>
      </w:r>
    </w:p>
    <w:p w:rsidR="00681497" w:rsidRPr="00681497" w:rsidRDefault="00681497" w:rsidP="00681497">
      <w:pPr>
        <w:ind w:firstLine="567"/>
        <w:jc w:val="both"/>
      </w:pPr>
      <w:r w:rsidRPr="00681497">
        <w:t>сравнение их композиций с другими направлениями и стилями (классикой, духовной, народной музыкой);</w:t>
      </w:r>
    </w:p>
    <w:p w:rsidR="00681497" w:rsidRPr="00681497" w:rsidRDefault="00681497" w:rsidP="00681497">
      <w:pPr>
        <w:ind w:firstLine="567"/>
        <w:jc w:val="both"/>
      </w:pPr>
      <w:r w:rsidRPr="00681497">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681497" w:rsidRPr="00565BAB" w:rsidRDefault="00681497" w:rsidP="00681497">
      <w:pPr>
        <w:ind w:firstLine="567"/>
        <w:jc w:val="both"/>
        <w:rPr>
          <w:b/>
          <w:i/>
        </w:rPr>
      </w:pPr>
      <w:r w:rsidRPr="00565BAB">
        <w:rPr>
          <w:b/>
          <w:i/>
        </w:rPr>
        <w:t>Электронные музыкальные инструменты.</w:t>
      </w:r>
    </w:p>
    <w:p w:rsidR="00681497" w:rsidRPr="00681497" w:rsidRDefault="00681497" w:rsidP="00681497">
      <w:pPr>
        <w:ind w:firstLine="567"/>
        <w:jc w:val="both"/>
      </w:pPr>
      <w:r w:rsidRPr="00681497">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681497" w:rsidRPr="00681497" w:rsidRDefault="00681497" w:rsidP="00681497">
      <w:pPr>
        <w:ind w:firstLine="567"/>
        <w:jc w:val="both"/>
      </w:pPr>
      <w:r w:rsidRPr="00681497">
        <w:t>Виды деятельности обучающихся:</w:t>
      </w:r>
    </w:p>
    <w:p w:rsidR="00681497" w:rsidRPr="00681497" w:rsidRDefault="00681497" w:rsidP="00681497">
      <w:pPr>
        <w:ind w:firstLine="567"/>
        <w:jc w:val="both"/>
      </w:pPr>
      <w:r w:rsidRPr="00681497">
        <w:t>слушание музыкальных композиций в исполнении на электронных музыкальных инструментах;</w:t>
      </w:r>
    </w:p>
    <w:p w:rsidR="00681497" w:rsidRPr="00681497" w:rsidRDefault="00681497" w:rsidP="00681497">
      <w:pPr>
        <w:ind w:firstLine="567"/>
        <w:jc w:val="both"/>
      </w:pPr>
      <w:r w:rsidRPr="00681497">
        <w:t>сравнение их звучания с акустическими инструментами, обсуждение результатов сравнения;</w:t>
      </w:r>
    </w:p>
    <w:p w:rsidR="00681497" w:rsidRPr="00681497" w:rsidRDefault="00681497" w:rsidP="00681497">
      <w:pPr>
        <w:ind w:firstLine="567"/>
        <w:jc w:val="both"/>
      </w:pPr>
      <w:r w:rsidRPr="00681497">
        <w:t>подбор электронных тембров для создания музыки к фантастическому фильму;</w:t>
      </w:r>
    </w:p>
    <w:p w:rsidR="00681497" w:rsidRPr="00681497" w:rsidRDefault="00681497" w:rsidP="00681497">
      <w:pPr>
        <w:ind w:firstLine="567"/>
        <w:jc w:val="both"/>
      </w:pPr>
      <w:r w:rsidRPr="00681497">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681497" w:rsidRPr="00565BAB" w:rsidRDefault="00681497" w:rsidP="00681497">
      <w:pPr>
        <w:ind w:firstLine="567"/>
        <w:jc w:val="both"/>
        <w:rPr>
          <w:b/>
          <w:i/>
        </w:rPr>
      </w:pPr>
      <w:r w:rsidRPr="00565BAB">
        <w:rPr>
          <w:b/>
          <w:i/>
        </w:rPr>
        <w:t xml:space="preserve">Модуль № 8 «Музыкальная грамота». </w:t>
      </w:r>
    </w:p>
    <w:p w:rsidR="00681497" w:rsidRPr="00681497" w:rsidRDefault="00681497" w:rsidP="00681497">
      <w:pPr>
        <w:ind w:firstLine="567"/>
        <w:jc w:val="both"/>
      </w:pPr>
      <w:r w:rsidRPr="00681497">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681497" w:rsidRPr="00565BAB" w:rsidRDefault="00681497" w:rsidP="00681497">
      <w:pPr>
        <w:ind w:firstLine="567"/>
        <w:jc w:val="both"/>
        <w:rPr>
          <w:b/>
          <w:i/>
        </w:rPr>
      </w:pPr>
      <w:r w:rsidRPr="00565BAB">
        <w:rPr>
          <w:b/>
          <w:i/>
        </w:rPr>
        <w:t>Весь мир звучит.</w:t>
      </w:r>
    </w:p>
    <w:p w:rsidR="00681497" w:rsidRPr="00681497" w:rsidRDefault="00681497" w:rsidP="00681497">
      <w:pPr>
        <w:ind w:firstLine="567"/>
        <w:jc w:val="both"/>
      </w:pPr>
      <w:r w:rsidRPr="00681497">
        <w:t>Содержание: звуки музыкальные и шумовые. Свойства звука: высота, громкость, длительность, тембр.</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со звуками музыкальными и шумовыми;</w:t>
      </w:r>
    </w:p>
    <w:p w:rsidR="00681497" w:rsidRPr="00681497" w:rsidRDefault="00681497" w:rsidP="00681497">
      <w:pPr>
        <w:ind w:firstLine="567"/>
        <w:jc w:val="both"/>
      </w:pPr>
      <w:r w:rsidRPr="00681497">
        <w:t>различение, определение на слух звуков различного качества;</w:t>
      </w:r>
    </w:p>
    <w:p w:rsidR="00681497" w:rsidRPr="00681497" w:rsidRDefault="00681497" w:rsidP="00681497">
      <w:pPr>
        <w:ind w:firstLine="567"/>
        <w:jc w:val="both"/>
      </w:pPr>
      <w:r w:rsidRPr="00681497">
        <w:t>игра – подражание звукам и голосам природы с использованием шумовых музыкальных инструментов, вокальной импровизации;</w:t>
      </w:r>
    </w:p>
    <w:p w:rsidR="00681497" w:rsidRPr="00681497" w:rsidRDefault="00681497" w:rsidP="00681497">
      <w:pPr>
        <w:ind w:firstLine="567"/>
        <w:jc w:val="both"/>
      </w:pPr>
      <w:r w:rsidRPr="00681497">
        <w:t>артикуляционные упражнения, разучивание и исполнение попевок и песен с использованием звукоподражательных элементов, шумовых звуков.</w:t>
      </w:r>
    </w:p>
    <w:p w:rsidR="00681497" w:rsidRPr="00565BAB" w:rsidRDefault="00681497" w:rsidP="00681497">
      <w:pPr>
        <w:ind w:firstLine="567"/>
        <w:jc w:val="both"/>
        <w:rPr>
          <w:b/>
          <w:i/>
        </w:rPr>
      </w:pPr>
      <w:r w:rsidRPr="00565BAB">
        <w:rPr>
          <w:b/>
          <w:i/>
        </w:rPr>
        <w:t>Звукоряд.</w:t>
      </w:r>
    </w:p>
    <w:p w:rsidR="00681497" w:rsidRPr="00681497" w:rsidRDefault="00681497" w:rsidP="00681497">
      <w:pPr>
        <w:ind w:firstLine="567"/>
        <w:jc w:val="both"/>
      </w:pPr>
      <w:r w:rsidRPr="00681497">
        <w:t>Содержание: нотный стан, скрипичный ключ. Ноты первой октавы.</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 элементами нотной записи;</w:t>
      </w:r>
    </w:p>
    <w:p w:rsidR="00681497" w:rsidRPr="00681497" w:rsidRDefault="00681497" w:rsidP="00681497">
      <w:pPr>
        <w:ind w:firstLine="567"/>
        <w:jc w:val="both"/>
      </w:pPr>
      <w:r w:rsidRPr="00681497">
        <w:t>различение по нотной записи, определение на слух звукоряда в отличие от других последовательностей звуков;</w:t>
      </w:r>
    </w:p>
    <w:p w:rsidR="00681497" w:rsidRPr="00681497" w:rsidRDefault="00681497" w:rsidP="00681497">
      <w:pPr>
        <w:ind w:firstLine="567"/>
        <w:jc w:val="both"/>
      </w:pPr>
      <w:r w:rsidRPr="00681497">
        <w:t>пение с названием нот, игра на металлофоне звукоряда от ноты «до»;</w:t>
      </w:r>
    </w:p>
    <w:p w:rsidR="00681497" w:rsidRPr="00681497" w:rsidRDefault="00681497" w:rsidP="00681497">
      <w:pPr>
        <w:ind w:firstLine="567"/>
        <w:jc w:val="both"/>
      </w:pPr>
      <w:r w:rsidRPr="00681497">
        <w:lastRenderedPageBreak/>
        <w:t>разучивание и исполнение вокальных упражнений, песен, построенных на элементах звукоряда.</w:t>
      </w:r>
    </w:p>
    <w:p w:rsidR="00681497" w:rsidRPr="00565BAB" w:rsidRDefault="00681497" w:rsidP="00681497">
      <w:pPr>
        <w:ind w:firstLine="567"/>
        <w:jc w:val="both"/>
        <w:rPr>
          <w:b/>
          <w:i/>
        </w:rPr>
      </w:pPr>
      <w:r w:rsidRPr="00565BAB">
        <w:rPr>
          <w:b/>
          <w:i/>
        </w:rPr>
        <w:t>Интонация.</w:t>
      </w:r>
    </w:p>
    <w:p w:rsidR="00681497" w:rsidRPr="00681497" w:rsidRDefault="00681497" w:rsidP="00681497">
      <w:pPr>
        <w:ind w:firstLine="567"/>
        <w:jc w:val="both"/>
      </w:pPr>
      <w:r w:rsidRPr="00681497">
        <w:t>Содержание: выразительные и изобразительные интонации.</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681497" w:rsidRPr="00681497" w:rsidRDefault="00681497" w:rsidP="00681497">
      <w:pPr>
        <w:ind w:firstLine="567"/>
        <w:jc w:val="both"/>
      </w:pPr>
      <w:r w:rsidRPr="00681497">
        <w:t>разучивание, исполнение попевок, вокальных упражнений, песен, вокальные и инструментальные импровизации на основе данных интонаций;</w:t>
      </w:r>
    </w:p>
    <w:p w:rsidR="00681497" w:rsidRPr="00681497" w:rsidRDefault="00681497" w:rsidP="00681497">
      <w:pPr>
        <w:ind w:firstLine="567"/>
        <w:jc w:val="both"/>
      </w:pPr>
      <w:r w:rsidRPr="00681497">
        <w:t>слушание фрагментов музыкальных произведений, включающих примеры изобразительных интонаций.</w:t>
      </w:r>
    </w:p>
    <w:p w:rsidR="00681497" w:rsidRPr="00565BAB" w:rsidRDefault="00681497" w:rsidP="00681497">
      <w:pPr>
        <w:ind w:firstLine="567"/>
        <w:jc w:val="both"/>
        <w:rPr>
          <w:b/>
          <w:i/>
        </w:rPr>
      </w:pPr>
      <w:r w:rsidRPr="00565BAB">
        <w:rPr>
          <w:b/>
          <w:i/>
        </w:rPr>
        <w:t>Ритм.</w:t>
      </w:r>
    </w:p>
    <w:p w:rsidR="00681497" w:rsidRPr="00681497" w:rsidRDefault="00681497" w:rsidP="00681497">
      <w:pPr>
        <w:ind w:firstLine="567"/>
        <w:jc w:val="both"/>
      </w:pPr>
      <w:r w:rsidRPr="00681497">
        <w:t>Содержание: звуки длинные и короткие (восьмые и четвертные длительности), такт, тактовая черта.</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прослеживание по нотной записи ритмических рисунков, состоящих из различных длительностей и пауз;</w:t>
      </w:r>
    </w:p>
    <w:p w:rsidR="00681497" w:rsidRPr="00681497" w:rsidRDefault="00681497" w:rsidP="00681497">
      <w:pPr>
        <w:ind w:firstLine="567"/>
        <w:jc w:val="both"/>
      </w:pPr>
      <w:r w:rsidRPr="00681497">
        <w:t>исполнение, импровизация с помощью звучащих жестов (хлопки, шлепки, притопы) и (или) ударных инструментов простых ритмов;</w:t>
      </w:r>
    </w:p>
    <w:p w:rsidR="00681497" w:rsidRPr="00681497" w:rsidRDefault="00681497" w:rsidP="00681497">
      <w:pPr>
        <w:ind w:firstLine="567"/>
        <w:jc w:val="both"/>
      </w:pPr>
      <w:r w:rsidRPr="00681497">
        <w:t>игра «Ритмическое эхо», прохлопывание ритма по ритмическим карточкам, проговаривание с использованием ритмослогов;</w:t>
      </w:r>
    </w:p>
    <w:p w:rsidR="00681497" w:rsidRPr="00681497" w:rsidRDefault="00681497" w:rsidP="00681497">
      <w:pPr>
        <w:ind w:firstLine="567"/>
        <w:jc w:val="both"/>
      </w:pPr>
      <w:r w:rsidRPr="00681497">
        <w:t>разучивание, исполнение на ударных инструментах ритмической партитуры;</w:t>
      </w:r>
    </w:p>
    <w:p w:rsidR="00681497" w:rsidRPr="00681497" w:rsidRDefault="00681497" w:rsidP="00681497">
      <w:pPr>
        <w:ind w:firstLine="567"/>
        <w:jc w:val="both"/>
      </w:pPr>
      <w:r w:rsidRPr="00681497">
        <w:t>слушание музыкальных произведений с ярко выраженным ритмическим рисунком, воспроизведение данного ритма по памяти (хлопками);</w:t>
      </w:r>
    </w:p>
    <w:p w:rsidR="00681497" w:rsidRPr="00565BAB" w:rsidRDefault="00681497" w:rsidP="00681497">
      <w:pPr>
        <w:ind w:firstLine="567"/>
        <w:jc w:val="both"/>
        <w:rPr>
          <w:b/>
          <w:i/>
        </w:rPr>
      </w:pPr>
      <w:r w:rsidRPr="00565BAB">
        <w:rPr>
          <w:b/>
          <w:i/>
        </w:rPr>
        <w:t>Ритмический рисунок.</w:t>
      </w:r>
    </w:p>
    <w:p w:rsidR="00681497" w:rsidRPr="00681497" w:rsidRDefault="00681497" w:rsidP="00681497">
      <w:pPr>
        <w:ind w:firstLine="567"/>
        <w:jc w:val="both"/>
      </w:pPr>
      <w:r w:rsidRPr="00681497">
        <w:t>Содержание: длительности половинная, целая, шестнадцатые. Паузы. Ритмические рисунки. Ритмическая партитура.</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прослеживание по нотной записи ритмических рисунков, состоящих из различных длительностей и пауз;</w:t>
      </w:r>
    </w:p>
    <w:p w:rsidR="00681497" w:rsidRPr="00681497" w:rsidRDefault="00681497" w:rsidP="00681497">
      <w:pPr>
        <w:ind w:firstLine="567"/>
        <w:jc w:val="both"/>
      </w:pPr>
      <w:r w:rsidRPr="00681497">
        <w:t>исполнение, импровизация с помощью звучащих жестов (хлопки, шлепки, притопы) и (или) ударных инструментов простых ритмов;</w:t>
      </w:r>
    </w:p>
    <w:p w:rsidR="00681497" w:rsidRPr="00681497" w:rsidRDefault="00681497" w:rsidP="00681497">
      <w:pPr>
        <w:ind w:firstLine="567"/>
        <w:jc w:val="both"/>
      </w:pPr>
      <w:r w:rsidRPr="00681497">
        <w:t>игра «Ритмическое эхо», прохлопывание ритма по ритмическим карточкам, проговаривание с использованием ритмослогов;</w:t>
      </w:r>
    </w:p>
    <w:p w:rsidR="00681497" w:rsidRPr="00681497" w:rsidRDefault="00681497" w:rsidP="00681497">
      <w:pPr>
        <w:ind w:firstLine="567"/>
        <w:jc w:val="both"/>
      </w:pPr>
      <w:r w:rsidRPr="00681497">
        <w:t>разучивание, исполнение на ударных инструментах ритмической партитуры;</w:t>
      </w:r>
    </w:p>
    <w:p w:rsidR="00681497" w:rsidRPr="00681497" w:rsidRDefault="00681497" w:rsidP="00681497">
      <w:pPr>
        <w:ind w:firstLine="567"/>
        <w:jc w:val="both"/>
      </w:pPr>
      <w:r w:rsidRPr="00681497">
        <w:t>слушание музыкальных произведений с ярко выраженным ритмическим рисунком, воспроизведение данного ритма по памяти (хлопками);</w:t>
      </w:r>
    </w:p>
    <w:p w:rsidR="00681497" w:rsidRPr="00565BAB" w:rsidRDefault="00681497" w:rsidP="00681497">
      <w:pPr>
        <w:ind w:firstLine="567"/>
        <w:jc w:val="both"/>
        <w:rPr>
          <w:b/>
          <w:i/>
        </w:rPr>
      </w:pPr>
      <w:r w:rsidRPr="00565BAB">
        <w:rPr>
          <w:b/>
          <w:i/>
        </w:rPr>
        <w:t>Размер.</w:t>
      </w:r>
    </w:p>
    <w:p w:rsidR="00681497" w:rsidRPr="00681497" w:rsidRDefault="00681497" w:rsidP="00681497">
      <w:pPr>
        <w:ind w:firstLine="567"/>
        <w:jc w:val="both"/>
      </w:pPr>
      <w:r w:rsidRPr="00681497">
        <w:t>Содержание: равномерная пульсация. Сильные и слабые доли. Размеры 2/4, 3/4, 4/4.</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ритмические упражнения на ровную пульсацию, выделение сильных долей в размерах 2/4, 3/4, 4/4 (звучащими жестами или на ударных инструментах);</w:t>
      </w:r>
    </w:p>
    <w:p w:rsidR="00681497" w:rsidRPr="00681497" w:rsidRDefault="00681497" w:rsidP="00681497">
      <w:pPr>
        <w:ind w:firstLine="567"/>
        <w:jc w:val="both"/>
      </w:pPr>
      <w:r w:rsidRPr="00681497">
        <w:t>определение на слух, по нотной записи размеров 2/4, 3/4, 4/4;</w:t>
      </w:r>
    </w:p>
    <w:p w:rsidR="00681497" w:rsidRPr="00681497" w:rsidRDefault="00681497" w:rsidP="00681497">
      <w:pPr>
        <w:ind w:firstLine="567"/>
        <w:jc w:val="both"/>
      </w:pPr>
      <w:r w:rsidRPr="00681497">
        <w:t>исполнение вокальных упражнений, песен в размерах 2/4, 3/4, 4/4 с хлопками-акцентами на сильную долю, элементарными дирижёрскими жестами;</w:t>
      </w:r>
    </w:p>
    <w:p w:rsidR="00681497" w:rsidRPr="00681497" w:rsidRDefault="00681497" w:rsidP="00681497">
      <w:pPr>
        <w:ind w:firstLine="567"/>
        <w:jc w:val="both"/>
      </w:pPr>
      <w:r w:rsidRPr="00681497">
        <w:t>слушание музыкальных произведений с ярко выраженным музыкальным размером, танцевальные, двигательные импровизации под музыку;</w:t>
      </w:r>
    </w:p>
    <w:p w:rsidR="00681497" w:rsidRPr="00681497" w:rsidRDefault="00681497" w:rsidP="00681497">
      <w:pPr>
        <w:ind w:firstLine="567"/>
        <w:jc w:val="both"/>
      </w:pPr>
      <w:r w:rsidRPr="00681497">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681497" w:rsidRPr="00565BAB" w:rsidRDefault="00681497" w:rsidP="00681497">
      <w:pPr>
        <w:ind w:firstLine="567"/>
        <w:jc w:val="both"/>
        <w:rPr>
          <w:b/>
          <w:i/>
        </w:rPr>
      </w:pPr>
      <w:r w:rsidRPr="00565BAB">
        <w:rPr>
          <w:b/>
          <w:i/>
        </w:rPr>
        <w:t>Музыкальный язык.</w:t>
      </w:r>
    </w:p>
    <w:p w:rsidR="00681497" w:rsidRPr="00681497" w:rsidRDefault="00681497" w:rsidP="00681497">
      <w:pPr>
        <w:ind w:firstLine="567"/>
        <w:jc w:val="both"/>
      </w:pPr>
      <w:r w:rsidRPr="00681497">
        <w:t>Содержание: темп, тембр. Динамика (форте, пиано, крещендо, диминуэндо). Штрихи (стаккато, легато, акцент).</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lastRenderedPageBreak/>
        <w:t>знакомство с элементами музыкального языка, специальными терминами, их обозначением в нотной записи;</w:t>
      </w:r>
    </w:p>
    <w:p w:rsidR="00681497" w:rsidRPr="00681497" w:rsidRDefault="00681497" w:rsidP="00681497">
      <w:pPr>
        <w:ind w:firstLine="567"/>
        <w:jc w:val="both"/>
      </w:pPr>
      <w:r w:rsidRPr="00681497">
        <w:t>определение изученных элементов на слух при восприятии музыкальных произведений;</w:t>
      </w:r>
    </w:p>
    <w:p w:rsidR="00681497" w:rsidRPr="00681497" w:rsidRDefault="00681497" w:rsidP="00681497">
      <w:pPr>
        <w:ind w:firstLine="567"/>
        <w:jc w:val="both"/>
      </w:pPr>
      <w:r w:rsidRPr="00681497">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681497" w:rsidRPr="00681497" w:rsidRDefault="00681497" w:rsidP="00681497">
      <w:pPr>
        <w:ind w:firstLine="567"/>
        <w:jc w:val="both"/>
      </w:pPr>
      <w:r w:rsidRPr="00681497">
        <w:t>исполнение вокальных и ритмических упражнений, песен с ярко выраженными динамическими, темповыми, штриховыми красками;</w:t>
      </w:r>
    </w:p>
    <w:p w:rsidR="00681497" w:rsidRPr="00681497" w:rsidRDefault="00681497" w:rsidP="00681497">
      <w:pPr>
        <w:ind w:firstLine="567"/>
        <w:jc w:val="both"/>
      </w:pPr>
      <w:r w:rsidRPr="00681497">
        <w:t>использование элементов музыкального языка для создания определённого образа, настроения в вокальных и инструментальных импровизациях;</w:t>
      </w:r>
    </w:p>
    <w:p w:rsidR="00681497" w:rsidRPr="00681497" w:rsidRDefault="00681497" w:rsidP="00681497">
      <w:pPr>
        <w:ind w:firstLine="567"/>
        <w:jc w:val="both"/>
      </w:pPr>
      <w:r w:rsidRPr="00681497">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681497" w:rsidRPr="00565BAB" w:rsidRDefault="00681497" w:rsidP="00681497">
      <w:pPr>
        <w:ind w:firstLine="567"/>
        <w:jc w:val="both"/>
        <w:rPr>
          <w:b/>
          <w:i/>
        </w:rPr>
      </w:pPr>
      <w:r w:rsidRPr="00565BAB">
        <w:rPr>
          <w:b/>
          <w:i/>
        </w:rPr>
        <w:t>Высота звуков.</w:t>
      </w:r>
    </w:p>
    <w:p w:rsidR="00681497" w:rsidRPr="00681497" w:rsidRDefault="00681497" w:rsidP="00681497">
      <w:pPr>
        <w:ind w:firstLine="567"/>
        <w:jc w:val="both"/>
      </w:pPr>
      <w:r w:rsidRPr="00681497">
        <w:t>Содержание: регистры. Ноты певческого диапазона. Расположение нот на клавиатуре. Знаки альтерации (диезы, бемоли, бекары).</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освоение понятий «выше-ниже»;</w:t>
      </w:r>
    </w:p>
    <w:p w:rsidR="00681497" w:rsidRPr="00681497" w:rsidRDefault="00681497" w:rsidP="00681497">
      <w:pPr>
        <w:ind w:firstLine="567"/>
        <w:jc w:val="both"/>
      </w:pPr>
      <w:r w:rsidRPr="00681497">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681497" w:rsidRPr="00681497" w:rsidRDefault="00681497" w:rsidP="00681497">
      <w:pPr>
        <w:ind w:firstLine="567"/>
        <w:jc w:val="both"/>
      </w:pPr>
      <w:r w:rsidRPr="00681497">
        <w:t>наблюдение за изменением музыкального образа при изменении регистра;</w:t>
      </w:r>
    </w:p>
    <w:p w:rsidR="00681497" w:rsidRPr="00681497" w:rsidRDefault="00681497" w:rsidP="00681497">
      <w:pPr>
        <w:ind w:firstLine="567"/>
        <w:jc w:val="both"/>
      </w:pPr>
      <w:r w:rsidRPr="00681497">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681497" w:rsidRPr="00565BAB" w:rsidRDefault="00681497" w:rsidP="00681497">
      <w:pPr>
        <w:ind w:firstLine="567"/>
        <w:jc w:val="both"/>
        <w:rPr>
          <w:b/>
          <w:i/>
        </w:rPr>
      </w:pPr>
      <w:r w:rsidRPr="00565BAB">
        <w:rPr>
          <w:b/>
          <w:i/>
        </w:rPr>
        <w:t>Мелодия.</w:t>
      </w:r>
    </w:p>
    <w:p w:rsidR="00681497" w:rsidRPr="00681497" w:rsidRDefault="00681497" w:rsidP="00681497">
      <w:pPr>
        <w:ind w:firstLine="567"/>
        <w:jc w:val="both"/>
      </w:pPr>
      <w:r w:rsidRPr="00681497">
        <w:t>Содержание: мотив, музыкальная фраза. Поступенное, плавное движение мелодии, скачки. Мелодический рисунок.</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прослеживание по нотной записи мелодических рисунков с поступенным, плавным движением, скачками, остановками;</w:t>
      </w:r>
    </w:p>
    <w:p w:rsidR="00681497" w:rsidRPr="00681497" w:rsidRDefault="00681497" w:rsidP="00681497">
      <w:pPr>
        <w:ind w:firstLine="567"/>
        <w:jc w:val="both"/>
      </w:pPr>
      <w:r w:rsidRPr="00681497">
        <w:t>исполнение, импровизация (вокальная или на звуковысотных музыкальных инструментах) различных мелодических рисунков;</w:t>
      </w:r>
    </w:p>
    <w:p w:rsidR="00681497" w:rsidRPr="00681497" w:rsidRDefault="00681497" w:rsidP="00681497">
      <w:pPr>
        <w:ind w:firstLine="567"/>
        <w:jc w:val="both"/>
      </w:pPr>
      <w:r w:rsidRPr="00681497">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681497" w:rsidRPr="00565BAB" w:rsidRDefault="00681497" w:rsidP="00681497">
      <w:pPr>
        <w:ind w:firstLine="567"/>
        <w:jc w:val="both"/>
        <w:rPr>
          <w:b/>
          <w:i/>
        </w:rPr>
      </w:pPr>
      <w:r w:rsidRPr="00565BAB">
        <w:rPr>
          <w:b/>
          <w:i/>
        </w:rPr>
        <w:t>Сопровождение.</w:t>
      </w:r>
    </w:p>
    <w:p w:rsidR="00681497" w:rsidRPr="00681497" w:rsidRDefault="00681497" w:rsidP="00681497">
      <w:pPr>
        <w:ind w:firstLine="567"/>
        <w:jc w:val="both"/>
      </w:pPr>
      <w:r w:rsidRPr="00681497">
        <w:t>Содержание: аккомпанемент. Остинато. Вступление, заключение, проигрыш.</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прослеживание по нотной записи главного голоса и сопровождения;</w:t>
      </w:r>
    </w:p>
    <w:p w:rsidR="00681497" w:rsidRPr="00681497" w:rsidRDefault="00681497" w:rsidP="00681497">
      <w:pPr>
        <w:ind w:firstLine="567"/>
        <w:jc w:val="both"/>
      </w:pPr>
      <w:r w:rsidRPr="00681497">
        <w:t>различение, характеристика мелодических и ритмических особенностей главного голоса и сопровождения;</w:t>
      </w:r>
    </w:p>
    <w:p w:rsidR="00681497" w:rsidRPr="00681497" w:rsidRDefault="00681497" w:rsidP="00681497">
      <w:pPr>
        <w:ind w:firstLine="567"/>
        <w:jc w:val="both"/>
      </w:pPr>
      <w:r w:rsidRPr="00681497">
        <w:t>показ рукой линии движения главного голоса и аккомпанемента;</w:t>
      </w:r>
    </w:p>
    <w:p w:rsidR="00681497" w:rsidRPr="00681497" w:rsidRDefault="00681497" w:rsidP="00681497">
      <w:pPr>
        <w:ind w:firstLine="567"/>
        <w:jc w:val="both"/>
      </w:pPr>
      <w:r w:rsidRPr="00681497">
        <w:t>различение простейших элементов музыкальной формы: вступление, заключение, проигрыш;</w:t>
      </w:r>
    </w:p>
    <w:p w:rsidR="00681497" w:rsidRPr="00681497" w:rsidRDefault="00681497" w:rsidP="00681497">
      <w:pPr>
        <w:ind w:firstLine="567"/>
        <w:jc w:val="both"/>
      </w:pPr>
      <w:r w:rsidRPr="00681497">
        <w:t>составление наглядной графической схемы;</w:t>
      </w:r>
    </w:p>
    <w:p w:rsidR="00681497" w:rsidRPr="00681497" w:rsidRDefault="00681497" w:rsidP="00681497">
      <w:pPr>
        <w:ind w:firstLine="567"/>
        <w:jc w:val="both"/>
      </w:pPr>
      <w:r w:rsidRPr="00681497">
        <w:t>импровизация ритмического аккомпанемента к знакомой песне (звучащими жестами или на ударных инструментах);</w:t>
      </w:r>
    </w:p>
    <w:p w:rsidR="00681497" w:rsidRPr="00681497" w:rsidRDefault="00681497" w:rsidP="00681497">
      <w:pPr>
        <w:ind w:firstLine="567"/>
        <w:jc w:val="both"/>
      </w:pPr>
      <w:r w:rsidRPr="00681497">
        <w:t>вариативно: исполнение простейшего сопровождения к знакомой мелодии на клавишных или духовых инструментах.</w:t>
      </w:r>
    </w:p>
    <w:p w:rsidR="00681497" w:rsidRPr="00565BAB" w:rsidRDefault="00681497" w:rsidP="00681497">
      <w:pPr>
        <w:ind w:firstLine="567"/>
        <w:jc w:val="both"/>
        <w:rPr>
          <w:b/>
          <w:i/>
        </w:rPr>
      </w:pPr>
      <w:r w:rsidRPr="00565BAB">
        <w:rPr>
          <w:b/>
          <w:i/>
        </w:rPr>
        <w:t>Песня.</w:t>
      </w:r>
    </w:p>
    <w:p w:rsidR="00681497" w:rsidRPr="00681497" w:rsidRDefault="00681497" w:rsidP="00681497">
      <w:pPr>
        <w:ind w:firstLine="567"/>
        <w:jc w:val="both"/>
      </w:pPr>
      <w:r w:rsidRPr="00681497">
        <w:t>Содержание: куплетная форма. Запев, припев.</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со строением куплетной формы;</w:t>
      </w:r>
    </w:p>
    <w:p w:rsidR="00681497" w:rsidRPr="00681497" w:rsidRDefault="00681497" w:rsidP="00681497">
      <w:pPr>
        <w:ind w:firstLine="567"/>
        <w:jc w:val="both"/>
      </w:pPr>
      <w:r w:rsidRPr="00681497">
        <w:t>составление наглядной буквенной или графической схемы куплетной формы;</w:t>
      </w:r>
    </w:p>
    <w:p w:rsidR="00681497" w:rsidRPr="00681497" w:rsidRDefault="00681497" w:rsidP="00681497">
      <w:pPr>
        <w:ind w:firstLine="567"/>
        <w:jc w:val="both"/>
      </w:pPr>
      <w:r w:rsidRPr="00681497">
        <w:lastRenderedPageBreak/>
        <w:t>исполнение песен, написанных в куплетной форме;</w:t>
      </w:r>
    </w:p>
    <w:p w:rsidR="00681497" w:rsidRPr="00681497" w:rsidRDefault="00681497" w:rsidP="00681497">
      <w:pPr>
        <w:ind w:firstLine="567"/>
        <w:jc w:val="both"/>
      </w:pPr>
      <w:r w:rsidRPr="00681497">
        <w:t>различение куплетной формы при слушании незнакомых музыкальных произведений;</w:t>
      </w:r>
    </w:p>
    <w:p w:rsidR="00681497" w:rsidRPr="00681497" w:rsidRDefault="00681497" w:rsidP="00681497">
      <w:pPr>
        <w:ind w:firstLine="567"/>
        <w:jc w:val="both"/>
      </w:pPr>
      <w:r w:rsidRPr="00681497">
        <w:t>вариативно: импровизация, сочинение новых куплетов к знакомой песне.</w:t>
      </w:r>
    </w:p>
    <w:p w:rsidR="00681497" w:rsidRPr="00565BAB" w:rsidRDefault="00681497" w:rsidP="00681497">
      <w:pPr>
        <w:ind w:firstLine="567"/>
        <w:jc w:val="both"/>
        <w:rPr>
          <w:b/>
          <w:i/>
        </w:rPr>
      </w:pPr>
      <w:r w:rsidRPr="00565BAB">
        <w:rPr>
          <w:b/>
          <w:i/>
        </w:rPr>
        <w:t>Лад.</w:t>
      </w:r>
    </w:p>
    <w:p w:rsidR="00681497" w:rsidRPr="00681497" w:rsidRDefault="00681497" w:rsidP="00681497">
      <w:pPr>
        <w:ind w:firstLine="567"/>
        <w:jc w:val="both"/>
      </w:pPr>
      <w:r w:rsidRPr="00681497">
        <w:t>Содержание: понятие лада. Семиступенные лады мажор и минор. Краска звучания. Ступеневый состав.</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ладового наклонения музыки;</w:t>
      </w:r>
    </w:p>
    <w:p w:rsidR="00681497" w:rsidRPr="00681497" w:rsidRDefault="00681497" w:rsidP="00681497">
      <w:pPr>
        <w:ind w:firstLine="567"/>
        <w:jc w:val="both"/>
      </w:pPr>
      <w:r w:rsidRPr="00681497">
        <w:t>игра «Солнышко – туча»;</w:t>
      </w:r>
    </w:p>
    <w:p w:rsidR="00681497" w:rsidRPr="00681497" w:rsidRDefault="00681497" w:rsidP="00681497">
      <w:pPr>
        <w:ind w:firstLine="567"/>
        <w:jc w:val="both"/>
      </w:pPr>
      <w:r w:rsidRPr="00681497">
        <w:t>наблюдение за изменением музыкального образа при изменении лада;</w:t>
      </w:r>
    </w:p>
    <w:p w:rsidR="00681497" w:rsidRPr="00681497" w:rsidRDefault="00681497" w:rsidP="00681497">
      <w:pPr>
        <w:ind w:firstLine="567"/>
        <w:jc w:val="both"/>
      </w:pPr>
      <w:r w:rsidRPr="00681497">
        <w:t>распевания, вокальные упражнения, построенные на чередовании мажора и минора;</w:t>
      </w:r>
    </w:p>
    <w:p w:rsidR="00681497" w:rsidRPr="00681497" w:rsidRDefault="00681497" w:rsidP="00681497">
      <w:pPr>
        <w:ind w:firstLine="567"/>
        <w:jc w:val="both"/>
      </w:pPr>
      <w:r w:rsidRPr="00681497">
        <w:t>исполнение песен с ярко выраженной ладовой окраской;</w:t>
      </w:r>
    </w:p>
    <w:p w:rsidR="00681497" w:rsidRPr="00681497" w:rsidRDefault="00681497" w:rsidP="00681497">
      <w:pPr>
        <w:ind w:firstLine="567"/>
        <w:jc w:val="both"/>
      </w:pPr>
      <w:r w:rsidRPr="00681497">
        <w:t>вариативно: импровизация, сочинение в заданном ладу; чтение сказок о нотах и музыкальных ладах.</w:t>
      </w:r>
    </w:p>
    <w:p w:rsidR="00681497" w:rsidRPr="00565BAB" w:rsidRDefault="00681497" w:rsidP="00681497">
      <w:pPr>
        <w:ind w:firstLine="567"/>
        <w:jc w:val="both"/>
        <w:rPr>
          <w:b/>
          <w:i/>
        </w:rPr>
      </w:pPr>
      <w:r w:rsidRPr="00565BAB">
        <w:rPr>
          <w:b/>
          <w:i/>
        </w:rPr>
        <w:t>Пентатоника.</w:t>
      </w:r>
    </w:p>
    <w:p w:rsidR="00681497" w:rsidRPr="00681497" w:rsidRDefault="00681497" w:rsidP="00681497">
      <w:pPr>
        <w:ind w:firstLine="567"/>
        <w:jc w:val="both"/>
      </w:pPr>
      <w:r w:rsidRPr="00681497">
        <w:t>Содержание: пентатоника – пятиступенный лад, распространённый у многих народов.</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слушание инструментальных произведений, исполнение песен, написанных в пентатонике</w:t>
      </w:r>
    </w:p>
    <w:p w:rsidR="00681497" w:rsidRPr="00565BAB" w:rsidRDefault="00681497" w:rsidP="00681497">
      <w:pPr>
        <w:ind w:firstLine="567"/>
        <w:jc w:val="both"/>
        <w:rPr>
          <w:b/>
          <w:i/>
        </w:rPr>
      </w:pPr>
      <w:r w:rsidRPr="00565BAB">
        <w:rPr>
          <w:b/>
          <w:i/>
        </w:rPr>
        <w:t>Ноты в разных октавах.</w:t>
      </w:r>
    </w:p>
    <w:p w:rsidR="00681497" w:rsidRPr="00681497" w:rsidRDefault="00681497" w:rsidP="00681497">
      <w:pPr>
        <w:ind w:firstLine="567"/>
        <w:jc w:val="both"/>
      </w:pPr>
      <w:r w:rsidRPr="00681497">
        <w:t>Содержание: ноты второй и малой октавы. Басовый ключ.</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 нотной записью во второй и малой октаве;</w:t>
      </w:r>
    </w:p>
    <w:p w:rsidR="00681497" w:rsidRPr="00681497" w:rsidRDefault="00681497" w:rsidP="00681497">
      <w:pPr>
        <w:ind w:firstLine="567"/>
        <w:jc w:val="both"/>
      </w:pPr>
      <w:r w:rsidRPr="00681497">
        <w:t>прослеживание по нотам небольших мелодий в соответствующем диапазоне;</w:t>
      </w:r>
    </w:p>
    <w:p w:rsidR="00681497" w:rsidRPr="00681497" w:rsidRDefault="00681497" w:rsidP="00681497">
      <w:pPr>
        <w:ind w:firstLine="567"/>
        <w:jc w:val="both"/>
      </w:pPr>
      <w:r w:rsidRPr="00681497">
        <w:t>сравнение одной и той же мелодии, записанной в разных октавах;</w:t>
      </w:r>
    </w:p>
    <w:p w:rsidR="00681497" w:rsidRPr="00681497" w:rsidRDefault="00681497" w:rsidP="00681497">
      <w:pPr>
        <w:ind w:firstLine="567"/>
        <w:jc w:val="both"/>
      </w:pPr>
      <w:r w:rsidRPr="00681497">
        <w:t>определение на слух, в какой октаве звучит музыкальный фрагмент;</w:t>
      </w:r>
    </w:p>
    <w:p w:rsidR="00681497" w:rsidRPr="00681497" w:rsidRDefault="00681497" w:rsidP="00681497">
      <w:pPr>
        <w:ind w:firstLine="567"/>
        <w:jc w:val="both"/>
      </w:pPr>
      <w:r w:rsidRPr="00681497">
        <w:t>вариативно: исполнение на духовых, клавишных инструментах или виртуальной клавиатуре попевок, кратких мелодий по нотам.</w:t>
      </w:r>
    </w:p>
    <w:p w:rsidR="00681497" w:rsidRPr="00565BAB" w:rsidRDefault="00681497" w:rsidP="00681497">
      <w:pPr>
        <w:ind w:firstLine="567"/>
        <w:jc w:val="both"/>
        <w:rPr>
          <w:b/>
          <w:i/>
        </w:rPr>
      </w:pPr>
      <w:r w:rsidRPr="00565BAB">
        <w:rPr>
          <w:b/>
          <w:i/>
        </w:rPr>
        <w:t>Дополнительные обозначения в нотах.</w:t>
      </w:r>
    </w:p>
    <w:p w:rsidR="00681497" w:rsidRPr="00681497" w:rsidRDefault="00681497" w:rsidP="00681497">
      <w:pPr>
        <w:ind w:firstLine="567"/>
        <w:jc w:val="both"/>
      </w:pPr>
      <w:r w:rsidRPr="00681497">
        <w:t>Содержание: реприза, фермата, вольта, украшения (трели, форшлаги).</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 дополнительными элементами нотной записи;</w:t>
      </w:r>
    </w:p>
    <w:p w:rsidR="00681497" w:rsidRPr="00681497" w:rsidRDefault="00681497" w:rsidP="00681497">
      <w:pPr>
        <w:ind w:firstLine="567"/>
        <w:jc w:val="both"/>
      </w:pPr>
      <w:r w:rsidRPr="00681497">
        <w:t>исполнение песен, попевок, в которых присутствуют данные элементы.</w:t>
      </w:r>
    </w:p>
    <w:p w:rsidR="00681497" w:rsidRPr="00565BAB" w:rsidRDefault="00681497" w:rsidP="00681497">
      <w:pPr>
        <w:ind w:firstLine="567"/>
        <w:jc w:val="both"/>
        <w:rPr>
          <w:b/>
          <w:i/>
        </w:rPr>
      </w:pPr>
      <w:r w:rsidRPr="00565BAB">
        <w:rPr>
          <w:b/>
          <w:i/>
        </w:rPr>
        <w:t>Ритмические рисунки в размере 6/8.</w:t>
      </w:r>
    </w:p>
    <w:p w:rsidR="00681497" w:rsidRPr="00681497" w:rsidRDefault="00681497" w:rsidP="00681497">
      <w:pPr>
        <w:ind w:firstLine="567"/>
        <w:jc w:val="both"/>
      </w:pPr>
      <w:r w:rsidRPr="00681497">
        <w:t>Содержание: размер 6/8. Нота с точкой. Шестнадцатые. Пунктирный ритм.</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прослеживание по нотной записи ритмических рисунков в размере 6/8;</w:t>
      </w:r>
    </w:p>
    <w:p w:rsidR="00681497" w:rsidRPr="00681497" w:rsidRDefault="00681497" w:rsidP="00681497">
      <w:pPr>
        <w:ind w:firstLine="567"/>
        <w:jc w:val="both"/>
      </w:pPr>
      <w:r w:rsidRPr="00681497">
        <w:t>исполнение, импровизация с помощью звучащих жестов (хлопки, шлепки, притопы) и (или) ударных инструментов;</w:t>
      </w:r>
    </w:p>
    <w:p w:rsidR="00681497" w:rsidRPr="00681497" w:rsidRDefault="00681497" w:rsidP="00681497">
      <w:pPr>
        <w:ind w:firstLine="567"/>
        <w:jc w:val="both"/>
      </w:pPr>
      <w:r w:rsidRPr="00681497">
        <w:t>игра «Ритмическое эхо», прохлопывание ритма по ритмическим карточкам, проговаривание ритмослогами;</w:t>
      </w:r>
    </w:p>
    <w:p w:rsidR="00681497" w:rsidRPr="00681497" w:rsidRDefault="00681497" w:rsidP="00681497">
      <w:pPr>
        <w:ind w:firstLine="567"/>
        <w:jc w:val="both"/>
      </w:pPr>
      <w:r w:rsidRPr="00681497">
        <w:t>разучивание, исполнение на ударных инструментах ритмической партитуры;</w:t>
      </w:r>
    </w:p>
    <w:p w:rsidR="00681497" w:rsidRPr="00681497" w:rsidRDefault="00681497" w:rsidP="00681497">
      <w:pPr>
        <w:ind w:firstLine="567"/>
        <w:jc w:val="both"/>
      </w:pPr>
      <w:r w:rsidRPr="00681497">
        <w:t>слушание музыкальных произведений с ярко выраженным ритмическим рисунком, воспроизведение данного ритма по памяти (хлопками);</w:t>
      </w:r>
    </w:p>
    <w:p w:rsidR="00681497" w:rsidRPr="00681497" w:rsidRDefault="00681497" w:rsidP="00681497">
      <w:pPr>
        <w:ind w:firstLine="567"/>
        <w:jc w:val="both"/>
      </w:pPr>
      <w:r w:rsidRPr="00681497">
        <w:t>вариативно: исполнение на клавишных или духовых инструментах попевок, мелодий и аккомпанементов в размере 6/8.</w:t>
      </w:r>
    </w:p>
    <w:p w:rsidR="00681497" w:rsidRPr="00565BAB" w:rsidRDefault="00681497" w:rsidP="00681497">
      <w:pPr>
        <w:ind w:firstLine="567"/>
        <w:jc w:val="both"/>
        <w:rPr>
          <w:b/>
          <w:i/>
        </w:rPr>
      </w:pPr>
      <w:r w:rsidRPr="00565BAB">
        <w:rPr>
          <w:b/>
          <w:i/>
        </w:rPr>
        <w:t>Тональность. Гамма.</w:t>
      </w:r>
    </w:p>
    <w:p w:rsidR="00681497" w:rsidRPr="00681497" w:rsidRDefault="00681497" w:rsidP="00681497">
      <w:pPr>
        <w:ind w:firstLine="567"/>
        <w:jc w:val="both"/>
      </w:pPr>
      <w:r w:rsidRPr="00681497">
        <w:t>Содержание: тоника, тональность. Знаки при ключе. Мажорные и минорные тональности (до 2–3 знаков при ключе).</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определение на слух устойчивых звуков;</w:t>
      </w:r>
    </w:p>
    <w:p w:rsidR="00681497" w:rsidRPr="00681497" w:rsidRDefault="00681497" w:rsidP="00681497">
      <w:pPr>
        <w:ind w:firstLine="567"/>
        <w:jc w:val="both"/>
      </w:pPr>
      <w:r w:rsidRPr="00681497">
        <w:t>игра «устой – неустой»;</w:t>
      </w:r>
    </w:p>
    <w:p w:rsidR="00681497" w:rsidRPr="00681497" w:rsidRDefault="00681497" w:rsidP="00681497">
      <w:pPr>
        <w:ind w:firstLine="567"/>
        <w:jc w:val="both"/>
      </w:pPr>
      <w:r w:rsidRPr="00681497">
        <w:t>пение упражнений – гамм с названием нот, прослеживание по нотам;</w:t>
      </w:r>
    </w:p>
    <w:p w:rsidR="00681497" w:rsidRPr="00681497" w:rsidRDefault="00681497" w:rsidP="00681497">
      <w:pPr>
        <w:ind w:firstLine="567"/>
        <w:jc w:val="both"/>
      </w:pPr>
      <w:r w:rsidRPr="00681497">
        <w:t>освоение понятия «тоника»;</w:t>
      </w:r>
    </w:p>
    <w:p w:rsidR="00681497" w:rsidRPr="00681497" w:rsidRDefault="00681497" w:rsidP="00681497">
      <w:pPr>
        <w:ind w:firstLine="567"/>
        <w:jc w:val="both"/>
      </w:pPr>
      <w:r w:rsidRPr="00681497">
        <w:lastRenderedPageBreak/>
        <w:t>упражнение на допевание неполной музыкальной фразы до тоники «Закончи музыкальную фразу»;</w:t>
      </w:r>
    </w:p>
    <w:p w:rsidR="00681497" w:rsidRPr="00681497" w:rsidRDefault="00681497" w:rsidP="00681497">
      <w:pPr>
        <w:ind w:firstLine="567"/>
        <w:jc w:val="both"/>
      </w:pPr>
      <w:r w:rsidRPr="00681497">
        <w:t>вариативно: импровизация в заданной тональности.</w:t>
      </w:r>
    </w:p>
    <w:p w:rsidR="00681497" w:rsidRPr="00565BAB" w:rsidRDefault="00681497" w:rsidP="00681497">
      <w:pPr>
        <w:ind w:firstLine="567"/>
        <w:jc w:val="both"/>
        <w:rPr>
          <w:b/>
          <w:i/>
        </w:rPr>
      </w:pPr>
      <w:r w:rsidRPr="00565BAB">
        <w:rPr>
          <w:b/>
          <w:i/>
        </w:rPr>
        <w:t>Интервалы.</w:t>
      </w:r>
    </w:p>
    <w:p w:rsidR="00681497" w:rsidRPr="00681497" w:rsidRDefault="00681497" w:rsidP="00681497">
      <w:pPr>
        <w:ind w:firstLine="567"/>
        <w:jc w:val="both"/>
      </w:pPr>
      <w:r w:rsidRPr="00681497">
        <w:t>Содержание: понятие музыкального интервала. Тон, полутон. Консонансы: терция, кварта, квинта, секста, октава. Диссонансы: секунда, септима.</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освоение понятия «интервал»;</w:t>
      </w:r>
    </w:p>
    <w:p w:rsidR="00681497" w:rsidRPr="00681497" w:rsidRDefault="00681497" w:rsidP="00681497">
      <w:pPr>
        <w:ind w:firstLine="567"/>
        <w:jc w:val="both"/>
      </w:pPr>
      <w:r w:rsidRPr="00681497">
        <w:t>анализ ступеневого состава мажорной и минорной гаммы (тон-полутон);</w:t>
      </w:r>
    </w:p>
    <w:p w:rsidR="00681497" w:rsidRPr="00681497" w:rsidRDefault="00681497" w:rsidP="00681497">
      <w:pPr>
        <w:ind w:firstLine="567"/>
        <w:jc w:val="both"/>
      </w:pPr>
      <w:r w:rsidRPr="00681497">
        <w:t>различение на слух диссонансов и консонансов, параллельного движения двух голосов в октаву, терцию, сексту;</w:t>
      </w:r>
    </w:p>
    <w:p w:rsidR="00681497" w:rsidRPr="00681497" w:rsidRDefault="00681497" w:rsidP="00681497">
      <w:pPr>
        <w:ind w:firstLine="567"/>
        <w:jc w:val="both"/>
      </w:pPr>
      <w:r w:rsidRPr="00681497">
        <w:t>подбор эпитетов для определения краски звучания различных интервалов;</w:t>
      </w:r>
    </w:p>
    <w:p w:rsidR="00681497" w:rsidRPr="00681497" w:rsidRDefault="00681497" w:rsidP="00681497">
      <w:pPr>
        <w:ind w:firstLine="567"/>
        <w:jc w:val="both"/>
      </w:pPr>
      <w:r w:rsidRPr="00681497">
        <w:t>разучивание, исполнение попевок и песен с ярко выраженной характерной интерваликой в мелодическом движении;</w:t>
      </w:r>
    </w:p>
    <w:p w:rsidR="00681497" w:rsidRPr="00681497" w:rsidRDefault="00681497" w:rsidP="00681497">
      <w:pPr>
        <w:ind w:firstLine="567"/>
        <w:jc w:val="both"/>
      </w:pPr>
      <w:r w:rsidRPr="00681497">
        <w:t>элементы двухголосия;</w:t>
      </w:r>
    </w:p>
    <w:p w:rsidR="00681497" w:rsidRPr="00681497" w:rsidRDefault="00681497" w:rsidP="00681497">
      <w:pPr>
        <w:ind w:firstLine="567"/>
        <w:jc w:val="both"/>
      </w:pPr>
      <w:r w:rsidRPr="00681497">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681497" w:rsidRPr="00565BAB" w:rsidRDefault="00681497" w:rsidP="00681497">
      <w:pPr>
        <w:ind w:firstLine="567"/>
        <w:jc w:val="both"/>
        <w:rPr>
          <w:b/>
          <w:i/>
        </w:rPr>
      </w:pPr>
      <w:r w:rsidRPr="00565BAB">
        <w:rPr>
          <w:b/>
          <w:i/>
        </w:rPr>
        <w:t>Гармония.</w:t>
      </w:r>
    </w:p>
    <w:p w:rsidR="00681497" w:rsidRPr="00681497" w:rsidRDefault="00681497" w:rsidP="00681497">
      <w:pPr>
        <w:ind w:firstLine="567"/>
        <w:jc w:val="both"/>
      </w:pPr>
      <w:r w:rsidRPr="00681497">
        <w:t>Содержание: аккорд. Трезвучие мажорное и минорное. Понятие фактуры. Фактуры аккомпанемента бас-аккорд, аккордовая, арпеджио.</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различение на слух интервалов и аккордов;</w:t>
      </w:r>
    </w:p>
    <w:p w:rsidR="00681497" w:rsidRPr="00681497" w:rsidRDefault="00681497" w:rsidP="00681497">
      <w:pPr>
        <w:ind w:firstLine="567"/>
        <w:jc w:val="both"/>
      </w:pPr>
      <w:r w:rsidRPr="00681497">
        <w:t>различение на слух мажорных и минорных аккордов;</w:t>
      </w:r>
    </w:p>
    <w:p w:rsidR="00681497" w:rsidRPr="00681497" w:rsidRDefault="00681497" w:rsidP="00681497">
      <w:pPr>
        <w:ind w:firstLine="567"/>
        <w:jc w:val="both"/>
      </w:pPr>
      <w:r w:rsidRPr="00681497">
        <w:t>разучивание, исполнение попевок и песен с мелодическим движением по звукам аккордов;</w:t>
      </w:r>
    </w:p>
    <w:p w:rsidR="00681497" w:rsidRPr="00681497" w:rsidRDefault="00681497" w:rsidP="00681497">
      <w:pPr>
        <w:ind w:firstLine="567"/>
        <w:jc w:val="both"/>
      </w:pPr>
      <w:r w:rsidRPr="00681497">
        <w:t>вокальные упражнения с элементами трёхголосия;</w:t>
      </w:r>
    </w:p>
    <w:p w:rsidR="00681497" w:rsidRPr="00681497" w:rsidRDefault="00681497" w:rsidP="00681497">
      <w:pPr>
        <w:ind w:firstLine="567"/>
        <w:jc w:val="both"/>
      </w:pPr>
      <w:r w:rsidRPr="00681497">
        <w:t>определение на слух типа фактуры аккомпанемента исполняемых песен, прослушанных инструментальных произведений;</w:t>
      </w:r>
    </w:p>
    <w:p w:rsidR="00681497" w:rsidRPr="00681497" w:rsidRDefault="00681497" w:rsidP="00681497">
      <w:pPr>
        <w:ind w:firstLine="567"/>
        <w:jc w:val="both"/>
      </w:pPr>
      <w:r w:rsidRPr="00681497">
        <w:t>вариативно: сочинение аккордового аккомпанемента к мелодии песни.</w:t>
      </w:r>
    </w:p>
    <w:p w:rsidR="00681497" w:rsidRPr="00565BAB" w:rsidRDefault="00681497" w:rsidP="00681497">
      <w:pPr>
        <w:ind w:firstLine="567"/>
        <w:jc w:val="both"/>
        <w:rPr>
          <w:b/>
          <w:i/>
        </w:rPr>
      </w:pPr>
      <w:r w:rsidRPr="00565BAB">
        <w:rPr>
          <w:b/>
          <w:i/>
        </w:rPr>
        <w:t>Музыкальная форма.</w:t>
      </w:r>
    </w:p>
    <w:p w:rsidR="00681497" w:rsidRPr="00681497" w:rsidRDefault="00681497" w:rsidP="00681497">
      <w:pPr>
        <w:ind w:firstLine="567"/>
        <w:jc w:val="both"/>
      </w:pPr>
      <w:r w:rsidRPr="00681497">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знакомство со строением музыкального произведения, понятиями двухчастной и трёхчастной формы, рондо;</w:t>
      </w:r>
    </w:p>
    <w:p w:rsidR="00681497" w:rsidRPr="00681497" w:rsidRDefault="00681497" w:rsidP="00681497">
      <w:pPr>
        <w:ind w:firstLine="567"/>
        <w:jc w:val="both"/>
      </w:pPr>
      <w:r w:rsidRPr="00681497">
        <w:t>слушание произведений: определение формы их строения на слух;</w:t>
      </w:r>
    </w:p>
    <w:p w:rsidR="00681497" w:rsidRPr="00681497" w:rsidRDefault="00681497" w:rsidP="00681497">
      <w:pPr>
        <w:ind w:firstLine="567"/>
        <w:jc w:val="both"/>
      </w:pPr>
      <w:r w:rsidRPr="00681497">
        <w:t>составление наглядной буквенной или графической схемы;</w:t>
      </w:r>
    </w:p>
    <w:p w:rsidR="00681497" w:rsidRPr="00681497" w:rsidRDefault="00681497" w:rsidP="00681497">
      <w:pPr>
        <w:ind w:firstLine="567"/>
        <w:jc w:val="both"/>
      </w:pPr>
      <w:r w:rsidRPr="00681497">
        <w:t>исполнение песен, написанных в двухчастной или трёхчастной форме;</w:t>
      </w:r>
    </w:p>
    <w:p w:rsidR="00681497" w:rsidRPr="00681497" w:rsidRDefault="00681497" w:rsidP="00681497">
      <w:pPr>
        <w:ind w:firstLine="567"/>
        <w:jc w:val="both"/>
      </w:pPr>
      <w:r w:rsidRPr="00681497">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681497" w:rsidRPr="00565BAB" w:rsidRDefault="00681497" w:rsidP="00681497">
      <w:pPr>
        <w:ind w:firstLine="567"/>
        <w:jc w:val="both"/>
        <w:rPr>
          <w:b/>
          <w:i/>
        </w:rPr>
      </w:pPr>
      <w:r w:rsidRPr="00565BAB">
        <w:rPr>
          <w:b/>
          <w:i/>
        </w:rPr>
        <w:t>Вариации.</w:t>
      </w:r>
    </w:p>
    <w:p w:rsidR="00681497" w:rsidRPr="00681497" w:rsidRDefault="00681497" w:rsidP="00681497">
      <w:pPr>
        <w:ind w:firstLine="567"/>
        <w:jc w:val="both"/>
      </w:pPr>
      <w:r w:rsidRPr="00681497">
        <w:t>Содержание: варьирование как принцип развития. Тема. Вариации.</w:t>
      </w:r>
    </w:p>
    <w:p w:rsidR="00681497" w:rsidRPr="00565BAB" w:rsidRDefault="00681497" w:rsidP="00681497">
      <w:pPr>
        <w:ind w:firstLine="567"/>
        <w:jc w:val="both"/>
        <w:rPr>
          <w:b/>
          <w:i/>
        </w:rPr>
      </w:pPr>
      <w:r w:rsidRPr="00565BAB">
        <w:rPr>
          <w:b/>
          <w:i/>
        </w:rPr>
        <w:t>Виды деятельности обучающихся:</w:t>
      </w:r>
    </w:p>
    <w:p w:rsidR="00681497" w:rsidRPr="00681497" w:rsidRDefault="00681497" w:rsidP="00681497">
      <w:pPr>
        <w:ind w:firstLine="567"/>
        <w:jc w:val="both"/>
      </w:pPr>
      <w:r w:rsidRPr="00681497">
        <w:t>слушание произведений, сочинённых в форме вариаций;</w:t>
      </w:r>
    </w:p>
    <w:p w:rsidR="00681497" w:rsidRPr="00681497" w:rsidRDefault="00681497" w:rsidP="00681497">
      <w:pPr>
        <w:ind w:firstLine="567"/>
        <w:jc w:val="both"/>
      </w:pPr>
      <w:r w:rsidRPr="00681497">
        <w:t>наблюдение за развитием, изменением основной темы;</w:t>
      </w:r>
    </w:p>
    <w:p w:rsidR="00681497" w:rsidRPr="00681497" w:rsidRDefault="00681497" w:rsidP="00681497">
      <w:pPr>
        <w:ind w:firstLine="567"/>
        <w:jc w:val="both"/>
      </w:pPr>
      <w:r w:rsidRPr="00681497">
        <w:t>составление наглядной буквенной или графической схемы;</w:t>
      </w:r>
    </w:p>
    <w:p w:rsidR="00681497" w:rsidRPr="00681497" w:rsidRDefault="00681497" w:rsidP="00681497">
      <w:pPr>
        <w:ind w:firstLine="567"/>
        <w:jc w:val="both"/>
      </w:pPr>
      <w:r w:rsidRPr="00681497">
        <w:t>исполнение ритмической партитуры, построенной по принципу вариаций;</w:t>
      </w:r>
    </w:p>
    <w:p w:rsidR="00681497" w:rsidRPr="00681497" w:rsidRDefault="00681497" w:rsidP="00681497">
      <w:pPr>
        <w:ind w:firstLine="567"/>
        <w:jc w:val="both"/>
      </w:pPr>
      <w:r w:rsidRPr="00681497">
        <w:t>вариативно: коллективная импровизация в форме вариаций.</w:t>
      </w:r>
    </w:p>
    <w:p w:rsidR="00565BAB" w:rsidRDefault="00565BAB" w:rsidP="00681497">
      <w:pPr>
        <w:ind w:firstLine="567"/>
        <w:jc w:val="both"/>
      </w:pPr>
    </w:p>
    <w:p w:rsidR="00681497" w:rsidRPr="00565BAB" w:rsidRDefault="00681497" w:rsidP="00681497">
      <w:pPr>
        <w:ind w:firstLine="567"/>
        <w:jc w:val="both"/>
        <w:rPr>
          <w:b/>
        </w:rPr>
      </w:pPr>
      <w:r w:rsidRPr="00565BAB">
        <w:rPr>
          <w:b/>
        </w:rPr>
        <w:t>Планируемые результаты освоения программы по музыке на уровне начального общего образования.</w:t>
      </w:r>
    </w:p>
    <w:p w:rsidR="00681497" w:rsidRPr="00565BAB" w:rsidRDefault="00681497" w:rsidP="00681497">
      <w:pPr>
        <w:ind w:firstLine="567"/>
        <w:jc w:val="both"/>
        <w:rPr>
          <w:b/>
          <w:i/>
        </w:rPr>
      </w:pPr>
      <w:r w:rsidRPr="00565BAB">
        <w:rPr>
          <w:b/>
          <w:i/>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681497" w:rsidRPr="00681497" w:rsidRDefault="00681497" w:rsidP="00681497">
      <w:pPr>
        <w:ind w:firstLine="567"/>
        <w:jc w:val="both"/>
      </w:pPr>
      <w:r w:rsidRPr="00681497">
        <w:t xml:space="preserve">1) в области гражданско-патриотического воспитания: </w:t>
      </w:r>
    </w:p>
    <w:p w:rsidR="00681497" w:rsidRPr="00681497" w:rsidRDefault="00681497" w:rsidP="00681497">
      <w:pPr>
        <w:ind w:firstLine="567"/>
        <w:jc w:val="both"/>
      </w:pPr>
      <w:r w:rsidRPr="00681497">
        <w:t>осознание российской гражданской идентичности;</w:t>
      </w:r>
    </w:p>
    <w:p w:rsidR="00681497" w:rsidRPr="00681497" w:rsidRDefault="00681497" w:rsidP="00681497">
      <w:pPr>
        <w:ind w:firstLine="567"/>
        <w:jc w:val="both"/>
      </w:pPr>
      <w:r w:rsidRPr="00681497">
        <w:lastRenderedPageBreak/>
        <w:t>знание Гимна России и традиций его исполнения, уважение музыкальных символов и традиций республик Российской Федерации;</w:t>
      </w:r>
    </w:p>
    <w:p w:rsidR="00681497" w:rsidRPr="00681497" w:rsidRDefault="00681497" w:rsidP="00681497">
      <w:pPr>
        <w:ind w:firstLine="567"/>
        <w:jc w:val="both"/>
      </w:pPr>
      <w:r w:rsidRPr="00681497">
        <w:t>проявление интереса к освоению музыкальных традиций своего края, музыкальной культуры народов России;</w:t>
      </w:r>
    </w:p>
    <w:p w:rsidR="00681497" w:rsidRPr="00681497" w:rsidRDefault="00681497" w:rsidP="00681497">
      <w:pPr>
        <w:ind w:firstLine="567"/>
        <w:jc w:val="both"/>
      </w:pPr>
      <w:r w:rsidRPr="00681497">
        <w:t>уважение к достижениям отечественных мастеров культуры;</w:t>
      </w:r>
    </w:p>
    <w:p w:rsidR="00681497" w:rsidRPr="00681497" w:rsidRDefault="00681497" w:rsidP="00681497">
      <w:pPr>
        <w:ind w:firstLine="567"/>
        <w:jc w:val="both"/>
      </w:pPr>
      <w:r w:rsidRPr="00681497">
        <w:t>стремление участвовать в творческой жизни своей школы, города, республики;</w:t>
      </w:r>
    </w:p>
    <w:p w:rsidR="00681497" w:rsidRPr="00681497" w:rsidRDefault="00681497" w:rsidP="00681497">
      <w:pPr>
        <w:ind w:firstLine="567"/>
        <w:jc w:val="both"/>
      </w:pPr>
      <w:r w:rsidRPr="00681497">
        <w:t>2) в области духовно-нравственного воспитания:</w:t>
      </w:r>
    </w:p>
    <w:p w:rsidR="00681497" w:rsidRPr="00681497" w:rsidRDefault="00681497" w:rsidP="00681497">
      <w:pPr>
        <w:ind w:firstLine="567"/>
        <w:jc w:val="both"/>
      </w:pPr>
      <w:r w:rsidRPr="00681497">
        <w:t>признание индивидуальности каждого человека;</w:t>
      </w:r>
    </w:p>
    <w:p w:rsidR="00681497" w:rsidRPr="00681497" w:rsidRDefault="00681497" w:rsidP="00681497">
      <w:pPr>
        <w:ind w:firstLine="567"/>
        <w:jc w:val="both"/>
      </w:pPr>
      <w:r w:rsidRPr="00681497">
        <w:t>проявление сопереживания, уважения и доброжелательности;</w:t>
      </w:r>
    </w:p>
    <w:p w:rsidR="00681497" w:rsidRPr="00681497" w:rsidRDefault="00681497" w:rsidP="00681497">
      <w:pPr>
        <w:ind w:firstLine="567"/>
        <w:jc w:val="both"/>
      </w:pPr>
      <w:r w:rsidRPr="00681497">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681497" w:rsidRPr="00681497" w:rsidRDefault="00681497" w:rsidP="00681497">
      <w:pPr>
        <w:ind w:firstLine="567"/>
        <w:jc w:val="both"/>
      </w:pPr>
      <w:r w:rsidRPr="00681497">
        <w:t>3) в области эстетического воспитания:</w:t>
      </w:r>
    </w:p>
    <w:p w:rsidR="00681497" w:rsidRPr="00681497" w:rsidRDefault="00681497" w:rsidP="00681497">
      <w:pPr>
        <w:ind w:firstLine="567"/>
        <w:jc w:val="both"/>
      </w:pPr>
      <w:r w:rsidRPr="00681497">
        <w:t>восприимчивость к различным видам искусства, музыкальным традициям и творчеству своего и других народов;</w:t>
      </w:r>
    </w:p>
    <w:p w:rsidR="00681497" w:rsidRPr="00681497" w:rsidRDefault="00681497" w:rsidP="00681497">
      <w:pPr>
        <w:ind w:firstLine="567"/>
        <w:jc w:val="both"/>
      </w:pPr>
      <w:r w:rsidRPr="00681497">
        <w:t>умение видеть прекрасное в жизни, наслаждаться красотой;</w:t>
      </w:r>
    </w:p>
    <w:p w:rsidR="00681497" w:rsidRPr="00681497" w:rsidRDefault="00681497" w:rsidP="00681497">
      <w:pPr>
        <w:ind w:firstLine="567"/>
        <w:jc w:val="both"/>
      </w:pPr>
      <w:r w:rsidRPr="00681497">
        <w:t>стремление к самовыражению в разных видах искусства;</w:t>
      </w:r>
    </w:p>
    <w:p w:rsidR="00681497" w:rsidRPr="00681497" w:rsidRDefault="00681497" w:rsidP="00681497">
      <w:pPr>
        <w:ind w:firstLine="567"/>
        <w:jc w:val="both"/>
      </w:pPr>
      <w:r w:rsidRPr="00681497">
        <w:t xml:space="preserve">4) в области научного познания: </w:t>
      </w:r>
    </w:p>
    <w:p w:rsidR="00681497" w:rsidRPr="00681497" w:rsidRDefault="00681497" w:rsidP="00681497">
      <w:pPr>
        <w:ind w:firstLine="567"/>
        <w:jc w:val="both"/>
      </w:pPr>
      <w:r w:rsidRPr="00681497">
        <w:t>первоначальные представления о единстве и особенностях художественной и научной картины мира;</w:t>
      </w:r>
    </w:p>
    <w:p w:rsidR="00681497" w:rsidRPr="00681497" w:rsidRDefault="00681497" w:rsidP="00681497">
      <w:pPr>
        <w:ind w:firstLine="567"/>
        <w:jc w:val="both"/>
      </w:pPr>
      <w:r w:rsidRPr="00681497">
        <w:t>познавательные интересы, активность, инициативность, любознательность и самостоятельность в познании;</w:t>
      </w:r>
    </w:p>
    <w:p w:rsidR="00681497" w:rsidRPr="00681497" w:rsidRDefault="00681497" w:rsidP="00681497">
      <w:pPr>
        <w:ind w:firstLine="567"/>
        <w:jc w:val="both"/>
      </w:pPr>
      <w:r w:rsidRPr="00681497">
        <w:t>5) в области физического воспитания, формирования культуры здоровья и эмоционального благополучия:</w:t>
      </w:r>
    </w:p>
    <w:p w:rsidR="00681497" w:rsidRPr="00681497" w:rsidRDefault="00681497" w:rsidP="00681497">
      <w:pPr>
        <w:ind w:firstLine="567"/>
        <w:jc w:val="both"/>
      </w:pPr>
      <w:r w:rsidRPr="00681497">
        <w:t>знание правил здорового и безопасного (для себя и других людей) образа жизни в окружающей среде и готовность к их выполнению;</w:t>
      </w:r>
    </w:p>
    <w:p w:rsidR="00681497" w:rsidRPr="00681497" w:rsidRDefault="00681497" w:rsidP="00681497">
      <w:pPr>
        <w:ind w:firstLine="567"/>
        <w:jc w:val="both"/>
      </w:pPr>
      <w:r w:rsidRPr="00681497">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681497" w:rsidRPr="00681497" w:rsidRDefault="00681497" w:rsidP="00681497">
      <w:pPr>
        <w:ind w:firstLine="567"/>
        <w:jc w:val="both"/>
      </w:pPr>
      <w:r w:rsidRPr="00681497">
        <w:t>профилактика умственного и физического утомления с использованием возможностей музыкотерапии;</w:t>
      </w:r>
    </w:p>
    <w:p w:rsidR="00681497" w:rsidRPr="00681497" w:rsidRDefault="00681497" w:rsidP="00681497">
      <w:pPr>
        <w:ind w:firstLine="567"/>
        <w:jc w:val="both"/>
      </w:pPr>
      <w:r w:rsidRPr="00681497">
        <w:t>6) в области трудового воспитания:</w:t>
      </w:r>
    </w:p>
    <w:p w:rsidR="00681497" w:rsidRPr="00681497" w:rsidRDefault="00681497" w:rsidP="00681497">
      <w:pPr>
        <w:ind w:firstLine="567"/>
        <w:jc w:val="both"/>
      </w:pPr>
      <w:r w:rsidRPr="00681497">
        <w:t>установка на посильное активное участие в практической деятельности;</w:t>
      </w:r>
    </w:p>
    <w:p w:rsidR="00681497" w:rsidRPr="00681497" w:rsidRDefault="00681497" w:rsidP="00681497">
      <w:pPr>
        <w:ind w:firstLine="567"/>
        <w:jc w:val="both"/>
      </w:pPr>
      <w:r w:rsidRPr="00681497">
        <w:t>трудолюбие в учёбе, настойчивость в достижении поставленных целей;</w:t>
      </w:r>
    </w:p>
    <w:p w:rsidR="00681497" w:rsidRPr="00681497" w:rsidRDefault="00681497" w:rsidP="00681497">
      <w:pPr>
        <w:ind w:firstLine="567"/>
        <w:jc w:val="both"/>
      </w:pPr>
      <w:r w:rsidRPr="00681497">
        <w:t>интерес к практическому изучению профессий в сфере культуры и искусства;</w:t>
      </w:r>
    </w:p>
    <w:p w:rsidR="00681497" w:rsidRPr="00681497" w:rsidRDefault="00681497" w:rsidP="00681497">
      <w:pPr>
        <w:ind w:firstLine="567"/>
        <w:jc w:val="both"/>
      </w:pPr>
      <w:r w:rsidRPr="00681497">
        <w:t>уважение к труду и результатам трудовой деятельности;</w:t>
      </w:r>
    </w:p>
    <w:p w:rsidR="00681497" w:rsidRPr="00681497" w:rsidRDefault="00681497" w:rsidP="00681497">
      <w:pPr>
        <w:ind w:firstLine="567"/>
        <w:jc w:val="both"/>
      </w:pPr>
      <w:r w:rsidRPr="00681497">
        <w:t>7) в области экологического воспитания:</w:t>
      </w:r>
    </w:p>
    <w:p w:rsidR="00681497" w:rsidRPr="00681497" w:rsidRDefault="00681497" w:rsidP="00681497">
      <w:pPr>
        <w:ind w:firstLine="567"/>
        <w:jc w:val="both"/>
      </w:pPr>
      <w:r w:rsidRPr="00681497">
        <w:t>бережное отношение к природе; неприятие действий, приносящих ей вред.</w:t>
      </w:r>
    </w:p>
    <w:p w:rsidR="00565BAB" w:rsidRDefault="00565BAB" w:rsidP="00681497">
      <w:pPr>
        <w:ind w:firstLine="567"/>
        <w:jc w:val="both"/>
      </w:pPr>
    </w:p>
    <w:p w:rsidR="00681497" w:rsidRPr="00681497" w:rsidRDefault="00681497" w:rsidP="00681497">
      <w:pPr>
        <w:ind w:firstLine="567"/>
        <w:jc w:val="both"/>
      </w:pPr>
      <w:r w:rsidRPr="00681497">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81497" w:rsidRPr="00565BAB" w:rsidRDefault="00681497" w:rsidP="00681497">
      <w:pPr>
        <w:ind w:firstLine="567"/>
        <w:jc w:val="both"/>
        <w:rPr>
          <w:b/>
          <w:i/>
        </w:rPr>
      </w:pPr>
      <w:r w:rsidRPr="00565BAB">
        <w:rPr>
          <w:b/>
          <w:i/>
        </w:rPr>
        <w:t>У обучающегося будут сформированы следующие базовые логические действия как часть универсальных познавательных учебных действий:</w:t>
      </w:r>
    </w:p>
    <w:p w:rsidR="00681497" w:rsidRPr="00681497" w:rsidRDefault="00681497" w:rsidP="00681497">
      <w:pPr>
        <w:ind w:firstLine="567"/>
        <w:jc w:val="both"/>
      </w:pPr>
      <w:r w:rsidRPr="00681497">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681497" w:rsidRPr="00681497" w:rsidRDefault="00681497" w:rsidP="00681497">
      <w:pPr>
        <w:ind w:firstLine="567"/>
        <w:jc w:val="both"/>
      </w:pPr>
      <w:r w:rsidRPr="00681497">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681497" w:rsidRPr="00681497" w:rsidRDefault="00681497" w:rsidP="00681497">
      <w:pPr>
        <w:ind w:firstLine="567"/>
        <w:jc w:val="both"/>
      </w:pPr>
      <w:r w:rsidRPr="00681497">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81497" w:rsidRPr="00681497" w:rsidRDefault="00681497" w:rsidP="00681497">
      <w:pPr>
        <w:ind w:firstLine="567"/>
        <w:jc w:val="both"/>
      </w:pPr>
      <w:r w:rsidRPr="00681497">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81497" w:rsidRPr="00681497" w:rsidRDefault="00681497" w:rsidP="00681497">
      <w:pPr>
        <w:ind w:firstLine="567"/>
        <w:jc w:val="both"/>
      </w:pPr>
      <w:r w:rsidRPr="00681497">
        <w:lastRenderedPageBreak/>
        <w:t>устанавливать причинно-следственные связи в ситуациях музыкального восприятия и исполнения, делать выводы.</w:t>
      </w:r>
    </w:p>
    <w:p w:rsidR="00681497" w:rsidRPr="00565BAB" w:rsidRDefault="00681497" w:rsidP="00681497">
      <w:pPr>
        <w:ind w:firstLine="567"/>
        <w:jc w:val="both"/>
        <w:rPr>
          <w:b/>
          <w:i/>
        </w:rPr>
      </w:pPr>
      <w:r w:rsidRPr="00565BAB">
        <w:rPr>
          <w:b/>
          <w:i/>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681497" w:rsidRPr="00681497" w:rsidRDefault="00681497" w:rsidP="00681497">
      <w:pPr>
        <w:ind w:firstLine="567"/>
        <w:jc w:val="both"/>
      </w:pPr>
      <w:r w:rsidRPr="00681497">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681497" w:rsidRPr="00681497" w:rsidRDefault="00681497" w:rsidP="00681497">
      <w:pPr>
        <w:ind w:firstLine="567"/>
        <w:jc w:val="both"/>
      </w:pPr>
      <w:r w:rsidRPr="00681497">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681497" w:rsidRPr="00681497" w:rsidRDefault="00681497" w:rsidP="00681497">
      <w:pPr>
        <w:ind w:firstLine="567"/>
        <w:jc w:val="both"/>
      </w:pPr>
      <w:r w:rsidRPr="00681497">
        <w:t>сравнивать несколько вариантов решения творческой, исполнительской задачи, выбирать наиболее подходящий (на основе предложенных критериев);</w:t>
      </w:r>
    </w:p>
    <w:p w:rsidR="00681497" w:rsidRPr="00681497" w:rsidRDefault="00681497" w:rsidP="00681497">
      <w:pPr>
        <w:ind w:firstLine="567"/>
        <w:jc w:val="both"/>
      </w:pPr>
      <w:r w:rsidRPr="00681497">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681497" w:rsidRPr="00681497" w:rsidRDefault="00681497" w:rsidP="00681497">
      <w:pPr>
        <w:ind w:firstLine="567"/>
        <w:jc w:val="both"/>
      </w:pPr>
      <w:r w:rsidRPr="00681497">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81497" w:rsidRPr="00681497" w:rsidRDefault="00681497" w:rsidP="00681497">
      <w:pPr>
        <w:ind w:firstLine="567"/>
        <w:jc w:val="both"/>
      </w:pPr>
      <w:r w:rsidRPr="00681497">
        <w:t>прогнозировать возможное развитие музыкального процесса, эволюции культурных явлений в различных условиях.</w:t>
      </w:r>
    </w:p>
    <w:p w:rsidR="00681497" w:rsidRPr="00565BAB" w:rsidRDefault="00681497" w:rsidP="00681497">
      <w:pPr>
        <w:ind w:firstLine="567"/>
        <w:jc w:val="both"/>
        <w:rPr>
          <w:b/>
          <w:i/>
        </w:rPr>
      </w:pPr>
      <w:r w:rsidRPr="00565BAB">
        <w:rPr>
          <w:b/>
          <w:i/>
        </w:rPr>
        <w:t>У обучающегося будут сформированы умения работать с информацией как часть универсальных познавательных учебных действий:</w:t>
      </w:r>
    </w:p>
    <w:p w:rsidR="00681497" w:rsidRPr="00681497" w:rsidRDefault="00681497" w:rsidP="00681497">
      <w:pPr>
        <w:ind w:firstLine="567"/>
        <w:jc w:val="both"/>
      </w:pPr>
      <w:r w:rsidRPr="00681497">
        <w:t>выбирать источник получения информации;</w:t>
      </w:r>
    </w:p>
    <w:p w:rsidR="00681497" w:rsidRPr="00681497" w:rsidRDefault="00681497" w:rsidP="00681497">
      <w:pPr>
        <w:ind w:firstLine="567"/>
        <w:jc w:val="both"/>
      </w:pPr>
      <w:r w:rsidRPr="00681497">
        <w:t>согласно заданному алгоритму находить в предложенном источнике информацию, представленную в явном виде;</w:t>
      </w:r>
    </w:p>
    <w:p w:rsidR="00681497" w:rsidRPr="00681497" w:rsidRDefault="00681497" w:rsidP="00681497">
      <w:pPr>
        <w:ind w:firstLine="567"/>
        <w:jc w:val="both"/>
      </w:pPr>
      <w:r w:rsidRPr="00681497">
        <w:t>распознавать достоверную и недостоверную информацию самостоятельно или на основании предложенного учителем способа её проверки;</w:t>
      </w:r>
    </w:p>
    <w:p w:rsidR="00681497" w:rsidRPr="00681497" w:rsidRDefault="00681497" w:rsidP="00681497">
      <w:pPr>
        <w:ind w:firstLine="567"/>
        <w:jc w:val="both"/>
      </w:pPr>
      <w:r w:rsidRPr="00681497">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681497" w:rsidRPr="00681497" w:rsidRDefault="00681497" w:rsidP="00681497">
      <w:pPr>
        <w:ind w:firstLine="567"/>
        <w:jc w:val="both"/>
      </w:pPr>
      <w:r w:rsidRPr="00681497">
        <w:t>анализировать текстовую, видео-, графическую, звуковую, информацию в соответствии с учебной задачей;</w:t>
      </w:r>
    </w:p>
    <w:p w:rsidR="00681497" w:rsidRPr="00681497" w:rsidRDefault="00681497" w:rsidP="00681497">
      <w:pPr>
        <w:ind w:firstLine="567"/>
        <w:jc w:val="both"/>
      </w:pPr>
      <w:r w:rsidRPr="00681497">
        <w:t>анализировать музыкальные тексты (акустические и нотные) по предложенному учителем алгоритму;</w:t>
      </w:r>
    </w:p>
    <w:p w:rsidR="00681497" w:rsidRPr="00681497" w:rsidRDefault="00681497" w:rsidP="00681497">
      <w:pPr>
        <w:ind w:firstLine="567"/>
        <w:jc w:val="both"/>
      </w:pPr>
      <w:r w:rsidRPr="00681497">
        <w:t>самостоятельно создавать схемы, таблицы для представления информации.</w:t>
      </w:r>
    </w:p>
    <w:p w:rsidR="00681497" w:rsidRPr="00565BAB" w:rsidRDefault="00681497" w:rsidP="00681497">
      <w:pPr>
        <w:ind w:firstLine="567"/>
        <w:jc w:val="both"/>
        <w:rPr>
          <w:b/>
          <w:i/>
        </w:rPr>
      </w:pPr>
      <w:r w:rsidRPr="00565BAB">
        <w:rPr>
          <w:b/>
          <w:i/>
        </w:rPr>
        <w:t>У обучающегося будут сформированы умения как часть универсальных коммуникативных учебных действий:</w:t>
      </w:r>
    </w:p>
    <w:p w:rsidR="00681497" w:rsidRPr="00681497" w:rsidRDefault="00681497" w:rsidP="00681497">
      <w:pPr>
        <w:ind w:firstLine="567"/>
        <w:jc w:val="both"/>
      </w:pPr>
      <w:r w:rsidRPr="00681497">
        <w:t>1) невербальная коммуникация:</w:t>
      </w:r>
    </w:p>
    <w:p w:rsidR="00681497" w:rsidRPr="00681497" w:rsidRDefault="00681497" w:rsidP="00681497">
      <w:pPr>
        <w:ind w:firstLine="567"/>
        <w:jc w:val="both"/>
      </w:pPr>
      <w:r w:rsidRPr="00681497">
        <w:t>воспринимать музыку как специфическую форму общения людей, стремиться понять эмоционально-образное содержание музыкального высказывания;</w:t>
      </w:r>
    </w:p>
    <w:p w:rsidR="00681497" w:rsidRPr="00681497" w:rsidRDefault="00681497" w:rsidP="00681497">
      <w:pPr>
        <w:ind w:firstLine="567"/>
        <w:jc w:val="both"/>
      </w:pPr>
      <w:r w:rsidRPr="00681497">
        <w:t>выступать перед публикой в качестве исполнителя музыки (соло или в коллективе);</w:t>
      </w:r>
    </w:p>
    <w:p w:rsidR="00681497" w:rsidRPr="00681497" w:rsidRDefault="00681497" w:rsidP="00681497">
      <w:pPr>
        <w:ind w:firstLine="567"/>
        <w:jc w:val="both"/>
      </w:pPr>
      <w:r w:rsidRPr="00681497">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81497" w:rsidRPr="00681497" w:rsidRDefault="00681497" w:rsidP="00681497">
      <w:pPr>
        <w:ind w:firstLine="567"/>
        <w:jc w:val="both"/>
      </w:pPr>
      <w:r w:rsidRPr="00681497">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81497" w:rsidRPr="00681497" w:rsidRDefault="00681497" w:rsidP="00681497">
      <w:pPr>
        <w:ind w:firstLine="567"/>
        <w:jc w:val="both"/>
      </w:pPr>
      <w:r w:rsidRPr="00681497">
        <w:t>2) вербальная коммуникация:</w:t>
      </w:r>
    </w:p>
    <w:p w:rsidR="00681497" w:rsidRPr="00681497" w:rsidRDefault="00681497" w:rsidP="00681497">
      <w:pPr>
        <w:ind w:firstLine="567"/>
        <w:jc w:val="both"/>
      </w:pPr>
      <w:r w:rsidRPr="00681497">
        <w:t>воспринимать и формулировать суждения, выражать эмоции в соответствии с целями и условиями общения в знакомой среде;</w:t>
      </w:r>
    </w:p>
    <w:p w:rsidR="00681497" w:rsidRPr="00681497" w:rsidRDefault="00681497" w:rsidP="00681497">
      <w:pPr>
        <w:ind w:firstLine="567"/>
        <w:jc w:val="both"/>
      </w:pPr>
      <w:r w:rsidRPr="00681497">
        <w:t>проявлять уважительное отношение к собеседнику, соблюдать правила ведения диалога и дискуссии;</w:t>
      </w:r>
    </w:p>
    <w:p w:rsidR="00681497" w:rsidRPr="00681497" w:rsidRDefault="00681497" w:rsidP="00681497">
      <w:pPr>
        <w:ind w:firstLine="567"/>
        <w:jc w:val="both"/>
      </w:pPr>
      <w:r w:rsidRPr="00681497">
        <w:t>признавать возможность существования разных точек зрения;</w:t>
      </w:r>
    </w:p>
    <w:p w:rsidR="00681497" w:rsidRPr="00681497" w:rsidRDefault="00681497" w:rsidP="00681497">
      <w:pPr>
        <w:ind w:firstLine="567"/>
        <w:jc w:val="both"/>
      </w:pPr>
      <w:r w:rsidRPr="00681497">
        <w:t>корректно и аргументированно высказывать своё мнение;</w:t>
      </w:r>
    </w:p>
    <w:p w:rsidR="00681497" w:rsidRPr="00681497" w:rsidRDefault="00681497" w:rsidP="00681497">
      <w:pPr>
        <w:ind w:firstLine="567"/>
        <w:jc w:val="both"/>
      </w:pPr>
      <w:r w:rsidRPr="00681497">
        <w:t>строить речевое высказывание в соответствии с поставленной задачей;</w:t>
      </w:r>
    </w:p>
    <w:p w:rsidR="00681497" w:rsidRPr="00681497" w:rsidRDefault="00681497" w:rsidP="00681497">
      <w:pPr>
        <w:ind w:firstLine="567"/>
        <w:jc w:val="both"/>
      </w:pPr>
      <w:r w:rsidRPr="00681497">
        <w:t>создавать устные и письменные тексты (описание, рассуждение, повествование);</w:t>
      </w:r>
    </w:p>
    <w:p w:rsidR="00681497" w:rsidRPr="00681497" w:rsidRDefault="00681497" w:rsidP="00681497">
      <w:pPr>
        <w:ind w:firstLine="567"/>
        <w:jc w:val="both"/>
      </w:pPr>
      <w:r w:rsidRPr="00681497">
        <w:t>подготавливать небольшие публичные выступления;</w:t>
      </w:r>
    </w:p>
    <w:p w:rsidR="00681497" w:rsidRPr="00681497" w:rsidRDefault="00681497" w:rsidP="00681497">
      <w:pPr>
        <w:ind w:firstLine="567"/>
        <w:jc w:val="both"/>
      </w:pPr>
      <w:r w:rsidRPr="00681497">
        <w:lastRenderedPageBreak/>
        <w:t>подбирать иллюстративный материал (рисунки, фото, плакаты) к тексту выступления;</w:t>
      </w:r>
    </w:p>
    <w:p w:rsidR="00681497" w:rsidRPr="00681497" w:rsidRDefault="00681497" w:rsidP="00681497">
      <w:pPr>
        <w:ind w:firstLine="567"/>
        <w:jc w:val="both"/>
      </w:pPr>
      <w:r w:rsidRPr="00681497">
        <w:t>3) совместная деятельность (сотрудничество):</w:t>
      </w:r>
    </w:p>
    <w:p w:rsidR="00681497" w:rsidRPr="00681497" w:rsidRDefault="00681497" w:rsidP="00681497">
      <w:pPr>
        <w:ind w:firstLine="567"/>
        <w:jc w:val="both"/>
      </w:pPr>
      <w:r w:rsidRPr="00681497">
        <w:t>стремиться к объединению усилий, эмоциональной эмпатии в ситуациях совместного восприятия, исполнения музыки;</w:t>
      </w:r>
    </w:p>
    <w:p w:rsidR="00681497" w:rsidRPr="00681497" w:rsidRDefault="00681497" w:rsidP="00681497">
      <w:pPr>
        <w:ind w:firstLine="567"/>
        <w:jc w:val="both"/>
      </w:pPr>
      <w:r w:rsidRPr="00681497">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81497" w:rsidRPr="00681497" w:rsidRDefault="00681497" w:rsidP="00681497">
      <w:pPr>
        <w:ind w:firstLine="567"/>
        <w:jc w:val="both"/>
      </w:pPr>
      <w:r w:rsidRPr="00681497">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81497" w:rsidRPr="00681497" w:rsidRDefault="00681497" w:rsidP="00681497">
      <w:pPr>
        <w:ind w:firstLine="567"/>
        <w:jc w:val="both"/>
      </w:pPr>
      <w:r w:rsidRPr="00681497">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81497" w:rsidRPr="00681497" w:rsidRDefault="00681497" w:rsidP="00681497">
      <w:pPr>
        <w:ind w:firstLine="567"/>
        <w:jc w:val="both"/>
      </w:pPr>
      <w:r w:rsidRPr="00681497">
        <w:t>ответственно выполнять свою часть работы; оценивать свой вклад в общий результат;</w:t>
      </w:r>
    </w:p>
    <w:p w:rsidR="00681497" w:rsidRPr="00681497" w:rsidRDefault="00681497" w:rsidP="00681497">
      <w:pPr>
        <w:ind w:firstLine="567"/>
        <w:jc w:val="both"/>
      </w:pPr>
      <w:r w:rsidRPr="00681497">
        <w:t>выполнять совместные проектные, творческие задания с использованием предложенных образцов.</w:t>
      </w:r>
    </w:p>
    <w:p w:rsidR="00681497" w:rsidRPr="00565BAB" w:rsidRDefault="00681497" w:rsidP="00681497">
      <w:pPr>
        <w:ind w:firstLine="567"/>
        <w:jc w:val="both"/>
        <w:rPr>
          <w:b/>
          <w:i/>
        </w:rPr>
      </w:pPr>
      <w:r w:rsidRPr="00565BAB">
        <w:rPr>
          <w:b/>
          <w:i/>
        </w:rPr>
        <w:t>У обучающегося будут сформированы умения самоорганизации как части универсальных регулятивных учебных действий:</w:t>
      </w:r>
    </w:p>
    <w:p w:rsidR="00681497" w:rsidRPr="00681497" w:rsidRDefault="00681497" w:rsidP="00681497">
      <w:pPr>
        <w:ind w:firstLine="567"/>
        <w:jc w:val="both"/>
      </w:pPr>
      <w:r w:rsidRPr="00681497">
        <w:t>планировать действия по решению учебной задачи для получения результата;</w:t>
      </w:r>
    </w:p>
    <w:p w:rsidR="00681497" w:rsidRPr="00681497" w:rsidRDefault="00681497" w:rsidP="00681497">
      <w:pPr>
        <w:ind w:firstLine="567"/>
        <w:jc w:val="both"/>
      </w:pPr>
      <w:r w:rsidRPr="00681497">
        <w:t>выстраивать последовательность выбранных действий.</w:t>
      </w:r>
    </w:p>
    <w:p w:rsidR="00681497" w:rsidRPr="00565BAB" w:rsidRDefault="00681497" w:rsidP="00681497">
      <w:pPr>
        <w:ind w:firstLine="567"/>
        <w:jc w:val="both"/>
        <w:rPr>
          <w:b/>
          <w:i/>
        </w:rPr>
      </w:pPr>
      <w:r w:rsidRPr="00565BAB">
        <w:rPr>
          <w:b/>
          <w:i/>
        </w:rPr>
        <w:t>У обучающегося будут сформированы умения самоконтроля как части универсальных учебных действий:</w:t>
      </w:r>
    </w:p>
    <w:p w:rsidR="00681497" w:rsidRPr="00681497" w:rsidRDefault="00681497" w:rsidP="00681497">
      <w:pPr>
        <w:ind w:firstLine="567"/>
        <w:jc w:val="both"/>
      </w:pPr>
      <w:r w:rsidRPr="00681497">
        <w:t>устанавливать причины успеха (неудач) учебной деятельности;</w:t>
      </w:r>
    </w:p>
    <w:p w:rsidR="00681497" w:rsidRPr="00681497" w:rsidRDefault="00681497" w:rsidP="00681497">
      <w:pPr>
        <w:ind w:firstLine="567"/>
        <w:jc w:val="both"/>
      </w:pPr>
      <w:r w:rsidRPr="00681497">
        <w:t>корректировать свои учебные действия для преодоления ошибок.</w:t>
      </w:r>
    </w:p>
    <w:p w:rsidR="00565BAB" w:rsidRDefault="00565BAB" w:rsidP="00681497">
      <w:pPr>
        <w:ind w:firstLine="567"/>
        <w:jc w:val="both"/>
      </w:pPr>
    </w:p>
    <w:p w:rsidR="00681497" w:rsidRPr="00681497" w:rsidRDefault="00681497" w:rsidP="00681497">
      <w:pPr>
        <w:ind w:firstLine="567"/>
        <w:jc w:val="both"/>
      </w:pPr>
      <w:r w:rsidRPr="00681497">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681497" w:rsidRPr="00565BAB" w:rsidRDefault="00681497" w:rsidP="00681497">
      <w:pPr>
        <w:ind w:firstLine="567"/>
        <w:jc w:val="both"/>
        <w:rPr>
          <w:b/>
          <w:i/>
        </w:rPr>
      </w:pPr>
      <w:r w:rsidRPr="00565BAB">
        <w:rPr>
          <w:b/>
          <w:i/>
        </w:rPr>
        <w:t>Предметные результаты изучения музыки.</w:t>
      </w:r>
    </w:p>
    <w:p w:rsidR="00681497" w:rsidRPr="00681497" w:rsidRDefault="00681497" w:rsidP="00681497">
      <w:pPr>
        <w:ind w:firstLine="567"/>
        <w:jc w:val="both"/>
      </w:pPr>
      <w:r w:rsidRPr="00681497">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681497" w:rsidRPr="00681497" w:rsidRDefault="00681497" w:rsidP="00681497">
      <w:pPr>
        <w:ind w:firstLine="567"/>
        <w:jc w:val="both"/>
      </w:pPr>
      <w:r w:rsidRPr="00681497">
        <w:t>Обучающиеся, освоившие основную образовательную программу по музыке:</w:t>
      </w:r>
    </w:p>
    <w:p w:rsidR="00681497" w:rsidRPr="00681497" w:rsidRDefault="00681497" w:rsidP="00681497">
      <w:pPr>
        <w:ind w:firstLine="567"/>
        <w:jc w:val="both"/>
      </w:pPr>
      <w:r w:rsidRPr="00681497">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681497" w:rsidRPr="00681497" w:rsidRDefault="00681497" w:rsidP="00681497">
      <w:pPr>
        <w:ind w:firstLine="567"/>
        <w:jc w:val="both"/>
      </w:pPr>
      <w:r w:rsidRPr="00681497">
        <w:t>сознательно стремятся к развитию своих музыкальных способностей;</w:t>
      </w:r>
    </w:p>
    <w:p w:rsidR="00681497" w:rsidRPr="00681497" w:rsidRDefault="00681497" w:rsidP="00681497">
      <w:pPr>
        <w:ind w:firstLine="567"/>
        <w:jc w:val="both"/>
      </w:pPr>
      <w:r w:rsidRPr="00681497">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681497" w:rsidRPr="00681497" w:rsidRDefault="00681497" w:rsidP="00681497">
      <w:pPr>
        <w:ind w:firstLine="567"/>
        <w:jc w:val="both"/>
      </w:pPr>
      <w:r w:rsidRPr="00681497">
        <w:t xml:space="preserve">имеют опыт восприятия, творческой и исполнительской деятельности; </w:t>
      </w:r>
    </w:p>
    <w:p w:rsidR="00681497" w:rsidRPr="00681497" w:rsidRDefault="00681497" w:rsidP="00681497">
      <w:pPr>
        <w:ind w:firstLine="567"/>
        <w:jc w:val="both"/>
      </w:pPr>
      <w:r w:rsidRPr="00681497">
        <w:t>с уважением относятся к достижениям отечественной музыкальной культуры;</w:t>
      </w:r>
    </w:p>
    <w:p w:rsidR="00681497" w:rsidRPr="00681497" w:rsidRDefault="00681497" w:rsidP="00681497">
      <w:pPr>
        <w:ind w:firstLine="567"/>
        <w:jc w:val="both"/>
      </w:pPr>
      <w:r w:rsidRPr="00681497">
        <w:t>стремятся к расширению своего музыкального кругозора.</w:t>
      </w:r>
    </w:p>
    <w:p w:rsidR="00681497" w:rsidRPr="00565BAB" w:rsidRDefault="00681497" w:rsidP="00681497">
      <w:pPr>
        <w:ind w:firstLine="567"/>
        <w:jc w:val="both"/>
        <w:rPr>
          <w:b/>
          <w:i/>
        </w:rPr>
      </w:pPr>
      <w:r w:rsidRPr="00565BAB">
        <w:rPr>
          <w:b/>
          <w:i/>
        </w:rPr>
        <w:t>К концу изучения модуля № 1 «Народная музыка России» обучающийся научится:</w:t>
      </w:r>
    </w:p>
    <w:p w:rsidR="00681497" w:rsidRPr="00681497" w:rsidRDefault="00681497" w:rsidP="00681497">
      <w:pPr>
        <w:ind w:firstLine="567"/>
        <w:jc w:val="both"/>
      </w:pPr>
      <w:r w:rsidRPr="00681497">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681497" w:rsidRPr="00681497" w:rsidRDefault="00681497" w:rsidP="00681497">
      <w:pPr>
        <w:ind w:firstLine="567"/>
        <w:jc w:val="both"/>
      </w:pPr>
      <w:r w:rsidRPr="00681497">
        <w:t>определять на слух и называть знакомые народные музыкальные инструменты;</w:t>
      </w:r>
    </w:p>
    <w:p w:rsidR="00681497" w:rsidRPr="00681497" w:rsidRDefault="00681497" w:rsidP="00681497">
      <w:pPr>
        <w:ind w:firstLine="567"/>
        <w:jc w:val="both"/>
      </w:pPr>
      <w:r w:rsidRPr="00681497">
        <w:t>группировать народные музыкальные инструменты по принципу звукоизвлечения: духовые, ударные, струнные;</w:t>
      </w:r>
    </w:p>
    <w:p w:rsidR="00681497" w:rsidRPr="00681497" w:rsidRDefault="00681497" w:rsidP="00681497">
      <w:pPr>
        <w:ind w:firstLine="567"/>
        <w:jc w:val="both"/>
      </w:pPr>
      <w:r w:rsidRPr="00681497">
        <w:t>определять принадлежность музыкальных произведений и их фрагментов к композиторскому или народному творчеству;</w:t>
      </w:r>
    </w:p>
    <w:p w:rsidR="00681497" w:rsidRPr="00681497" w:rsidRDefault="00681497" w:rsidP="00681497">
      <w:pPr>
        <w:ind w:firstLine="567"/>
        <w:jc w:val="both"/>
      </w:pPr>
      <w:r w:rsidRPr="00681497">
        <w:lastRenderedPageBreak/>
        <w:t>различать манеру пения, инструментального исполнения, типы солистов и коллективов – народных и академических;</w:t>
      </w:r>
    </w:p>
    <w:p w:rsidR="00681497" w:rsidRPr="00681497" w:rsidRDefault="00681497" w:rsidP="00681497">
      <w:pPr>
        <w:ind w:firstLine="567"/>
        <w:jc w:val="both"/>
      </w:pPr>
      <w:r w:rsidRPr="00681497">
        <w:t>создавать ритмический аккомпанемент на ударных инструментах при исполнении народной песни;</w:t>
      </w:r>
    </w:p>
    <w:p w:rsidR="00681497" w:rsidRPr="00681497" w:rsidRDefault="00681497" w:rsidP="00681497">
      <w:pPr>
        <w:ind w:firstLine="567"/>
        <w:jc w:val="both"/>
      </w:pPr>
      <w:r w:rsidRPr="00681497">
        <w:t>исполнять народные произведения различных жанров с сопровождением и без сопровождения;</w:t>
      </w:r>
    </w:p>
    <w:p w:rsidR="00681497" w:rsidRPr="00681497" w:rsidRDefault="00681497" w:rsidP="00681497">
      <w:pPr>
        <w:ind w:firstLine="567"/>
        <w:jc w:val="both"/>
      </w:pPr>
      <w:r w:rsidRPr="00681497">
        <w:t>участвовать в коллективной игре (импровизации) (вокальной, инструментальной, танцевальной) на основе освоенных фольклорных жанров.</w:t>
      </w:r>
    </w:p>
    <w:p w:rsidR="00681497" w:rsidRPr="00565BAB" w:rsidRDefault="00681497" w:rsidP="00681497">
      <w:pPr>
        <w:ind w:firstLine="567"/>
        <w:jc w:val="both"/>
        <w:rPr>
          <w:b/>
          <w:i/>
        </w:rPr>
      </w:pPr>
      <w:r w:rsidRPr="00565BAB">
        <w:rPr>
          <w:b/>
          <w:i/>
        </w:rPr>
        <w:t>К концу изучения модуля № 2 «Классическая музыка» обучающийся научится:</w:t>
      </w:r>
    </w:p>
    <w:p w:rsidR="00681497" w:rsidRPr="00681497" w:rsidRDefault="00681497" w:rsidP="00681497">
      <w:pPr>
        <w:ind w:firstLine="567"/>
        <w:jc w:val="both"/>
      </w:pPr>
      <w:r w:rsidRPr="00681497">
        <w:t>различать на слух произведения классической музыки, называть автора и произведение, исполнительский состав;</w:t>
      </w:r>
    </w:p>
    <w:p w:rsidR="00681497" w:rsidRPr="00681497" w:rsidRDefault="00681497" w:rsidP="00681497">
      <w:pPr>
        <w:ind w:firstLine="567"/>
        <w:jc w:val="both"/>
      </w:pPr>
      <w:r w:rsidRPr="00681497">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681497" w:rsidRPr="00681497" w:rsidRDefault="00681497" w:rsidP="00681497">
      <w:pPr>
        <w:ind w:firstLine="567"/>
        <w:jc w:val="both"/>
      </w:pPr>
      <w:r w:rsidRPr="00681497">
        <w:t>различать концертные жанры по особенностям исполнения (камерные и симфонические, вокальные и инструментальные), приводить примеры;</w:t>
      </w:r>
    </w:p>
    <w:p w:rsidR="00681497" w:rsidRPr="00681497" w:rsidRDefault="00681497" w:rsidP="00681497">
      <w:pPr>
        <w:ind w:firstLine="567"/>
        <w:jc w:val="both"/>
      </w:pPr>
      <w:r w:rsidRPr="00681497">
        <w:t>исполнять (в том числе фрагментарно, отдельными темами) сочинения композиторов-классиков;</w:t>
      </w:r>
    </w:p>
    <w:p w:rsidR="00681497" w:rsidRPr="00681497" w:rsidRDefault="00681497" w:rsidP="00681497">
      <w:pPr>
        <w:ind w:firstLine="567"/>
        <w:jc w:val="both"/>
      </w:pPr>
      <w:r w:rsidRPr="00681497">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681497" w:rsidRPr="00681497" w:rsidRDefault="00681497" w:rsidP="00681497">
      <w:pPr>
        <w:ind w:firstLine="567"/>
        <w:jc w:val="both"/>
      </w:pPr>
      <w:r w:rsidRPr="00681497">
        <w:t>характеризовать выразительные средства, использованные композитором для создания музыкального образа;</w:t>
      </w:r>
    </w:p>
    <w:p w:rsidR="00681497" w:rsidRPr="00681497" w:rsidRDefault="00681497" w:rsidP="00681497">
      <w:pPr>
        <w:ind w:firstLine="567"/>
        <w:jc w:val="both"/>
      </w:pPr>
      <w:r w:rsidRPr="00681497">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81497" w:rsidRPr="00565BAB" w:rsidRDefault="00681497" w:rsidP="00681497">
      <w:pPr>
        <w:ind w:firstLine="567"/>
        <w:jc w:val="both"/>
        <w:rPr>
          <w:b/>
          <w:i/>
        </w:rPr>
      </w:pPr>
      <w:r w:rsidRPr="00565BAB">
        <w:rPr>
          <w:b/>
          <w:i/>
        </w:rPr>
        <w:t>К концу изучения модуля № 3 «Музыка в жизни человека» обучающийся научится:</w:t>
      </w:r>
    </w:p>
    <w:p w:rsidR="00681497" w:rsidRPr="00681497" w:rsidRDefault="00681497" w:rsidP="00681497">
      <w:pPr>
        <w:ind w:firstLine="567"/>
        <w:jc w:val="both"/>
      </w:pPr>
      <w:r w:rsidRPr="00681497">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681497" w:rsidRPr="00681497" w:rsidRDefault="00681497" w:rsidP="00681497">
      <w:pPr>
        <w:ind w:firstLine="567"/>
        <w:jc w:val="both"/>
      </w:pPr>
      <w:r w:rsidRPr="00681497">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681497" w:rsidRPr="00681497" w:rsidRDefault="00681497" w:rsidP="00681497">
      <w:pPr>
        <w:ind w:firstLine="567"/>
        <w:jc w:val="both"/>
      </w:pPr>
      <w:r w:rsidRPr="00681497">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681497" w:rsidRPr="00565BAB" w:rsidRDefault="00681497" w:rsidP="00681497">
      <w:pPr>
        <w:ind w:firstLine="567"/>
        <w:jc w:val="both"/>
        <w:rPr>
          <w:b/>
          <w:i/>
        </w:rPr>
      </w:pPr>
      <w:r w:rsidRPr="00565BAB">
        <w:rPr>
          <w:b/>
          <w:i/>
        </w:rPr>
        <w:t>К концу изучения модуля № 4 «Музыка народов мира» обучающийся научится:</w:t>
      </w:r>
    </w:p>
    <w:p w:rsidR="00681497" w:rsidRPr="00681497" w:rsidRDefault="00681497" w:rsidP="00681497">
      <w:pPr>
        <w:ind w:firstLine="567"/>
        <w:jc w:val="both"/>
      </w:pPr>
      <w:r w:rsidRPr="00681497">
        <w:t>различать на слух и исполнять произведения народной и композиторской музыки других стран;</w:t>
      </w:r>
    </w:p>
    <w:p w:rsidR="00681497" w:rsidRPr="00681497" w:rsidRDefault="00681497" w:rsidP="00681497">
      <w:pPr>
        <w:ind w:firstLine="567"/>
        <w:jc w:val="both"/>
      </w:pPr>
      <w:r w:rsidRPr="00681497">
        <w:t>определять на слух принадлежность народных музыкальных инструментов к группам духовых, струнных, ударно-шумовых инструментов;</w:t>
      </w:r>
    </w:p>
    <w:p w:rsidR="00681497" w:rsidRPr="00681497" w:rsidRDefault="00681497" w:rsidP="00681497">
      <w:pPr>
        <w:ind w:firstLine="567"/>
        <w:jc w:val="both"/>
      </w:pPr>
      <w:r w:rsidRPr="00681497">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681497" w:rsidRPr="00681497" w:rsidRDefault="00681497" w:rsidP="00681497">
      <w:pPr>
        <w:ind w:firstLine="567"/>
        <w:jc w:val="both"/>
      </w:pPr>
      <w:r w:rsidRPr="00681497">
        <w:t>различать и характеризовать фольклорные жанры музыки (песенные, танцевальные), выделять и называть типичные жанровые признаки.</w:t>
      </w:r>
    </w:p>
    <w:p w:rsidR="00681497" w:rsidRPr="0071171F" w:rsidRDefault="00681497" w:rsidP="00681497">
      <w:pPr>
        <w:ind w:firstLine="567"/>
        <w:jc w:val="both"/>
        <w:rPr>
          <w:b/>
          <w:i/>
        </w:rPr>
      </w:pPr>
      <w:r w:rsidRPr="0071171F">
        <w:rPr>
          <w:b/>
          <w:i/>
        </w:rPr>
        <w:t>К концу изучения модуля № 5 «Духовная музыка» обучающийся научится:</w:t>
      </w:r>
    </w:p>
    <w:p w:rsidR="00681497" w:rsidRPr="00681497" w:rsidRDefault="00681497" w:rsidP="00681497">
      <w:pPr>
        <w:ind w:firstLine="567"/>
        <w:jc w:val="both"/>
      </w:pPr>
      <w:r w:rsidRPr="00681497">
        <w:t>определять характер, настроение музыкальных произведений духовной музыки, характеризовать её жизненное предназначение;</w:t>
      </w:r>
    </w:p>
    <w:p w:rsidR="00681497" w:rsidRPr="00681497" w:rsidRDefault="00681497" w:rsidP="00681497">
      <w:pPr>
        <w:ind w:firstLine="567"/>
        <w:jc w:val="both"/>
      </w:pPr>
      <w:r w:rsidRPr="00681497">
        <w:t>исполнять доступные образцы духовной музыки;</w:t>
      </w:r>
    </w:p>
    <w:p w:rsidR="00681497" w:rsidRPr="00681497" w:rsidRDefault="00681497" w:rsidP="00681497">
      <w:pPr>
        <w:ind w:firstLine="567"/>
        <w:jc w:val="both"/>
      </w:pPr>
      <w:r w:rsidRPr="00681497">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81497" w:rsidRPr="0071171F" w:rsidRDefault="00681497" w:rsidP="00681497">
      <w:pPr>
        <w:ind w:firstLine="567"/>
        <w:jc w:val="both"/>
        <w:rPr>
          <w:b/>
          <w:i/>
        </w:rPr>
      </w:pPr>
      <w:r w:rsidRPr="0071171F">
        <w:rPr>
          <w:b/>
          <w:i/>
        </w:rPr>
        <w:t>К концу изучения модуля № 6 «Музыка театра и кино» обучающийся научится:</w:t>
      </w:r>
    </w:p>
    <w:p w:rsidR="00681497" w:rsidRPr="00681497" w:rsidRDefault="00681497" w:rsidP="00681497">
      <w:pPr>
        <w:ind w:firstLine="567"/>
        <w:jc w:val="both"/>
      </w:pPr>
      <w:r w:rsidRPr="00681497">
        <w:lastRenderedPageBreak/>
        <w:t>определять и называть особенности музыкально-сценических жанров (опера, балет, оперетта, мюзикл);</w:t>
      </w:r>
    </w:p>
    <w:p w:rsidR="00681497" w:rsidRPr="00681497" w:rsidRDefault="00681497" w:rsidP="00681497">
      <w:pPr>
        <w:ind w:firstLine="567"/>
        <w:jc w:val="both"/>
      </w:pPr>
      <w:r w:rsidRPr="00681497">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681497" w:rsidRPr="00681497" w:rsidRDefault="00681497" w:rsidP="00681497">
      <w:pPr>
        <w:ind w:firstLine="567"/>
        <w:jc w:val="both"/>
      </w:pPr>
      <w:r w:rsidRPr="00681497">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681497" w:rsidRPr="00681497" w:rsidRDefault="00681497" w:rsidP="00681497">
      <w:pPr>
        <w:ind w:firstLine="567"/>
        <w:jc w:val="both"/>
      </w:pPr>
      <w:r w:rsidRPr="00681497">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681497" w:rsidRPr="0071171F" w:rsidRDefault="00681497" w:rsidP="00681497">
      <w:pPr>
        <w:ind w:firstLine="567"/>
        <w:jc w:val="both"/>
        <w:rPr>
          <w:b/>
          <w:i/>
        </w:rPr>
      </w:pPr>
      <w:r w:rsidRPr="0071171F">
        <w:rPr>
          <w:b/>
          <w:i/>
        </w:rPr>
        <w:t>К концу изучения модуля № 7 «Современная музыкальная культура» обучающийся научится:</w:t>
      </w:r>
    </w:p>
    <w:p w:rsidR="00681497" w:rsidRPr="00681497" w:rsidRDefault="00681497" w:rsidP="00681497">
      <w:pPr>
        <w:ind w:firstLine="567"/>
        <w:jc w:val="both"/>
      </w:pPr>
      <w:r w:rsidRPr="00681497">
        <w:t xml:space="preserve">различать разнообразные виды и жанры современной музыкальной культуры, стремиться к расширению музыкального кругозора; </w:t>
      </w:r>
    </w:p>
    <w:p w:rsidR="00681497" w:rsidRPr="00681497" w:rsidRDefault="00681497" w:rsidP="00681497">
      <w:pPr>
        <w:ind w:firstLine="567"/>
        <w:jc w:val="both"/>
      </w:pPr>
      <w:r w:rsidRPr="00681497">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681497" w:rsidRPr="00681497" w:rsidRDefault="00681497" w:rsidP="00681497">
      <w:pPr>
        <w:ind w:firstLine="567"/>
        <w:jc w:val="both"/>
      </w:pPr>
      <w:r w:rsidRPr="00681497">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681497" w:rsidRPr="00681497" w:rsidRDefault="00681497" w:rsidP="00681497">
      <w:pPr>
        <w:ind w:firstLine="567"/>
        <w:jc w:val="both"/>
      </w:pPr>
      <w:r w:rsidRPr="00681497">
        <w:t>исполнять современные музыкальные произведения, соблюдая певческую культуру звука.</w:t>
      </w:r>
    </w:p>
    <w:p w:rsidR="00681497" w:rsidRPr="0071171F" w:rsidRDefault="00681497" w:rsidP="00681497">
      <w:pPr>
        <w:ind w:firstLine="567"/>
        <w:jc w:val="both"/>
        <w:rPr>
          <w:b/>
          <w:i/>
        </w:rPr>
      </w:pPr>
      <w:r w:rsidRPr="0071171F">
        <w:rPr>
          <w:b/>
          <w:i/>
        </w:rPr>
        <w:t>К концу изучения модуля № 8 «Музыкальная грамота» обучающийся научится:</w:t>
      </w:r>
    </w:p>
    <w:p w:rsidR="00681497" w:rsidRPr="00681497" w:rsidRDefault="00681497" w:rsidP="00681497">
      <w:pPr>
        <w:ind w:firstLine="567"/>
        <w:jc w:val="both"/>
      </w:pPr>
      <w:r w:rsidRPr="00681497">
        <w:t>классифицировать звуки: шумовые и музыкальные, длинные, короткие, тихие, громкие, низкие, высокие;</w:t>
      </w:r>
    </w:p>
    <w:p w:rsidR="00681497" w:rsidRPr="00681497" w:rsidRDefault="00681497" w:rsidP="00681497">
      <w:pPr>
        <w:ind w:firstLine="567"/>
        <w:jc w:val="both"/>
      </w:pPr>
      <w:r w:rsidRPr="00681497">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681497" w:rsidRPr="00681497" w:rsidRDefault="00681497" w:rsidP="00681497">
      <w:pPr>
        <w:ind w:firstLine="567"/>
        <w:jc w:val="both"/>
      </w:pPr>
      <w:r w:rsidRPr="00681497">
        <w:t>различать изобразительные и выразительные интонации, находить признаки сходства и различия музыкальных и речевых интонаций;</w:t>
      </w:r>
    </w:p>
    <w:p w:rsidR="00681497" w:rsidRPr="00681497" w:rsidRDefault="00681497" w:rsidP="00681497">
      <w:pPr>
        <w:ind w:firstLine="567"/>
        <w:jc w:val="both"/>
      </w:pPr>
      <w:r w:rsidRPr="00681497">
        <w:t>различать на слух принципы развития: повтор, контраст, варьирование;</w:t>
      </w:r>
    </w:p>
    <w:p w:rsidR="00681497" w:rsidRPr="00681497" w:rsidRDefault="00681497" w:rsidP="00681497">
      <w:pPr>
        <w:ind w:firstLine="567"/>
        <w:jc w:val="both"/>
      </w:pPr>
      <w:r w:rsidRPr="00681497">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681497" w:rsidRPr="00681497" w:rsidRDefault="00681497" w:rsidP="00681497">
      <w:pPr>
        <w:ind w:firstLine="567"/>
        <w:jc w:val="both"/>
      </w:pPr>
      <w:r w:rsidRPr="00681497">
        <w:t>ориентироваться в нотной записи в пределах певческого диапазона;</w:t>
      </w:r>
    </w:p>
    <w:p w:rsidR="00681497" w:rsidRPr="00681497" w:rsidRDefault="00681497" w:rsidP="00681497">
      <w:pPr>
        <w:ind w:firstLine="567"/>
        <w:jc w:val="both"/>
      </w:pPr>
      <w:r w:rsidRPr="00681497">
        <w:t>исполнять и создавать различные ритмические рисунки;</w:t>
      </w:r>
    </w:p>
    <w:p w:rsidR="00681497" w:rsidRPr="00681497" w:rsidRDefault="00681497" w:rsidP="00681497">
      <w:pPr>
        <w:ind w:firstLine="567"/>
        <w:jc w:val="both"/>
      </w:pPr>
      <w:r w:rsidRPr="00681497">
        <w:t>исполнять песни с простым мелодическим рисунком.</w:t>
      </w:r>
    </w:p>
    <w:p w:rsidR="0071171F" w:rsidRDefault="0071171F">
      <w:pPr>
        <w:suppressAutoHyphens w:val="0"/>
      </w:pPr>
      <w:r>
        <w:br w:type="page"/>
      </w:r>
    </w:p>
    <w:p w:rsidR="0071171F" w:rsidRPr="00C058A1" w:rsidRDefault="0071171F" w:rsidP="008A5CEB">
      <w:pPr>
        <w:pStyle w:val="2"/>
        <w:numPr>
          <w:ilvl w:val="2"/>
          <w:numId w:val="103"/>
        </w:numPr>
        <w:tabs>
          <w:tab w:val="left" w:pos="2552"/>
        </w:tabs>
        <w:rPr>
          <w:rFonts w:ascii="Times New Roman" w:hAnsi="Times New Roman" w:cs="Times New Roman"/>
        </w:rPr>
      </w:pPr>
      <w:r w:rsidRPr="00C058A1">
        <w:rPr>
          <w:rFonts w:ascii="Times New Roman" w:hAnsi="Times New Roman" w:cs="Times New Roman"/>
        </w:rPr>
        <w:lastRenderedPageBreak/>
        <w:t>ТРУД (ТЕХНОЛОГИЯ)</w:t>
      </w:r>
    </w:p>
    <w:p w:rsidR="00D60AFA" w:rsidRPr="00C058A1" w:rsidRDefault="00C52C76" w:rsidP="00D60AFA">
      <w:pPr>
        <w:ind w:firstLine="567"/>
        <w:jc w:val="both"/>
      </w:pPr>
      <w:r w:rsidRPr="00C058A1">
        <w:t>Федеральная рабочая программа по учебному предмету «Труд (технология)»</w:t>
      </w:r>
      <w:r w:rsidR="00D60AFA" w:rsidRPr="00C058A1">
        <w:t xml:space="preserve"> </w:t>
      </w:r>
      <w:r w:rsidRPr="00C058A1">
        <w:t xml:space="preserve">(предметная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предмету «Труд (технология)», тематическое планирование. </w:t>
      </w:r>
      <w:r w:rsidR="00D60AFA" w:rsidRPr="00C058A1">
        <w:t>(С изменениями в соответствии с приказом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52C76" w:rsidRPr="00C058A1" w:rsidRDefault="00C52C76" w:rsidP="00D60AFA">
      <w:pPr>
        <w:ind w:firstLine="567"/>
        <w:jc w:val="both"/>
      </w:pPr>
      <w:r w:rsidRPr="00C058A1">
        <w:t xml:space="preserve">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rsidR="00C52C76" w:rsidRPr="00C058A1" w:rsidRDefault="00C52C76" w:rsidP="00C52C76">
      <w:pPr>
        <w:ind w:firstLine="567"/>
        <w:jc w:val="both"/>
      </w:pPr>
      <w:r w:rsidRPr="00C058A1">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rsidR="00C52C76" w:rsidRPr="00C058A1" w:rsidRDefault="00C52C76" w:rsidP="00C52C76">
      <w:pPr>
        <w:ind w:firstLine="567"/>
        <w:jc w:val="both"/>
      </w:pPr>
      <w:r w:rsidRPr="00C058A1">
        <w:t xml:space="preserve">Планируемые результаты освоения программы по предмету «Труд (технология)»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D60AFA" w:rsidRPr="00C058A1" w:rsidRDefault="00D60AFA" w:rsidP="00C52C76">
      <w:pPr>
        <w:ind w:firstLine="567"/>
        <w:jc w:val="both"/>
        <w:rPr>
          <w:b/>
          <w:bCs/>
        </w:rPr>
      </w:pPr>
    </w:p>
    <w:p w:rsidR="00C52C76" w:rsidRPr="00C058A1" w:rsidRDefault="00C52C76" w:rsidP="00C52C76">
      <w:pPr>
        <w:ind w:firstLine="567"/>
        <w:jc w:val="both"/>
      </w:pPr>
      <w:r w:rsidRPr="00C058A1">
        <w:rPr>
          <w:b/>
          <w:bCs/>
        </w:rPr>
        <w:t xml:space="preserve">ПОЯСНИТЕЛЬНАЯ ЗАПИСКА </w:t>
      </w:r>
    </w:p>
    <w:p w:rsidR="00C52C76" w:rsidRPr="00C058A1" w:rsidRDefault="00C52C76" w:rsidP="00C52C76">
      <w:pPr>
        <w:ind w:firstLine="567"/>
        <w:jc w:val="both"/>
      </w:pPr>
      <w:r w:rsidRPr="00C058A1">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52C76" w:rsidRPr="00C058A1" w:rsidRDefault="00C52C76" w:rsidP="00C52C76">
      <w:pPr>
        <w:ind w:firstLine="567"/>
        <w:jc w:val="both"/>
      </w:pPr>
      <w:r w:rsidRPr="00C058A1">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C52C76" w:rsidRPr="00C058A1" w:rsidRDefault="00C52C76" w:rsidP="00C52C76">
      <w:pPr>
        <w:ind w:firstLine="567"/>
        <w:jc w:val="both"/>
      </w:pPr>
      <w:r w:rsidRPr="00C058A1">
        <w:t xml:space="preserve">Программа по труду (технологии) направлена на решение системы задач: </w:t>
      </w:r>
    </w:p>
    <w:p w:rsidR="00C52C76" w:rsidRPr="00C058A1" w:rsidRDefault="00C52C76" w:rsidP="00C52C76">
      <w:pPr>
        <w:ind w:firstLine="567"/>
        <w:jc w:val="both"/>
      </w:pPr>
      <w:r w:rsidRPr="00C058A1">
        <w:t xml:space="preserve">формирование общих представлений о культуре и организации трудовой деятельности как важной части общей культуры человека; </w:t>
      </w:r>
    </w:p>
    <w:p w:rsidR="00C52C76" w:rsidRPr="00C058A1" w:rsidRDefault="00C52C76" w:rsidP="00D60AFA">
      <w:pPr>
        <w:ind w:firstLine="567"/>
        <w:jc w:val="both"/>
      </w:pPr>
      <w:r w:rsidRPr="00C058A1">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rsidR="00C52C76" w:rsidRPr="00C058A1" w:rsidRDefault="00C52C76" w:rsidP="00C52C76">
      <w:pPr>
        <w:ind w:firstLine="567"/>
        <w:jc w:val="both"/>
      </w:pPr>
      <w:r w:rsidRPr="00C058A1">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w:t>
      </w:r>
    </w:p>
    <w:p w:rsidR="00C52C76" w:rsidRPr="00C058A1" w:rsidRDefault="00C52C76" w:rsidP="00C52C76">
      <w:pPr>
        <w:ind w:firstLine="567"/>
        <w:jc w:val="both"/>
      </w:pPr>
      <w:r w:rsidRPr="00C058A1">
        <w:t xml:space="preserve">формирование элементарных знаний и представлений о различных материалах, технологиях их обработки и соответствующих умений; </w:t>
      </w:r>
    </w:p>
    <w:p w:rsidR="00C52C76" w:rsidRPr="00C058A1" w:rsidRDefault="00C52C76" w:rsidP="00C52C76">
      <w:pPr>
        <w:ind w:firstLine="567"/>
        <w:jc w:val="both"/>
      </w:pPr>
      <w:r w:rsidRPr="00C058A1">
        <w:t xml:space="preserve">развитие сенсомоторных процессов, психомоторной координации, глазомера через формирование практических умений; </w:t>
      </w:r>
    </w:p>
    <w:p w:rsidR="00C52C76" w:rsidRPr="00C058A1" w:rsidRDefault="00C52C76" w:rsidP="00C52C76">
      <w:pPr>
        <w:ind w:firstLine="567"/>
        <w:jc w:val="both"/>
      </w:pPr>
      <w:r w:rsidRPr="00C058A1">
        <w:t xml:space="preserve">расширение культурного кругозора, развитие способности творческого использования полученных знаний и умений в практической деятельности; </w:t>
      </w:r>
    </w:p>
    <w:p w:rsidR="00C52C76" w:rsidRPr="00C058A1" w:rsidRDefault="00C52C76" w:rsidP="00C52C76">
      <w:pPr>
        <w:ind w:firstLine="567"/>
        <w:jc w:val="both"/>
      </w:pPr>
      <w:r w:rsidRPr="00C058A1">
        <w:t xml:space="preserve">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w:t>
      </w:r>
    </w:p>
    <w:p w:rsidR="00C52C76" w:rsidRPr="00C058A1" w:rsidRDefault="00C52C76" w:rsidP="00C52C76">
      <w:pPr>
        <w:ind w:firstLine="567"/>
        <w:jc w:val="both"/>
      </w:pPr>
      <w:r w:rsidRPr="00C058A1">
        <w:t xml:space="preserve">развитие гибкости и вариативности мышления, способностей к изобретательской деятельности; </w:t>
      </w:r>
    </w:p>
    <w:p w:rsidR="00C52C76" w:rsidRPr="00C058A1" w:rsidRDefault="00C52C76" w:rsidP="00C52C76">
      <w:pPr>
        <w:ind w:firstLine="567"/>
        <w:jc w:val="both"/>
      </w:pPr>
      <w:r w:rsidRPr="00C058A1">
        <w:t xml:space="preserve">воспитание уважительного отношения к людям труда, к культурным традициям, понимания ценности предшествующих культур, отраженных в материальном мире; </w:t>
      </w:r>
    </w:p>
    <w:p w:rsidR="00C52C76" w:rsidRPr="00C058A1" w:rsidRDefault="00C52C76" w:rsidP="00C52C76">
      <w:pPr>
        <w:ind w:firstLine="567"/>
        <w:jc w:val="both"/>
      </w:pPr>
      <w:r w:rsidRPr="00C058A1">
        <w:lastRenderedPageBreak/>
        <w:t xml:space="preserve">воспитание понимания социального значения разных профессий, важности ответственного отношения каждого за результаты труда; </w:t>
      </w:r>
    </w:p>
    <w:p w:rsidR="00C52C76" w:rsidRPr="00C058A1" w:rsidRDefault="00C52C76" w:rsidP="00C52C76">
      <w:pPr>
        <w:ind w:firstLine="567"/>
        <w:jc w:val="both"/>
      </w:pPr>
      <w:r w:rsidRPr="00C058A1">
        <w:t xml:space="preserve">воспитание готовности участия в трудовых делах школьного коллектива; </w:t>
      </w:r>
    </w:p>
    <w:p w:rsidR="00C52C76" w:rsidRPr="00C058A1" w:rsidRDefault="00C52C76" w:rsidP="00C52C76">
      <w:pPr>
        <w:ind w:firstLine="567"/>
        <w:jc w:val="both"/>
      </w:pPr>
      <w:r w:rsidRPr="00C058A1">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rsidR="00C52C76" w:rsidRPr="00C058A1" w:rsidRDefault="00C52C76" w:rsidP="00C52C76">
      <w:pPr>
        <w:ind w:firstLine="567"/>
        <w:jc w:val="both"/>
      </w:pPr>
      <w:r w:rsidRPr="00C058A1">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w:t>
      </w:r>
    </w:p>
    <w:p w:rsidR="00C52C76" w:rsidRPr="00C058A1" w:rsidRDefault="00C52C76" w:rsidP="00C52C76">
      <w:pPr>
        <w:ind w:firstLine="567"/>
        <w:jc w:val="both"/>
      </w:pPr>
      <w:r w:rsidRPr="00C058A1">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w:t>
      </w:r>
    </w:p>
    <w:p w:rsidR="00C52C76" w:rsidRPr="00C058A1" w:rsidRDefault="00C52C76" w:rsidP="00C52C76">
      <w:pPr>
        <w:ind w:firstLine="567"/>
        <w:jc w:val="both"/>
      </w:pPr>
      <w:r w:rsidRPr="00C058A1">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rsidR="00C52C76" w:rsidRPr="00C058A1" w:rsidRDefault="00C52C76" w:rsidP="00C52C76">
      <w:pPr>
        <w:ind w:firstLine="567"/>
        <w:jc w:val="both"/>
      </w:pPr>
      <w:r w:rsidRPr="00C058A1">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C52C76" w:rsidRPr="00C058A1" w:rsidRDefault="00C52C76" w:rsidP="00C52C76">
      <w:pPr>
        <w:ind w:firstLine="567"/>
        <w:jc w:val="both"/>
      </w:pPr>
      <w:r w:rsidRPr="00C058A1">
        <w:t xml:space="preserve">1. Технологии, профессии и производства. </w:t>
      </w:r>
    </w:p>
    <w:p w:rsidR="00C52C76" w:rsidRPr="00C058A1" w:rsidRDefault="00C52C76" w:rsidP="00C52C76">
      <w:pPr>
        <w:ind w:firstLine="567"/>
        <w:jc w:val="both"/>
      </w:pPr>
      <w:r w:rsidRPr="00C058A1">
        <w:t xml:space="preserve">2. 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rsidR="00C52C76" w:rsidRPr="00C058A1" w:rsidRDefault="00C52C76" w:rsidP="00C52C76">
      <w:pPr>
        <w:ind w:firstLine="567"/>
        <w:jc w:val="both"/>
      </w:pPr>
      <w:r w:rsidRPr="00C058A1">
        <w:t xml:space="preserve">3.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C52C76" w:rsidRPr="00C058A1" w:rsidRDefault="00C52C76" w:rsidP="00C52C76">
      <w:pPr>
        <w:ind w:firstLine="567"/>
        <w:jc w:val="both"/>
      </w:pPr>
      <w:r w:rsidRPr="00C058A1">
        <w:t xml:space="preserve">4. ИКТ (с учетом возможностей материально-технической базы образовательной организации). </w:t>
      </w:r>
    </w:p>
    <w:p w:rsidR="00C52C76" w:rsidRPr="00C058A1" w:rsidRDefault="00C52C76" w:rsidP="00C52C76">
      <w:pPr>
        <w:ind w:firstLine="567"/>
        <w:jc w:val="both"/>
      </w:pPr>
      <w:r w:rsidRPr="00C058A1">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C52C76" w:rsidRPr="00C058A1" w:rsidRDefault="00C52C76" w:rsidP="00C52C76">
      <w:pPr>
        <w:ind w:firstLine="567"/>
        <w:jc w:val="both"/>
      </w:pPr>
      <w:r w:rsidRPr="00C058A1">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71171F" w:rsidRPr="00C058A1" w:rsidRDefault="00C52C76" w:rsidP="00C52C76">
      <w:pPr>
        <w:ind w:firstLine="567"/>
        <w:jc w:val="both"/>
      </w:pPr>
      <w:r w:rsidRPr="00C058A1">
        <w:t>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rsidR="00C52C76" w:rsidRPr="00C058A1" w:rsidRDefault="00C52C76" w:rsidP="00681497">
      <w:pPr>
        <w:ind w:firstLine="567"/>
        <w:jc w:val="both"/>
      </w:pPr>
    </w:p>
    <w:p w:rsidR="00C52C76" w:rsidRPr="00C058A1" w:rsidRDefault="00C52C76" w:rsidP="00C52C76">
      <w:pPr>
        <w:ind w:firstLine="567"/>
        <w:jc w:val="both"/>
      </w:pPr>
      <w:r w:rsidRPr="00C058A1">
        <w:rPr>
          <w:b/>
          <w:bCs/>
        </w:rPr>
        <w:t xml:space="preserve">СОДЕРЖАНИЕ ОБУЧЕНИЯ </w:t>
      </w:r>
    </w:p>
    <w:p w:rsidR="00C52C76" w:rsidRPr="00C058A1" w:rsidRDefault="00C52C76" w:rsidP="00C52C76">
      <w:pPr>
        <w:ind w:firstLine="567"/>
        <w:jc w:val="both"/>
      </w:pPr>
      <w:r w:rsidRPr="00C058A1">
        <w:rPr>
          <w:b/>
          <w:bCs/>
        </w:rPr>
        <w:t xml:space="preserve">1 КЛАСС </w:t>
      </w:r>
    </w:p>
    <w:p w:rsidR="00C52C76" w:rsidRPr="00C058A1" w:rsidRDefault="00C52C76" w:rsidP="00C52C76">
      <w:pPr>
        <w:ind w:firstLine="567"/>
        <w:jc w:val="both"/>
      </w:pPr>
      <w:r w:rsidRPr="00C058A1">
        <w:rPr>
          <w:b/>
          <w:bCs/>
        </w:rPr>
        <w:t xml:space="preserve">Технологии, профессии и производства </w:t>
      </w:r>
    </w:p>
    <w:p w:rsidR="00C52C76" w:rsidRPr="00C058A1" w:rsidRDefault="00C52C76" w:rsidP="00C52C76">
      <w:pPr>
        <w:ind w:firstLine="567"/>
        <w:jc w:val="both"/>
      </w:pPr>
      <w:r w:rsidRPr="00C058A1">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C52C76" w:rsidRPr="00C058A1" w:rsidRDefault="00C52C76" w:rsidP="00C52C76">
      <w:pPr>
        <w:ind w:firstLine="567"/>
        <w:jc w:val="both"/>
      </w:pPr>
      <w:r w:rsidRPr="00C058A1">
        <w:lastRenderedPageBreak/>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rsidR="00C52C76" w:rsidRPr="00C058A1" w:rsidRDefault="00C52C76" w:rsidP="00C52C76">
      <w:pPr>
        <w:ind w:firstLine="567"/>
        <w:jc w:val="both"/>
      </w:pPr>
      <w:r w:rsidRPr="00C058A1">
        <w:t xml:space="preserve">Традиции и праздники народов России, ремесла, обычаи. </w:t>
      </w:r>
    </w:p>
    <w:p w:rsidR="00C52C76" w:rsidRPr="00C058A1" w:rsidRDefault="00C52C76" w:rsidP="00C52C76">
      <w:pPr>
        <w:ind w:firstLine="567"/>
        <w:jc w:val="both"/>
      </w:pPr>
      <w:r w:rsidRPr="00C058A1">
        <w:rPr>
          <w:b/>
          <w:bCs/>
        </w:rPr>
        <w:t xml:space="preserve">Технологии ручной обработки материалов </w:t>
      </w:r>
    </w:p>
    <w:p w:rsidR="00C52C76" w:rsidRPr="00C058A1" w:rsidRDefault="00C52C76" w:rsidP="00C52C76">
      <w:pPr>
        <w:ind w:firstLine="567"/>
        <w:jc w:val="both"/>
      </w:pPr>
      <w:r w:rsidRPr="00C058A1">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rsidR="00C52C76" w:rsidRPr="00C058A1" w:rsidRDefault="00C52C76" w:rsidP="00C52C76">
      <w:pPr>
        <w:ind w:firstLine="567"/>
        <w:jc w:val="both"/>
      </w:pPr>
      <w:r w:rsidRPr="00C058A1">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C52C76" w:rsidRPr="00C058A1" w:rsidRDefault="00C52C76" w:rsidP="00C52C76">
      <w:pPr>
        <w:ind w:firstLine="567"/>
        <w:jc w:val="both"/>
      </w:pPr>
      <w:r w:rsidRPr="00C058A1">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 </w:t>
      </w:r>
    </w:p>
    <w:p w:rsidR="00C52C76" w:rsidRPr="00C058A1" w:rsidRDefault="00C52C76" w:rsidP="00C52C76">
      <w:pPr>
        <w:ind w:firstLine="567"/>
        <w:jc w:val="both"/>
      </w:pPr>
      <w:r w:rsidRPr="00C058A1">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rsidR="00C52C76" w:rsidRPr="00C058A1" w:rsidRDefault="00C52C76" w:rsidP="00D60AFA">
      <w:pPr>
        <w:ind w:firstLine="567"/>
        <w:jc w:val="both"/>
      </w:pPr>
      <w:r w:rsidRPr="00C058A1">
        <w:t xml:space="preserve">Пластические массы, их виды (пластилин, пластика и другое). Приемы изготовления изделий доступной по сложности формы из них: разметка «на глаз», отделение части (стекой, отрыванием), придание формы. </w:t>
      </w:r>
    </w:p>
    <w:p w:rsidR="00C52C76" w:rsidRPr="00C058A1" w:rsidRDefault="00C52C76" w:rsidP="00C52C76">
      <w:pPr>
        <w:ind w:firstLine="567"/>
        <w:jc w:val="both"/>
      </w:pPr>
      <w:r w:rsidRPr="00C058A1">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 </w:t>
      </w:r>
    </w:p>
    <w:p w:rsidR="00C52C76" w:rsidRPr="00C058A1" w:rsidRDefault="00C52C76" w:rsidP="00C52C76">
      <w:pPr>
        <w:ind w:firstLine="567"/>
        <w:jc w:val="both"/>
      </w:pPr>
      <w:r w:rsidRPr="00C058A1">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C52C76" w:rsidRPr="00C058A1" w:rsidRDefault="00C52C76" w:rsidP="00C52C76">
      <w:pPr>
        <w:ind w:firstLine="567"/>
        <w:jc w:val="both"/>
      </w:pPr>
      <w:r w:rsidRPr="00C058A1">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C52C76" w:rsidRPr="00C058A1" w:rsidRDefault="00C52C76" w:rsidP="00C52C76">
      <w:pPr>
        <w:ind w:firstLine="567"/>
        <w:jc w:val="both"/>
      </w:pPr>
      <w:r w:rsidRPr="00C058A1">
        <w:t xml:space="preserve">Использование дополнительных отделочных материалов. </w:t>
      </w:r>
    </w:p>
    <w:p w:rsidR="00C52C76" w:rsidRPr="00C058A1" w:rsidRDefault="00C52C76" w:rsidP="00C52C76">
      <w:pPr>
        <w:ind w:firstLine="567"/>
        <w:jc w:val="both"/>
      </w:pPr>
      <w:r w:rsidRPr="00C058A1">
        <w:rPr>
          <w:b/>
          <w:bCs/>
        </w:rPr>
        <w:t xml:space="preserve">Конструирование и моделирование </w:t>
      </w:r>
    </w:p>
    <w:p w:rsidR="00C52C76" w:rsidRPr="00C058A1" w:rsidRDefault="00C52C76" w:rsidP="00C52C76">
      <w:pPr>
        <w:ind w:firstLine="567"/>
        <w:jc w:val="both"/>
      </w:pPr>
      <w:r w:rsidRPr="00C058A1">
        <w:t xml:space="preserve">Простые и объемные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C52C76" w:rsidRPr="00C058A1" w:rsidRDefault="00C52C76" w:rsidP="00C52C76">
      <w:pPr>
        <w:ind w:firstLine="567"/>
        <w:jc w:val="both"/>
      </w:pPr>
      <w:r w:rsidRPr="00C058A1">
        <w:rPr>
          <w:b/>
          <w:bCs/>
        </w:rPr>
        <w:t xml:space="preserve">ИКТ </w:t>
      </w:r>
    </w:p>
    <w:p w:rsidR="00C52C76" w:rsidRPr="00C058A1" w:rsidRDefault="00C52C76" w:rsidP="00C52C76">
      <w:pPr>
        <w:ind w:firstLine="567"/>
        <w:jc w:val="both"/>
      </w:pPr>
      <w:r w:rsidRPr="00C058A1">
        <w:t xml:space="preserve">Демонстрация учителем готовых материалов на информационных носителях. </w:t>
      </w:r>
    </w:p>
    <w:p w:rsidR="00C52C76" w:rsidRPr="00C058A1" w:rsidRDefault="00C52C76" w:rsidP="00C52C76">
      <w:pPr>
        <w:ind w:firstLine="567"/>
        <w:jc w:val="both"/>
      </w:pPr>
      <w:r w:rsidRPr="00C058A1">
        <w:t xml:space="preserve">Информация. Виды информации. </w:t>
      </w:r>
    </w:p>
    <w:p w:rsidR="00D60AFA" w:rsidRPr="00C058A1" w:rsidRDefault="00D60AFA" w:rsidP="00C52C76">
      <w:pPr>
        <w:ind w:firstLine="567"/>
        <w:jc w:val="both"/>
      </w:pPr>
    </w:p>
    <w:p w:rsidR="00C52C76" w:rsidRPr="00C058A1" w:rsidRDefault="00C52C76" w:rsidP="00D60AFA">
      <w:pPr>
        <w:ind w:firstLine="567"/>
        <w:jc w:val="center"/>
      </w:pPr>
      <w:r w:rsidRPr="00C058A1">
        <w:t>УНИВЕРСАЛЬНЫЕ УЧЕБНЫЕ ДЕЙСТВИЯ (ПРОПЕДЕВТИЧЕСКИЙ УРОВЕНЬ)</w:t>
      </w:r>
    </w:p>
    <w:p w:rsidR="00C52C76" w:rsidRPr="00C058A1" w:rsidRDefault="00C52C76" w:rsidP="00C52C76">
      <w:pPr>
        <w:ind w:firstLine="567"/>
        <w:jc w:val="both"/>
      </w:pPr>
      <w:r w:rsidRPr="00C058A1">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52C76" w:rsidRPr="00C058A1" w:rsidRDefault="00C52C76" w:rsidP="00C52C76">
      <w:pPr>
        <w:ind w:firstLine="567"/>
        <w:jc w:val="both"/>
      </w:pPr>
      <w:r w:rsidRPr="00C058A1">
        <w:rPr>
          <w:b/>
          <w:bCs/>
        </w:rPr>
        <w:t xml:space="preserve">Познавательные универсальные учебные действия </w:t>
      </w:r>
    </w:p>
    <w:p w:rsidR="00C52C76" w:rsidRPr="00C058A1" w:rsidRDefault="00C52C76" w:rsidP="00C52C76">
      <w:pPr>
        <w:ind w:firstLine="567"/>
        <w:jc w:val="both"/>
      </w:pPr>
      <w:r w:rsidRPr="00C058A1">
        <w:rPr>
          <w:b/>
          <w:bCs/>
        </w:rPr>
        <w:t xml:space="preserve">Базовые логические и исследовательские действия: </w:t>
      </w:r>
    </w:p>
    <w:p w:rsidR="00C52C76" w:rsidRPr="00C058A1" w:rsidRDefault="00C52C76" w:rsidP="00D60AFA">
      <w:pPr>
        <w:ind w:firstLine="567"/>
        <w:jc w:val="both"/>
      </w:pPr>
      <w:r w:rsidRPr="00C058A1">
        <w:lastRenderedPageBreak/>
        <w:t xml:space="preserve">ориентироваться в терминах, используемых в технологии (в пределах изученного); </w:t>
      </w:r>
    </w:p>
    <w:p w:rsidR="00C52C76" w:rsidRPr="00C058A1" w:rsidRDefault="00C52C76" w:rsidP="00C52C76">
      <w:pPr>
        <w:ind w:firstLine="567"/>
        <w:jc w:val="both"/>
      </w:pPr>
      <w:r w:rsidRPr="00C058A1">
        <w:t xml:space="preserve">воспринимать и использовать предложенную инструкцию (устную, графическую); </w:t>
      </w:r>
    </w:p>
    <w:p w:rsidR="00C52C76" w:rsidRPr="00C058A1" w:rsidRDefault="00C52C76" w:rsidP="00C52C76">
      <w:pPr>
        <w:ind w:firstLine="567"/>
        <w:jc w:val="both"/>
      </w:pPr>
      <w:r w:rsidRPr="00C058A1">
        <w:t xml:space="preserve">анализировать устройство простых изделий по образцу, рисунку, выделять основные и второстепенные составляющие конструкции; </w:t>
      </w:r>
    </w:p>
    <w:p w:rsidR="00C52C76" w:rsidRPr="00C058A1" w:rsidRDefault="00C52C76" w:rsidP="00C52C76">
      <w:pPr>
        <w:ind w:firstLine="567"/>
        <w:jc w:val="both"/>
      </w:pPr>
      <w:r w:rsidRPr="00C058A1">
        <w:t xml:space="preserve">сравнивать отдельные изделия (конструкции), находить сходство и различия в их устройстве. </w:t>
      </w:r>
    </w:p>
    <w:p w:rsidR="00C52C76" w:rsidRPr="00C058A1" w:rsidRDefault="00C52C76" w:rsidP="00C52C76">
      <w:pPr>
        <w:ind w:firstLine="567"/>
        <w:jc w:val="both"/>
      </w:pPr>
      <w:r w:rsidRPr="00C058A1">
        <w:rPr>
          <w:b/>
          <w:bCs/>
        </w:rPr>
        <w:t xml:space="preserve">Работа с информацией: </w:t>
      </w:r>
    </w:p>
    <w:p w:rsidR="00C52C76" w:rsidRPr="00C058A1" w:rsidRDefault="00C52C76" w:rsidP="00C52C76">
      <w:pPr>
        <w:ind w:firstLine="567"/>
        <w:jc w:val="both"/>
      </w:pPr>
      <w:r w:rsidRPr="00C058A1">
        <w:t xml:space="preserve">воспринимать информацию (представленную в объяснении учителя или в учебнике), использовать ее в работе; </w:t>
      </w:r>
    </w:p>
    <w:p w:rsidR="00C52C76" w:rsidRPr="00C058A1" w:rsidRDefault="00C52C76" w:rsidP="00C52C76">
      <w:pPr>
        <w:ind w:firstLine="567"/>
        <w:jc w:val="both"/>
      </w:pPr>
      <w:r w:rsidRPr="00C058A1">
        <w:t xml:space="preserve">понимать и анализировать простейшую знаково-символическую информацию (схема, рисунок) и строить работу в соответствии с ней. </w:t>
      </w:r>
    </w:p>
    <w:p w:rsidR="00C52C76" w:rsidRPr="00C058A1" w:rsidRDefault="00C52C76" w:rsidP="00C52C76">
      <w:pPr>
        <w:ind w:firstLine="567"/>
        <w:jc w:val="both"/>
      </w:pPr>
      <w:r w:rsidRPr="00C058A1">
        <w:rPr>
          <w:b/>
          <w:bCs/>
        </w:rPr>
        <w:t xml:space="preserve">Коммуникативные универсальные учебные действия </w:t>
      </w:r>
    </w:p>
    <w:p w:rsidR="00C52C76" w:rsidRPr="00C058A1" w:rsidRDefault="00C52C76" w:rsidP="00C52C76">
      <w:pPr>
        <w:ind w:firstLine="567"/>
        <w:jc w:val="both"/>
      </w:pPr>
      <w:r w:rsidRPr="00C058A1">
        <w:rPr>
          <w:b/>
          <w:bCs/>
        </w:rPr>
        <w:t xml:space="preserve">Общение: </w:t>
      </w:r>
    </w:p>
    <w:p w:rsidR="00C52C76" w:rsidRPr="00C058A1" w:rsidRDefault="00C52C76" w:rsidP="00C52C76">
      <w:pPr>
        <w:ind w:firstLine="567"/>
        <w:jc w:val="both"/>
      </w:pPr>
      <w:r w:rsidRPr="00C058A1">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C52C76" w:rsidRPr="00C058A1" w:rsidRDefault="00C52C76" w:rsidP="00C52C76">
      <w:pPr>
        <w:ind w:firstLine="567"/>
        <w:jc w:val="both"/>
      </w:pPr>
      <w:r w:rsidRPr="00C058A1">
        <w:t xml:space="preserve">строить несложные высказывания, сообщения в устной форме (по содержанию изученных тем). </w:t>
      </w:r>
    </w:p>
    <w:p w:rsidR="00C52C76" w:rsidRPr="00C058A1" w:rsidRDefault="00C52C76" w:rsidP="00C52C76">
      <w:pPr>
        <w:ind w:firstLine="567"/>
        <w:jc w:val="both"/>
      </w:pPr>
      <w:r w:rsidRPr="00C058A1">
        <w:rPr>
          <w:b/>
          <w:bCs/>
        </w:rPr>
        <w:t xml:space="preserve">Регулятивные универсальные учебные действия </w:t>
      </w:r>
    </w:p>
    <w:p w:rsidR="00C52C76" w:rsidRPr="00C058A1" w:rsidRDefault="00C52C76" w:rsidP="00C52C76">
      <w:pPr>
        <w:ind w:firstLine="567"/>
        <w:jc w:val="both"/>
      </w:pPr>
      <w:r w:rsidRPr="00C058A1">
        <w:rPr>
          <w:b/>
          <w:bCs/>
        </w:rPr>
        <w:t xml:space="preserve">Самоорганизация и самоконтроль: </w:t>
      </w:r>
    </w:p>
    <w:p w:rsidR="00C52C76" w:rsidRPr="00C058A1" w:rsidRDefault="00C52C76" w:rsidP="00C52C76">
      <w:pPr>
        <w:ind w:firstLine="567"/>
        <w:jc w:val="both"/>
      </w:pPr>
      <w:r w:rsidRPr="00C058A1">
        <w:t xml:space="preserve">принимать и удерживать в процессе деятельности предложенную учебную задачу; </w:t>
      </w:r>
    </w:p>
    <w:p w:rsidR="00C52C76" w:rsidRPr="00C058A1" w:rsidRDefault="00C52C76" w:rsidP="00C52C76">
      <w:pPr>
        <w:ind w:firstLine="567"/>
        <w:jc w:val="both"/>
      </w:pPr>
      <w:r w:rsidRPr="00C058A1">
        <w:t xml:space="preserve">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w:t>
      </w:r>
    </w:p>
    <w:p w:rsidR="00C52C76" w:rsidRPr="00C058A1" w:rsidRDefault="00C52C76" w:rsidP="00C52C76">
      <w:pPr>
        <w:ind w:firstLine="567"/>
        <w:jc w:val="both"/>
      </w:pPr>
      <w:r w:rsidRPr="00C058A1">
        <w:t xml:space="preserve">понимать и принимать критерии оценки качества работы, руководствоваться ими в процессе анализа и оценки выполненных работ; </w:t>
      </w:r>
    </w:p>
    <w:p w:rsidR="00C52C76" w:rsidRPr="00C058A1" w:rsidRDefault="00C52C76" w:rsidP="00C52C76">
      <w:pPr>
        <w:ind w:firstLine="567"/>
        <w:jc w:val="both"/>
      </w:pPr>
      <w:r w:rsidRPr="00C058A1">
        <w:t xml:space="preserve">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w:t>
      </w:r>
    </w:p>
    <w:p w:rsidR="00C52C76" w:rsidRPr="00C058A1" w:rsidRDefault="00C52C76" w:rsidP="00C52C76">
      <w:pPr>
        <w:ind w:firstLine="567"/>
        <w:jc w:val="both"/>
      </w:pPr>
      <w:r w:rsidRPr="00C058A1">
        <w:t xml:space="preserve">выполнять несложные действия контроля и оценки по предложенным критериям. </w:t>
      </w:r>
    </w:p>
    <w:p w:rsidR="00C52C76" w:rsidRPr="00C058A1" w:rsidRDefault="00C52C76" w:rsidP="00C52C76">
      <w:pPr>
        <w:ind w:firstLine="567"/>
        <w:jc w:val="both"/>
      </w:pPr>
      <w:r w:rsidRPr="00C058A1">
        <w:rPr>
          <w:b/>
          <w:bCs/>
        </w:rPr>
        <w:t xml:space="preserve">Совместная деятельность: </w:t>
      </w:r>
    </w:p>
    <w:p w:rsidR="00C52C76" w:rsidRPr="00C058A1" w:rsidRDefault="00C52C76" w:rsidP="00C52C76">
      <w:pPr>
        <w:ind w:firstLine="567"/>
        <w:jc w:val="both"/>
      </w:pPr>
      <w:r w:rsidRPr="00C058A1">
        <w:t xml:space="preserve">проявлять положительное отношение к включению в совместную работу, к простым видам сотрудничества; </w:t>
      </w:r>
    </w:p>
    <w:p w:rsidR="00C52C76" w:rsidRPr="00C058A1" w:rsidRDefault="00C52C76" w:rsidP="00D60AFA">
      <w:pPr>
        <w:ind w:firstLine="567"/>
        <w:jc w:val="both"/>
      </w:pPr>
      <w:r w:rsidRPr="00C058A1">
        <w:t xml:space="preserve">принимать участие в парных, групповых, коллективных видах работы, в процессе изготовления изделий осуществлять элементарное сотрудничество. </w:t>
      </w:r>
    </w:p>
    <w:p w:rsidR="00C52C76" w:rsidRPr="00C058A1" w:rsidRDefault="00C52C76" w:rsidP="00C52C76">
      <w:pPr>
        <w:ind w:firstLine="567"/>
        <w:jc w:val="both"/>
      </w:pPr>
    </w:p>
    <w:p w:rsidR="00C52C76" w:rsidRPr="00C058A1" w:rsidRDefault="00C52C76" w:rsidP="00C52C76">
      <w:pPr>
        <w:ind w:firstLine="567"/>
        <w:jc w:val="both"/>
      </w:pPr>
      <w:r w:rsidRPr="00C058A1">
        <w:rPr>
          <w:b/>
          <w:bCs/>
        </w:rPr>
        <w:t xml:space="preserve">2 КЛАСС </w:t>
      </w:r>
    </w:p>
    <w:p w:rsidR="00C52C76" w:rsidRPr="00C058A1" w:rsidRDefault="00C52C76" w:rsidP="00C52C76">
      <w:pPr>
        <w:ind w:firstLine="567"/>
        <w:jc w:val="both"/>
      </w:pPr>
      <w:r w:rsidRPr="00C058A1">
        <w:rPr>
          <w:b/>
          <w:bCs/>
        </w:rPr>
        <w:t xml:space="preserve">Технологии, профессии и производства </w:t>
      </w:r>
    </w:p>
    <w:p w:rsidR="00C52C76" w:rsidRPr="00C058A1" w:rsidRDefault="00C52C76" w:rsidP="00C52C76">
      <w:pPr>
        <w:ind w:firstLine="567"/>
        <w:jc w:val="both"/>
      </w:pPr>
      <w:r w:rsidRPr="00C058A1">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C52C76" w:rsidRPr="00C058A1" w:rsidRDefault="00C52C76" w:rsidP="00C52C76">
      <w:pPr>
        <w:ind w:firstLine="567"/>
        <w:jc w:val="both"/>
      </w:pPr>
      <w:r w:rsidRPr="00C058A1">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 </w:t>
      </w:r>
    </w:p>
    <w:p w:rsidR="00C52C76" w:rsidRPr="00C058A1" w:rsidRDefault="00C52C76" w:rsidP="00C52C76">
      <w:pPr>
        <w:ind w:firstLine="567"/>
        <w:jc w:val="both"/>
      </w:pPr>
      <w:r w:rsidRPr="00C058A1">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rsidR="00C52C76" w:rsidRPr="00C058A1" w:rsidRDefault="00C52C76" w:rsidP="00C52C76">
      <w:pPr>
        <w:ind w:firstLine="567"/>
        <w:jc w:val="both"/>
      </w:pPr>
      <w:r w:rsidRPr="00C058A1">
        <w:rPr>
          <w:b/>
          <w:bCs/>
        </w:rPr>
        <w:t xml:space="preserve">Технологии ручной обработки материалов </w:t>
      </w:r>
    </w:p>
    <w:p w:rsidR="00C52C76" w:rsidRPr="00C058A1" w:rsidRDefault="00C52C76" w:rsidP="00C52C76">
      <w:pPr>
        <w:ind w:firstLine="567"/>
        <w:jc w:val="both"/>
      </w:pPr>
      <w:r w:rsidRPr="00C058A1">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w:t>
      </w:r>
      <w:r w:rsidRPr="00C058A1">
        <w:lastRenderedPageBreak/>
        <w:t xml:space="preserve">различных материалов. Выбор материалов по их декоративно-художественным и конструктивным свойствам. </w:t>
      </w:r>
    </w:p>
    <w:p w:rsidR="00C52C76" w:rsidRPr="00C058A1" w:rsidRDefault="00C52C76" w:rsidP="00C52C76">
      <w:pPr>
        <w:ind w:firstLine="567"/>
        <w:jc w:val="both"/>
      </w:pPr>
      <w:r w:rsidRPr="00C058A1">
        <w:t xml:space="preserve">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rsidR="00C52C76" w:rsidRPr="00C058A1" w:rsidRDefault="00C52C76" w:rsidP="00C52C76">
      <w:pPr>
        <w:ind w:firstLine="567"/>
        <w:jc w:val="both"/>
      </w:pPr>
      <w:r w:rsidRPr="00C058A1">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w:t>
      </w:r>
    </w:p>
    <w:p w:rsidR="00C52C76" w:rsidRPr="00C058A1" w:rsidRDefault="00C52C76" w:rsidP="00D60AFA">
      <w:pPr>
        <w:ind w:firstLine="567"/>
        <w:jc w:val="both"/>
      </w:pPr>
      <w:r w:rsidRPr="00C058A1">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 </w:t>
      </w:r>
    </w:p>
    <w:p w:rsidR="00C52C76" w:rsidRPr="00C058A1" w:rsidRDefault="00C52C76" w:rsidP="00C52C76">
      <w:pPr>
        <w:ind w:firstLine="567"/>
        <w:jc w:val="both"/>
      </w:pPr>
      <w:r w:rsidRPr="00C058A1">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p>
    <w:p w:rsidR="00C52C76" w:rsidRPr="00C058A1" w:rsidRDefault="00C52C76" w:rsidP="00C52C76">
      <w:pPr>
        <w:ind w:firstLine="567"/>
        <w:jc w:val="both"/>
      </w:pPr>
      <w:r w:rsidRPr="00C058A1">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C52C76" w:rsidRPr="00C058A1" w:rsidRDefault="00C52C76" w:rsidP="00C52C76">
      <w:pPr>
        <w:ind w:firstLine="567"/>
        <w:jc w:val="both"/>
      </w:pPr>
      <w:r w:rsidRPr="00C058A1">
        <w:t xml:space="preserve">Использование дополнительных материалов (например, проволока, пряжа, бусины и другие). </w:t>
      </w:r>
    </w:p>
    <w:p w:rsidR="00C52C76" w:rsidRPr="00C058A1" w:rsidRDefault="00C52C76" w:rsidP="00C52C76">
      <w:pPr>
        <w:ind w:firstLine="567"/>
        <w:jc w:val="both"/>
      </w:pPr>
      <w:r w:rsidRPr="00C058A1">
        <w:rPr>
          <w:b/>
          <w:bCs/>
        </w:rPr>
        <w:t xml:space="preserve">Конструирование и моделирование </w:t>
      </w:r>
    </w:p>
    <w:p w:rsidR="00C52C76" w:rsidRPr="00C058A1" w:rsidRDefault="00C52C76" w:rsidP="00C52C76">
      <w:pPr>
        <w:ind w:firstLine="567"/>
        <w:jc w:val="both"/>
      </w:pPr>
      <w:r w:rsidRPr="00C058A1">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rsidR="00C52C76" w:rsidRPr="00C058A1" w:rsidRDefault="00C52C76" w:rsidP="00C52C76">
      <w:pPr>
        <w:ind w:firstLine="567"/>
        <w:jc w:val="both"/>
      </w:pPr>
      <w:r w:rsidRPr="00C058A1">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C52C76" w:rsidRPr="00C058A1" w:rsidRDefault="00C52C76" w:rsidP="00C52C76">
      <w:pPr>
        <w:ind w:firstLine="567"/>
        <w:jc w:val="both"/>
      </w:pPr>
      <w:r w:rsidRPr="00C058A1">
        <w:rPr>
          <w:b/>
          <w:bCs/>
        </w:rPr>
        <w:t xml:space="preserve">ИКТ </w:t>
      </w:r>
    </w:p>
    <w:p w:rsidR="00C52C76" w:rsidRPr="00C058A1" w:rsidRDefault="00C52C76" w:rsidP="00C52C76">
      <w:pPr>
        <w:ind w:firstLine="567"/>
        <w:jc w:val="both"/>
      </w:pPr>
      <w:r w:rsidRPr="00C058A1">
        <w:t xml:space="preserve">Демонстрация учителем готовых материалов на информационных носителях. </w:t>
      </w:r>
    </w:p>
    <w:p w:rsidR="00C52C76" w:rsidRPr="00C058A1" w:rsidRDefault="00C52C76" w:rsidP="00C52C76">
      <w:pPr>
        <w:ind w:firstLine="567"/>
        <w:jc w:val="both"/>
      </w:pPr>
      <w:r w:rsidRPr="00C058A1">
        <w:t xml:space="preserve">Поиск информации. Интернет как источник информации. </w:t>
      </w:r>
    </w:p>
    <w:p w:rsidR="00D60AFA" w:rsidRPr="00C058A1" w:rsidRDefault="00D60AFA" w:rsidP="00C52C76">
      <w:pPr>
        <w:ind w:firstLine="567"/>
        <w:jc w:val="both"/>
      </w:pPr>
    </w:p>
    <w:p w:rsidR="00C52C76" w:rsidRPr="00C058A1" w:rsidRDefault="00C52C76" w:rsidP="00C52C76">
      <w:pPr>
        <w:ind w:firstLine="567"/>
        <w:jc w:val="both"/>
      </w:pPr>
      <w:r w:rsidRPr="00C058A1">
        <w:t xml:space="preserve">УНИВЕРСАЛЬНЫЕ УЧЕБНЫЕ ДЕЙСТВИЯ </w:t>
      </w:r>
    </w:p>
    <w:p w:rsidR="00C52C76" w:rsidRPr="00C058A1" w:rsidRDefault="00C52C76" w:rsidP="00C52C76">
      <w:pPr>
        <w:ind w:firstLine="567"/>
        <w:jc w:val="both"/>
      </w:pPr>
      <w:r w:rsidRPr="00C058A1">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52C76" w:rsidRPr="00C058A1" w:rsidRDefault="00C52C76" w:rsidP="00C52C76">
      <w:pPr>
        <w:ind w:firstLine="567"/>
        <w:jc w:val="both"/>
      </w:pPr>
      <w:r w:rsidRPr="00C058A1">
        <w:rPr>
          <w:b/>
          <w:bCs/>
        </w:rPr>
        <w:t xml:space="preserve">Познавательные универсальные учебные действия </w:t>
      </w:r>
    </w:p>
    <w:p w:rsidR="00C52C76" w:rsidRPr="00C058A1" w:rsidRDefault="00C52C76" w:rsidP="00C52C76">
      <w:pPr>
        <w:ind w:firstLine="567"/>
        <w:jc w:val="both"/>
      </w:pPr>
      <w:r w:rsidRPr="00C058A1">
        <w:rPr>
          <w:b/>
          <w:bCs/>
        </w:rPr>
        <w:t xml:space="preserve">Базовые логические и исследовательские действия: </w:t>
      </w:r>
    </w:p>
    <w:p w:rsidR="00C52C76" w:rsidRPr="00C058A1" w:rsidRDefault="00C52C76" w:rsidP="00C52C76">
      <w:pPr>
        <w:ind w:firstLine="567"/>
        <w:jc w:val="both"/>
      </w:pPr>
      <w:r w:rsidRPr="00C058A1">
        <w:t xml:space="preserve">ориентироваться в терминах, используемых в технологии (в пределах изученного); </w:t>
      </w:r>
    </w:p>
    <w:p w:rsidR="00C52C76" w:rsidRPr="00C058A1" w:rsidRDefault="00C52C76" w:rsidP="00C52C76">
      <w:pPr>
        <w:ind w:firstLine="567"/>
        <w:jc w:val="both"/>
      </w:pPr>
      <w:r w:rsidRPr="00C058A1">
        <w:t xml:space="preserve">выполнять работу в соответствии с образцом, инструкцией, устной или письменной; </w:t>
      </w:r>
    </w:p>
    <w:p w:rsidR="00C52C76" w:rsidRPr="00C058A1" w:rsidRDefault="00C52C76" w:rsidP="00D60AFA">
      <w:pPr>
        <w:ind w:firstLine="567"/>
        <w:jc w:val="both"/>
      </w:pPr>
      <w:r w:rsidRPr="00C058A1">
        <w:t xml:space="preserve">выполнять действия анализа и синтеза, сравнения, группировки с учетом указанных критериев; </w:t>
      </w:r>
    </w:p>
    <w:p w:rsidR="00C52C76" w:rsidRPr="00C058A1" w:rsidRDefault="00C52C76" w:rsidP="00C52C76">
      <w:pPr>
        <w:ind w:firstLine="567"/>
        <w:jc w:val="both"/>
      </w:pPr>
      <w:r w:rsidRPr="00C058A1">
        <w:t xml:space="preserve">строить рассуждения, делать умозаключения, проверять их в практической работе; </w:t>
      </w:r>
    </w:p>
    <w:p w:rsidR="00C52C76" w:rsidRPr="00C058A1" w:rsidRDefault="00C52C76" w:rsidP="00C52C76">
      <w:pPr>
        <w:ind w:firstLine="567"/>
        <w:jc w:val="both"/>
      </w:pPr>
      <w:r w:rsidRPr="00C058A1">
        <w:t xml:space="preserve">воспроизводить порядок действий при решении учебной (практической) задачи; </w:t>
      </w:r>
    </w:p>
    <w:p w:rsidR="00C52C76" w:rsidRPr="00C058A1" w:rsidRDefault="00C52C76" w:rsidP="00C52C76">
      <w:pPr>
        <w:ind w:firstLine="567"/>
        <w:jc w:val="both"/>
      </w:pPr>
      <w:r w:rsidRPr="00C058A1">
        <w:t xml:space="preserve">осуществлять решение простых задач в умственной и материализованной форме. </w:t>
      </w:r>
    </w:p>
    <w:p w:rsidR="00C52C76" w:rsidRPr="00C058A1" w:rsidRDefault="00C52C76" w:rsidP="00C52C76">
      <w:pPr>
        <w:ind w:firstLine="567"/>
        <w:jc w:val="both"/>
      </w:pPr>
      <w:r w:rsidRPr="00C058A1">
        <w:rPr>
          <w:b/>
          <w:bCs/>
        </w:rPr>
        <w:t xml:space="preserve">Работа с информацией: </w:t>
      </w:r>
    </w:p>
    <w:p w:rsidR="00C52C76" w:rsidRPr="00C058A1" w:rsidRDefault="00C52C76" w:rsidP="00C52C76">
      <w:pPr>
        <w:ind w:firstLine="567"/>
        <w:jc w:val="both"/>
      </w:pPr>
      <w:r w:rsidRPr="00C058A1">
        <w:lastRenderedPageBreak/>
        <w:t xml:space="preserve">получать информацию из учебника и других дидактических материалов, использовать ее в работе; </w:t>
      </w:r>
    </w:p>
    <w:p w:rsidR="00C52C76" w:rsidRPr="00C058A1" w:rsidRDefault="00C52C76" w:rsidP="00C52C76">
      <w:pPr>
        <w:ind w:firstLine="567"/>
        <w:jc w:val="both"/>
      </w:pPr>
      <w:r w:rsidRPr="00C058A1">
        <w:t xml:space="preserve">понимать и анализировать знаково-символическую информацию (чертеж, эскиз, рисунок, схема) и строить работу в соответствии с ней. </w:t>
      </w:r>
    </w:p>
    <w:p w:rsidR="00C52C76" w:rsidRPr="00C058A1" w:rsidRDefault="00C52C76" w:rsidP="00C52C76">
      <w:pPr>
        <w:ind w:firstLine="567"/>
        <w:jc w:val="both"/>
      </w:pPr>
      <w:r w:rsidRPr="00C058A1">
        <w:rPr>
          <w:b/>
          <w:bCs/>
        </w:rPr>
        <w:t xml:space="preserve">Коммуникативные универсальные учебные действия </w:t>
      </w:r>
    </w:p>
    <w:p w:rsidR="00C52C76" w:rsidRPr="00C058A1" w:rsidRDefault="00C52C76" w:rsidP="00C52C76">
      <w:pPr>
        <w:ind w:firstLine="567"/>
        <w:jc w:val="both"/>
      </w:pPr>
      <w:r w:rsidRPr="00C058A1">
        <w:rPr>
          <w:b/>
          <w:bCs/>
        </w:rPr>
        <w:t xml:space="preserve">Общение: </w:t>
      </w:r>
    </w:p>
    <w:p w:rsidR="00C52C76" w:rsidRPr="00C058A1" w:rsidRDefault="00C52C76" w:rsidP="00C52C76">
      <w:pPr>
        <w:ind w:firstLine="567"/>
        <w:jc w:val="both"/>
      </w:pPr>
      <w:r w:rsidRPr="00C058A1">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w:t>
      </w:r>
    </w:p>
    <w:p w:rsidR="00C52C76" w:rsidRPr="00C058A1" w:rsidRDefault="00C52C76" w:rsidP="00C52C76">
      <w:pPr>
        <w:ind w:firstLine="567"/>
        <w:jc w:val="both"/>
      </w:pPr>
      <w:r w:rsidRPr="00C058A1">
        <w:t xml:space="preserve">делиться впечатлениями о прослушанном (прочитанном) тексте, рассказе учителя, о выполненной работе, созданном изделии. </w:t>
      </w:r>
    </w:p>
    <w:p w:rsidR="00C52C76" w:rsidRPr="00C058A1" w:rsidRDefault="00C52C76" w:rsidP="00C52C76">
      <w:pPr>
        <w:ind w:firstLine="567"/>
        <w:jc w:val="both"/>
      </w:pPr>
      <w:r w:rsidRPr="00C058A1">
        <w:rPr>
          <w:b/>
          <w:bCs/>
        </w:rPr>
        <w:t xml:space="preserve">Регулятивные универсальные учебные действия </w:t>
      </w:r>
    </w:p>
    <w:p w:rsidR="00C52C76" w:rsidRPr="00C058A1" w:rsidRDefault="00C52C76" w:rsidP="00C52C76">
      <w:pPr>
        <w:ind w:firstLine="567"/>
        <w:jc w:val="both"/>
      </w:pPr>
      <w:r w:rsidRPr="00C058A1">
        <w:rPr>
          <w:b/>
          <w:bCs/>
        </w:rPr>
        <w:t xml:space="preserve">Самоорганизация и самоконтроль: </w:t>
      </w:r>
    </w:p>
    <w:p w:rsidR="00C52C76" w:rsidRPr="00C058A1" w:rsidRDefault="00C52C76" w:rsidP="00C52C76">
      <w:pPr>
        <w:ind w:firstLine="567"/>
        <w:jc w:val="both"/>
      </w:pPr>
      <w:r w:rsidRPr="00C058A1">
        <w:t xml:space="preserve">понимать и принимать учебную задачу; </w:t>
      </w:r>
    </w:p>
    <w:p w:rsidR="00C52C76" w:rsidRPr="00C058A1" w:rsidRDefault="00C52C76" w:rsidP="00C52C76">
      <w:pPr>
        <w:ind w:firstLine="567"/>
        <w:jc w:val="both"/>
      </w:pPr>
      <w:r w:rsidRPr="00C058A1">
        <w:t xml:space="preserve">организовывать свою деятельность; </w:t>
      </w:r>
    </w:p>
    <w:p w:rsidR="00C52C76" w:rsidRPr="00C058A1" w:rsidRDefault="00C52C76" w:rsidP="00C52C76">
      <w:pPr>
        <w:ind w:firstLine="567"/>
        <w:jc w:val="both"/>
      </w:pPr>
      <w:r w:rsidRPr="00C058A1">
        <w:t xml:space="preserve">понимать предлагаемый план действий, действовать по плану; </w:t>
      </w:r>
    </w:p>
    <w:p w:rsidR="00C52C76" w:rsidRPr="00C058A1" w:rsidRDefault="00C52C76" w:rsidP="00C52C76">
      <w:pPr>
        <w:ind w:firstLine="567"/>
        <w:jc w:val="both"/>
      </w:pPr>
      <w:r w:rsidRPr="00C058A1">
        <w:t xml:space="preserve">прогнозировать необходимые действия для получения практического результата, планировать работу; </w:t>
      </w:r>
    </w:p>
    <w:p w:rsidR="00C52C76" w:rsidRPr="00C058A1" w:rsidRDefault="00C52C76" w:rsidP="00C52C76">
      <w:pPr>
        <w:ind w:firstLine="567"/>
        <w:jc w:val="both"/>
      </w:pPr>
      <w:r w:rsidRPr="00C058A1">
        <w:t xml:space="preserve">выполнять действия контроля и оценки; </w:t>
      </w:r>
    </w:p>
    <w:p w:rsidR="00C52C76" w:rsidRPr="00C058A1" w:rsidRDefault="00C52C76" w:rsidP="00C52C76">
      <w:pPr>
        <w:ind w:firstLine="567"/>
        <w:jc w:val="both"/>
      </w:pPr>
      <w:r w:rsidRPr="00C058A1">
        <w:t xml:space="preserve">воспринимать советы, оценку учителя и других обучающихся, стараться учитывать их в работе. </w:t>
      </w:r>
    </w:p>
    <w:p w:rsidR="00C52C76" w:rsidRPr="00C058A1" w:rsidRDefault="00C52C76" w:rsidP="00C52C76">
      <w:pPr>
        <w:ind w:firstLine="567"/>
        <w:jc w:val="both"/>
      </w:pPr>
      <w:r w:rsidRPr="00C058A1">
        <w:rPr>
          <w:b/>
          <w:bCs/>
        </w:rPr>
        <w:t xml:space="preserve">Совместная деятельность: </w:t>
      </w:r>
    </w:p>
    <w:p w:rsidR="00C52C76" w:rsidRPr="00C058A1" w:rsidRDefault="00C52C76" w:rsidP="00C52C76">
      <w:pPr>
        <w:ind w:firstLine="567"/>
        <w:jc w:val="both"/>
      </w:pPr>
      <w:r w:rsidRPr="00C058A1">
        <w:t xml:space="preserve">выполнять элементарную совместную деятельность в процессе изготовления изделий, осуществлять взаимопомощь; </w:t>
      </w:r>
    </w:p>
    <w:p w:rsidR="00C52C76" w:rsidRPr="00C058A1" w:rsidRDefault="00C52C76" w:rsidP="00D60AFA">
      <w:pPr>
        <w:ind w:firstLine="567"/>
        <w:jc w:val="both"/>
      </w:pPr>
      <w:r w:rsidRPr="00C058A1">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rsidR="00C52C76" w:rsidRPr="00C058A1" w:rsidRDefault="00C52C76" w:rsidP="00C52C76">
      <w:pPr>
        <w:ind w:firstLine="567"/>
        <w:jc w:val="both"/>
      </w:pPr>
    </w:p>
    <w:p w:rsidR="00C52C76" w:rsidRPr="00C058A1" w:rsidRDefault="00C52C76" w:rsidP="00C52C76">
      <w:pPr>
        <w:ind w:firstLine="567"/>
        <w:jc w:val="both"/>
      </w:pPr>
      <w:r w:rsidRPr="00C058A1">
        <w:rPr>
          <w:b/>
          <w:bCs/>
        </w:rPr>
        <w:t xml:space="preserve">3 КЛАСС </w:t>
      </w:r>
    </w:p>
    <w:p w:rsidR="00C52C76" w:rsidRPr="00C058A1" w:rsidRDefault="00C52C76" w:rsidP="00C52C76">
      <w:pPr>
        <w:ind w:firstLine="567"/>
        <w:jc w:val="both"/>
      </w:pPr>
      <w:r w:rsidRPr="00C058A1">
        <w:rPr>
          <w:b/>
          <w:bCs/>
        </w:rPr>
        <w:t xml:space="preserve">Технологии, профессии и производства </w:t>
      </w:r>
    </w:p>
    <w:p w:rsidR="00C52C76" w:rsidRPr="00C058A1" w:rsidRDefault="00C52C76" w:rsidP="00C52C76">
      <w:pPr>
        <w:ind w:firstLine="567"/>
        <w:jc w:val="both"/>
      </w:pPr>
      <w:r w:rsidRPr="00C058A1">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rsidR="00C52C76" w:rsidRPr="00C058A1" w:rsidRDefault="00C52C76" w:rsidP="00C52C76">
      <w:pPr>
        <w:ind w:firstLine="567"/>
        <w:jc w:val="both"/>
      </w:pPr>
      <w:r w:rsidRPr="00C058A1">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w:t>
      </w:r>
    </w:p>
    <w:p w:rsidR="00C52C76" w:rsidRPr="00C058A1" w:rsidRDefault="00C52C76" w:rsidP="00C52C76">
      <w:pPr>
        <w:ind w:firstLine="567"/>
        <w:jc w:val="both"/>
      </w:pPr>
      <w:r w:rsidRPr="00C058A1">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C52C76" w:rsidRPr="00C058A1" w:rsidRDefault="00C52C76" w:rsidP="00C52C76">
      <w:pPr>
        <w:ind w:firstLine="567"/>
        <w:jc w:val="both"/>
      </w:pPr>
      <w:r w:rsidRPr="00C058A1">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rsidR="00C52C76" w:rsidRPr="00C058A1" w:rsidRDefault="00C52C76" w:rsidP="00C52C76">
      <w:pPr>
        <w:ind w:firstLine="567"/>
        <w:jc w:val="both"/>
      </w:pPr>
      <w:r w:rsidRPr="00C058A1">
        <w:t xml:space="preserve">Бережное и внимательное отношение к природе как источнику сырьевых ресурсов и идей для технологий будущего. </w:t>
      </w:r>
    </w:p>
    <w:p w:rsidR="00C52C76" w:rsidRPr="00C058A1" w:rsidRDefault="00C52C76" w:rsidP="00C52C76">
      <w:pPr>
        <w:ind w:firstLine="567"/>
        <w:jc w:val="both"/>
      </w:pPr>
      <w:r w:rsidRPr="00C058A1">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rsidR="00C52C76" w:rsidRPr="00C058A1" w:rsidRDefault="00C52C76" w:rsidP="00C52C76">
      <w:pPr>
        <w:ind w:firstLine="567"/>
        <w:jc w:val="both"/>
      </w:pPr>
      <w:r w:rsidRPr="00C058A1">
        <w:rPr>
          <w:b/>
          <w:bCs/>
        </w:rPr>
        <w:t xml:space="preserve">Технологии ручной обработки материалов </w:t>
      </w:r>
    </w:p>
    <w:p w:rsidR="00C52C76" w:rsidRPr="00C058A1" w:rsidRDefault="00C52C76" w:rsidP="00C52C76">
      <w:pPr>
        <w:ind w:firstLine="567"/>
        <w:jc w:val="both"/>
      </w:pPr>
      <w:r w:rsidRPr="00C058A1">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w:t>
      </w:r>
      <w:r w:rsidRPr="00C058A1">
        <w:lastRenderedPageBreak/>
        <w:t xml:space="preserve">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C52C76" w:rsidRPr="00C058A1" w:rsidRDefault="00C52C76" w:rsidP="00C52C76">
      <w:pPr>
        <w:ind w:firstLine="567"/>
        <w:jc w:val="both"/>
      </w:pPr>
      <w:r w:rsidRPr="00C058A1">
        <w:t xml:space="preserve">Инструменты и приспособления (циркуль, угольник, канцелярский нож, шило и другие), знание приемов их рационального и безопасного использования. </w:t>
      </w:r>
    </w:p>
    <w:p w:rsidR="00C52C76" w:rsidRPr="00C058A1" w:rsidRDefault="00C52C76" w:rsidP="00D60AFA">
      <w:pPr>
        <w:ind w:firstLine="567"/>
        <w:jc w:val="both"/>
      </w:pPr>
      <w:r w:rsidRPr="00C058A1">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rsidR="00C52C76" w:rsidRPr="00C058A1" w:rsidRDefault="00C52C76" w:rsidP="00C52C76">
      <w:pPr>
        <w:ind w:firstLine="567"/>
        <w:jc w:val="both"/>
      </w:pPr>
      <w:r w:rsidRPr="00C058A1">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 </w:t>
      </w:r>
    </w:p>
    <w:p w:rsidR="00C52C76" w:rsidRPr="00C058A1" w:rsidRDefault="00C52C76" w:rsidP="00C52C76">
      <w:pPr>
        <w:ind w:firstLine="567"/>
        <w:jc w:val="both"/>
      </w:pPr>
      <w:r w:rsidRPr="00C058A1">
        <w:t xml:space="preserve">Выполнение рицовки на картоне с помощью канцелярского ножа, выполнение отверстий шилом. </w:t>
      </w:r>
    </w:p>
    <w:p w:rsidR="00C52C76" w:rsidRPr="00C058A1" w:rsidRDefault="00C52C76" w:rsidP="00C52C76">
      <w:pPr>
        <w:ind w:firstLine="567"/>
        <w:jc w:val="both"/>
      </w:pPr>
      <w:r w:rsidRPr="00C058A1">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w:t>
      </w:r>
    </w:p>
    <w:p w:rsidR="00C52C76" w:rsidRPr="00C058A1" w:rsidRDefault="00C52C76" w:rsidP="00C52C76">
      <w:pPr>
        <w:ind w:firstLine="567"/>
        <w:jc w:val="both"/>
      </w:pPr>
      <w:r w:rsidRPr="00C058A1">
        <w:t xml:space="preserve">Использование дополнительных материалов. Комбинирование разных материалов в одном изделии. </w:t>
      </w:r>
    </w:p>
    <w:p w:rsidR="00C52C76" w:rsidRPr="00C058A1" w:rsidRDefault="00C52C76" w:rsidP="00C52C76">
      <w:pPr>
        <w:ind w:firstLine="567"/>
        <w:jc w:val="both"/>
      </w:pPr>
      <w:r w:rsidRPr="00C058A1">
        <w:rPr>
          <w:b/>
          <w:bCs/>
        </w:rPr>
        <w:t xml:space="preserve">Конструирование и моделирование </w:t>
      </w:r>
    </w:p>
    <w:p w:rsidR="00C52C76" w:rsidRPr="00C058A1" w:rsidRDefault="00C52C76" w:rsidP="00C52C76">
      <w:pPr>
        <w:ind w:firstLine="567"/>
        <w:jc w:val="both"/>
      </w:pPr>
      <w:r w:rsidRPr="00C058A1">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 </w:t>
      </w:r>
    </w:p>
    <w:p w:rsidR="00C52C76" w:rsidRPr="00C058A1" w:rsidRDefault="00C52C76" w:rsidP="00C52C76">
      <w:pPr>
        <w:ind w:firstLine="567"/>
        <w:jc w:val="both"/>
      </w:pPr>
      <w:r w:rsidRPr="00C058A1">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rsidR="00C52C76" w:rsidRPr="00C058A1" w:rsidRDefault="00C52C76" w:rsidP="00C52C76">
      <w:pPr>
        <w:ind w:firstLine="567"/>
        <w:jc w:val="both"/>
      </w:pPr>
      <w:r w:rsidRPr="00C058A1">
        <w:rPr>
          <w:b/>
          <w:bCs/>
        </w:rPr>
        <w:t xml:space="preserve">ИКТ </w:t>
      </w:r>
    </w:p>
    <w:p w:rsidR="00C52C76" w:rsidRPr="00C058A1" w:rsidRDefault="00C52C76" w:rsidP="00D60AFA">
      <w:pPr>
        <w:ind w:firstLine="567"/>
        <w:jc w:val="both"/>
      </w:pPr>
      <w:r w:rsidRPr="00C058A1">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 </w:t>
      </w:r>
    </w:p>
    <w:p w:rsidR="00C52C76" w:rsidRPr="00C058A1" w:rsidRDefault="00C52C76" w:rsidP="00C52C76">
      <w:pPr>
        <w:ind w:firstLine="567"/>
        <w:jc w:val="both"/>
      </w:pPr>
      <w:r w:rsidRPr="00C058A1">
        <w:t xml:space="preserve">УНИВЕРСАЛЬНЫЕ УЧЕБНЫЕ ДЕЙСТВИЯ </w:t>
      </w:r>
    </w:p>
    <w:p w:rsidR="00C52C76" w:rsidRPr="00C058A1" w:rsidRDefault="00C52C76" w:rsidP="00C52C76">
      <w:pPr>
        <w:ind w:firstLine="567"/>
        <w:jc w:val="both"/>
      </w:pPr>
      <w:r w:rsidRPr="00C058A1">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52C76" w:rsidRPr="00C058A1" w:rsidRDefault="00C52C76" w:rsidP="00C52C76">
      <w:pPr>
        <w:ind w:firstLine="567"/>
        <w:jc w:val="both"/>
      </w:pPr>
      <w:r w:rsidRPr="00C058A1">
        <w:rPr>
          <w:b/>
          <w:bCs/>
        </w:rPr>
        <w:t xml:space="preserve">Познавательные универсальные учебные действия </w:t>
      </w:r>
    </w:p>
    <w:p w:rsidR="00C52C76" w:rsidRPr="00C058A1" w:rsidRDefault="00C52C76" w:rsidP="00C52C76">
      <w:pPr>
        <w:ind w:firstLine="567"/>
        <w:jc w:val="both"/>
      </w:pPr>
      <w:r w:rsidRPr="00C058A1">
        <w:rPr>
          <w:b/>
          <w:bCs/>
        </w:rPr>
        <w:t xml:space="preserve">Базовые логические и исследовательские действия: </w:t>
      </w:r>
    </w:p>
    <w:p w:rsidR="00C52C76" w:rsidRPr="00C058A1" w:rsidRDefault="00C52C76" w:rsidP="00C52C76">
      <w:pPr>
        <w:ind w:firstLine="567"/>
        <w:jc w:val="both"/>
      </w:pPr>
      <w:r w:rsidRPr="00C058A1">
        <w:t xml:space="preserve">ориентироваться в терминах, используемых в технологии, использовать их в ответах на вопросы и высказываниях (в пределах изученного); </w:t>
      </w:r>
    </w:p>
    <w:p w:rsidR="00C52C76" w:rsidRPr="00C058A1" w:rsidRDefault="00C52C76" w:rsidP="00C52C76">
      <w:pPr>
        <w:ind w:firstLine="567"/>
        <w:jc w:val="both"/>
      </w:pPr>
      <w:r w:rsidRPr="00C058A1">
        <w:t xml:space="preserve">осуществлять анализ предложенных образцов с выделением существенных и несущественных признаков; </w:t>
      </w:r>
    </w:p>
    <w:p w:rsidR="00C52C76" w:rsidRPr="00C058A1" w:rsidRDefault="00C52C76" w:rsidP="00C52C76">
      <w:pPr>
        <w:ind w:firstLine="567"/>
        <w:jc w:val="both"/>
      </w:pPr>
      <w:r w:rsidRPr="00C058A1">
        <w:lastRenderedPageBreak/>
        <w:t xml:space="preserve">выполнять работу в соответствии с инструкцией, устной или письменной, а также графически представленной в схеме, таблице; </w:t>
      </w:r>
    </w:p>
    <w:p w:rsidR="00C52C76" w:rsidRPr="00C058A1" w:rsidRDefault="00C52C76" w:rsidP="00C52C76">
      <w:pPr>
        <w:ind w:firstLine="567"/>
        <w:jc w:val="both"/>
      </w:pPr>
      <w:r w:rsidRPr="00C058A1">
        <w:t xml:space="preserve">определять способы доработки конструкций с учетом предложенных условий; </w:t>
      </w:r>
    </w:p>
    <w:p w:rsidR="00C52C76" w:rsidRPr="00C058A1" w:rsidRDefault="00C52C76" w:rsidP="00C52C76">
      <w:pPr>
        <w:ind w:firstLine="567"/>
        <w:jc w:val="both"/>
      </w:pPr>
      <w:r w:rsidRPr="00C058A1">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C52C76" w:rsidRPr="00C058A1" w:rsidRDefault="00C52C76" w:rsidP="00C52C76">
      <w:pPr>
        <w:ind w:firstLine="567"/>
        <w:jc w:val="both"/>
      </w:pPr>
      <w:r w:rsidRPr="00C058A1">
        <w:t xml:space="preserve">читать и воспроизводить простой чертеж (эскиз) развертки изделия; </w:t>
      </w:r>
    </w:p>
    <w:p w:rsidR="00C52C76" w:rsidRPr="00C058A1" w:rsidRDefault="00C52C76" w:rsidP="00C52C76">
      <w:pPr>
        <w:ind w:firstLine="567"/>
        <w:jc w:val="both"/>
      </w:pPr>
      <w:r w:rsidRPr="00C058A1">
        <w:t xml:space="preserve">восстанавливать нарушенную последовательность выполнения изделия. </w:t>
      </w:r>
    </w:p>
    <w:p w:rsidR="00C52C76" w:rsidRPr="00C058A1" w:rsidRDefault="00C52C76" w:rsidP="00C52C76">
      <w:pPr>
        <w:ind w:firstLine="567"/>
        <w:jc w:val="both"/>
      </w:pPr>
      <w:r w:rsidRPr="00C058A1">
        <w:rPr>
          <w:b/>
          <w:bCs/>
        </w:rPr>
        <w:t xml:space="preserve">Работа с информацией: </w:t>
      </w:r>
    </w:p>
    <w:p w:rsidR="00C52C76" w:rsidRPr="00C058A1" w:rsidRDefault="00C52C76" w:rsidP="00C52C76">
      <w:pPr>
        <w:ind w:firstLine="567"/>
        <w:jc w:val="both"/>
      </w:pPr>
      <w:r w:rsidRPr="00C058A1">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C52C76" w:rsidRPr="00C058A1" w:rsidRDefault="00C52C76" w:rsidP="00C52C76">
      <w:pPr>
        <w:ind w:firstLine="567"/>
        <w:jc w:val="both"/>
      </w:pPr>
      <w:r w:rsidRPr="00C058A1">
        <w:t xml:space="preserve">на основе анализа информации производить выбор наиболее эффективных способов работы; </w:t>
      </w:r>
    </w:p>
    <w:p w:rsidR="00C52C76" w:rsidRPr="00C058A1" w:rsidRDefault="00C52C76" w:rsidP="00C52C76">
      <w:pPr>
        <w:ind w:firstLine="567"/>
        <w:jc w:val="both"/>
      </w:pPr>
      <w:r w:rsidRPr="00C058A1">
        <w:t xml:space="preserve">осуществлять поиск необходимой информации для выполнения учебных заданий с использованием учебной литературы; </w:t>
      </w:r>
    </w:p>
    <w:p w:rsidR="00C52C76" w:rsidRPr="00C058A1" w:rsidRDefault="00C52C76" w:rsidP="00C52C76">
      <w:pPr>
        <w:ind w:firstLine="567"/>
        <w:jc w:val="both"/>
      </w:pPr>
      <w:r w:rsidRPr="00C058A1">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C52C76" w:rsidRPr="00C058A1" w:rsidRDefault="00C52C76" w:rsidP="00C52C76">
      <w:pPr>
        <w:ind w:firstLine="567"/>
        <w:jc w:val="both"/>
      </w:pPr>
      <w:r w:rsidRPr="00C058A1">
        <w:rPr>
          <w:b/>
          <w:bCs/>
        </w:rPr>
        <w:t xml:space="preserve">Коммуникативные универсальные учебные действия </w:t>
      </w:r>
    </w:p>
    <w:p w:rsidR="00C52C76" w:rsidRPr="00C058A1" w:rsidRDefault="00C52C76" w:rsidP="00C52C76">
      <w:pPr>
        <w:ind w:firstLine="567"/>
        <w:jc w:val="both"/>
      </w:pPr>
      <w:r w:rsidRPr="00C058A1">
        <w:rPr>
          <w:b/>
          <w:bCs/>
        </w:rPr>
        <w:t xml:space="preserve">Общение: </w:t>
      </w:r>
    </w:p>
    <w:p w:rsidR="00C52C76" w:rsidRPr="00C058A1" w:rsidRDefault="00C52C76" w:rsidP="00C52C76">
      <w:pPr>
        <w:ind w:firstLine="567"/>
        <w:jc w:val="both"/>
      </w:pPr>
      <w:r w:rsidRPr="00C058A1">
        <w:t xml:space="preserve">строить монологическое высказывание, владеть диалогической формой коммуникации; </w:t>
      </w:r>
    </w:p>
    <w:p w:rsidR="00C52C76" w:rsidRPr="00C058A1" w:rsidRDefault="00C52C76" w:rsidP="00C52C76">
      <w:pPr>
        <w:ind w:firstLine="567"/>
        <w:jc w:val="both"/>
      </w:pPr>
      <w:r w:rsidRPr="00C058A1">
        <w:t xml:space="preserve">строить рассуждения в форме связи простых суждений об объекте, его строении, свойствах и способах создания; </w:t>
      </w:r>
    </w:p>
    <w:p w:rsidR="00C52C76" w:rsidRPr="00C058A1" w:rsidRDefault="00C52C76" w:rsidP="00C52C76">
      <w:pPr>
        <w:ind w:firstLine="567"/>
        <w:jc w:val="both"/>
      </w:pPr>
      <w:r w:rsidRPr="00C058A1">
        <w:t xml:space="preserve">описывать предметы рукотворного мира, оценивать их достоинства; </w:t>
      </w:r>
    </w:p>
    <w:p w:rsidR="00C52C76" w:rsidRPr="00C058A1" w:rsidRDefault="00C52C76" w:rsidP="00D60AFA">
      <w:pPr>
        <w:ind w:firstLine="567"/>
        <w:jc w:val="both"/>
      </w:pPr>
      <w:r w:rsidRPr="00C058A1">
        <w:t xml:space="preserve">формулировать собственное мнение, аргументировать выбор вариантов и способов выполнения задания. </w:t>
      </w:r>
    </w:p>
    <w:p w:rsidR="00C52C76" w:rsidRPr="00C058A1" w:rsidRDefault="00C52C76" w:rsidP="00C52C76">
      <w:pPr>
        <w:ind w:firstLine="567"/>
        <w:jc w:val="both"/>
      </w:pPr>
      <w:r w:rsidRPr="00C058A1">
        <w:rPr>
          <w:b/>
          <w:bCs/>
        </w:rPr>
        <w:t xml:space="preserve">Регулятивные универсальные учебные действия </w:t>
      </w:r>
    </w:p>
    <w:p w:rsidR="00C52C76" w:rsidRPr="00C058A1" w:rsidRDefault="00C52C76" w:rsidP="00C52C76">
      <w:pPr>
        <w:ind w:firstLine="567"/>
        <w:jc w:val="both"/>
      </w:pPr>
      <w:r w:rsidRPr="00C058A1">
        <w:rPr>
          <w:b/>
          <w:bCs/>
        </w:rPr>
        <w:t xml:space="preserve">Самоорганизация и самоконтроль: </w:t>
      </w:r>
    </w:p>
    <w:p w:rsidR="00C52C76" w:rsidRPr="00C058A1" w:rsidRDefault="00C52C76" w:rsidP="00C52C76">
      <w:pPr>
        <w:ind w:firstLine="567"/>
        <w:jc w:val="both"/>
      </w:pPr>
      <w:r w:rsidRPr="00C058A1">
        <w:t xml:space="preserve">принимать и сохранять учебную задачу, осуществлять поиск средств для ее решения; </w:t>
      </w:r>
    </w:p>
    <w:p w:rsidR="00C52C76" w:rsidRPr="00C058A1" w:rsidRDefault="00C52C76" w:rsidP="00C52C76">
      <w:pPr>
        <w:ind w:firstLine="567"/>
        <w:jc w:val="both"/>
      </w:pPr>
      <w:r w:rsidRPr="00C058A1">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C52C76" w:rsidRPr="00C058A1" w:rsidRDefault="00C52C76" w:rsidP="00C52C76">
      <w:pPr>
        <w:ind w:firstLine="567"/>
        <w:jc w:val="both"/>
      </w:pPr>
      <w:r w:rsidRPr="00C058A1">
        <w:t xml:space="preserve">выполнять действия контроля и оценки, выявлять ошибки и недочеты по результатам работы, устанавливать их причины и искать способы устранения; </w:t>
      </w:r>
    </w:p>
    <w:p w:rsidR="00C52C76" w:rsidRPr="00C058A1" w:rsidRDefault="00C52C76" w:rsidP="00C52C76">
      <w:pPr>
        <w:ind w:firstLine="567"/>
        <w:jc w:val="both"/>
      </w:pPr>
      <w:r w:rsidRPr="00C058A1">
        <w:t xml:space="preserve">проявлять волевую саморегуляцию при выполнении задания. </w:t>
      </w:r>
    </w:p>
    <w:p w:rsidR="00C52C76" w:rsidRPr="00C058A1" w:rsidRDefault="00C52C76" w:rsidP="00C52C76">
      <w:pPr>
        <w:ind w:firstLine="567"/>
        <w:jc w:val="both"/>
      </w:pPr>
      <w:r w:rsidRPr="00C058A1">
        <w:rPr>
          <w:b/>
          <w:bCs/>
        </w:rPr>
        <w:t xml:space="preserve">Совместная деятельность: </w:t>
      </w:r>
    </w:p>
    <w:p w:rsidR="00C52C76" w:rsidRPr="00C058A1" w:rsidRDefault="00C52C76" w:rsidP="00C52C76">
      <w:pPr>
        <w:ind w:firstLine="567"/>
        <w:jc w:val="both"/>
      </w:pPr>
      <w:r w:rsidRPr="00C058A1">
        <w:t xml:space="preserve">выбирать себе партнеров по совместной деятельности не только по симпатии, но и по деловым качествам; </w:t>
      </w:r>
    </w:p>
    <w:p w:rsidR="00C52C76" w:rsidRPr="00C058A1" w:rsidRDefault="00C52C76" w:rsidP="00C52C76">
      <w:pPr>
        <w:ind w:firstLine="567"/>
        <w:jc w:val="both"/>
      </w:pPr>
      <w:r w:rsidRPr="00C058A1">
        <w:t xml:space="preserve">справедливо распределять работу, договариваться, приходить к общему решению, отвечать за общий результат работы; </w:t>
      </w:r>
    </w:p>
    <w:p w:rsidR="00C52C76" w:rsidRPr="00C058A1" w:rsidRDefault="00C52C76" w:rsidP="00C52C76">
      <w:pPr>
        <w:ind w:firstLine="567"/>
        <w:jc w:val="both"/>
      </w:pPr>
      <w:r w:rsidRPr="00C058A1">
        <w:t xml:space="preserve">выполнять роли лидера, подчиненного, соблюдать равноправие и дружелюбие; </w:t>
      </w:r>
    </w:p>
    <w:p w:rsidR="00C52C76" w:rsidRPr="00C058A1" w:rsidRDefault="00C52C76" w:rsidP="00C52C76">
      <w:pPr>
        <w:ind w:firstLine="567"/>
        <w:jc w:val="both"/>
      </w:pPr>
      <w:r w:rsidRPr="00C058A1">
        <w:t xml:space="preserve">осуществлять взаимопомощь, проявлять ответственность при выполнении своей части работы. </w:t>
      </w:r>
    </w:p>
    <w:p w:rsidR="00C52C76" w:rsidRPr="00C058A1" w:rsidRDefault="00C52C76" w:rsidP="00C52C76">
      <w:pPr>
        <w:ind w:firstLine="567"/>
        <w:jc w:val="both"/>
      </w:pPr>
      <w:r w:rsidRPr="00C058A1">
        <w:rPr>
          <w:b/>
          <w:bCs/>
        </w:rPr>
        <w:t xml:space="preserve">4 КЛАСС </w:t>
      </w:r>
    </w:p>
    <w:p w:rsidR="00C52C76" w:rsidRPr="00C058A1" w:rsidRDefault="00C52C76" w:rsidP="00C52C76">
      <w:pPr>
        <w:ind w:firstLine="567"/>
        <w:jc w:val="both"/>
      </w:pPr>
      <w:r w:rsidRPr="00C058A1">
        <w:rPr>
          <w:b/>
          <w:bCs/>
        </w:rPr>
        <w:t xml:space="preserve">Технологии, профессии и производства </w:t>
      </w:r>
    </w:p>
    <w:p w:rsidR="00C52C76" w:rsidRPr="00C058A1" w:rsidRDefault="00C52C76" w:rsidP="00C52C76">
      <w:pPr>
        <w:ind w:firstLine="567"/>
        <w:jc w:val="both"/>
      </w:pPr>
      <w:r w:rsidRPr="00C058A1">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rsidR="00C52C76" w:rsidRPr="00C058A1" w:rsidRDefault="00C52C76" w:rsidP="00C52C76">
      <w:pPr>
        <w:ind w:firstLine="567"/>
        <w:jc w:val="both"/>
      </w:pPr>
      <w:r w:rsidRPr="00C058A1">
        <w:t xml:space="preserve">Мир профессий. Профессии, связанные с опасностями (пожарные, космонавты, химики и другие). </w:t>
      </w:r>
    </w:p>
    <w:p w:rsidR="00C52C76" w:rsidRPr="00C058A1" w:rsidRDefault="00C52C76" w:rsidP="00C52C76">
      <w:pPr>
        <w:ind w:firstLine="567"/>
        <w:jc w:val="both"/>
      </w:pPr>
      <w:r w:rsidRPr="00C058A1">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rsidR="00C52C76" w:rsidRPr="00C058A1" w:rsidRDefault="00C52C76" w:rsidP="00C52C76">
      <w:pPr>
        <w:ind w:firstLine="567"/>
        <w:jc w:val="both"/>
      </w:pPr>
      <w:r w:rsidRPr="00C058A1">
        <w:lastRenderedPageBreak/>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w:t>
      </w:r>
    </w:p>
    <w:p w:rsidR="00C52C76" w:rsidRPr="00C058A1" w:rsidRDefault="00C52C76" w:rsidP="00BA7352">
      <w:pPr>
        <w:ind w:firstLine="567"/>
        <w:jc w:val="both"/>
      </w:pPr>
      <w:r w:rsidRPr="00C058A1">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C52C76" w:rsidRPr="00C058A1" w:rsidRDefault="00C52C76" w:rsidP="00C52C76">
      <w:pPr>
        <w:ind w:firstLine="567"/>
        <w:jc w:val="both"/>
      </w:pPr>
      <w:r w:rsidRPr="00C058A1">
        <w:rPr>
          <w:b/>
          <w:bCs/>
        </w:rPr>
        <w:t xml:space="preserve">Технологии ручной обработки материалов </w:t>
      </w:r>
    </w:p>
    <w:p w:rsidR="00C52C76" w:rsidRPr="00C058A1" w:rsidRDefault="00C52C76" w:rsidP="00C52C76">
      <w:pPr>
        <w:ind w:firstLine="567"/>
        <w:jc w:val="both"/>
      </w:pPr>
      <w:r w:rsidRPr="00C058A1">
        <w:t xml:space="preserve">Синтетические материалы – ткани, полимеры (пластик, поролон). Их свойства. Создание синтетических материалов с заданными свойствами. </w:t>
      </w:r>
    </w:p>
    <w:p w:rsidR="00C52C76" w:rsidRPr="00C058A1" w:rsidRDefault="00C52C76" w:rsidP="00C52C76">
      <w:pPr>
        <w:ind w:firstLine="567"/>
        <w:jc w:val="both"/>
      </w:pPr>
      <w:r w:rsidRPr="00C058A1">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rsidR="00C52C76" w:rsidRPr="00C058A1" w:rsidRDefault="00C52C76" w:rsidP="00C52C76">
      <w:pPr>
        <w:ind w:firstLine="567"/>
        <w:jc w:val="both"/>
      </w:pPr>
      <w:r w:rsidRPr="00C058A1">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C52C76" w:rsidRPr="00C058A1" w:rsidRDefault="00C52C76" w:rsidP="00C52C76">
      <w:pPr>
        <w:ind w:firstLine="567"/>
        <w:jc w:val="both"/>
      </w:pPr>
      <w:r w:rsidRPr="00C058A1">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rsidR="00C52C76" w:rsidRPr="00C058A1" w:rsidRDefault="00C52C76" w:rsidP="00C52C76">
      <w:pPr>
        <w:ind w:firstLine="567"/>
        <w:jc w:val="both"/>
      </w:pPr>
      <w:r w:rsidRPr="00C058A1">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C52C76" w:rsidRPr="00C058A1" w:rsidRDefault="00C52C76" w:rsidP="00C52C76">
      <w:pPr>
        <w:ind w:firstLine="567"/>
        <w:jc w:val="both"/>
      </w:pPr>
      <w:r w:rsidRPr="00C058A1">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C52C76" w:rsidRPr="00C058A1" w:rsidRDefault="00C52C76" w:rsidP="00C52C76">
      <w:pPr>
        <w:ind w:firstLine="567"/>
        <w:jc w:val="both"/>
      </w:pPr>
      <w:r w:rsidRPr="00C058A1">
        <w:t xml:space="preserve">Комбинированное использование разных материалов. </w:t>
      </w:r>
    </w:p>
    <w:p w:rsidR="00C52C76" w:rsidRPr="00C058A1" w:rsidRDefault="00C52C76" w:rsidP="00C52C76">
      <w:pPr>
        <w:ind w:firstLine="567"/>
        <w:jc w:val="both"/>
      </w:pPr>
      <w:r w:rsidRPr="00C058A1">
        <w:rPr>
          <w:b/>
          <w:bCs/>
        </w:rPr>
        <w:t xml:space="preserve">Конструирование и моделирование </w:t>
      </w:r>
    </w:p>
    <w:p w:rsidR="00C52C76" w:rsidRPr="00C058A1" w:rsidRDefault="00C52C76" w:rsidP="00C52C76">
      <w:pPr>
        <w:ind w:firstLine="567"/>
        <w:jc w:val="both"/>
      </w:pPr>
      <w:r w:rsidRPr="00C058A1">
        <w:t xml:space="preserve">Современные требования к техническим устройствам (экологичность, безопасность, эргономичность и другие). </w:t>
      </w:r>
    </w:p>
    <w:p w:rsidR="00C52C76" w:rsidRPr="00C058A1" w:rsidRDefault="00C52C76" w:rsidP="00BA7352">
      <w:pPr>
        <w:ind w:firstLine="567"/>
        <w:jc w:val="both"/>
      </w:pPr>
      <w:r w:rsidRPr="00C058A1">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w:t>
      </w:r>
      <w:r w:rsidR="00BA7352" w:rsidRPr="00C058A1">
        <w:t>и коллективных проектных работ.</w:t>
      </w:r>
    </w:p>
    <w:p w:rsidR="00C52C76" w:rsidRPr="00C058A1" w:rsidRDefault="00C52C76" w:rsidP="00C52C76">
      <w:pPr>
        <w:ind w:firstLine="567"/>
        <w:jc w:val="both"/>
      </w:pPr>
      <w:r w:rsidRPr="00C058A1">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rsidR="00C52C76" w:rsidRPr="00C058A1" w:rsidRDefault="00C52C76" w:rsidP="00C52C76">
      <w:pPr>
        <w:ind w:firstLine="567"/>
        <w:jc w:val="both"/>
      </w:pPr>
      <w:r w:rsidRPr="00C058A1">
        <w:rPr>
          <w:b/>
          <w:bCs/>
        </w:rPr>
        <w:t xml:space="preserve">ИКТ </w:t>
      </w:r>
    </w:p>
    <w:p w:rsidR="00C52C76" w:rsidRPr="00C058A1" w:rsidRDefault="00C52C76" w:rsidP="00C52C76">
      <w:pPr>
        <w:ind w:firstLine="567"/>
        <w:jc w:val="both"/>
      </w:pPr>
      <w:r w:rsidRPr="00C058A1">
        <w:t xml:space="preserve">Работа с доступной информацией в Интернете и на цифровых носителях информации. </w:t>
      </w:r>
    </w:p>
    <w:p w:rsidR="00C52C76" w:rsidRPr="00C058A1" w:rsidRDefault="00C52C76" w:rsidP="00C52C76">
      <w:pPr>
        <w:ind w:firstLine="567"/>
        <w:jc w:val="both"/>
      </w:pPr>
      <w:r w:rsidRPr="00C058A1">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 </w:t>
      </w:r>
    </w:p>
    <w:p w:rsidR="00C52C76" w:rsidRPr="00C058A1" w:rsidRDefault="00C52C76" w:rsidP="00C52C76">
      <w:pPr>
        <w:ind w:firstLine="567"/>
        <w:jc w:val="both"/>
      </w:pPr>
      <w:r w:rsidRPr="00C058A1">
        <w:t xml:space="preserve">УНИВЕРСАЛЬНЫЕ УЧЕБНЫЕ ДЕЙСТВИЯ </w:t>
      </w:r>
    </w:p>
    <w:p w:rsidR="00C52C76" w:rsidRPr="00C058A1" w:rsidRDefault="00C52C76" w:rsidP="00C52C76">
      <w:pPr>
        <w:ind w:firstLine="567"/>
        <w:jc w:val="both"/>
      </w:pPr>
      <w:r w:rsidRPr="00C058A1">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w:t>
      </w:r>
      <w:r w:rsidRPr="00C058A1">
        <w:lastRenderedPageBreak/>
        <w:t xml:space="preserve">универсальных учебных действий, регулятивных универсальных учебных действий, совместной деятельности. </w:t>
      </w:r>
    </w:p>
    <w:p w:rsidR="00C52C76" w:rsidRPr="00C058A1" w:rsidRDefault="00C52C76" w:rsidP="00C52C76">
      <w:pPr>
        <w:ind w:firstLine="567"/>
        <w:jc w:val="both"/>
      </w:pPr>
      <w:r w:rsidRPr="00C058A1">
        <w:rPr>
          <w:b/>
          <w:bCs/>
        </w:rPr>
        <w:t xml:space="preserve">Познавательные универсальные учебные действия </w:t>
      </w:r>
    </w:p>
    <w:p w:rsidR="00C52C76" w:rsidRPr="00C058A1" w:rsidRDefault="00C52C76" w:rsidP="00C52C76">
      <w:pPr>
        <w:ind w:firstLine="567"/>
        <w:jc w:val="both"/>
      </w:pPr>
      <w:r w:rsidRPr="00C058A1">
        <w:rPr>
          <w:b/>
          <w:bCs/>
        </w:rPr>
        <w:t xml:space="preserve">Базовые логические и исследовательские действия: </w:t>
      </w:r>
    </w:p>
    <w:p w:rsidR="00C52C76" w:rsidRPr="00C058A1" w:rsidRDefault="00C52C76" w:rsidP="00C52C76">
      <w:pPr>
        <w:ind w:firstLine="567"/>
        <w:jc w:val="both"/>
      </w:pPr>
      <w:r w:rsidRPr="00C058A1">
        <w:t xml:space="preserve">ориентироваться в терминах, используемых в технологии, использовать их в ответах на вопросы и высказываниях (в пределах изученного); </w:t>
      </w:r>
    </w:p>
    <w:p w:rsidR="00C52C76" w:rsidRPr="00C058A1" w:rsidRDefault="00C52C76" w:rsidP="00C52C76">
      <w:pPr>
        <w:ind w:firstLine="567"/>
        <w:jc w:val="both"/>
      </w:pPr>
      <w:r w:rsidRPr="00C058A1">
        <w:t xml:space="preserve">анализировать конструкции предложенных образцов изделий; </w:t>
      </w:r>
    </w:p>
    <w:p w:rsidR="00C52C76" w:rsidRPr="00C058A1" w:rsidRDefault="00C52C76" w:rsidP="00C52C76">
      <w:pPr>
        <w:ind w:firstLine="567"/>
        <w:jc w:val="both"/>
      </w:pPr>
      <w:r w:rsidRPr="00C058A1">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C52C76" w:rsidRPr="00C058A1" w:rsidRDefault="00C52C76" w:rsidP="00C52C76">
      <w:pPr>
        <w:ind w:firstLine="567"/>
        <w:jc w:val="both"/>
      </w:pPr>
      <w:r w:rsidRPr="00C058A1">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C52C76" w:rsidRPr="00C058A1" w:rsidRDefault="00C52C76" w:rsidP="00C52C76">
      <w:pPr>
        <w:ind w:firstLine="567"/>
        <w:jc w:val="both"/>
      </w:pPr>
      <w:r w:rsidRPr="00C058A1">
        <w:t xml:space="preserve">решать простые задачи на преобразование конструкции; </w:t>
      </w:r>
    </w:p>
    <w:p w:rsidR="00C52C76" w:rsidRPr="00C058A1" w:rsidRDefault="00C52C76" w:rsidP="00C52C76">
      <w:pPr>
        <w:ind w:firstLine="567"/>
        <w:jc w:val="both"/>
      </w:pPr>
      <w:r w:rsidRPr="00C058A1">
        <w:t xml:space="preserve">выполнять работу в соответствии с инструкцией, устной или письменной; </w:t>
      </w:r>
    </w:p>
    <w:p w:rsidR="00C52C76" w:rsidRPr="00C058A1" w:rsidRDefault="00C52C76" w:rsidP="00C52C76">
      <w:pPr>
        <w:ind w:firstLine="567"/>
        <w:jc w:val="both"/>
      </w:pPr>
      <w:r w:rsidRPr="00C058A1">
        <w:t xml:space="preserve">соотносить результат работы с заданным алгоритмом, проверять изделия в действии, вносить необходимые дополнения и изменения; </w:t>
      </w:r>
    </w:p>
    <w:p w:rsidR="00C52C76" w:rsidRPr="00C058A1" w:rsidRDefault="00C52C76" w:rsidP="00C52C76">
      <w:pPr>
        <w:ind w:firstLine="567"/>
        <w:jc w:val="both"/>
      </w:pPr>
      <w:r w:rsidRPr="00C058A1">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C52C76" w:rsidRPr="00C058A1" w:rsidRDefault="00C52C76" w:rsidP="00C52C76">
      <w:pPr>
        <w:ind w:firstLine="567"/>
        <w:jc w:val="both"/>
      </w:pPr>
      <w:r w:rsidRPr="00C058A1">
        <w:t xml:space="preserve">выполнять действия анализа и синтеза, сравнения, классификации предметов (изделий) с учетом указанных критериев; </w:t>
      </w:r>
    </w:p>
    <w:p w:rsidR="00C52C76" w:rsidRPr="00C058A1" w:rsidRDefault="00C52C76" w:rsidP="00BA7352">
      <w:pPr>
        <w:ind w:firstLine="567"/>
        <w:jc w:val="both"/>
      </w:pPr>
      <w:r w:rsidRPr="00C058A1">
        <w:t xml:space="preserve">анализировать устройство простых изделий по образцу, рисунку, выделять основные и второстепенные составляющие конструкции. </w:t>
      </w:r>
    </w:p>
    <w:p w:rsidR="00C52C76" w:rsidRPr="00C058A1" w:rsidRDefault="00C52C76" w:rsidP="00C52C76">
      <w:pPr>
        <w:ind w:firstLine="567"/>
        <w:jc w:val="both"/>
      </w:pPr>
      <w:r w:rsidRPr="00C058A1">
        <w:rPr>
          <w:b/>
          <w:bCs/>
        </w:rPr>
        <w:t xml:space="preserve">Работа с информацией: </w:t>
      </w:r>
    </w:p>
    <w:p w:rsidR="00C52C76" w:rsidRPr="00C058A1" w:rsidRDefault="00C52C76" w:rsidP="00C52C76">
      <w:pPr>
        <w:ind w:firstLine="567"/>
        <w:jc w:val="both"/>
      </w:pPr>
      <w:r w:rsidRPr="00C058A1">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C52C76" w:rsidRPr="00C058A1" w:rsidRDefault="00C52C76" w:rsidP="00C52C76">
      <w:pPr>
        <w:ind w:firstLine="567"/>
        <w:jc w:val="both"/>
      </w:pPr>
      <w:r w:rsidRPr="00C058A1">
        <w:t xml:space="preserve">на основе анализа информации производить выбор наиболее эффективных способов работы; </w:t>
      </w:r>
    </w:p>
    <w:p w:rsidR="00C52C76" w:rsidRPr="00C058A1" w:rsidRDefault="00C52C76" w:rsidP="00C52C76">
      <w:pPr>
        <w:ind w:firstLine="567"/>
        <w:jc w:val="both"/>
      </w:pPr>
      <w:r w:rsidRPr="00C058A1">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C52C76" w:rsidRPr="00C058A1" w:rsidRDefault="00C52C76" w:rsidP="00C52C76">
      <w:pPr>
        <w:ind w:firstLine="567"/>
        <w:jc w:val="both"/>
      </w:pPr>
      <w:r w:rsidRPr="00C058A1">
        <w:t xml:space="preserve">осуществлять поиск дополнительной информации по тематике творческих и проектных работ; </w:t>
      </w:r>
    </w:p>
    <w:p w:rsidR="00C52C76" w:rsidRPr="00C058A1" w:rsidRDefault="00C52C76" w:rsidP="00C52C76">
      <w:pPr>
        <w:ind w:firstLine="567"/>
        <w:jc w:val="both"/>
      </w:pPr>
      <w:r w:rsidRPr="00C058A1">
        <w:t xml:space="preserve">использовать рисунки из ресурса компьютера в оформлении изделий и другое; </w:t>
      </w:r>
    </w:p>
    <w:p w:rsidR="00C52C76" w:rsidRPr="00C058A1" w:rsidRDefault="00C52C76" w:rsidP="00C52C76">
      <w:pPr>
        <w:ind w:firstLine="567"/>
        <w:jc w:val="both"/>
      </w:pPr>
      <w:r w:rsidRPr="00C058A1">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C52C76" w:rsidRPr="00C058A1" w:rsidRDefault="00C52C76" w:rsidP="00C52C76">
      <w:pPr>
        <w:ind w:firstLine="567"/>
        <w:jc w:val="both"/>
      </w:pPr>
      <w:r w:rsidRPr="00C058A1">
        <w:rPr>
          <w:b/>
          <w:bCs/>
        </w:rPr>
        <w:t xml:space="preserve">Коммуникативные универсальные учебные действия </w:t>
      </w:r>
    </w:p>
    <w:p w:rsidR="00C52C76" w:rsidRPr="00C058A1" w:rsidRDefault="00C52C76" w:rsidP="00C52C76">
      <w:pPr>
        <w:ind w:firstLine="567"/>
        <w:jc w:val="both"/>
      </w:pPr>
      <w:r w:rsidRPr="00C058A1">
        <w:rPr>
          <w:b/>
          <w:bCs/>
        </w:rPr>
        <w:t xml:space="preserve">Общение: </w:t>
      </w:r>
    </w:p>
    <w:p w:rsidR="00C52C76" w:rsidRPr="00C058A1" w:rsidRDefault="00C52C76" w:rsidP="00C52C76">
      <w:pPr>
        <w:ind w:firstLine="567"/>
        <w:jc w:val="both"/>
      </w:pPr>
      <w:r w:rsidRPr="00C058A1">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rsidR="00C52C76" w:rsidRPr="00C058A1" w:rsidRDefault="00C52C76" w:rsidP="00C52C76">
      <w:pPr>
        <w:ind w:firstLine="567"/>
        <w:jc w:val="both"/>
      </w:pPr>
      <w:r w:rsidRPr="00C058A1">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w:t>
      </w:r>
    </w:p>
    <w:p w:rsidR="00C52C76" w:rsidRPr="00C058A1" w:rsidRDefault="00C52C76" w:rsidP="00C52C76">
      <w:pPr>
        <w:ind w:firstLine="567"/>
        <w:jc w:val="both"/>
      </w:pPr>
      <w:r w:rsidRPr="00C058A1">
        <w:t xml:space="preserve">создавать тексты-рассуждения: раскрывать последовательность операций при работе с разными материалами; </w:t>
      </w:r>
    </w:p>
    <w:p w:rsidR="00C52C76" w:rsidRPr="00C058A1" w:rsidRDefault="00C52C76" w:rsidP="00C52C76">
      <w:pPr>
        <w:ind w:firstLine="567"/>
        <w:jc w:val="both"/>
      </w:pPr>
      <w:r w:rsidRPr="00C058A1">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C52C76" w:rsidRPr="00C058A1" w:rsidRDefault="00C52C76" w:rsidP="00C52C76">
      <w:pPr>
        <w:ind w:firstLine="567"/>
        <w:jc w:val="both"/>
      </w:pPr>
      <w:r w:rsidRPr="00C058A1">
        <w:rPr>
          <w:b/>
          <w:bCs/>
        </w:rPr>
        <w:t xml:space="preserve">Регулятивные универсальные учебные действия </w:t>
      </w:r>
    </w:p>
    <w:p w:rsidR="00C52C76" w:rsidRPr="00C058A1" w:rsidRDefault="00C52C76" w:rsidP="00C52C76">
      <w:pPr>
        <w:ind w:firstLine="567"/>
        <w:jc w:val="both"/>
      </w:pPr>
      <w:r w:rsidRPr="00C058A1">
        <w:rPr>
          <w:b/>
          <w:bCs/>
        </w:rPr>
        <w:t xml:space="preserve">Самоорганизация и самоконтроль: </w:t>
      </w:r>
    </w:p>
    <w:p w:rsidR="00C52C76" w:rsidRPr="00C058A1" w:rsidRDefault="00C52C76" w:rsidP="00C52C76">
      <w:pPr>
        <w:ind w:firstLine="567"/>
        <w:jc w:val="both"/>
      </w:pPr>
      <w:r w:rsidRPr="00C058A1">
        <w:t xml:space="preserve">понимать и принимать учебную задачу, самостоятельно определять цели учебно-познавательной деятельности; </w:t>
      </w:r>
    </w:p>
    <w:p w:rsidR="00C52C76" w:rsidRPr="00C058A1" w:rsidRDefault="00C52C76" w:rsidP="00C52C76">
      <w:pPr>
        <w:ind w:firstLine="567"/>
        <w:jc w:val="both"/>
      </w:pPr>
      <w:r w:rsidRPr="00C058A1">
        <w:t xml:space="preserve">планировать практическую работу в соответствии с поставленной целью и выполнять ее в соответствии с планом; </w:t>
      </w:r>
    </w:p>
    <w:p w:rsidR="00C52C76" w:rsidRPr="00C058A1" w:rsidRDefault="00C52C76" w:rsidP="00C52C76">
      <w:pPr>
        <w:ind w:firstLine="567"/>
        <w:jc w:val="both"/>
      </w:pPr>
      <w:r w:rsidRPr="00C058A1">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C52C76" w:rsidRPr="00C058A1" w:rsidRDefault="00C52C76" w:rsidP="00C52C76">
      <w:pPr>
        <w:ind w:firstLine="567"/>
        <w:jc w:val="both"/>
      </w:pPr>
      <w:r w:rsidRPr="00C058A1">
        <w:lastRenderedPageBreak/>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C52C76" w:rsidRPr="00C058A1" w:rsidRDefault="00C52C76" w:rsidP="00BA7352">
      <w:pPr>
        <w:ind w:firstLine="567"/>
        <w:jc w:val="both"/>
      </w:pPr>
      <w:r w:rsidRPr="00C058A1">
        <w:t xml:space="preserve">проявлять волевую саморегуляцию при выполнении задания. </w:t>
      </w:r>
    </w:p>
    <w:p w:rsidR="00C52C76" w:rsidRPr="00C058A1" w:rsidRDefault="00C52C76" w:rsidP="00C52C76">
      <w:pPr>
        <w:ind w:firstLine="567"/>
        <w:jc w:val="both"/>
      </w:pPr>
      <w:r w:rsidRPr="00C058A1">
        <w:rPr>
          <w:b/>
          <w:bCs/>
        </w:rPr>
        <w:t xml:space="preserve">Совместная деятельность: </w:t>
      </w:r>
    </w:p>
    <w:p w:rsidR="00C52C76" w:rsidRPr="00C058A1" w:rsidRDefault="00C52C76" w:rsidP="00C52C76">
      <w:pPr>
        <w:ind w:firstLine="567"/>
        <w:jc w:val="both"/>
      </w:pPr>
      <w:r w:rsidRPr="00C058A1">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C52C76" w:rsidRPr="00C058A1" w:rsidRDefault="00C52C76" w:rsidP="00C52C76">
      <w:pPr>
        <w:ind w:firstLine="567"/>
        <w:jc w:val="both"/>
      </w:pPr>
      <w:r w:rsidRPr="00C058A1">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C52C76" w:rsidRPr="00C058A1" w:rsidRDefault="00C52C76" w:rsidP="00C52C76">
      <w:pPr>
        <w:ind w:firstLine="567"/>
        <w:jc w:val="both"/>
      </w:pPr>
      <w:r w:rsidRPr="00C058A1">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BA7352" w:rsidRPr="00C058A1" w:rsidRDefault="00BA7352" w:rsidP="00C52C76">
      <w:pPr>
        <w:ind w:firstLine="567"/>
        <w:jc w:val="both"/>
        <w:rPr>
          <w:b/>
          <w:bCs/>
        </w:rPr>
      </w:pPr>
    </w:p>
    <w:p w:rsidR="00C52C76" w:rsidRPr="00C058A1" w:rsidRDefault="00C52C76" w:rsidP="00C52C76">
      <w:pPr>
        <w:ind w:firstLine="567"/>
        <w:jc w:val="both"/>
      </w:pPr>
      <w:r w:rsidRPr="00C058A1">
        <w:rPr>
          <w:b/>
          <w:bCs/>
        </w:rPr>
        <w:t xml:space="preserve">ПЛАНИРУЕМЫЕ РЕЗУЛЬТАТЫ ОСВОЕНИЯ ПРОГРАММЫ ПО ТРУДУ (ТЕХНОЛОГИИ) НА УРОВНЕ НАЧАЛЬНОГО ОБЩЕГО ОБРАЗОВАНИЯ </w:t>
      </w:r>
    </w:p>
    <w:p w:rsidR="00BA7352" w:rsidRPr="00C058A1" w:rsidRDefault="00BA7352" w:rsidP="00C52C76">
      <w:pPr>
        <w:ind w:firstLine="567"/>
        <w:jc w:val="both"/>
        <w:rPr>
          <w:b/>
          <w:bCs/>
        </w:rPr>
      </w:pPr>
    </w:p>
    <w:p w:rsidR="00C52C76" w:rsidRPr="00C058A1" w:rsidRDefault="00C52C76" w:rsidP="00C52C76">
      <w:pPr>
        <w:ind w:firstLine="567"/>
        <w:jc w:val="both"/>
      </w:pPr>
      <w:r w:rsidRPr="00C058A1">
        <w:rPr>
          <w:b/>
          <w:bCs/>
        </w:rPr>
        <w:t xml:space="preserve">ЛИЧНОСТНЫЕ РЕЗУЛЬТАТЫ </w:t>
      </w:r>
    </w:p>
    <w:p w:rsidR="00C52C76" w:rsidRPr="00C058A1" w:rsidRDefault="00C52C76" w:rsidP="00C52C76">
      <w:pPr>
        <w:ind w:firstLine="567"/>
        <w:jc w:val="both"/>
      </w:pPr>
      <w:r w:rsidRPr="00C058A1">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52C76" w:rsidRPr="00C058A1" w:rsidRDefault="00C52C76" w:rsidP="00C52C76">
      <w:pPr>
        <w:ind w:firstLine="567"/>
        <w:jc w:val="both"/>
      </w:pPr>
      <w:r w:rsidRPr="00C058A1">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rsidR="00C52C76" w:rsidRPr="00C058A1" w:rsidRDefault="00C52C76" w:rsidP="00C52C76">
      <w:pPr>
        <w:ind w:firstLine="567"/>
        <w:jc w:val="both"/>
      </w:pPr>
      <w:r w:rsidRPr="00C058A1">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C52C76" w:rsidRPr="00C058A1" w:rsidRDefault="00C52C76" w:rsidP="00C52C76">
      <w:pPr>
        <w:ind w:firstLine="567"/>
        <w:jc w:val="both"/>
      </w:pPr>
      <w:r w:rsidRPr="00C058A1">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rsidR="00C52C76" w:rsidRPr="00C058A1" w:rsidRDefault="00C52C76" w:rsidP="00C52C76">
      <w:pPr>
        <w:ind w:firstLine="567"/>
        <w:jc w:val="both"/>
      </w:pPr>
      <w:r w:rsidRPr="00C058A1">
        <w:t xml:space="preserve">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w:t>
      </w:r>
    </w:p>
    <w:p w:rsidR="00C52C76" w:rsidRPr="00C058A1" w:rsidRDefault="00C52C76" w:rsidP="00C52C76">
      <w:pPr>
        <w:ind w:firstLine="567"/>
        <w:jc w:val="both"/>
      </w:pPr>
      <w:r w:rsidRPr="00C058A1">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C52C76" w:rsidRPr="00C058A1" w:rsidRDefault="00C52C76" w:rsidP="00C52C76">
      <w:pPr>
        <w:ind w:firstLine="567"/>
        <w:jc w:val="both"/>
      </w:pPr>
      <w:r w:rsidRPr="00C058A1">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C52C76" w:rsidRPr="00C058A1" w:rsidRDefault="00C52C76" w:rsidP="00C52C76">
      <w:pPr>
        <w:ind w:firstLine="567"/>
        <w:jc w:val="both"/>
      </w:pPr>
      <w:r w:rsidRPr="00C058A1">
        <w:t xml:space="preserve">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w:t>
      </w:r>
    </w:p>
    <w:p w:rsidR="00C52C76" w:rsidRPr="00C058A1" w:rsidRDefault="00C52C76" w:rsidP="00C52C76">
      <w:pPr>
        <w:ind w:firstLine="567"/>
        <w:jc w:val="both"/>
      </w:pPr>
      <w:r w:rsidRPr="00C058A1">
        <w:t xml:space="preserve">готовность вступать в сотрудничество с другими людьми с учетом этики общения, проявление толерантности и доброжелательности. </w:t>
      </w:r>
    </w:p>
    <w:p w:rsidR="00BA7352" w:rsidRPr="00C058A1" w:rsidRDefault="00BA7352" w:rsidP="00C52C76">
      <w:pPr>
        <w:ind w:firstLine="567"/>
        <w:jc w:val="both"/>
        <w:rPr>
          <w:b/>
          <w:bCs/>
        </w:rPr>
      </w:pPr>
    </w:p>
    <w:p w:rsidR="00C52C76" w:rsidRPr="00C058A1" w:rsidRDefault="00C52C76" w:rsidP="00C52C76">
      <w:pPr>
        <w:ind w:firstLine="567"/>
        <w:jc w:val="both"/>
      </w:pPr>
      <w:r w:rsidRPr="00C058A1">
        <w:rPr>
          <w:b/>
          <w:bCs/>
        </w:rPr>
        <w:t xml:space="preserve">МЕТАПРЕДМЕТНЫЕ РЕЗУЛЬТАТЫ </w:t>
      </w:r>
    </w:p>
    <w:p w:rsidR="00C52C76" w:rsidRPr="00C058A1" w:rsidRDefault="00C52C76" w:rsidP="00BA7352">
      <w:pPr>
        <w:ind w:firstLine="567"/>
        <w:jc w:val="both"/>
      </w:pPr>
      <w:r w:rsidRPr="00C058A1">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52C76" w:rsidRPr="00C058A1" w:rsidRDefault="00C52C76" w:rsidP="00C52C76">
      <w:pPr>
        <w:ind w:firstLine="567"/>
        <w:jc w:val="both"/>
      </w:pPr>
      <w:r w:rsidRPr="00C058A1">
        <w:rPr>
          <w:b/>
          <w:bCs/>
        </w:rPr>
        <w:t xml:space="preserve">Познавательные универсальные учебные действия </w:t>
      </w:r>
    </w:p>
    <w:p w:rsidR="00C52C76" w:rsidRPr="00C058A1" w:rsidRDefault="00C52C76" w:rsidP="00C52C76">
      <w:pPr>
        <w:ind w:firstLine="567"/>
        <w:jc w:val="both"/>
      </w:pPr>
      <w:r w:rsidRPr="00C058A1">
        <w:rPr>
          <w:b/>
          <w:bCs/>
        </w:rPr>
        <w:t xml:space="preserve">Базовые логические и исследовательские действия: </w:t>
      </w:r>
    </w:p>
    <w:p w:rsidR="00C52C76" w:rsidRPr="00C058A1" w:rsidRDefault="00C52C76" w:rsidP="00C52C76">
      <w:pPr>
        <w:ind w:firstLine="567"/>
        <w:jc w:val="both"/>
      </w:pPr>
      <w:r w:rsidRPr="00C058A1">
        <w:lastRenderedPageBreak/>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C52C76" w:rsidRPr="00C058A1" w:rsidRDefault="00C52C76" w:rsidP="00C52C76">
      <w:pPr>
        <w:ind w:firstLine="567"/>
        <w:jc w:val="both"/>
      </w:pPr>
      <w:r w:rsidRPr="00C058A1">
        <w:t xml:space="preserve">осуществлять анализ объектов и изделий с выделением существенных и несущественных признаков; </w:t>
      </w:r>
    </w:p>
    <w:p w:rsidR="00C52C76" w:rsidRPr="00C058A1" w:rsidRDefault="00C52C76" w:rsidP="00C52C76">
      <w:pPr>
        <w:ind w:firstLine="567"/>
        <w:jc w:val="both"/>
      </w:pPr>
      <w:r w:rsidRPr="00C058A1">
        <w:t xml:space="preserve">сравнивать группы объектов (изделий), выделять в них общее и различия; </w:t>
      </w:r>
    </w:p>
    <w:p w:rsidR="00C52C76" w:rsidRPr="00C058A1" w:rsidRDefault="00C52C76" w:rsidP="00C52C76">
      <w:pPr>
        <w:ind w:firstLine="567"/>
        <w:jc w:val="both"/>
      </w:pPr>
      <w:r w:rsidRPr="00C058A1">
        <w:t xml:space="preserve">делать обобщения (технико-технологического и декоративно-художественного характера) по изучаемой тематике; </w:t>
      </w:r>
    </w:p>
    <w:p w:rsidR="00C52C76" w:rsidRPr="00C058A1" w:rsidRDefault="00C52C76" w:rsidP="00C52C76">
      <w:pPr>
        <w:ind w:firstLine="567"/>
        <w:jc w:val="both"/>
      </w:pPr>
      <w:r w:rsidRPr="00C058A1">
        <w:t xml:space="preserve">использовать схемы, модели и простейшие чертежи в собственной практической творческой деятельности; </w:t>
      </w:r>
    </w:p>
    <w:p w:rsidR="00C52C76" w:rsidRPr="00C058A1" w:rsidRDefault="00C52C76" w:rsidP="00C52C76">
      <w:pPr>
        <w:ind w:firstLine="567"/>
        <w:jc w:val="both"/>
      </w:pPr>
      <w:r w:rsidRPr="00C058A1">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rsidR="00C52C76" w:rsidRPr="00C058A1" w:rsidRDefault="00C52C76" w:rsidP="00C52C76">
      <w:pPr>
        <w:ind w:firstLine="567"/>
        <w:jc w:val="both"/>
      </w:pPr>
      <w:r w:rsidRPr="00C058A1">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C52C76" w:rsidRPr="00C058A1" w:rsidRDefault="00C52C76" w:rsidP="00C52C76">
      <w:pPr>
        <w:ind w:firstLine="567"/>
        <w:jc w:val="both"/>
      </w:pPr>
      <w:r w:rsidRPr="00C058A1">
        <w:rPr>
          <w:b/>
          <w:bCs/>
        </w:rPr>
        <w:t xml:space="preserve">Работа с информацией: </w:t>
      </w:r>
    </w:p>
    <w:p w:rsidR="00C52C76" w:rsidRPr="00C058A1" w:rsidRDefault="00C52C76" w:rsidP="00C52C76">
      <w:pPr>
        <w:ind w:firstLine="567"/>
        <w:jc w:val="both"/>
      </w:pPr>
      <w:r w:rsidRPr="00C058A1">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w:t>
      </w:r>
    </w:p>
    <w:p w:rsidR="00C52C76" w:rsidRPr="00C058A1" w:rsidRDefault="00C52C76" w:rsidP="00C52C76">
      <w:pPr>
        <w:ind w:firstLine="567"/>
        <w:jc w:val="both"/>
      </w:pPr>
      <w:r w:rsidRPr="00C058A1">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rsidR="00C52C76" w:rsidRPr="00C058A1" w:rsidRDefault="00C52C76" w:rsidP="00C52C76">
      <w:pPr>
        <w:ind w:firstLine="567"/>
        <w:jc w:val="both"/>
      </w:pPr>
      <w:r w:rsidRPr="00C058A1">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rsidR="00C52C76" w:rsidRPr="00C058A1" w:rsidRDefault="00C52C76" w:rsidP="00C52C76">
      <w:pPr>
        <w:ind w:firstLine="567"/>
        <w:jc w:val="both"/>
      </w:pPr>
      <w:r w:rsidRPr="00C058A1">
        <w:t xml:space="preserve">следовать при выполнении работы инструкциям учителя или представленным в других информационных источниках. </w:t>
      </w:r>
    </w:p>
    <w:p w:rsidR="00C52C76" w:rsidRPr="00C058A1" w:rsidRDefault="00C52C76" w:rsidP="00C52C76">
      <w:pPr>
        <w:ind w:firstLine="567"/>
        <w:jc w:val="both"/>
      </w:pPr>
      <w:r w:rsidRPr="00C058A1">
        <w:rPr>
          <w:b/>
          <w:bCs/>
        </w:rPr>
        <w:t xml:space="preserve">Коммуникативные универсальные учебные действия </w:t>
      </w:r>
    </w:p>
    <w:p w:rsidR="00C52C76" w:rsidRPr="00C058A1" w:rsidRDefault="00C52C76" w:rsidP="00C52C76">
      <w:pPr>
        <w:ind w:firstLine="567"/>
        <w:jc w:val="both"/>
      </w:pPr>
      <w:r w:rsidRPr="00C058A1">
        <w:rPr>
          <w:b/>
          <w:bCs/>
        </w:rPr>
        <w:t xml:space="preserve">Общение: </w:t>
      </w:r>
    </w:p>
    <w:p w:rsidR="00C52C76" w:rsidRPr="00C058A1" w:rsidRDefault="00C52C76" w:rsidP="00BA7352">
      <w:pPr>
        <w:ind w:firstLine="567"/>
        <w:jc w:val="both"/>
      </w:pPr>
      <w:r w:rsidRPr="00C058A1">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w:t>
      </w:r>
    </w:p>
    <w:p w:rsidR="00C52C76" w:rsidRPr="00C058A1" w:rsidRDefault="00C52C76" w:rsidP="00C52C76">
      <w:pPr>
        <w:ind w:firstLine="567"/>
        <w:jc w:val="both"/>
      </w:pPr>
      <w:r w:rsidRPr="00C058A1">
        <w:t xml:space="preserve">создавать тексты-описания на основе наблюдений (рассматривания) изделий декоративно-прикладного искусства народов России; </w:t>
      </w:r>
    </w:p>
    <w:p w:rsidR="00C52C76" w:rsidRPr="00C058A1" w:rsidRDefault="00C52C76" w:rsidP="00C52C76">
      <w:pPr>
        <w:ind w:firstLine="567"/>
        <w:jc w:val="both"/>
      </w:pPr>
      <w:r w:rsidRPr="00C058A1">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 </w:t>
      </w:r>
    </w:p>
    <w:p w:rsidR="00C52C76" w:rsidRPr="00C058A1" w:rsidRDefault="00C52C76" w:rsidP="00C52C76">
      <w:pPr>
        <w:ind w:firstLine="567"/>
        <w:jc w:val="both"/>
      </w:pPr>
      <w:r w:rsidRPr="00C058A1">
        <w:t xml:space="preserve">объяснять последовательность совершаемых действий при создании изделия. </w:t>
      </w:r>
    </w:p>
    <w:p w:rsidR="00C52C76" w:rsidRPr="00C058A1" w:rsidRDefault="00C52C76" w:rsidP="00C52C76">
      <w:pPr>
        <w:ind w:firstLine="567"/>
        <w:jc w:val="both"/>
      </w:pPr>
      <w:r w:rsidRPr="00C058A1">
        <w:rPr>
          <w:b/>
          <w:bCs/>
        </w:rPr>
        <w:t xml:space="preserve">Регулятивные универсальные учебные действия </w:t>
      </w:r>
    </w:p>
    <w:p w:rsidR="00C52C76" w:rsidRPr="00C058A1" w:rsidRDefault="00C52C76" w:rsidP="00C52C76">
      <w:pPr>
        <w:ind w:firstLine="567"/>
        <w:jc w:val="both"/>
      </w:pPr>
      <w:r w:rsidRPr="00C058A1">
        <w:rPr>
          <w:b/>
          <w:bCs/>
        </w:rPr>
        <w:t xml:space="preserve">Самоорганизация и самоконтроль: </w:t>
      </w:r>
    </w:p>
    <w:p w:rsidR="00C52C76" w:rsidRPr="00C058A1" w:rsidRDefault="00C52C76" w:rsidP="00C52C76">
      <w:pPr>
        <w:ind w:firstLine="567"/>
        <w:jc w:val="both"/>
      </w:pPr>
      <w:r w:rsidRPr="00C058A1">
        <w:t xml:space="preserve">рационально организовывать свою работу (подготовка рабочего места, поддержание и наведение порядка, уборка после работы); </w:t>
      </w:r>
    </w:p>
    <w:p w:rsidR="00C52C76" w:rsidRPr="00C058A1" w:rsidRDefault="00C52C76" w:rsidP="00C52C76">
      <w:pPr>
        <w:ind w:firstLine="567"/>
        <w:jc w:val="both"/>
      </w:pPr>
      <w:r w:rsidRPr="00C058A1">
        <w:t xml:space="preserve">выполнять правила безопасности труда при выполнении работы; </w:t>
      </w:r>
    </w:p>
    <w:p w:rsidR="00C52C76" w:rsidRPr="00C058A1" w:rsidRDefault="00C52C76" w:rsidP="00C52C76">
      <w:pPr>
        <w:ind w:firstLine="567"/>
        <w:jc w:val="both"/>
      </w:pPr>
      <w:r w:rsidRPr="00C058A1">
        <w:t xml:space="preserve">планировать работу, соотносить свои действия с поставленной целью; </w:t>
      </w:r>
    </w:p>
    <w:p w:rsidR="00C52C76" w:rsidRPr="00C058A1" w:rsidRDefault="00C52C76" w:rsidP="00C52C76">
      <w:pPr>
        <w:ind w:firstLine="567"/>
        <w:jc w:val="both"/>
      </w:pPr>
      <w:r w:rsidRPr="00C058A1">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w:t>
      </w:r>
    </w:p>
    <w:p w:rsidR="00C52C76" w:rsidRPr="00C058A1" w:rsidRDefault="00C52C76" w:rsidP="00C52C76">
      <w:pPr>
        <w:ind w:firstLine="567"/>
        <w:jc w:val="both"/>
      </w:pPr>
      <w:r w:rsidRPr="00C058A1">
        <w:t xml:space="preserve">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w:t>
      </w:r>
    </w:p>
    <w:p w:rsidR="00C52C76" w:rsidRPr="00C058A1" w:rsidRDefault="00C52C76" w:rsidP="00C52C76">
      <w:pPr>
        <w:ind w:firstLine="567"/>
        <w:jc w:val="both"/>
      </w:pPr>
      <w:r w:rsidRPr="00C058A1">
        <w:t xml:space="preserve">проявлять волевую саморегуляцию при выполнении работы. </w:t>
      </w:r>
    </w:p>
    <w:p w:rsidR="00C52C76" w:rsidRPr="00C058A1" w:rsidRDefault="00C52C76" w:rsidP="00C52C76">
      <w:pPr>
        <w:ind w:firstLine="567"/>
        <w:jc w:val="both"/>
      </w:pPr>
      <w:r w:rsidRPr="00C058A1">
        <w:rPr>
          <w:b/>
          <w:bCs/>
        </w:rPr>
        <w:t xml:space="preserve">Совместная деятельность: </w:t>
      </w:r>
    </w:p>
    <w:p w:rsidR="00C52C76" w:rsidRPr="00C058A1" w:rsidRDefault="00C52C76" w:rsidP="00C52C76">
      <w:pPr>
        <w:ind w:firstLine="567"/>
        <w:jc w:val="both"/>
      </w:pPr>
      <w:r w:rsidRPr="00C058A1">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w:t>
      </w:r>
    </w:p>
    <w:p w:rsidR="00C52C76" w:rsidRPr="00C058A1" w:rsidRDefault="00C52C76" w:rsidP="00C52C76">
      <w:pPr>
        <w:ind w:firstLine="567"/>
        <w:jc w:val="both"/>
      </w:pPr>
      <w:r w:rsidRPr="00C058A1">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rsidR="00C52C76" w:rsidRPr="00C058A1" w:rsidRDefault="00C52C76" w:rsidP="00C52C76">
      <w:pPr>
        <w:ind w:firstLine="567"/>
        <w:jc w:val="both"/>
      </w:pPr>
      <w:r w:rsidRPr="00C058A1">
        <w:lastRenderedPageBreak/>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BA7352" w:rsidRPr="00C058A1" w:rsidRDefault="00BA7352" w:rsidP="00C52C76">
      <w:pPr>
        <w:ind w:firstLine="567"/>
        <w:jc w:val="both"/>
        <w:rPr>
          <w:b/>
          <w:bCs/>
        </w:rPr>
      </w:pPr>
    </w:p>
    <w:p w:rsidR="00C52C76" w:rsidRPr="00C058A1" w:rsidRDefault="00C52C76" w:rsidP="00C52C76">
      <w:pPr>
        <w:ind w:firstLine="567"/>
        <w:jc w:val="both"/>
      </w:pPr>
      <w:r w:rsidRPr="00C058A1">
        <w:rPr>
          <w:b/>
          <w:bCs/>
        </w:rPr>
        <w:t xml:space="preserve">ПРЕДМЕТНЫЕ РЕЗУЛЬТАТЫ </w:t>
      </w:r>
    </w:p>
    <w:p w:rsidR="00C52C76" w:rsidRPr="00C058A1" w:rsidRDefault="00C52C76" w:rsidP="00BA7352">
      <w:pPr>
        <w:ind w:firstLine="567"/>
        <w:jc w:val="both"/>
      </w:pPr>
      <w:r w:rsidRPr="00C058A1">
        <w:t xml:space="preserve">К концу обучения в </w:t>
      </w:r>
      <w:r w:rsidRPr="00C058A1">
        <w:rPr>
          <w:b/>
          <w:bCs/>
        </w:rPr>
        <w:t xml:space="preserve">1 классе </w:t>
      </w:r>
      <w:r w:rsidRPr="00C058A1">
        <w:t xml:space="preserve">обучающийся получит следующие предметные результаты по отдельным темам программы по труду (технологии): </w:t>
      </w:r>
    </w:p>
    <w:p w:rsidR="00C52C76" w:rsidRPr="00C058A1" w:rsidRDefault="00C52C76" w:rsidP="00C52C76">
      <w:pPr>
        <w:ind w:firstLine="567"/>
        <w:jc w:val="both"/>
      </w:pPr>
      <w:r w:rsidRPr="00C058A1">
        <w:t xml:space="preserve">правильно организовывать свой труд: своевременно подготавливать и убирать рабочее место, поддерживать порядок на нем в процессе труда; </w:t>
      </w:r>
    </w:p>
    <w:p w:rsidR="00C52C76" w:rsidRPr="00C058A1" w:rsidRDefault="00C52C76" w:rsidP="00C52C76">
      <w:pPr>
        <w:ind w:firstLine="567"/>
        <w:jc w:val="both"/>
      </w:pPr>
      <w:r w:rsidRPr="00C058A1">
        <w:t xml:space="preserve">применять правила безопасной работы ножницами, иглой и аккуратной работы с клеем; </w:t>
      </w:r>
    </w:p>
    <w:p w:rsidR="00C52C76" w:rsidRPr="00C058A1" w:rsidRDefault="00C52C76" w:rsidP="00C52C76">
      <w:pPr>
        <w:ind w:firstLine="567"/>
        <w:jc w:val="both"/>
      </w:pPr>
      <w:r w:rsidRPr="00C058A1">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C52C76" w:rsidRPr="00C058A1" w:rsidRDefault="00C52C76" w:rsidP="00C52C76">
      <w:pPr>
        <w:ind w:firstLine="567"/>
        <w:jc w:val="both"/>
      </w:pPr>
      <w:r w:rsidRPr="00C058A1">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w:t>
      </w:r>
    </w:p>
    <w:p w:rsidR="00C52C76" w:rsidRPr="00C058A1" w:rsidRDefault="00C52C76" w:rsidP="00C52C76">
      <w:pPr>
        <w:ind w:firstLine="567"/>
        <w:jc w:val="both"/>
      </w:pPr>
      <w:r w:rsidRPr="00C058A1">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
    <w:p w:rsidR="00C52C76" w:rsidRPr="00C058A1" w:rsidRDefault="00C52C76" w:rsidP="00C52C76">
      <w:pPr>
        <w:ind w:firstLine="567"/>
        <w:jc w:val="both"/>
      </w:pPr>
      <w:r w:rsidRPr="00C058A1">
        <w:t xml:space="preserve">ориентироваться в наименованиях основных технологических операций: разметка деталей, выделение деталей, сборка изделия; </w:t>
      </w:r>
    </w:p>
    <w:p w:rsidR="00C52C76" w:rsidRPr="00C058A1" w:rsidRDefault="00C52C76" w:rsidP="00C52C76">
      <w:pPr>
        <w:ind w:firstLine="567"/>
        <w:jc w:val="both"/>
      </w:pPr>
      <w:r w:rsidRPr="00C058A1">
        <w:t xml:space="preserve">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w:t>
      </w:r>
    </w:p>
    <w:p w:rsidR="00C52C76" w:rsidRPr="00C058A1" w:rsidRDefault="00C52C76" w:rsidP="00C52C76">
      <w:pPr>
        <w:ind w:firstLine="567"/>
        <w:jc w:val="both"/>
      </w:pPr>
      <w:r w:rsidRPr="00C058A1">
        <w:t xml:space="preserve">оформлять изделия строчкой прямого стежка; </w:t>
      </w:r>
    </w:p>
    <w:p w:rsidR="00C52C76" w:rsidRPr="00C058A1" w:rsidRDefault="00C52C76" w:rsidP="00C52C76">
      <w:pPr>
        <w:ind w:firstLine="567"/>
        <w:jc w:val="both"/>
      </w:pPr>
      <w:r w:rsidRPr="00C058A1">
        <w:t xml:space="preserve">понимать смысл понятий «изделие», «деталь изделия», «образец», «заготовка», «материал», «инструмент», «приспособление», «конструирование», «аппликация»; </w:t>
      </w:r>
    </w:p>
    <w:p w:rsidR="00C52C76" w:rsidRPr="00C058A1" w:rsidRDefault="00C52C76" w:rsidP="00C52C76">
      <w:pPr>
        <w:ind w:firstLine="567"/>
        <w:jc w:val="both"/>
      </w:pPr>
      <w:r w:rsidRPr="00C058A1">
        <w:t xml:space="preserve">выполнять задания с опорой на готовый план; </w:t>
      </w:r>
    </w:p>
    <w:p w:rsidR="00C52C76" w:rsidRPr="00C058A1" w:rsidRDefault="00C52C76" w:rsidP="00C52C76">
      <w:pPr>
        <w:ind w:firstLine="567"/>
        <w:jc w:val="both"/>
      </w:pPr>
      <w:r w:rsidRPr="00C058A1">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C52C76" w:rsidRPr="00C058A1" w:rsidRDefault="00C52C76" w:rsidP="00C52C76">
      <w:pPr>
        <w:ind w:firstLine="567"/>
        <w:jc w:val="both"/>
      </w:pPr>
      <w:r w:rsidRPr="00C058A1">
        <w:t xml:space="preserve">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w:t>
      </w:r>
    </w:p>
    <w:p w:rsidR="00C52C76" w:rsidRPr="00C058A1" w:rsidRDefault="00C52C76" w:rsidP="00C52C76">
      <w:pPr>
        <w:ind w:firstLine="567"/>
        <w:jc w:val="both"/>
      </w:pPr>
      <w:r w:rsidRPr="00C058A1">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rsidR="00C52C76" w:rsidRPr="00C058A1" w:rsidRDefault="00C52C76" w:rsidP="00C52C76">
      <w:pPr>
        <w:ind w:firstLine="567"/>
        <w:jc w:val="both"/>
      </w:pPr>
      <w:r w:rsidRPr="00C058A1">
        <w:t xml:space="preserve">называть ручные инструменты (ножницы, игла, линейка) и приспособления (шаблон, стека, булавки и другие), безопасно хранить и работать ими; </w:t>
      </w:r>
    </w:p>
    <w:p w:rsidR="00C52C76" w:rsidRPr="00C058A1" w:rsidRDefault="00C52C76" w:rsidP="00C52C76">
      <w:pPr>
        <w:ind w:firstLine="567"/>
        <w:jc w:val="both"/>
      </w:pPr>
      <w:r w:rsidRPr="00C058A1">
        <w:t xml:space="preserve">различать материалы и инструменты по их назначению; </w:t>
      </w:r>
    </w:p>
    <w:p w:rsidR="00C52C76" w:rsidRPr="00C058A1" w:rsidRDefault="00C52C76" w:rsidP="00C52C76">
      <w:pPr>
        <w:ind w:firstLine="567"/>
        <w:jc w:val="both"/>
      </w:pPr>
      <w:r w:rsidRPr="00C058A1">
        <w:t xml:space="preserve">называть и выполнять последовательность изготовления несложных изделий: разметка, резание, сборка, отделка; </w:t>
      </w:r>
    </w:p>
    <w:p w:rsidR="00C52C76" w:rsidRPr="00C058A1" w:rsidRDefault="00C52C76" w:rsidP="00BA7352">
      <w:pPr>
        <w:ind w:firstLine="567"/>
        <w:jc w:val="both"/>
      </w:pPr>
      <w:r w:rsidRPr="00C058A1">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w:t>
      </w:r>
    </w:p>
    <w:p w:rsidR="00C52C76" w:rsidRPr="00C058A1" w:rsidRDefault="00C52C76" w:rsidP="00C52C76">
      <w:pPr>
        <w:ind w:firstLine="567"/>
        <w:jc w:val="both"/>
      </w:pPr>
      <w:r w:rsidRPr="00C058A1">
        <w:t xml:space="preserve">использовать для сушки плоских изделий пресс; </w:t>
      </w:r>
    </w:p>
    <w:p w:rsidR="00C52C76" w:rsidRPr="00C058A1" w:rsidRDefault="00C52C76" w:rsidP="00C52C76">
      <w:pPr>
        <w:ind w:firstLine="567"/>
        <w:jc w:val="both"/>
      </w:pPr>
      <w:r w:rsidRPr="00C058A1">
        <w:t xml:space="preserve">с помощью учителя выполнять практическую работу и самоконтроль с опорой на инструкционную карту, образец, шаблон; </w:t>
      </w:r>
    </w:p>
    <w:p w:rsidR="00C52C76" w:rsidRPr="00C058A1" w:rsidRDefault="00C52C76" w:rsidP="00C52C76">
      <w:pPr>
        <w:ind w:firstLine="567"/>
        <w:jc w:val="both"/>
      </w:pPr>
      <w:r w:rsidRPr="00C058A1">
        <w:t xml:space="preserve">различать разборные и неразборные конструкции несложных изделий; </w:t>
      </w:r>
    </w:p>
    <w:p w:rsidR="00C52C76" w:rsidRPr="00C058A1" w:rsidRDefault="00C52C76" w:rsidP="00C52C76">
      <w:pPr>
        <w:ind w:firstLine="567"/>
        <w:jc w:val="both"/>
      </w:pPr>
      <w:r w:rsidRPr="00C058A1">
        <w:lastRenderedPageBreak/>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C52C76" w:rsidRPr="00C058A1" w:rsidRDefault="00C52C76" w:rsidP="00C52C76">
      <w:pPr>
        <w:ind w:firstLine="567"/>
        <w:jc w:val="both"/>
      </w:pPr>
      <w:r w:rsidRPr="00C058A1">
        <w:t xml:space="preserve">осуществлять элементарное сотрудничество, участвовать в коллективных работах под руководством учителя; </w:t>
      </w:r>
    </w:p>
    <w:p w:rsidR="00C52C76" w:rsidRPr="00C058A1" w:rsidRDefault="00C52C76" w:rsidP="00C52C76">
      <w:pPr>
        <w:ind w:firstLine="567"/>
        <w:jc w:val="both"/>
      </w:pPr>
      <w:r w:rsidRPr="00C058A1">
        <w:t xml:space="preserve">выполнять несложные коллективные работы проектного характера; </w:t>
      </w:r>
    </w:p>
    <w:p w:rsidR="00C52C76" w:rsidRPr="00C058A1" w:rsidRDefault="00C52C76" w:rsidP="00C52C76">
      <w:pPr>
        <w:ind w:firstLine="567"/>
        <w:jc w:val="both"/>
      </w:pPr>
      <w:r w:rsidRPr="00C058A1">
        <w:t xml:space="preserve">называть профессии, связанные с изучаемыми материалами и производствами, их социальное значение. </w:t>
      </w:r>
    </w:p>
    <w:p w:rsidR="00C52C76" w:rsidRPr="00C058A1" w:rsidRDefault="00C52C76" w:rsidP="00C52C76">
      <w:pPr>
        <w:ind w:firstLine="567"/>
        <w:jc w:val="both"/>
      </w:pPr>
      <w:r w:rsidRPr="00C058A1">
        <w:t xml:space="preserve">К концу обучения во </w:t>
      </w:r>
      <w:r w:rsidRPr="00C058A1">
        <w:rPr>
          <w:b/>
          <w:bCs/>
        </w:rPr>
        <w:t xml:space="preserve">2 классе </w:t>
      </w:r>
      <w:r w:rsidRPr="00C058A1">
        <w:t xml:space="preserve">обучающийся получит следующие предметные результаты по отдельным темам программы по труду (технологии): </w:t>
      </w:r>
    </w:p>
    <w:p w:rsidR="00C52C76" w:rsidRPr="00C058A1" w:rsidRDefault="00C52C76" w:rsidP="00C52C76">
      <w:pPr>
        <w:ind w:firstLine="567"/>
        <w:jc w:val="both"/>
      </w:pPr>
      <w:r w:rsidRPr="00C058A1">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w:t>
      </w:r>
    </w:p>
    <w:p w:rsidR="00C52C76" w:rsidRPr="00C058A1" w:rsidRDefault="00C52C76" w:rsidP="00C52C76">
      <w:pPr>
        <w:ind w:firstLine="567"/>
        <w:jc w:val="both"/>
      </w:pPr>
      <w:r w:rsidRPr="00C058A1">
        <w:t xml:space="preserve">выполнять задания по самостоятельно составленному плану; </w:t>
      </w:r>
    </w:p>
    <w:p w:rsidR="00C52C76" w:rsidRPr="00C058A1" w:rsidRDefault="00C52C76" w:rsidP="00C52C76">
      <w:pPr>
        <w:ind w:firstLine="567"/>
        <w:jc w:val="both"/>
      </w:pPr>
      <w:r w:rsidRPr="00C058A1">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rsidR="00C52C76" w:rsidRPr="00C058A1" w:rsidRDefault="00C52C76" w:rsidP="00C52C76">
      <w:pPr>
        <w:ind w:firstLine="567"/>
        <w:jc w:val="both"/>
      </w:pPr>
      <w:r w:rsidRPr="00C058A1">
        <w:t xml:space="preserve">выделять, называть и применять изученные общие правила создания рукотворного мира в своей предметно-творческой деятельности; </w:t>
      </w:r>
    </w:p>
    <w:p w:rsidR="00C52C76" w:rsidRPr="00C058A1" w:rsidRDefault="00C52C76" w:rsidP="00C52C76">
      <w:pPr>
        <w:ind w:firstLine="567"/>
        <w:jc w:val="both"/>
      </w:pPr>
      <w:r w:rsidRPr="00C058A1">
        <w:t xml:space="preserve">самостоятельно готовить рабочее место в соответствии с видом деятельности, поддерживать порядок во время работы, убирать рабочее место; </w:t>
      </w:r>
    </w:p>
    <w:p w:rsidR="00C52C76" w:rsidRPr="00C058A1" w:rsidRDefault="00C52C76" w:rsidP="00C52C76">
      <w:pPr>
        <w:ind w:firstLine="567"/>
        <w:jc w:val="both"/>
      </w:pPr>
      <w:r w:rsidRPr="00C058A1">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C52C76" w:rsidRPr="00C058A1" w:rsidRDefault="00C52C76" w:rsidP="00BA7352">
      <w:pPr>
        <w:ind w:firstLine="567"/>
        <w:jc w:val="both"/>
      </w:pPr>
      <w:r w:rsidRPr="00C058A1">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rsidR="00C52C76" w:rsidRPr="00C058A1" w:rsidRDefault="00C52C76" w:rsidP="00C52C76">
      <w:pPr>
        <w:ind w:firstLine="567"/>
        <w:jc w:val="both"/>
      </w:pPr>
      <w:r w:rsidRPr="00C058A1">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rsidR="00C52C76" w:rsidRPr="00C058A1" w:rsidRDefault="00C52C76" w:rsidP="00C52C76">
      <w:pPr>
        <w:ind w:firstLine="567"/>
        <w:jc w:val="both"/>
      </w:pPr>
      <w:r w:rsidRPr="00C058A1">
        <w:t xml:space="preserve">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w:t>
      </w:r>
    </w:p>
    <w:p w:rsidR="00C52C76" w:rsidRPr="00C058A1" w:rsidRDefault="00C52C76" w:rsidP="00C52C76">
      <w:pPr>
        <w:ind w:firstLine="567"/>
        <w:jc w:val="both"/>
      </w:pPr>
      <w:r w:rsidRPr="00C058A1">
        <w:t xml:space="preserve">выполнять биговку; </w:t>
      </w:r>
    </w:p>
    <w:p w:rsidR="00C52C76" w:rsidRPr="00C058A1" w:rsidRDefault="00C52C76" w:rsidP="00C52C76">
      <w:pPr>
        <w:ind w:firstLine="567"/>
        <w:jc w:val="both"/>
      </w:pPr>
      <w:r w:rsidRPr="00C058A1">
        <w:t xml:space="preserve">выполнять построение простейшего лекала (выкройки) правильной геометрической формы и разметку деталей кроя на ткани по нему/ней; </w:t>
      </w:r>
    </w:p>
    <w:p w:rsidR="00C52C76" w:rsidRPr="00C058A1" w:rsidRDefault="00C52C76" w:rsidP="00C52C76">
      <w:pPr>
        <w:ind w:firstLine="567"/>
        <w:jc w:val="both"/>
      </w:pPr>
      <w:r w:rsidRPr="00C058A1">
        <w:t xml:space="preserve">оформлять изделия и соединять детали освоенными ручными строчками; </w:t>
      </w:r>
    </w:p>
    <w:p w:rsidR="00C52C76" w:rsidRPr="00C058A1" w:rsidRDefault="00C52C76" w:rsidP="00C52C76">
      <w:pPr>
        <w:ind w:firstLine="567"/>
        <w:jc w:val="both"/>
      </w:pPr>
      <w:r w:rsidRPr="00C058A1">
        <w:t xml:space="preserve">понимать смысл понятия «развертка» (трехмерного предмета), соотносить объемную конструкцию с изображениями ее развертки; </w:t>
      </w:r>
    </w:p>
    <w:p w:rsidR="00C52C76" w:rsidRPr="00C058A1" w:rsidRDefault="00C52C76" w:rsidP="00C52C76">
      <w:pPr>
        <w:ind w:firstLine="567"/>
        <w:jc w:val="both"/>
      </w:pPr>
      <w:r w:rsidRPr="00C058A1">
        <w:t xml:space="preserve">отличать макет от модели, строить трехмерный макет из готовой развертки; </w:t>
      </w:r>
    </w:p>
    <w:p w:rsidR="00C52C76" w:rsidRPr="00C058A1" w:rsidRDefault="00C52C76" w:rsidP="00C52C76">
      <w:pPr>
        <w:ind w:firstLine="567"/>
        <w:jc w:val="both"/>
      </w:pPr>
      <w:r w:rsidRPr="00C058A1">
        <w:t xml:space="preserve">определять неподвижный и подвижный способ соединения деталей и выполнять подвижное и неподвижное соединения известными способами; </w:t>
      </w:r>
    </w:p>
    <w:p w:rsidR="00C52C76" w:rsidRPr="00C058A1" w:rsidRDefault="00C52C76" w:rsidP="00C52C76">
      <w:pPr>
        <w:ind w:firstLine="567"/>
        <w:jc w:val="both"/>
      </w:pPr>
      <w:r w:rsidRPr="00C058A1">
        <w:t xml:space="preserve">конструировать и моделировать изделия из различных материалов по модели, простейшему чертежу или эскизу; </w:t>
      </w:r>
    </w:p>
    <w:p w:rsidR="00C52C76" w:rsidRPr="00C058A1" w:rsidRDefault="00C52C76" w:rsidP="00C52C76">
      <w:pPr>
        <w:ind w:firstLine="567"/>
        <w:jc w:val="both"/>
      </w:pPr>
      <w:r w:rsidRPr="00C058A1">
        <w:t xml:space="preserve">решать несложные конструкторско-технологические задачи; </w:t>
      </w:r>
    </w:p>
    <w:p w:rsidR="00C52C76" w:rsidRPr="00C058A1" w:rsidRDefault="00C52C76" w:rsidP="00C52C76">
      <w:pPr>
        <w:ind w:firstLine="567"/>
        <w:jc w:val="both"/>
      </w:pPr>
      <w:r w:rsidRPr="00C058A1">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C52C76" w:rsidRPr="00C058A1" w:rsidRDefault="00C52C76" w:rsidP="00C52C76">
      <w:pPr>
        <w:ind w:firstLine="567"/>
        <w:jc w:val="both"/>
      </w:pPr>
      <w:r w:rsidRPr="00C058A1">
        <w:t xml:space="preserve">делать выбор, какое мнение принять – свое или другое, высказанное в ходе обсуждения; </w:t>
      </w:r>
    </w:p>
    <w:p w:rsidR="00C52C76" w:rsidRPr="00C058A1" w:rsidRDefault="00C52C76" w:rsidP="00C52C76">
      <w:pPr>
        <w:ind w:firstLine="567"/>
        <w:jc w:val="both"/>
      </w:pPr>
      <w:r w:rsidRPr="00C058A1">
        <w:t xml:space="preserve">выполнять работу в малых группах, осуществлять сотрудничество; </w:t>
      </w:r>
    </w:p>
    <w:p w:rsidR="00C52C76" w:rsidRPr="00C058A1" w:rsidRDefault="00C52C76" w:rsidP="00C52C76">
      <w:pPr>
        <w:ind w:firstLine="567"/>
        <w:jc w:val="both"/>
      </w:pPr>
      <w:r w:rsidRPr="00C058A1">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rsidR="00C52C76" w:rsidRPr="00C058A1" w:rsidRDefault="00C52C76" w:rsidP="00C52C76">
      <w:pPr>
        <w:ind w:firstLine="567"/>
        <w:jc w:val="both"/>
      </w:pPr>
      <w:r w:rsidRPr="00C058A1">
        <w:t xml:space="preserve">знать профессии людей, работающих в сфере обслуживания. </w:t>
      </w:r>
    </w:p>
    <w:p w:rsidR="00C52C76" w:rsidRPr="00C058A1" w:rsidRDefault="00C52C76" w:rsidP="00C52C76">
      <w:pPr>
        <w:ind w:firstLine="567"/>
        <w:jc w:val="both"/>
      </w:pPr>
      <w:r w:rsidRPr="00C058A1">
        <w:t xml:space="preserve">К концу обучения в </w:t>
      </w:r>
      <w:r w:rsidRPr="00C058A1">
        <w:rPr>
          <w:b/>
          <w:bCs/>
        </w:rPr>
        <w:t xml:space="preserve">3 классе </w:t>
      </w:r>
      <w:r w:rsidRPr="00C058A1">
        <w:t xml:space="preserve">обучающийся получит следующие предметные результаты по отдельным темам программы по труду (технологии): </w:t>
      </w:r>
    </w:p>
    <w:p w:rsidR="00C52C76" w:rsidRPr="00C058A1" w:rsidRDefault="00C52C76" w:rsidP="00C52C76">
      <w:pPr>
        <w:ind w:firstLine="567"/>
        <w:jc w:val="both"/>
      </w:pPr>
      <w:r w:rsidRPr="00C058A1">
        <w:lastRenderedPageBreak/>
        <w:t xml:space="preserve">понимать смысл понятий «чертеж развертки», «канцелярский нож», «шило», «искусственный материал»; </w:t>
      </w:r>
    </w:p>
    <w:p w:rsidR="00C52C76" w:rsidRPr="00C058A1" w:rsidRDefault="00C52C76" w:rsidP="00C52C76">
      <w:pPr>
        <w:ind w:firstLine="567"/>
        <w:jc w:val="both"/>
      </w:pPr>
      <w:r w:rsidRPr="00C058A1">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C52C76" w:rsidRPr="00C058A1" w:rsidRDefault="00C52C76" w:rsidP="00C52C76">
      <w:pPr>
        <w:ind w:firstLine="567"/>
        <w:jc w:val="both"/>
      </w:pPr>
      <w:r w:rsidRPr="00C058A1">
        <w:t xml:space="preserve">узнавать и называть по характерным особенностям образцов или по описанию изученные и распространенные в крае ремесла; </w:t>
      </w:r>
    </w:p>
    <w:p w:rsidR="00C52C76" w:rsidRPr="00C058A1" w:rsidRDefault="00C52C76" w:rsidP="00C52C76">
      <w:pPr>
        <w:ind w:firstLine="567"/>
        <w:jc w:val="both"/>
      </w:pPr>
      <w:r w:rsidRPr="00C058A1">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w:t>
      </w:r>
    </w:p>
    <w:p w:rsidR="00C52C76" w:rsidRPr="00C058A1" w:rsidRDefault="00C52C76" w:rsidP="00BA7352">
      <w:pPr>
        <w:ind w:firstLine="567"/>
        <w:jc w:val="both"/>
      </w:pPr>
      <w:r w:rsidRPr="00C058A1">
        <w:t xml:space="preserve">читать чертеж развертки и выполнять разметку разверток с помощью чертежных инструментов (линейка, угольник, циркуль); </w:t>
      </w:r>
    </w:p>
    <w:p w:rsidR="00C52C76" w:rsidRPr="00C058A1" w:rsidRDefault="00C52C76" w:rsidP="00C52C76">
      <w:pPr>
        <w:ind w:firstLine="567"/>
        <w:jc w:val="both"/>
      </w:pPr>
      <w:r w:rsidRPr="00C058A1">
        <w:t xml:space="preserve">узнавать и называть линии чертежа (осевая и центровая); </w:t>
      </w:r>
    </w:p>
    <w:p w:rsidR="00C52C76" w:rsidRPr="00C058A1" w:rsidRDefault="00C52C76" w:rsidP="00C52C76">
      <w:pPr>
        <w:ind w:firstLine="567"/>
        <w:jc w:val="both"/>
      </w:pPr>
      <w:r w:rsidRPr="00C058A1">
        <w:t xml:space="preserve">безопасно пользоваться канцелярским ножом, шилом; </w:t>
      </w:r>
    </w:p>
    <w:p w:rsidR="00C52C76" w:rsidRPr="00C058A1" w:rsidRDefault="00C52C76" w:rsidP="00C52C76">
      <w:pPr>
        <w:ind w:firstLine="567"/>
        <w:jc w:val="both"/>
      </w:pPr>
      <w:r w:rsidRPr="00C058A1">
        <w:t xml:space="preserve">выполнять рицовку; </w:t>
      </w:r>
    </w:p>
    <w:p w:rsidR="00C52C76" w:rsidRPr="00C058A1" w:rsidRDefault="00C52C76" w:rsidP="00C52C76">
      <w:pPr>
        <w:ind w:firstLine="567"/>
        <w:jc w:val="both"/>
      </w:pPr>
      <w:r w:rsidRPr="00C058A1">
        <w:t xml:space="preserve">выполнять соединение деталей и отделку изделия освоенными ручными строчками; </w:t>
      </w:r>
    </w:p>
    <w:p w:rsidR="00C52C76" w:rsidRPr="00C058A1" w:rsidRDefault="00C52C76" w:rsidP="00C52C76">
      <w:pPr>
        <w:ind w:firstLine="567"/>
        <w:jc w:val="both"/>
      </w:pPr>
      <w:r w:rsidRPr="00C058A1">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rsidR="00C52C76" w:rsidRPr="00C058A1" w:rsidRDefault="00C52C76" w:rsidP="00C52C76">
      <w:pPr>
        <w:ind w:firstLine="567"/>
        <w:jc w:val="both"/>
      </w:pPr>
      <w:r w:rsidRPr="00C058A1">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C52C76" w:rsidRPr="00C058A1" w:rsidRDefault="00C52C76" w:rsidP="00C52C76">
      <w:pPr>
        <w:ind w:firstLine="567"/>
        <w:jc w:val="both"/>
      </w:pPr>
      <w:r w:rsidRPr="00C058A1">
        <w:t xml:space="preserve">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 </w:t>
      </w:r>
    </w:p>
    <w:p w:rsidR="00C52C76" w:rsidRPr="00C058A1" w:rsidRDefault="00C52C76" w:rsidP="00C52C76">
      <w:pPr>
        <w:ind w:firstLine="567"/>
        <w:jc w:val="both"/>
      </w:pPr>
      <w:r w:rsidRPr="00C058A1">
        <w:t xml:space="preserve">изменять конструкцию изделия по заданным условиям; </w:t>
      </w:r>
    </w:p>
    <w:p w:rsidR="00C52C76" w:rsidRPr="00C058A1" w:rsidRDefault="00C52C76" w:rsidP="00C52C76">
      <w:pPr>
        <w:ind w:firstLine="567"/>
        <w:jc w:val="both"/>
      </w:pPr>
      <w:r w:rsidRPr="00C058A1">
        <w:t xml:space="preserve">выбирать способ соединения и соединительный материал в зависимости от требований конструкции; </w:t>
      </w:r>
    </w:p>
    <w:p w:rsidR="00C52C76" w:rsidRPr="00C058A1" w:rsidRDefault="00C52C76" w:rsidP="00C52C76">
      <w:pPr>
        <w:ind w:firstLine="567"/>
        <w:jc w:val="both"/>
      </w:pPr>
      <w:r w:rsidRPr="00C058A1">
        <w:t xml:space="preserve">называть несколько видов информационных технологий и соответствующих способов передачи информации (из реального окружения обучающихся); </w:t>
      </w:r>
    </w:p>
    <w:p w:rsidR="00C52C76" w:rsidRPr="00C058A1" w:rsidRDefault="00C52C76" w:rsidP="00C52C76">
      <w:pPr>
        <w:ind w:firstLine="567"/>
        <w:jc w:val="both"/>
      </w:pPr>
      <w:r w:rsidRPr="00C058A1">
        <w:t xml:space="preserve">понимать назначение основных устройств персонального компьютера для ввода, вывода и обработки информации; </w:t>
      </w:r>
    </w:p>
    <w:p w:rsidR="00C52C76" w:rsidRPr="00C058A1" w:rsidRDefault="00C52C76" w:rsidP="00C52C76">
      <w:pPr>
        <w:ind w:firstLine="567"/>
        <w:jc w:val="both"/>
      </w:pPr>
      <w:r w:rsidRPr="00C058A1">
        <w:t xml:space="preserve">выполнять основные правила безопасной работы на компьютере; </w:t>
      </w:r>
    </w:p>
    <w:p w:rsidR="00C52C76" w:rsidRPr="00C058A1" w:rsidRDefault="00C52C76" w:rsidP="00C52C76">
      <w:pPr>
        <w:ind w:firstLine="567"/>
        <w:jc w:val="both"/>
      </w:pPr>
      <w:r w:rsidRPr="00C058A1">
        <w:t xml:space="preserve">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w:t>
      </w:r>
    </w:p>
    <w:p w:rsidR="00C52C76" w:rsidRPr="00C058A1" w:rsidRDefault="00C52C76" w:rsidP="00C52C76">
      <w:pPr>
        <w:ind w:firstLine="567"/>
        <w:jc w:val="both"/>
      </w:pPr>
      <w:r w:rsidRPr="00C058A1">
        <w:t xml:space="preserve">выполнять проектные задания в соответствии с содержанием изученного материала на основе полученных знаний и умений. </w:t>
      </w:r>
    </w:p>
    <w:p w:rsidR="00C52C76" w:rsidRPr="00C058A1" w:rsidRDefault="00C52C76" w:rsidP="00C52C76">
      <w:pPr>
        <w:ind w:firstLine="567"/>
        <w:jc w:val="both"/>
      </w:pPr>
      <w:r w:rsidRPr="00C058A1">
        <w:t xml:space="preserve">К концу обучения в </w:t>
      </w:r>
      <w:r w:rsidRPr="00C058A1">
        <w:rPr>
          <w:b/>
          <w:bCs/>
        </w:rPr>
        <w:t xml:space="preserve">4 классе </w:t>
      </w:r>
      <w:r w:rsidRPr="00C058A1">
        <w:t xml:space="preserve">обучающийся получит следующие предметные результаты по отдельным темам программы по труду (технологии): </w:t>
      </w:r>
    </w:p>
    <w:p w:rsidR="00C52C76" w:rsidRPr="00C058A1" w:rsidRDefault="00C52C76" w:rsidP="00C52C76">
      <w:pPr>
        <w:ind w:firstLine="567"/>
        <w:jc w:val="both"/>
      </w:pPr>
      <w:r w:rsidRPr="00C058A1">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C52C76" w:rsidRPr="00C058A1" w:rsidRDefault="00C52C76" w:rsidP="00C52C76">
      <w:pPr>
        <w:ind w:firstLine="567"/>
        <w:jc w:val="both"/>
      </w:pPr>
      <w:r w:rsidRPr="00C058A1">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C52C76" w:rsidRPr="00C058A1" w:rsidRDefault="00C52C76" w:rsidP="00BA7352">
      <w:pPr>
        <w:ind w:firstLine="567"/>
        <w:jc w:val="both"/>
      </w:pPr>
      <w:r w:rsidRPr="00C058A1">
        <w:t xml:space="preserve">самостоятельно планировать и выполнять практическое задание (практическую работу) с опорой на инструкционную (технологическую) карту </w:t>
      </w:r>
    </w:p>
    <w:p w:rsidR="00C52C76" w:rsidRPr="00C058A1" w:rsidRDefault="00C52C76" w:rsidP="00C52C76">
      <w:pPr>
        <w:ind w:firstLine="567"/>
        <w:jc w:val="both"/>
      </w:pPr>
      <w:r w:rsidRPr="00C058A1">
        <w:t xml:space="preserve">или творческий замысел, при необходимости вносить коррективы в выполняемые действия; </w:t>
      </w:r>
    </w:p>
    <w:p w:rsidR="00C52C76" w:rsidRPr="00C058A1" w:rsidRDefault="00C52C76" w:rsidP="00C52C76">
      <w:pPr>
        <w:ind w:firstLine="567"/>
        <w:jc w:val="both"/>
      </w:pPr>
      <w:r w:rsidRPr="00C058A1">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C52C76" w:rsidRPr="00C058A1" w:rsidRDefault="00C52C76" w:rsidP="00C52C76">
      <w:pPr>
        <w:ind w:firstLine="567"/>
        <w:jc w:val="both"/>
      </w:pPr>
      <w:r w:rsidRPr="00C058A1">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w:t>
      </w:r>
    </w:p>
    <w:p w:rsidR="00C52C76" w:rsidRPr="00C058A1" w:rsidRDefault="00C52C76" w:rsidP="00C52C76">
      <w:pPr>
        <w:ind w:firstLine="567"/>
        <w:jc w:val="both"/>
      </w:pPr>
      <w:r w:rsidRPr="00C058A1">
        <w:lastRenderedPageBreak/>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rsidR="00C52C76" w:rsidRPr="00C058A1" w:rsidRDefault="00C52C76" w:rsidP="00C52C76">
      <w:pPr>
        <w:ind w:firstLine="567"/>
        <w:jc w:val="both"/>
      </w:pPr>
      <w:r w:rsidRPr="00C058A1">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C52C76" w:rsidRPr="00C058A1" w:rsidRDefault="00C52C76" w:rsidP="00C52C76">
      <w:pPr>
        <w:ind w:firstLine="567"/>
        <w:jc w:val="both"/>
      </w:pPr>
      <w:r w:rsidRPr="00C058A1">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C52C76" w:rsidRPr="00C058A1" w:rsidRDefault="00C52C76" w:rsidP="00C52C76">
      <w:pPr>
        <w:ind w:firstLine="567"/>
        <w:jc w:val="both"/>
      </w:pPr>
      <w:r w:rsidRPr="00C058A1">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rsidR="00C52C76" w:rsidRPr="00C058A1" w:rsidRDefault="00C52C76" w:rsidP="00C52C76">
      <w:pPr>
        <w:ind w:firstLine="567"/>
        <w:jc w:val="both"/>
      </w:pPr>
      <w:r w:rsidRPr="00C058A1">
        <w:t xml:space="preserve">работать с доступной информацией, работать в программах Word, PowerPoint; </w:t>
      </w:r>
    </w:p>
    <w:p w:rsidR="00C52C76" w:rsidRPr="00C058A1" w:rsidRDefault="00C52C76" w:rsidP="00C52C76">
      <w:pPr>
        <w:ind w:firstLine="567"/>
        <w:jc w:val="both"/>
      </w:pPr>
      <w:r w:rsidRPr="00C058A1">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BA7352" w:rsidRPr="00C058A1" w:rsidRDefault="00C52C76" w:rsidP="00BA7352">
      <w:pPr>
        <w:ind w:firstLine="567"/>
        <w:jc w:val="both"/>
      </w:pPr>
      <w:r w:rsidRPr="00C058A1">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BA7352" w:rsidRDefault="00BA7352">
      <w:pPr>
        <w:suppressAutoHyphens w:val="0"/>
        <w:rPr>
          <w:color w:val="C00000"/>
        </w:rPr>
      </w:pPr>
      <w:r>
        <w:rPr>
          <w:color w:val="C00000"/>
        </w:rPr>
        <w:br w:type="page"/>
      </w:r>
    </w:p>
    <w:p w:rsidR="0052213B" w:rsidRPr="00125368" w:rsidRDefault="0052213B" w:rsidP="008A5CEB">
      <w:pPr>
        <w:pStyle w:val="2"/>
        <w:numPr>
          <w:ilvl w:val="2"/>
          <w:numId w:val="103"/>
        </w:numPr>
        <w:tabs>
          <w:tab w:val="left" w:pos="2552"/>
        </w:tabs>
        <w:rPr>
          <w:rFonts w:ascii="Times New Roman" w:hAnsi="Times New Roman" w:cs="Times New Roman"/>
        </w:rPr>
      </w:pPr>
      <w:r w:rsidRPr="00125368">
        <w:rPr>
          <w:rFonts w:ascii="Times New Roman" w:hAnsi="Times New Roman" w:cs="Times New Roman"/>
        </w:rPr>
        <w:lastRenderedPageBreak/>
        <w:t>ФИЗИЧЕСКАЯ КУЛЬТУРА</w:t>
      </w:r>
    </w:p>
    <w:p w:rsidR="00C027F2" w:rsidRPr="00C027F2" w:rsidRDefault="00C027F2" w:rsidP="00C027F2">
      <w:pPr>
        <w:ind w:firstLine="567"/>
        <w:jc w:val="both"/>
      </w:pPr>
      <w:r w:rsidRPr="00C027F2">
        <w:t>Федеральная рабочая программа по учебному предмету «Физическая культура».</w:t>
      </w:r>
    </w:p>
    <w:p w:rsidR="00C027F2" w:rsidRPr="00C027F2" w:rsidRDefault="00C027F2" w:rsidP="00C027F2">
      <w:pPr>
        <w:ind w:firstLine="567"/>
        <w:jc w:val="both"/>
      </w:pPr>
      <w:r w:rsidRPr="00C027F2">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B53AF4" w:rsidRPr="00C027F2" w:rsidRDefault="00B53AF4" w:rsidP="00C027F2">
      <w:pPr>
        <w:ind w:firstLine="567"/>
        <w:jc w:val="both"/>
      </w:pPr>
    </w:p>
    <w:p w:rsidR="00C027F2" w:rsidRPr="00C027F2" w:rsidRDefault="00C027F2" w:rsidP="00C027F2">
      <w:pPr>
        <w:ind w:firstLine="567"/>
        <w:jc w:val="both"/>
      </w:pPr>
      <w:r w:rsidRPr="00C027F2">
        <w:t>Вариант № 2.</w:t>
      </w:r>
    </w:p>
    <w:p w:rsidR="00C027F2" w:rsidRPr="00C027F2" w:rsidRDefault="00C027F2" w:rsidP="00C027F2">
      <w:pPr>
        <w:ind w:firstLine="567"/>
        <w:jc w:val="both"/>
        <w:rPr>
          <w:b/>
        </w:rPr>
      </w:pPr>
      <w:r w:rsidRPr="00C027F2">
        <w:rPr>
          <w:b/>
        </w:rPr>
        <w:t>Пояснительная записка.</w:t>
      </w:r>
    </w:p>
    <w:p w:rsidR="00C027F2" w:rsidRPr="00C027F2" w:rsidRDefault="00C027F2" w:rsidP="00C027F2">
      <w:pPr>
        <w:ind w:firstLine="567"/>
        <w:jc w:val="both"/>
      </w:pPr>
      <w:r w:rsidRPr="00C027F2">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027F2">
        <w:rPr>
          <w:rFonts w:eastAsia="SchoolBookSanPin"/>
        </w:rPr>
        <w:t xml:space="preserve">рабочей </w:t>
      </w:r>
      <w:r w:rsidRPr="00C027F2">
        <w:t>программе воспитания.</w:t>
      </w:r>
    </w:p>
    <w:p w:rsidR="00C027F2" w:rsidRPr="00C027F2" w:rsidRDefault="00C027F2" w:rsidP="00C027F2">
      <w:pPr>
        <w:ind w:firstLine="567"/>
        <w:jc w:val="both"/>
      </w:pPr>
      <w:r w:rsidRPr="00C027F2">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027F2" w:rsidRPr="00C027F2" w:rsidRDefault="00C027F2" w:rsidP="00C027F2">
      <w:pPr>
        <w:ind w:firstLine="567"/>
        <w:jc w:val="both"/>
      </w:pPr>
      <w:r w:rsidRPr="00C027F2">
        <w:t xml:space="preserve">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C027F2" w:rsidRPr="00C027F2" w:rsidRDefault="00C027F2" w:rsidP="00C027F2">
      <w:pPr>
        <w:ind w:firstLine="567"/>
        <w:jc w:val="both"/>
      </w:pPr>
      <w:r w:rsidRPr="00C027F2">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C027F2" w:rsidRPr="00C027F2" w:rsidRDefault="00C027F2" w:rsidP="00C027F2">
      <w:pPr>
        <w:ind w:firstLine="567"/>
        <w:jc w:val="both"/>
      </w:pPr>
      <w:r w:rsidRPr="00C027F2">
        <w:t xml:space="preserve">Целью образования по физической культуре </w:t>
      </w:r>
      <w:r w:rsidRPr="00C027F2">
        <w:rPr>
          <w:rFonts w:eastAsia="SchoolBookSanPin"/>
        </w:rPr>
        <w:t>на уровне начального общего образования</w:t>
      </w:r>
      <w:r w:rsidRPr="00C027F2">
        <w:t xml:space="preserve">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C027F2" w:rsidRPr="00C027F2" w:rsidRDefault="00C027F2" w:rsidP="00C027F2">
      <w:pPr>
        <w:ind w:firstLine="567"/>
        <w:jc w:val="both"/>
      </w:pPr>
      <w:r w:rsidRPr="00C027F2">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027F2" w:rsidRPr="00C027F2" w:rsidRDefault="00C027F2" w:rsidP="00C027F2">
      <w:pPr>
        <w:ind w:firstLine="567"/>
        <w:jc w:val="both"/>
      </w:pPr>
      <w:r w:rsidRPr="00C027F2">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027F2" w:rsidRPr="00C027F2" w:rsidRDefault="00C027F2" w:rsidP="00C027F2">
      <w:pPr>
        <w:ind w:firstLine="567"/>
        <w:jc w:val="both"/>
      </w:pPr>
      <w:r w:rsidRPr="00C027F2">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w:t>
      </w:r>
      <w:r w:rsidRPr="00C027F2">
        <w:lastRenderedPageBreak/>
        <w:t xml:space="preserve">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C027F2" w:rsidRPr="00C027F2" w:rsidRDefault="00C027F2" w:rsidP="00C027F2">
      <w:pPr>
        <w:ind w:firstLine="567"/>
        <w:jc w:val="both"/>
      </w:pPr>
      <w:r w:rsidRPr="00C027F2">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027F2" w:rsidRPr="00C027F2" w:rsidRDefault="00C027F2" w:rsidP="00C027F2">
      <w:pPr>
        <w:ind w:firstLine="567"/>
        <w:jc w:val="both"/>
      </w:pPr>
      <w:r w:rsidRPr="00C027F2">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C027F2" w:rsidRPr="00C027F2" w:rsidRDefault="00C027F2" w:rsidP="00C027F2">
      <w:pPr>
        <w:ind w:firstLine="567"/>
        <w:jc w:val="both"/>
      </w:pPr>
      <w:r w:rsidRPr="00C027F2">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027F2" w:rsidRPr="00C027F2" w:rsidRDefault="00C027F2" w:rsidP="00C027F2">
      <w:pPr>
        <w:ind w:firstLine="567"/>
        <w:jc w:val="both"/>
      </w:pPr>
      <w:r w:rsidRPr="00C027F2">
        <w:t xml:space="preserve">Планируемые результаты включают в себя личностные, метапредметные и предметные результаты. </w:t>
      </w:r>
    </w:p>
    <w:p w:rsidR="00C027F2" w:rsidRPr="00C027F2" w:rsidRDefault="00C027F2" w:rsidP="00C027F2">
      <w:pPr>
        <w:ind w:firstLine="567"/>
        <w:jc w:val="both"/>
      </w:pPr>
      <w:r w:rsidRPr="00C027F2">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C027F2" w:rsidRPr="00C027F2" w:rsidRDefault="00C027F2" w:rsidP="00C027F2">
      <w:pPr>
        <w:ind w:firstLine="567"/>
        <w:jc w:val="both"/>
      </w:pPr>
      <w:bookmarkStart w:id="16" w:name="_Toc103687208"/>
      <w:r w:rsidRPr="00C027F2">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C027F2" w:rsidRDefault="00C027F2" w:rsidP="00C027F2">
      <w:pPr>
        <w:ind w:firstLine="567"/>
        <w:jc w:val="both"/>
      </w:pPr>
      <w:bookmarkStart w:id="17" w:name="_Toc103687209"/>
      <w:bookmarkEnd w:id="16"/>
    </w:p>
    <w:p w:rsidR="00C027F2" w:rsidRPr="00C027F2" w:rsidRDefault="00C027F2" w:rsidP="00C027F2">
      <w:pPr>
        <w:ind w:firstLine="567"/>
        <w:jc w:val="both"/>
        <w:rPr>
          <w:b/>
        </w:rPr>
      </w:pPr>
      <w:r w:rsidRPr="00C027F2">
        <w:rPr>
          <w:b/>
        </w:rPr>
        <w:t>Содержание обучения в 1 класс</w:t>
      </w:r>
      <w:bookmarkEnd w:id="17"/>
      <w:r w:rsidRPr="00C027F2">
        <w:rPr>
          <w:b/>
        </w:rPr>
        <w:t xml:space="preserve">е. </w:t>
      </w:r>
    </w:p>
    <w:p w:rsidR="00C027F2" w:rsidRPr="00C027F2" w:rsidRDefault="00C027F2" w:rsidP="00C027F2">
      <w:pPr>
        <w:ind w:firstLine="567"/>
        <w:jc w:val="both"/>
        <w:rPr>
          <w:b/>
          <w:i/>
        </w:rPr>
      </w:pPr>
      <w:r w:rsidRPr="00C027F2">
        <w:rPr>
          <w:b/>
          <w:i/>
        </w:rPr>
        <w:t xml:space="preserve">Знания о физической культуре. </w:t>
      </w:r>
    </w:p>
    <w:p w:rsidR="00C027F2" w:rsidRPr="00C027F2" w:rsidRDefault="00C027F2" w:rsidP="00C027F2">
      <w:pPr>
        <w:ind w:firstLine="567"/>
        <w:jc w:val="both"/>
      </w:pPr>
      <w:r w:rsidRPr="00C027F2">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027F2" w:rsidRPr="00C027F2" w:rsidRDefault="00C027F2" w:rsidP="00C027F2">
      <w:pPr>
        <w:ind w:firstLine="567"/>
        <w:jc w:val="both"/>
        <w:rPr>
          <w:b/>
          <w:i/>
        </w:rPr>
      </w:pPr>
      <w:r w:rsidRPr="00C027F2">
        <w:rPr>
          <w:b/>
          <w:i/>
        </w:rPr>
        <w:t xml:space="preserve">Способы самостоятельной деятельности. </w:t>
      </w:r>
    </w:p>
    <w:p w:rsidR="00C027F2" w:rsidRPr="00C027F2" w:rsidRDefault="00C027F2" w:rsidP="00C027F2">
      <w:pPr>
        <w:ind w:firstLine="567"/>
        <w:jc w:val="both"/>
      </w:pPr>
      <w:r w:rsidRPr="00C027F2">
        <w:t xml:space="preserve">Режим дня и правила его составления и соблюдения. </w:t>
      </w:r>
    </w:p>
    <w:p w:rsidR="00C027F2" w:rsidRPr="00C027F2" w:rsidRDefault="00C027F2" w:rsidP="00C027F2">
      <w:pPr>
        <w:ind w:firstLine="567"/>
        <w:jc w:val="both"/>
        <w:rPr>
          <w:b/>
          <w:i/>
        </w:rPr>
      </w:pPr>
      <w:r w:rsidRPr="00C027F2">
        <w:rPr>
          <w:b/>
          <w:i/>
        </w:rPr>
        <w:t xml:space="preserve">Физическое совершенствование. </w:t>
      </w:r>
    </w:p>
    <w:p w:rsidR="00C027F2" w:rsidRPr="00C027F2" w:rsidRDefault="00C027F2" w:rsidP="00C027F2">
      <w:pPr>
        <w:ind w:firstLine="567"/>
        <w:jc w:val="both"/>
        <w:rPr>
          <w:b/>
          <w:i/>
        </w:rPr>
      </w:pPr>
      <w:r w:rsidRPr="00C027F2">
        <w:rPr>
          <w:rFonts w:eastAsia="Calibri"/>
          <w:b/>
          <w:i/>
        </w:rPr>
        <w:t>Оздоровительная физическая культура</w:t>
      </w:r>
      <w:r w:rsidRPr="00C027F2">
        <w:rPr>
          <w:b/>
          <w:i/>
        </w:rPr>
        <w:t>.</w:t>
      </w:r>
      <w:r w:rsidRPr="00C027F2">
        <w:rPr>
          <w:rFonts w:eastAsia="Calibri"/>
          <w:b/>
          <w:i/>
        </w:rPr>
        <w:t xml:space="preserve"> </w:t>
      </w:r>
    </w:p>
    <w:p w:rsidR="00C027F2" w:rsidRPr="00C027F2" w:rsidRDefault="00C027F2" w:rsidP="00C027F2">
      <w:pPr>
        <w:ind w:firstLine="567"/>
        <w:jc w:val="both"/>
        <w:rPr>
          <w:rFonts w:eastAsia="Calibri"/>
        </w:rPr>
      </w:pPr>
      <w:r w:rsidRPr="00C027F2">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027F2" w:rsidRPr="00C027F2" w:rsidRDefault="00C027F2" w:rsidP="00C027F2">
      <w:pPr>
        <w:ind w:firstLine="567"/>
        <w:jc w:val="both"/>
        <w:rPr>
          <w:b/>
          <w:i/>
        </w:rPr>
      </w:pPr>
      <w:r w:rsidRPr="00C027F2">
        <w:rPr>
          <w:rFonts w:eastAsia="Calibri"/>
          <w:b/>
          <w:i/>
        </w:rPr>
        <w:t>Спортивно-оздоровительная физическая культура</w:t>
      </w:r>
      <w:r w:rsidRPr="00C027F2">
        <w:rPr>
          <w:b/>
          <w:i/>
        </w:rPr>
        <w:t xml:space="preserve">. </w:t>
      </w:r>
    </w:p>
    <w:p w:rsidR="00C027F2" w:rsidRPr="00C027F2" w:rsidRDefault="00C027F2" w:rsidP="00C027F2">
      <w:pPr>
        <w:ind w:firstLine="567"/>
        <w:jc w:val="both"/>
      </w:pPr>
      <w:r w:rsidRPr="00C027F2">
        <w:t>Правила поведения на уроках физической культуры, подбора одежды для занятий в спортивном зале и на открытом воздухе.</w:t>
      </w:r>
      <w:r w:rsidRPr="00C027F2">
        <w:rPr>
          <w:rFonts w:eastAsia="Calibri"/>
        </w:rPr>
        <w:t xml:space="preserve"> </w:t>
      </w:r>
    </w:p>
    <w:p w:rsidR="00C027F2" w:rsidRPr="00C027F2" w:rsidRDefault="00C027F2" w:rsidP="00C027F2">
      <w:pPr>
        <w:ind w:firstLine="567"/>
        <w:jc w:val="both"/>
        <w:rPr>
          <w:rFonts w:eastAsia="Calibri"/>
        </w:rPr>
      </w:pPr>
      <w:r w:rsidRPr="00C027F2">
        <w:t xml:space="preserve">Гимнастика с основами акробатики. </w:t>
      </w:r>
    </w:p>
    <w:p w:rsidR="00C027F2" w:rsidRPr="00C027F2" w:rsidRDefault="00C027F2" w:rsidP="00C027F2">
      <w:pPr>
        <w:ind w:firstLine="567"/>
        <w:jc w:val="both"/>
      </w:pPr>
      <w:r w:rsidRPr="00C027F2">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027F2" w:rsidRPr="00C027F2" w:rsidRDefault="00C027F2" w:rsidP="00C027F2">
      <w:pPr>
        <w:ind w:firstLine="567"/>
        <w:jc w:val="both"/>
      </w:pPr>
      <w:r w:rsidRPr="00C027F2">
        <w:lastRenderedPageBreak/>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027F2" w:rsidRPr="00C027F2" w:rsidRDefault="00C027F2" w:rsidP="00C027F2">
      <w:pPr>
        <w:ind w:firstLine="567"/>
        <w:jc w:val="both"/>
      </w:pPr>
      <w:r w:rsidRPr="00C027F2">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027F2" w:rsidRPr="00C027F2" w:rsidRDefault="00C027F2" w:rsidP="00C027F2">
      <w:pPr>
        <w:ind w:firstLine="567"/>
        <w:jc w:val="both"/>
      </w:pPr>
      <w:r w:rsidRPr="00C027F2">
        <w:t>Лыжная подготовка</w:t>
      </w:r>
      <w:r w:rsidRPr="00C027F2">
        <w:rPr>
          <w:rFonts w:eastAsia="Calibri"/>
        </w:rPr>
        <w:t>.</w:t>
      </w:r>
      <w:r w:rsidRPr="00C027F2">
        <w:t xml:space="preserve"> </w:t>
      </w:r>
    </w:p>
    <w:p w:rsidR="00C027F2" w:rsidRPr="00C027F2" w:rsidRDefault="00C027F2" w:rsidP="00C027F2">
      <w:pPr>
        <w:ind w:firstLine="567"/>
        <w:jc w:val="both"/>
      </w:pPr>
      <w:r w:rsidRPr="00C027F2">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C027F2" w:rsidRPr="00C027F2" w:rsidRDefault="00C027F2" w:rsidP="00C027F2">
      <w:pPr>
        <w:ind w:firstLine="567"/>
        <w:jc w:val="both"/>
      </w:pPr>
      <w:r w:rsidRPr="00C027F2">
        <w:t xml:space="preserve">Лёгкая атлетика. </w:t>
      </w:r>
    </w:p>
    <w:p w:rsidR="00C027F2" w:rsidRPr="00C027F2" w:rsidRDefault="00C027F2" w:rsidP="00C027F2">
      <w:pPr>
        <w:ind w:firstLine="567"/>
        <w:jc w:val="both"/>
      </w:pPr>
      <w:r w:rsidRPr="00C027F2">
        <w:t xml:space="preserve">Равномерная ходьба и равномерный бег. Прыжки в длину и высоту с места толчком двумя ногами, в высоту с прямого разбега. </w:t>
      </w:r>
    </w:p>
    <w:p w:rsidR="00C027F2" w:rsidRPr="00C027F2" w:rsidRDefault="00C027F2" w:rsidP="00C027F2">
      <w:pPr>
        <w:ind w:firstLine="567"/>
        <w:jc w:val="both"/>
      </w:pPr>
      <w:r w:rsidRPr="00C027F2">
        <w:t xml:space="preserve">Подвижные и спортивные игры. </w:t>
      </w:r>
    </w:p>
    <w:p w:rsidR="00C027F2" w:rsidRPr="00C027F2" w:rsidRDefault="00C027F2" w:rsidP="00C027F2">
      <w:pPr>
        <w:ind w:firstLine="567"/>
        <w:jc w:val="both"/>
      </w:pPr>
      <w:r w:rsidRPr="00C027F2">
        <w:t>Считалки для самостоятельной организации подвижных игр.</w:t>
      </w:r>
    </w:p>
    <w:p w:rsidR="00C027F2" w:rsidRPr="00C027F2" w:rsidRDefault="00C027F2" w:rsidP="00C027F2">
      <w:pPr>
        <w:ind w:firstLine="567"/>
        <w:jc w:val="both"/>
        <w:rPr>
          <w:b/>
          <w:i/>
        </w:rPr>
      </w:pPr>
      <w:r w:rsidRPr="00C027F2">
        <w:rPr>
          <w:rFonts w:eastAsia="Calibri"/>
          <w:b/>
          <w:i/>
        </w:rPr>
        <w:t xml:space="preserve">Прикладно-ориентированная физическая культура. </w:t>
      </w:r>
    </w:p>
    <w:p w:rsidR="00C027F2" w:rsidRPr="00C027F2" w:rsidRDefault="00C027F2" w:rsidP="00C027F2">
      <w:pPr>
        <w:ind w:firstLine="567"/>
        <w:jc w:val="both"/>
        <w:rPr>
          <w:rFonts w:eastAsia="Calibri"/>
        </w:rPr>
      </w:pPr>
      <w:r w:rsidRPr="00C027F2">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18" w:name="_Toc103687210"/>
    </w:p>
    <w:p w:rsidR="00C027F2" w:rsidRDefault="00C027F2" w:rsidP="00C027F2">
      <w:pPr>
        <w:ind w:firstLine="567"/>
        <w:jc w:val="both"/>
      </w:pPr>
    </w:p>
    <w:p w:rsidR="00C027F2" w:rsidRPr="00C027F2" w:rsidRDefault="00C027F2" w:rsidP="00C027F2">
      <w:pPr>
        <w:ind w:firstLine="567"/>
        <w:jc w:val="both"/>
        <w:rPr>
          <w:b/>
        </w:rPr>
      </w:pPr>
      <w:r w:rsidRPr="00C027F2">
        <w:rPr>
          <w:b/>
        </w:rPr>
        <w:t>Содержание обучения во 2 класс</w:t>
      </w:r>
      <w:bookmarkEnd w:id="18"/>
      <w:r w:rsidRPr="00C027F2">
        <w:rPr>
          <w:b/>
        </w:rPr>
        <w:t>е.</w:t>
      </w:r>
    </w:p>
    <w:p w:rsidR="00C027F2" w:rsidRPr="00C027F2" w:rsidRDefault="00C027F2" w:rsidP="00C027F2">
      <w:pPr>
        <w:ind w:firstLine="567"/>
        <w:jc w:val="both"/>
        <w:rPr>
          <w:b/>
          <w:i/>
        </w:rPr>
      </w:pPr>
      <w:r w:rsidRPr="00C027F2">
        <w:rPr>
          <w:b/>
          <w:i/>
        </w:rPr>
        <w:t xml:space="preserve">Знания о физической культуре. </w:t>
      </w:r>
    </w:p>
    <w:p w:rsidR="00C027F2" w:rsidRPr="00C027F2" w:rsidRDefault="00C027F2" w:rsidP="00C027F2">
      <w:pPr>
        <w:ind w:firstLine="567"/>
        <w:jc w:val="both"/>
      </w:pPr>
      <w:r w:rsidRPr="00C027F2">
        <w:t>Из истории возникновения физических упражнений и первых соревнований. Зарождение Олимпийских игр древности.</w:t>
      </w:r>
    </w:p>
    <w:p w:rsidR="00C027F2" w:rsidRPr="00C027F2" w:rsidRDefault="00C027F2" w:rsidP="00C027F2">
      <w:pPr>
        <w:ind w:firstLine="567"/>
        <w:jc w:val="both"/>
        <w:rPr>
          <w:b/>
          <w:i/>
        </w:rPr>
      </w:pPr>
      <w:r w:rsidRPr="00C027F2">
        <w:rPr>
          <w:b/>
          <w:i/>
        </w:rPr>
        <w:t xml:space="preserve">Способы самостоятельной деятельности. </w:t>
      </w:r>
    </w:p>
    <w:p w:rsidR="00C027F2" w:rsidRPr="00C027F2" w:rsidRDefault="00C027F2" w:rsidP="00C027F2">
      <w:pPr>
        <w:ind w:firstLine="567"/>
        <w:jc w:val="both"/>
      </w:pPr>
      <w:r w:rsidRPr="00C027F2">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C027F2" w:rsidRPr="00C027F2" w:rsidRDefault="00C027F2" w:rsidP="00C027F2">
      <w:pPr>
        <w:ind w:firstLine="567"/>
        <w:jc w:val="both"/>
        <w:rPr>
          <w:b/>
          <w:i/>
        </w:rPr>
      </w:pPr>
      <w:r w:rsidRPr="00C027F2">
        <w:rPr>
          <w:b/>
          <w:i/>
        </w:rPr>
        <w:t xml:space="preserve">Физическое совершенствование. </w:t>
      </w:r>
    </w:p>
    <w:p w:rsidR="00C027F2" w:rsidRPr="00C027F2" w:rsidRDefault="00C027F2" w:rsidP="00C027F2">
      <w:pPr>
        <w:ind w:firstLine="567"/>
        <w:jc w:val="both"/>
        <w:rPr>
          <w:b/>
          <w:i/>
        </w:rPr>
      </w:pPr>
      <w:r w:rsidRPr="00C027F2">
        <w:rPr>
          <w:rFonts w:eastAsia="Calibri"/>
          <w:b/>
          <w:i/>
        </w:rPr>
        <w:t>Оздоровительная физическая культура.</w:t>
      </w:r>
      <w:r w:rsidRPr="00C027F2">
        <w:rPr>
          <w:b/>
          <w:i/>
        </w:rPr>
        <w:t xml:space="preserve"> </w:t>
      </w:r>
    </w:p>
    <w:p w:rsidR="00C027F2" w:rsidRPr="00C027F2" w:rsidRDefault="00C027F2" w:rsidP="00C027F2">
      <w:pPr>
        <w:ind w:firstLine="567"/>
        <w:jc w:val="both"/>
      </w:pPr>
      <w:r w:rsidRPr="00C027F2">
        <w:t xml:space="preserve">Закаливание организма обтиранием. Составление комплекса утренней зарядки и физкультминутки для занятий в домашних условиях. </w:t>
      </w:r>
    </w:p>
    <w:p w:rsidR="00C027F2" w:rsidRPr="00C027F2" w:rsidRDefault="00C027F2" w:rsidP="00C027F2">
      <w:pPr>
        <w:ind w:firstLine="567"/>
        <w:jc w:val="both"/>
        <w:rPr>
          <w:b/>
          <w:i/>
        </w:rPr>
      </w:pPr>
      <w:r w:rsidRPr="00C027F2">
        <w:rPr>
          <w:rFonts w:eastAsia="Calibri"/>
          <w:b/>
          <w:i/>
        </w:rPr>
        <w:t xml:space="preserve">Спортивно-оздоровительная физическая культура. </w:t>
      </w:r>
    </w:p>
    <w:p w:rsidR="00C027F2" w:rsidRPr="00C027F2" w:rsidRDefault="00C027F2" w:rsidP="00C027F2">
      <w:pPr>
        <w:ind w:firstLine="567"/>
        <w:jc w:val="both"/>
        <w:rPr>
          <w:rFonts w:eastAsia="Calibri"/>
        </w:rPr>
      </w:pPr>
      <w:r w:rsidRPr="00C027F2">
        <w:t xml:space="preserve">Гимнастика с основами акробатики. </w:t>
      </w:r>
    </w:p>
    <w:p w:rsidR="00C027F2" w:rsidRPr="00C027F2" w:rsidRDefault="00C027F2" w:rsidP="00C027F2">
      <w:pPr>
        <w:ind w:firstLine="567"/>
        <w:jc w:val="both"/>
      </w:pPr>
      <w:r w:rsidRPr="00C027F2">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C027F2" w:rsidRPr="00C027F2" w:rsidRDefault="00C027F2" w:rsidP="00C027F2">
      <w:pPr>
        <w:ind w:firstLine="567"/>
        <w:jc w:val="both"/>
      </w:pPr>
      <w:r w:rsidRPr="00C027F2">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C027F2" w:rsidRPr="00C027F2" w:rsidRDefault="00C027F2" w:rsidP="00C027F2">
      <w:pPr>
        <w:ind w:firstLine="567"/>
        <w:jc w:val="both"/>
      </w:pPr>
      <w:r w:rsidRPr="00C027F2">
        <w:t xml:space="preserve">Лыжная подготовка. </w:t>
      </w:r>
    </w:p>
    <w:p w:rsidR="00C027F2" w:rsidRPr="00C027F2" w:rsidRDefault="00C027F2" w:rsidP="00C027F2">
      <w:pPr>
        <w:ind w:firstLine="567"/>
        <w:jc w:val="both"/>
      </w:pPr>
      <w:r w:rsidRPr="00C027F2">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C027F2" w:rsidRPr="00C027F2" w:rsidRDefault="00C027F2" w:rsidP="00C027F2">
      <w:pPr>
        <w:ind w:firstLine="567"/>
        <w:jc w:val="both"/>
      </w:pPr>
      <w:r w:rsidRPr="00C027F2">
        <w:t xml:space="preserve">Лёгкая атлетика. </w:t>
      </w:r>
    </w:p>
    <w:p w:rsidR="00C027F2" w:rsidRPr="00C027F2" w:rsidRDefault="00C027F2" w:rsidP="00C027F2">
      <w:pPr>
        <w:ind w:firstLine="567"/>
        <w:jc w:val="both"/>
      </w:pPr>
      <w:r w:rsidRPr="00C027F2">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C027F2" w:rsidRPr="00C027F2" w:rsidRDefault="00C027F2" w:rsidP="00C027F2">
      <w:pPr>
        <w:ind w:firstLine="567"/>
        <w:jc w:val="both"/>
      </w:pPr>
      <w:r w:rsidRPr="00C027F2">
        <w:t xml:space="preserve">Подвижные игры. </w:t>
      </w:r>
    </w:p>
    <w:p w:rsidR="00C027F2" w:rsidRPr="00C027F2" w:rsidRDefault="00C027F2" w:rsidP="00C027F2">
      <w:pPr>
        <w:ind w:firstLine="567"/>
        <w:jc w:val="both"/>
      </w:pPr>
      <w:r w:rsidRPr="00C027F2">
        <w:t xml:space="preserve">Подвижные игры с техническими приёмами спортивных игр (баскетбол, футбол). </w:t>
      </w:r>
    </w:p>
    <w:p w:rsidR="00C027F2" w:rsidRPr="00C027F2" w:rsidRDefault="00C027F2" w:rsidP="00C027F2">
      <w:pPr>
        <w:ind w:firstLine="567"/>
        <w:jc w:val="both"/>
        <w:rPr>
          <w:b/>
          <w:i/>
        </w:rPr>
      </w:pPr>
      <w:r w:rsidRPr="00C027F2">
        <w:rPr>
          <w:rFonts w:eastAsia="Calibri"/>
          <w:b/>
          <w:i/>
        </w:rPr>
        <w:lastRenderedPageBreak/>
        <w:t xml:space="preserve">Прикладно-ориентированная физическая культура. </w:t>
      </w:r>
    </w:p>
    <w:p w:rsidR="00C027F2" w:rsidRPr="00C027F2" w:rsidRDefault="00C027F2" w:rsidP="00C027F2">
      <w:pPr>
        <w:ind w:firstLine="567"/>
        <w:jc w:val="both"/>
        <w:rPr>
          <w:rFonts w:eastAsia="Calibri"/>
        </w:rPr>
      </w:pPr>
      <w:r w:rsidRPr="00C027F2">
        <w:t>Подготовка к соревнованиям по комплексу ГТО. Развитие основных физических качеств средствами подвижных и спортивных игр.</w:t>
      </w:r>
      <w:bookmarkStart w:id="19" w:name="_Toc103687211"/>
    </w:p>
    <w:p w:rsidR="0014691B" w:rsidRDefault="0014691B" w:rsidP="00C027F2">
      <w:pPr>
        <w:ind w:firstLine="567"/>
        <w:jc w:val="both"/>
      </w:pPr>
    </w:p>
    <w:p w:rsidR="00C027F2" w:rsidRPr="0014691B" w:rsidRDefault="00C027F2" w:rsidP="00C027F2">
      <w:pPr>
        <w:ind w:firstLine="567"/>
        <w:jc w:val="both"/>
        <w:rPr>
          <w:b/>
        </w:rPr>
      </w:pPr>
      <w:r w:rsidRPr="0014691B">
        <w:rPr>
          <w:b/>
        </w:rPr>
        <w:t>Содержание обучения в 3 класс</w:t>
      </w:r>
      <w:bookmarkEnd w:id="19"/>
      <w:r w:rsidRPr="0014691B">
        <w:rPr>
          <w:b/>
        </w:rPr>
        <w:t>е.</w:t>
      </w:r>
    </w:p>
    <w:p w:rsidR="00C027F2" w:rsidRPr="0014691B" w:rsidRDefault="00C027F2" w:rsidP="00C027F2">
      <w:pPr>
        <w:ind w:firstLine="567"/>
        <w:jc w:val="both"/>
        <w:rPr>
          <w:b/>
          <w:i/>
        </w:rPr>
      </w:pPr>
      <w:r w:rsidRPr="0014691B">
        <w:rPr>
          <w:b/>
          <w:i/>
        </w:rPr>
        <w:t xml:space="preserve">Знания о физической культуре. </w:t>
      </w:r>
    </w:p>
    <w:p w:rsidR="00C027F2" w:rsidRPr="00C027F2" w:rsidRDefault="00C027F2" w:rsidP="00C027F2">
      <w:pPr>
        <w:ind w:firstLine="567"/>
        <w:jc w:val="both"/>
      </w:pPr>
      <w:r w:rsidRPr="00C027F2">
        <w:t>Из истории развития физической культуры у древних народов, населявших территорию России. История появления современного спорта.</w:t>
      </w:r>
    </w:p>
    <w:p w:rsidR="00C027F2" w:rsidRPr="0014691B" w:rsidRDefault="00C027F2" w:rsidP="00C027F2">
      <w:pPr>
        <w:ind w:firstLine="567"/>
        <w:jc w:val="both"/>
        <w:rPr>
          <w:b/>
          <w:i/>
        </w:rPr>
      </w:pPr>
      <w:r w:rsidRPr="0014691B">
        <w:rPr>
          <w:b/>
          <w:i/>
        </w:rPr>
        <w:t>Способы самостоятельной деятельности.</w:t>
      </w:r>
      <w:r w:rsidRPr="0014691B">
        <w:rPr>
          <w:rFonts w:eastAsia="Calibri"/>
          <w:b/>
          <w:i/>
        </w:rPr>
        <w:t xml:space="preserve"> </w:t>
      </w:r>
    </w:p>
    <w:p w:rsidR="00C027F2" w:rsidRPr="00C027F2" w:rsidRDefault="00C027F2" w:rsidP="00C027F2">
      <w:pPr>
        <w:ind w:firstLine="567"/>
        <w:jc w:val="both"/>
        <w:rPr>
          <w:rFonts w:eastAsia="Calibri"/>
        </w:rPr>
      </w:pPr>
      <w:r w:rsidRPr="00C027F2">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C027F2" w:rsidRPr="0014691B" w:rsidRDefault="00C027F2" w:rsidP="00C027F2">
      <w:pPr>
        <w:ind w:firstLine="567"/>
        <w:jc w:val="both"/>
        <w:rPr>
          <w:b/>
          <w:i/>
        </w:rPr>
      </w:pPr>
      <w:r w:rsidRPr="0014691B">
        <w:rPr>
          <w:b/>
          <w:i/>
        </w:rPr>
        <w:t xml:space="preserve">Физическое совершенствование. </w:t>
      </w:r>
    </w:p>
    <w:p w:rsidR="00C027F2" w:rsidRPr="0014691B" w:rsidRDefault="00C027F2" w:rsidP="00C027F2">
      <w:pPr>
        <w:ind w:firstLine="567"/>
        <w:jc w:val="both"/>
        <w:rPr>
          <w:b/>
          <w:i/>
        </w:rPr>
      </w:pPr>
      <w:r w:rsidRPr="0014691B">
        <w:rPr>
          <w:rFonts w:eastAsia="Calibri"/>
          <w:b/>
          <w:i/>
        </w:rPr>
        <w:t xml:space="preserve">Оздоровительная физическая культура. </w:t>
      </w:r>
    </w:p>
    <w:p w:rsidR="00C027F2" w:rsidRPr="00C027F2" w:rsidRDefault="00C027F2" w:rsidP="00C027F2">
      <w:pPr>
        <w:ind w:firstLine="567"/>
        <w:jc w:val="both"/>
        <w:rPr>
          <w:rFonts w:eastAsia="Calibri"/>
        </w:rPr>
      </w:pPr>
      <w:r w:rsidRPr="00C027F2">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027F2" w:rsidRPr="0014691B" w:rsidRDefault="00C027F2" w:rsidP="00C027F2">
      <w:pPr>
        <w:ind w:firstLine="567"/>
        <w:jc w:val="both"/>
        <w:rPr>
          <w:b/>
          <w:i/>
        </w:rPr>
      </w:pPr>
      <w:r w:rsidRPr="0014691B">
        <w:rPr>
          <w:rFonts w:eastAsia="Calibri"/>
          <w:b/>
          <w:i/>
        </w:rPr>
        <w:t xml:space="preserve">Спортивно-оздоровительная физическая культура. </w:t>
      </w:r>
    </w:p>
    <w:p w:rsidR="00C027F2" w:rsidRPr="00C027F2" w:rsidRDefault="00C027F2" w:rsidP="00C027F2">
      <w:pPr>
        <w:ind w:firstLine="567"/>
        <w:jc w:val="both"/>
        <w:rPr>
          <w:rFonts w:eastAsia="Calibri"/>
        </w:rPr>
      </w:pPr>
      <w:r w:rsidRPr="00C027F2">
        <w:t xml:space="preserve">Гимнастика с основами акробатики. </w:t>
      </w:r>
    </w:p>
    <w:p w:rsidR="00C027F2" w:rsidRPr="00C027F2" w:rsidRDefault="00C027F2" w:rsidP="00C027F2">
      <w:pPr>
        <w:ind w:firstLine="567"/>
        <w:jc w:val="both"/>
      </w:pPr>
      <w:r w:rsidRPr="00C027F2">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C027F2" w:rsidRPr="00C027F2" w:rsidRDefault="00C027F2" w:rsidP="00C027F2">
      <w:pPr>
        <w:ind w:firstLine="567"/>
        <w:jc w:val="both"/>
      </w:pPr>
      <w:r w:rsidRPr="00C027F2">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C027F2" w:rsidRPr="00C027F2" w:rsidRDefault="00C027F2" w:rsidP="00C027F2">
      <w:pPr>
        <w:ind w:firstLine="567"/>
        <w:jc w:val="both"/>
      </w:pPr>
      <w:r w:rsidRPr="00C027F2">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C027F2" w:rsidRPr="00C027F2" w:rsidRDefault="00C027F2" w:rsidP="00C027F2">
      <w:pPr>
        <w:ind w:firstLine="567"/>
        <w:jc w:val="both"/>
      </w:pPr>
      <w:r w:rsidRPr="00C027F2">
        <w:t xml:space="preserve">Лёгкая атлетика. </w:t>
      </w:r>
    </w:p>
    <w:p w:rsidR="00C027F2" w:rsidRPr="00C027F2" w:rsidRDefault="00C027F2" w:rsidP="00C027F2">
      <w:pPr>
        <w:ind w:firstLine="567"/>
        <w:jc w:val="both"/>
      </w:pPr>
      <w:r w:rsidRPr="00C027F2">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C027F2" w:rsidRPr="00C027F2" w:rsidRDefault="00C027F2" w:rsidP="00C027F2">
      <w:pPr>
        <w:ind w:firstLine="567"/>
        <w:jc w:val="both"/>
      </w:pPr>
      <w:r w:rsidRPr="00C027F2">
        <w:t xml:space="preserve">Лыжная подготовка. </w:t>
      </w:r>
    </w:p>
    <w:p w:rsidR="00C027F2" w:rsidRPr="00C027F2" w:rsidRDefault="00C027F2" w:rsidP="00C027F2">
      <w:pPr>
        <w:ind w:firstLine="567"/>
        <w:jc w:val="both"/>
      </w:pPr>
      <w:r w:rsidRPr="00C027F2">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C027F2" w:rsidRPr="00C027F2" w:rsidRDefault="00C027F2" w:rsidP="00C027F2">
      <w:pPr>
        <w:ind w:firstLine="567"/>
        <w:jc w:val="both"/>
      </w:pPr>
      <w:r w:rsidRPr="00C027F2">
        <w:t xml:space="preserve">Плавательная подготовка. </w:t>
      </w:r>
    </w:p>
    <w:p w:rsidR="00C027F2" w:rsidRPr="00C027F2" w:rsidRDefault="00C027F2" w:rsidP="00C027F2">
      <w:pPr>
        <w:ind w:firstLine="567"/>
        <w:jc w:val="both"/>
      </w:pPr>
      <w:r w:rsidRPr="00C027F2">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C027F2" w:rsidRPr="00C027F2" w:rsidRDefault="00C027F2" w:rsidP="00C027F2">
      <w:pPr>
        <w:ind w:firstLine="567"/>
        <w:jc w:val="both"/>
      </w:pPr>
      <w:r w:rsidRPr="00C027F2">
        <w:t xml:space="preserve">Подвижные и спортивные игры. </w:t>
      </w:r>
    </w:p>
    <w:p w:rsidR="00C027F2" w:rsidRPr="00C027F2" w:rsidRDefault="00C027F2" w:rsidP="00C027F2">
      <w:pPr>
        <w:ind w:firstLine="567"/>
        <w:jc w:val="both"/>
      </w:pPr>
      <w:r w:rsidRPr="00C027F2">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C027F2" w:rsidRPr="0014691B" w:rsidRDefault="00C027F2" w:rsidP="00C027F2">
      <w:pPr>
        <w:ind w:firstLine="567"/>
        <w:jc w:val="both"/>
        <w:rPr>
          <w:b/>
          <w:i/>
        </w:rPr>
      </w:pPr>
      <w:r w:rsidRPr="0014691B">
        <w:rPr>
          <w:rFonts w:eastAsia="Calibri"/>
          <w:b/>
          <w:i/>
        </w:rPr>
        <w:lastRenderedPageBreak/>
        <w:t xml:space="preserve">Прикладно-ориентированная физическая культура. </w:t>
      </w:r>
    </w:p>
    <w:p w:rsidR="00C027F2" w:rsidRPr="00C027F2" w:rsidRDefault="00C027F2" w:rsidP="00C027F2">
      <w:pPr>
        <w:ind w:firstLine="567"/>
        <w:jc w:val="both"/>
        <w:rPr>
          <w:rFonts w:eastAsia="Calibri"/>
        </w:rPr>
      </w:pPr>
      <w:r w:rsidRPr="00C027F2">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20" w:name="_Toc103687212"/>
    </w:p>
    <w:p w:rsidR="0014691B" w:rsidRDefault="0014691B" w:rsidP="00C027F2">
      <w:pPr>
        <w:ind w:firstLine="567"/>
        <w:jc w:val="both"/>
      </w:pPr>
    </w:p>
    <w:p w:rsidR="00C027F2" w:rsidRPr="0014691B" w:rsidRDefault="00C027F2" w:rsidP="00C027F2">
      <w:pPr>
        <w:ind w:firstLine="567"/>
        <w:jc w:val="both"/>
        <w:rPr>
          <w:b/>
        </w:rPr>
      </w:pPr>
      <w:r w:rsidRPr="0014691B">
        <w:rPr>
          <w:b/>
        </w:rPr>
        <w:t>Содержание обучения в 4 класс</w:t>
      </w:r>
      <w:bookmarkEnd w:id="20"/>
      <w:r w:rsidRPr="0014691B">
        <w:rPr>
          <w:b/>
        </w:rPr>
        <w:t>е.</w:t>
      </w:r>
    </w:p>
    <w:p w:rsidR="00C027F2" w:rsidRPr="0014691B" w:rsidRDefault="00C027F2" w:rsidP="00C027F2">
      <w:pPr>
        <w:ind w:firstLine="567"/>
        <w:jc w:val="both"/>
        <w:rPr>
          <w:b/>
          <w:i/>
        </w:rPr>
      </w:pPr>
      <w:r w:rsidRPr="0014691B">
        <w:rPr>
          <w:b/>
          <w:i/>
        </w:rPr>
        <w:t xml:space="preserve">Знания о физической культуре. </w:t>
      </w:r>
    </w:p>
    <w:p w:rsidR="00C027F2" w:rsidRPr="00C027F2" w:rsidRDefault="00C027F2" w:rsidP="00C027F2">
      <w:pPr>
        <w:ind w:firstLine="567"/>
        <w:jc w:val="both"/>
      </w:pPr>
      <w:r w:rsidRPr="00C027F2">
        <w:t xml:space="preserve">Из истории развития физической культуры в России. Развитие национальных видов спорта в России. </w:t>
      </w:r>
    </w:p>
    <w:p w:rsidR="00C027F2" w:rsidRPr="0014691B" w:rsidRDefault="00C027F2" w:rsidP="00C027F2">
      <w:pPr>
        <w:ind w:firstLine="567"/>
        <w:jc w:val="both"/>
        <w:rPr>
          <w:b/>
          <w:i/>
        </w:rPr>
      </w:pPr>
      <w:r w:rsidRPr="0014691B">
        <w:rPr>
          <w:b/>
          <w:i/>
        </w:rPr>
        <w:t>Способы самостоятельной деятельности.</w:t>
      </w:r>
      <w:r w:rsidRPr="0014691B">
        <w:rPr>
          <w:rFonts w:eastAsia="Calibri"/>
          <w:b/>
          <w:i/>
        </w:rPr>
        <w:t xml:space="preserve"> </w:t>
      </w:r>
    </w:p>
    <w:p w:rsidR="00C027F2" w:rsidRPr="00C027F2" w:rsidRDefault="00C027F2" w:rsidP="00C027F2">
      <w:pPr>
        <w:ind w:firstLine="567"/>
        <w:jc w:val="both"/>
        <w:rPr>
          <w:rFonts w:eastAsia="Calibri"/>
        </w:rPr>
      </w:pPr>
      <w:r w:rsidRPr="00C027F2">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C027F2" w:rsidRPr="0014691B" w:rsidRDefault="00C027F2" w:rsidP="00C027F2">
      <w:pPr>
        <w:ind w:firstLine="567"/>
        <w:jc w:val="both"/>
        <w:rPr>
          <w:b/>
          <w:i/>
        </w:rPr>
      </w:pPr>
      <w:r w:rsidRPr="0014691B">
        <w:rPr>
          <w:b/>
          <w:i/>
        </w:rPr>
        <w:t xml:space="preserve">Физическое совершенствование. </w:t>
      </w:r>
    </w:p>
    <w:p w:rsidR="00C027F2" w:rsidRPr="0014691B" w:rsidRDefault="00C027F2" w:rsidP="00C027F2">
      <w:pPr>
        <w:ind w:firstLine="567"/>
        <w:jc w:val="both"/>
        <w:rPr>
          <w:b/>
          <w:i/>
        </w:rPr>
      </w:pPr>
      <w:r w:rsidRPr="0014691B">
        <w:rPr>
          <w:rFonts w:eastAsia="Calibri"/>
          <w:b/>
          <w:i/>
        </w:rPr>
        <w:t xml:space="preserve">Оздоровительная физическая культура. </w:t>
      </w:r>
    </w:p>
    <w:p w:rsidR="00C027F2" w:rsidRPr="00C027F2" w:rsidRDefault="00C027F2" w:rsidP="00C027F2">
      <w:pPr>
        <w:ind w:firstLine="567"/>
        <w:jc w:val="both"/>
        <w:rPr>
          <w:rFonts w:eastAsia="Calibri"/>
        </w:rPr>
      </w:pPr>
      <w:r w:rsidRPr="00C027F2">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C027F2" w:rsidRPr="0014691B" w:rsidRDefault="00C027F2" w:rsidP="00C027F2">
      <w:pPr>
        <w:ind w:firstLine="567"/>
        <w:jc w:val="both"/>
        <w:rPr>
          <w:b/>
          <w:i/>
        </w:rPr>
      </w:pPr>
      <w:r w:rsidRPr="0014691B">
        <w:rPr>
          <w:rFonts w:eastAsia="Calibri"/>
          <w:b/>
          <w:i/>
        </w:rPr>
        <w:t xml:space="preserve">Спортивно-оздоровительная физическая культура. </w:t>
      </w:r>
    </w:p>
    <w:p w:rsidR="00C027F2" w:rsidRPr="00C027F2" w:rsidRDefault="00C027F2" w:rsidP="00C027F2">
      <w:pPr>
        <w:ind w:firstLine="567"/>
        <w:jc w:val="both"/>
        <w:rPr>
          <w:rFonts w:eastAsia="Calibri"/>
        </w:rPr>
      </w:pPr>
      <w:r w:rsidRPr="00C027F2">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C027F2" w:rsidRPr="00C027F2" w:rsidRDefault="00C027F2" w:rsidP="00C027F2">
      <w:pPr>
        <w:ind w:firstLine="567"/>
        <w:jc w:val="both"/>
      </w:pPr>
      <w:r w:rsidRPr="00C027F2">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C027F2" w:rsidRPr="00C027F2" w:rsidRDefault="00C027F2" w:rsidP="00C027F2">
      <w:pPr>
        <w:ind w:firstLine="567"/>
        <w:jc w:val="both"/>
      </w:pPr>
      <w:r w:rsidRPr="00C027F2">
        <w:t xml:space="preserve">Лыжная подготовка. </w:t>
      </w:r>
    </w:p>
    <w:p w:rsidR="00C027F2" w:rsidRPr="00C027F2" w:rsidRDefault="00C027F2" w:rsidP="00C027F2">
      <w:pPr>
        <w:ind w:firstLine="567"/>
        <w:jc w:val="both"/>
      </w:pPr>
      <w:r w:rsidRPr="00C027F2">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C027F2" w:rsidRPr="00C027F2" w:rsidRDefault="00C027F2" w:rsidP="00C027F2">
      <w:pPr>
        <w:ind w:firstLine="567"/>
        <w:jc w:val="both"/>
      </w:pPr>
      <w:r w:rsidRPr="00C027F2">
        <w:t xml:space="preserve">Плавательная подготовка. </w:t>
      </w:r>
    </w:p>
    <w:p w:rsidR="00C027F2" w:rsidRPr="00C027F2" w:rsidRDefault="00C027F2" w:rsidP="00C027F2">
      <w:pPr>
        <w:ind w:firstLine="567"/>
        <w:jc w:val="both"/>
      </w:pPr>
      <w:r w:rsidRPr="00C027F2">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C027F2" w:rsidRPr="00C027F2" w:rsidRDefault="00C027F2" w:rsidP="00C027F2">
      <w:pPr>
        <w:ind w:firstLine="567"/>
        <w:jc w:val="both"/>
      </w:pPr>
      <w:r w:rsidRPr="00C027F2">
        <w:t xml:space="preserve">Подвижные и спортивные игры. </w:t>
      </w:r>
    </w:p>
    <w:p w:rsidR="00C027F2" w:rsidRPr="00C027F2" w:rsidRDefault="00C027F2" w:rsidP="00C027F2">
      <w:pPr>
        <w:ind w:firstLine="567"/>
        <w:jc w:val="both"/>
      </w:pPr>
      <w:r w:rsidRPr="00C027F2">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C027F2" w:rsidRPr="0014691B" w:rsidRDefault="00C027F2" w:rsidP="00C027F2">
      <w:pPr>
        <w:ind w:firstLine="567"/>
        <w:jc w:val="both"/>
        <w:rPr>
          <w:b/>
          <w:i/>
        </w:rPr>
      </w:pPr>
      <w:r w:rsidRPr="0014691B">
        <w:rPr>
          <w:rFonts w:eastAsia="Calibri"/>
          <w:b/>
          <w:i/>
        </w:rPr>
        <w:t xml:space="preserve">Прикладно-ориентированная физическая культура. </w:t>
      </w:r>
    </w:p>
    <w:p w:rsidR="00C027F2" w:rsidRPr="00C027F2" w:rsidRDefault="00C027F2" w:rsidP="00C027F2">
      <w:pPr>
        <w:ind w:firstLine="567"/>
        <w:jc w:val="both"/>
        <w:rPr>
          <w:rFonts w:eastAsia="Calibri"/>
        </w:rPr>
      </w:pPr>
      <w:r w:rsidRPr="00C027F2">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bookmarkStart w:id="21" w:name="_Toc103687213"/>
    </w:p>
    <w:p w:rsidR="0014691B" w:rsidRDefault="0014691B" w:rsidP="00C027F2">
      <w:pPr>
        <w:ind w:firstLine="567"/>
        <w:jc w:val="both"/>
      </w:pPr>
    </w:p>
    <w:p w:rsidR="00C027F2" w:rsidRPr="0014691B" w:rsidRDefault="00C027F2" w:rsidP="00C027F2">
      <w:pPr>
        <w:ind w:firstLine="567"/>
        <w:jc w:val="both"/>
        <w:rPr>
          <w:b/>
        </w:rPr>
      </w:pPr>
      <w:r w:rsidRPr="0014691B">
        <w:rPr>
          <w:b/>
        </w:rPr>
        <w:t>Планируемые результаты освоения программы по физической культуре на уровне начального общего образования</w:t>
      </w:r>
      <w:bookmarkStart w:id="22" w:name="_Toc103687214"/>
      <w:bookmarkEnd w:id="21"/>
      <w:r w:rsidRPr="0014691B">
        <w:rPr>
          <w:b/>
        </w:rPr>
        <w:t>.</w:t>
      </w:r>
    </w:p>
    <w:bookmarkEnd w:id="22"/>
    <w:p w:rsidR="00C027F2" w:rsidRPr="00C027F2" w:rsidRDefault="00C027F2" w:rsidP="00C027F2">
      <w:pPr>
        <w:ind w:firstLine="567"/>
        <w:jc w:val="both"/>
      </w:pPr>
      <w:r w:rsidRPr="00C027F2">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w:t>
      </w:r>
      <w:r w:rsidRPr="00C027F2">
        <w:lastRenderedPageBreak/>
        <w:t>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27F2" w:rsidRPr="0014691B" w:rsidRDefault="00C027F2" w:rsidP="00C027F2">
      <w:pPr>
        <w:ind w:firstLine="567"/>
        <w:jc w:val="both"/>
        <w:rPr>
          <w:b/>
          <w:i/>
        </w:rPr>
      </w:pPr>
      <w:r w:rsidRPr="0014691B">
        <w:rPr>
          <w:b/>
          <w:i/>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C027F2" w:rsidRPr="00C027F2" w:rsidRDefault="00C027F2" w:rsidP="00C027F2">
      <w:pPr>
        <w:ind w:firstLine="567"/>
        <w:jc w:val="both"/>
      </w:pPr>
      <w:r w:rsidRPr="00C027F2">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C027F2" w:rsidRPr="00C027F2" w:rsidRDefault="00C027F2" w:rsidP="00C027F2">
      <w:pPr>
        <w:ind w:firstLine="567"/>
        <w:jc w:val="both"/>
      </w:pPr>
      <w:r w:rsidRPr="00C027F2">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027F2" w:rsidRPr="00C027F2" w:rsidRDefault="00C027F2" w:rsidP="00C027F2">
      <w:pPr>
        <w:ind w:firstLine="567"/>
        <w:jc w:val="both"/>
      </w:pPr>
      <w:r w:rsidRPr="00C027F2">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027F2" w:rsidRPr="00C027F2" w:rsidRDefault="00C027F2" w:rsidP="00C027F2">
      <w:pPr>
        <w:ind w:firstLine="567"/>
        <w:jc w:val="both"/>
      </w:pPr>
      <w:r w:rsidRPr="00C027F2">
        <w:t xml:space="preserve">уважительное отношение к содержанию национальных подвижных игр, этнокультурным формам и видам соревновательной деятельности; </w:t>
      </w:r>
    </w:p>
    <w:p w:rsidR="00C027F2" w:rsidRPr="00C027F2" w:rsidRDefault="00C027F2" w:rsidP="00C027F2">
      <w:pPr>
        <w:ind w:firstLine="567"/>
        <w:jc w:val="both"/>
      </w:pPr>
      <w:r w:rsidRPr="00C027F2">
        <w:t xml:space="preserve">стремление к формированию культуры здоровья, соблюдению правил здорового образа жизни; </w:t>
      </w:r>
    </w:p>
    <w:p w:rsidR="00C027F2" w:rsidRPr="00C027F2" w:rsidRDefault="00C027F2" w:rsidP="00C027F2">
      <w:pPr>
        <w:ind w:firstLine="567"/>
        <w:jc w:val="both"/>
      </w:pPr>
      <w:r w:rsidRPr="00C027F2">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23" w:name="_Toc103687215"/>
    </w:p>
    <w:bookmarkEnd w:id="23"/>
    <w:p w:rsidR="00C027F2" w:rsidRPr="00C027F2" w:rsidRDefault="00C027F2" w:rsidP="00C027F2">
      <w:pPr>
        <w:ind w:firstLine="567"/>
        <w:jc w:val="both"/>
      </w:pPr>
      <w:r w:rsidRPr="00C027F2">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27F2" w:rsidRPr="0014691B" w:rsidRDefault="00C027F2" w:rsidP="00C027F2">
      <w:pPr>
        <w:ind w:firstLine="567"/>
        <w:jc w:val="both"/>
        <w:rPr>
          <w:b/>
          <w:i/>
        </w:rPr>
      </w:pPr>
      <w:r w:rsidRPr="0014691B">
        <w:rPr>
          <w:b/>
          <w:i/>
        </w:rPr>
        <w:t>По окончании 1 класса у обучающегося будут сформированы следующие</w:t>
      </w:r>
      <w:r w:rsidRPr="0014691B">
        <w:rPr>
          <w:rFonts w:eastAsia="Calibri"/>
          <w:b/>
          <w:i/>
        </w:rPr>
        <w:t xml:space="preserve"> универсальные учебные действия:</w:t>
      </w:r>
      <w:r w:rsidRPr="0014691B">
        <w:rPr>
          <w:b/>
          <w:i/>
        </w:rPr>
        <w:t xml:space="preserve"> </w:t>
      </w:r>
    </w:p>
    <w:p w:rsidR="00C027F2" w:rsidRPr="00C027F2" w:rsidRDefault="00C027F2" w:rsidP="00C027F2">
      <w:pPr>
        <w:ind w:firstLine="567"/>
        <w:jc w:val="both"/>
      </w:pPr>
      <w:r w:rsidRPr="00C027F2">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27F2" w:rsidRPr="00C027F2" w:rsidRDefault="00C027F2" w:rsidP="00C027F2">
      <w:pPr>
        <w:ind w:firstLine="567"/>
        <w:jc w:val="both"/>
      </w:pPr>
      <w:r w:rsidRPr="00C027F2">
        <w:t>находить общие и отличительные признаки в передвижениях человека и животных;</w:t>
      </w:r>
    </w:p>
    <w:p w:rsidR="00C027F2" w:rsidRPr="00C027F2" w:rsidRDefault="00C027F2" w:rsidP="00C027F2">
      <w:pPr>
        <w:ind w:firstLine="567"/>
        <w:jc w:val="both"/>
      </w:pPr>
      <w:r w:rsidRPr="00C027F2">
        <w:t xml:space="preserve">устанавливать связь между бытовыми движениями древних людей и физическими упражнениями из современных видов спорта; </w:t>
      </w:r>
    </w:p>
    <w:p w:rsidR="00C027F2" w:rsidRPr="00C027F2" w:rsidRDefault="00C027F2" w:rsidP="00C027F2">
      <w:pPr>
        <w:ind w:firstLine="567"/>
        <w:jc w:val="both"/>
      </w:pPr>
      <w:r w:rsidRPr="00C027F2">
        <w:t xml:space="preserve">сравнивать способы передвижения ходьбой и бегом, находить между ними общие и отличительные признаки; </w:t>
      </w:r>
    </w:p>
    <w:p w:rsidR="00C027F2" w:rsidRPr="00C027F2" w:rsidRDefault="00C027F2" w:rsidP="00C027F2">
      <w:pPr>
        <w:ind w:firstLine="567"/>
        <w:jc w:val="both"/>
      </w:pPr>
      <w:r w:rsidRPr="00C027F2">
        <w:t>выявлять признаки правильной и неправильной осанки, приводить возможные причины её нарушений.</w:t>
      </w:r>
    </w:p>
    <w:p w:rsidR="00C027F2" w:rsidRPr="0014691B" w:rsidRDefault="00C027F2" w:rsidP="00C027F2">
      <w:pPr>
        <w:ind w:firstLine="567"/>
        <w:jc w:val="both"/>
        <w:rPr>
          <w:b/>
          <w:i/>
        </w:rPr>
      </w:pPr>
      <w:r w:rsidRPr="0014691B">
        <w:rPr>
          <w:b/>
          <w:i/>
        </w:rPr>
        <w:t>У обучающегося будут сформированы умения общения как часть коммуникативных универсальных учебных действий</w:t>
      </w:r>
      <w:r w:rsidRPr="0014691B">
        <w:rPr>
          <w:rFonts w:eastAsia="Calibri"/>
          <w:b/>
          <w:i/>
        </w:rPr>
        <w:t xml:space="preserve">: </w:t>
      </w:r>
    </w:p>
    <w:p w:rsidR="00C027F2" w:rsidRPr="00C027F2" w:rsidRDefault="00C027F2" w:rsidP="00C027F2">
      <w:pPr>
        <w:ind w:firstLine="567"/>
        <w:jc w:val="both"/>
        <w:rPr>
          <w:rFonts w:eastAsia="Calibri"/>
        </w:rPr>
      </w:pPr>
      <w:r w:rsidRPr="00C027F2">
        <w:t xml:space="preserve">воспроизводить названия разучиваемых физических упражнений и их исходные положения; </w:t>
      </w:r>
    </w:p>
    <w:p w:rsidR="00C027F2" w:rsidRPr="00C027F2" w:rsidRDefault="00C027F2" w:rsidP="00C027F2">
      <w:pPr>
        <w:ind w:firstLine="567"/>
        <w:jc w:val="both"/>
      </w:pPr>
      <w:r w:rsidRPr="00C027F2">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027F2" w:rsidRPr="00C027F2" w:rsidRDefault="00C027F2" w:rsidP="00C027F2">
      <w:pPr>
        <w:ind w:firstLine="567"/>
        <w:jc w:val="both"/>
      </w:pPr>
      <w:r w:rsidRPr="00C027F2">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C027F2" w:rsidRPr="00C027F2" w:rsidRDefault="00C027F2" w:rsidP="00C027F2">
      <w:pPr>
        <w:ind w:firstLine="567"/>
        <w:jc w:val="both"/>
      </w:pPr>
      <w:r w:rsidRPr="00C027F2">
        <w:t>обсуждать правила проведения подвижных игр, обосновывать объективность определения победителей.</w:t>
      </w:r>
    </w:p>
    <w:p w:rsidR="00C027F2" w:rsidRPr="0014691B" w:rsidRDefault="00C027F2" w:rsidP="00C027F2">
      <w:pPr>
        <w:ind w:firstLine="567"/>
        <w:jc w:val="both"/>
        <w:rPr>
          <w:b/>
          <w:i/>
        </w:rPr>
      </w:pPr>
      <w:r w:rsidRPr="0014691B">
        <w:rPr>
          <w:b/>
          <w:i/>
        </w:rPr>
        <w:t>У обучающегося будут сформированы умения самоорганизации и самоконтроля как часть регулятивных универсальных учебных действий</w:t>
      </w:r>
      <w:r w:rsidRPr="0014691B">
        <w:rPr>
          <w:rFonts w:eastAsia="Calibri"/>
          <w:b/>
          <w:i/>
        </w:rPr>
        <w:t>:</w:t>
      </w:r>
    </w:p>
    <w:p w:rsidR="00C027F2" w:rsidRPr="00C027F2" w:rsidRDefault="00C027F2" w:rsidP="00C027F2">
      <w:pPr>
        <w:ind w:firstLine="567"/>
        <w:jc w:val="both"/>
        <w:rPr>
          <w:rFonts w:eastAsia="Calibri"/>
        </w:rPr>
      </w:pPr>
      <w:r w:rsidRPr="00C027F2">
        <w:t xml:space="preserve">выполнять комплексы физкультминуток, утренней зарядки, упражнений по профилактике нарушения и коррекции осанки; </w:t>
      </w:r>
    </w:p>
    <w:p w:rsidR="00C027F2" w:rsidRPr="00C027F2" w:rsidRDefault="00C027F2" w:rsidP="00C027F2">
      <w:pPr>
        <w:ind w:firstLine="567"/>
        <w:jc w:val="both"/>
      </w:pPr>
      <w:r w:rsidRPr="00C027F2">
        <w:t>выполнять учебные задания по обучению новым физическим упражнениям и развитию физических качеств;</w:t>
      </w:r>
    </w:p>
    <w:p w:rsidR="00C027F2" w:rsidRPr="00C027F2" w:rsidRDefault="00C027F2" w:rsidP="00C027F2">
      <w:pPr>
        <w:ind w:firstLine="567"/>
        <w:jc w:val="both"/>
      </w:pPr>
      <w:r w:rsidRPr="00C027F2">
        <w:t>проявлять уважительное отношение к участникам совместной игровой и соревновательной деятельности.</w:t>
      </w:r>
    </w:p>
    <w:p w:rsidR="00C027F2" w:rsidRPr="0014691B" w:rsidRDefault="00C027F2" w:rsidP="00C027F2">
      <w:pPr>
        <w:ind w:firstLine="567"/>
        <w:jc w:val="both"/>
        <w:rPr>
          <w:b/>
          <w:i/>
        </w:rPr>
      </w:pPr>
      <w:r w:rsidRPr="0014691B">
        <w:rPr>
          <w:b/>
          <w:i/>
        </w:rPr>
        <w:t>По окончании 2 класса у обучающегося будут сформированы следующие</w:t>
      </w:r>
      <w:r w:rsidRPr="0014691B">
        <w:rPr>
          <w:rFonts w:eastAsia="Calibri"/>
          <w:b/>
          <w:i/>
        </w:rPr>
        <w:t xml:space="preserve"> универсальные учебные действия:</w:t>
      </w:r>
      <w:r w:rsidRPr="0014691B">
        <w:rPr>
          <w:b/>
          <w:i/>
        </w:rPr>
        <w:t xml:space="preserve"> </w:t>
      </w:r>
    </w:p>
    <w:p w:rsidR="00C027F2" w:rsidRPr="00C027F2" w:rsidRDefault="00C027F2" w:rsidP="00C027F2">
      <w:pPr>
        <w:ind w:firstLine="567"/>
        <w:jc w:val="both"/>
      </w:pPr>
      <w:r w:rsidRPr="00C027F2">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sidRPr="00C027F2">
        <w:rPr>
          <w:rFonts w:eastAsia="Calibri"/>
        </w:rPr>
        <w:t>:</w:t>
      </w:r>
      <w:r w:rsidRPr="00C027F2">
        <w:t xml:space="preserve"> </w:t>
      </w:r>
    </w:p>
    <w:p w:rsidR="00C027F2" w:rsidRPr="00C027F2" w:rsidRDefault="00C027F2" w:rsidP="00C027F2">
      <w:pPr>
        <w:ind w:firstLine="567"/>
        <w:jc w:val="both"/>
      </w:pPr>
      <w:r w:rsidRPr="00C027F2">
        <w:t xml:space="preserve">характеризовать понятие «физические качества», называть физические качества и определять их отличительные признаки; </w:t>
      </w:r>
    </w:p>
    <w:p w:rsidR="00C027F2" w:rsidRPr="00C027F2" w:rsidRDefault="00C027F2" w:rsidP="00C027F2">
      <w:pPr>
        <w:ind w:firstLine="567"/>
        <w:jc w:val="both"/>
      </w:pPr>
      <w:r w:rsidRPr="00C027F2">
        <w:t>понимать связь между закаливающими процедурами и укреплением здоровья;</w:t>
      </w:r>
    </w:p>
    <w:p w:rsidR="00C027F2" w:rsidRPr="00C027F2" w:rsidRDefault="00C027F2" w:rsidP="00C027F2">
      <w:pPr>
        <w:ind w:firstLine="567"/>
        <w:jc w:val="both"/>
      </w:pPr>
      <w:r w:rsidRPr="00C027F2">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C027F2" w:rsidRPr="00C027F2" w:rsidRDefault="00C027F2" w:rsidP="00C027F2">
      <w:pPr>
        <w:ind w:firstLine="567"/>
        <w:jc w:val="both"/>
      </w:pPr>
      <w:r w:rsidRPr="00C027F2">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027F2" w:rsidRPr="00C027F2" w:rsidRDefault="00C027F2" w:rsidP="00C027F2">
      <w:pPr>
        <w:ind w:firstLine="567"/>
        <w:jc w:val="both"/>
      </w:pPr>
      <w:r w:rsidRPr="00C027F2">
        <w:t>вести наблюдения за изменениями показателей физического развития и физических качеств, проводить процедуры их измерения.</w:t>
      </w:r>
    </w:p>
    <w:p w:rsidR="00C027F2" w:rsidRPr="0014691B" w:rsidRDefault="00C027F2" w:rsidP="00C027F2">
      <w:pPr>
        <w:ind w:firstLine="567"/>
        <w:jc w:val="both"/>
        <w:rPr>
          <w:b/>
          <w:i/>
        </w:rPr>
      </w:pPr>
      <w:r w:rsidRPr="0014691B">
        <w:rPr>
          <w:rFonts w:eastAsia="Calibri"/>
          <w:b/>
          <w:i/>
        </w:rPr>
        <w:t xml:space="preserve">У обучающегося будут сформированы умения общения как часть коммуникативных универсальных учебных действий: </w:t>
      </w:r>
    </w:p>
    <w:p w:rsidR="00C027F2" w:rsidRPr="00C027F2" w:rsidRDefault="00C027F2" w:rsidP="00C027F2">
      <w:pPr>
        <w:ind w:firstLine="567"/>
        <w:jc w:val="both"/>
        <w:rPr>
          <w:rFonts w:eastAsia="Calibri"/>
        </w:rPr>
      </w:pPr>
      <w:r w:rsidRPr="00C027F2">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C027F2" w:rsidRPr="00C027F2" w:rsidRDefault="00C027F2" w:rsidP="00C027F2">
      <w:pPr>
        <w:ind w:firstLine="567"/>
        <w:jc w:val="both"/>
      </w:pPr>
      <w:r w:rsidRPr="00C027F2">
        <w:t xml:space="preserve">исполнять роль капитана и судьи в подвижных играх, аргументированно высказывать суждения о своих действиях и принятых решениях; </w:t>
      </w:r>
    </w:p>
    <w:p w:rsidR="00C027F2" w:rsidRPr="00C027F2" w:rsidRDefault="00C027F2" w:rsidP="00C027F2">
      <w:pPr>
        <w:ind w:firstLine="567"/>
        <w:jc w:val="both"/>
      </w:pPr>
      <w:r w:rsidRPr="00C027F2">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C027F2" w:rsidRPr="0014691B" w:rsidRDefault="00C027F2" w:rsidP="00C027F2">
      <w:pPr>
        <w:ind w:firstLine="567"/>
        <w:jc w:val="both"/>
        <w:rPr>
          <w:b/>
          <w:i/>
        </w:rPr>
      </w:pPr>
      <w:r w:rsidRPr="0014691B">
        <w:rPr>
          <w:rFonts w:eastAsia="Calibri"/>
          <w:b/>
          <w:i/>
        </w:rPr>
        <w:t>У обучающегося будут сформированы умения самоорганизации и самоконтроля как часть регулятивных универсальных учебных действий:</w:t>
      </w:r>
    </w:p>
    <w:p w:rsidR="00C027F2" w:rsidRPr="00C027F2" w:rsidRDefault="00C027F2" w:rsidP="00C027F2">
      <w:pPr>
        <w:ind w:firstLine="567"/>
        <w:jc w:val="both"/>
        <w:rPr>
          <w:rFonts w:eastAsia="Calibri"/>
        </w:rPr>
      </w:pPr>
      <w:r w:rsidRPr="00C027F2">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027F2" w:rsidRPr="00C027F2" w:rsidRDefault="00C027F2" w:rsidP="00C027F2">
      <w:pPr>
        <w:ind w:firstLine="567"/>
        <w:jc w:val="both"/>
      </w:pPr>
      <w:r w:rsidRPr="00C027F2">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027F2" w:rsidRPr="00C027F2" w:rsidRDefault="00C027F2" w:rsidP="00C027F2">
      <w:pPr>
        <w:ind w:firstLine="567"/>
        <w:jc w:val="both"/>
      </w:pPr>
      <w:r w:rsidRPr="00C027F2">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C027F2" w:rsidRPr="00C027F2" w:rsidRDefault="00C027F2" w:rsidP="00C027F2">
      <w:pPr>
        <w:ind w:firstLine="567"/>
        <w:jc w:val="both"/>
      </w:pPr>
      <w:r w:rsidRPr="00C027F2">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C027F2" w:rsidRPr="0014691B" w:rsidRDefault="00C027F2" w:rsidP="00C027F2">
      <w:pPr>
        <w:ind w:firstLine="567"/>
        <w:jc w:val="both"/>
        <w:rPr>
          <w:b/>
          <w:i/>
        </w:rPr>
      </w:pPr>
      <w:r w:rsidRPr="0014691B">
        <w:rPr>
          <w:b/>
          <w:i/>
        </w:rPr>
        <w:t>По окончании 3 класса у обучающегося будут сформированы следующие</w:t>
      </w:r>
      <w:r w:rsidRPr="0014691B">
        <w:rPr>
          <w:rFonts w:eastAsia="Calibri"/>
          <w:b/>
          <w:i/>
        </w:rPr>
        <w:t xml:space="preserve"> УУД:</w:t>
      </w:r>
      <w:r w:rsidRPr="0014691B">
        <w:rPr>
          <w:b/>
          <w:i/>
        </w:rPr>
        <w:t xml:space="preserve"> </w:t>
      </w:r>
    </w:p>
    <w:p w:rsidR="00C027F2" w:rsidRPr="00C027F2" w:rsidRDefault="00C027F2" w:rsidP="00C027F2">
      <w:pPr>
        <w:ind w:firstLine="567"/>
        <w:jc w:val="both"/>
      </w:pPr>
      <w:r w:rsidRPr="00C027F2">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sidRPr="00C027F2">
        <w:rPr>
          <w:rFonts w:eastAsia="Calibri"/>
        </w:rPr>
        <w:t>:</w:t>
      </w:r>
      <w:r w:rsidRPr="00C027F2">
        <w:t xml:space="preserve"> </w:t>
      </w:r>
    </w:p>
    <w:p w:rsidR="00C027F2" w:rsidRPr="00C027F2" w:rsidRDefault="00C027F2" w:rsidP="00C027F2">
      <w:pPr>
        <w:ind w:firstLine="567"/>
        <w:jc w:val="both"/>
      </w:pPr>
      <w:r w:rsidRPr="00C027F2">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C027F2" w:rsidRPr="00C027F2" w:rsidRDefault="00C027F2" w:rsidP="00C027F2">
      <w:pPr>
        <w:ind w:firstLine="567"/>
        <w:jc w:val="both"/>
      </w:pPr>
      <w:r w:rsidRPr="00C027F2">
        <w:t xml:space="preserve">объяснять понятие «дозировка нагрузки», правильно применять способы её регулирования на занятиях физической культурой; </w:t>
      </w:r>
    </w:p>
    <w:p w:rsidR="00C027F2" w:rsidRPr="00C027F2" w:rsidRDefault="00C027F2" w:rsidP="00C027F2">
      <w:pPr>
        <w:ind w:firstLine="567"/>
        <w:jc w:val="both"/>
      </w:pPr>
      <w:r w:rsidRPr="00C027F2">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C027F2" w:rsidRPr="00C027F2" w:rsidRDefault="00C027F2" w:rsidP="00C027F2">
      <w:pPr>
        <w:ind w:firstLine="567"/>
        <w:jc w:val="both"/>
      </w:pPr>
      <w:r w:rsidRPr="00C027F2">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C027F2" w:rsidRPr="00C027F2" w:rsidRDefault="00C027F2" w:rsidP="00C027F2">
      <w:pPr>
        <w:ind w:firstLine="567"/>
        <w:jc w:val="both"/>
      </w:pPr>
      <w:r w:rsidRPr="00C027F2">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027F2" w:rsidRPr="0014691B" w:rsidRDefault="00C027F2" w:rsidP="00C027F2">
      <w:pPr>
        <w:ind w:firstLine="567"/>
        <w:jc w:val="both"/>
        <w:rPr>
          <w:b/>
          <w:i/>
        </w:rPr>
      </w:pPr>
      <w:r w:rsidRPr="0014691B">
        <w:rPr>
          <w:rFonts w:eastAsia="Calibri"/>
          <w:b/>
          <w:i/>
        </w:rPr>
        <w:t xml:space="preserve">У обучающегося будут сформированы умения общения как часть коммуникативных универсальных учебных действий: </w:t>
      </w:r>
    </w:p>
    <w:p w:rsidR="00C027F2" w:rsidRPr="00C027F2" w:rsidRDefault="00C027F2" w:rsidP="00C027F2">
      <w:pPr>
        <w:ind w:firstLine="567"/>
        <w:jc w:val="both"/>
        <w:rPr>
          <w:rFonts w:eastAsia="Calibri"/>
        </w:rPr>
      </w:pPr>
      <w:r w:rsidRPr="00C027F2">
        <w:t xml:space="preserve">организовывать совместные подвижные игры, принимать в них активное участие с соблюдением правил и норм этического поведения; </w:t>
      </w:r>
    </w:p>
    <w:p w:rsidR="00C027F2" w:rsidRPr="00C027F2" w:rsidRDefault="00C027F2" w:rsidP="00C027F2">
      <w:pPr>
        <w:ind w:firstLine="567"/>
        <w:jc w:val="both"/>
      </w:pPr>
      <w:r w:rsidRPr="00C027F2">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C027F2" w:rsidRPr="00C027F2" w:rsidRDefault="00C027F2" w:rsidP="00C027F2">
      <w:pPr>
        <w:ind w:firstLine="567"/>
        <w:jc w:val="both"/>
      </w:pPr>
      <w:r w:rsidRPr="00C027F2">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027F2" w:rsidRPr="00C027F2" w:rsidRDefault="00125368" w:rsidP="00125368">
      <w:pPr>
        <w:ind w:firstLine="567"/>
        <w:jc w:val="both"/>
      </w:pPr>
      <w:r>
        <w:lastRenderedPageBreak/>
        <w:t xml:space="preserve">выполнять </w:t>
      </w:r>
      <w:r w:rsidR="00C027F2" w:rsidRPr="00C027F2">
        <w:t>небольшие сообщения по результатам выполнения учебных заданий, организации и проведения самостоятельных занятий физической культурой.</w:t>
      </w:r>
    </w:p>
    <w:p w:rsidR="00C027F2" w:rsidRPr="0014691B" w:rsidRDefault="00C027F2" w:rsidP="00C027F2">
      <w:pPr>
        <w:ind w:firstLine="567"/>
        <w:jc w:val="both"/>
        <w:rPr>
          <w:b/>
          <w:i/>
        </w:rPr>
      </w:pPr>
      <w:r w:rsidRPr="0014691B">
        <w:rPr>
          <w:rFonts w:eastAsia="Calibri"/>
          <w:b/>
          <w:i/>
        </w:rPr>
        <w:t>У обучающегося будут сформированы умения самоорганизации и самоконтроля как часть регулятивных универсальных учебных действий:</w:t>
      </w:r>
    </w:p>
    <w:p w:rsidR="00C027F2" w:rsidRPr="00C027F2" w:rsidRDefault="00C027F2" w:rsidP="00C027F2">
      <w:pPr>
        <w:ind w:firstLine="567"/>
        <w:jc w:val="both"/>
        <w:rPr>
          <w:rFonts w:eastAsia="Calibri"/>
        </w:rPr>
      </w:pPr>
      <w:r w:rsidRPr="00C027F2">
        <w:t xml:space="preserve">контролировать выполнение физических упражнений, корректировать их на основе сравнения с заданными образцами; </w:t>
      </w:r>
    </w:p>
    <w:p w:rsidR="00C027F2" w:rsidRPr="00C027F2" w:rsidRDefault="00C027F2" w:rsidP="00C027F2">
      <w:pPr>
        <w:ind w:firstLine="567"/>
        <w:jc w:val="both"/>
      </w:pPr>
      <w:r w:rsidRPr="00C027F2">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027F2" w:rsidRPr="00C027F2" w:rsidRDefault="00C027F2" w:rsidP="00C027F2">
      <w:pPr>
        <w:ind w:firstLine="567"/>
        <w:jc w:val="both"/>
      </w:pPr>
      <w:r w:rsidRPr="00C027F2">
        <w:t xml:space="preserve">оценивать сложность возникающих игровых задач, предлагать их совместное коллективное решение. </w:t>
      </w:r>
    </w:p>
    <w:p w:rsidR="00C027F2" w:rsidRPr="0014691B" w:rsidRDefault="00C027F2" w:rsidP="00C027F2">
      <w:pPr>
        <w:ind w:firstLine="567"/>
        <w:jc w:val="both"/>
        <w:rPr>
          <w:b/>
          <w:i/>
        </w:rPr>
      </w:pPr>
      <w:r w:rsidRPr="0014691B">
        <w:rPr>
          <w:b/>
          <w:i/>
        </w:rPr>
        <w:t>По окончании 4 класса у обучающегося будут сформированы следующие</w:t>
      </w:r>
      <w:r w:rsidRPr="0014691B">
        <w:rPr>
          <w:rFonts w:eastAsia="Calibri"/>
          <w:b/>
          <w:i/>
        </w:rPr>
        <w:t xml:space="preserve"> УУД:</w:t>
      </w:r>
      <w:r w:rsidRPr="0014691B">
        <w:rPr>
          <w:b/>
          <w:i/>
        </w:rPr>
        <w:t xml:space="preserve"> </w:t>
      </w:r>
    </w:p>
    <w:p w:rsidR="00C027F2" w:rsidRPr="00C027F2" w:rsidRDefault="00C027F2" w:rsidP="00C027F2">
      <w:pPr>
        <w:ind w:firstLine="567"/>
        <w:jc w:val="both"/>
      </w:pPr>
      <w:r w:rsidRPr="00C027F2">
        <w:rPr>
          <w:rFonts w:eastAsia="Calibri"/>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sidRPr="00C027F2">
        <w:t xml:space="preserve"> </w:t>
      </w:r>
    </w:p>
    <w:p w:rsidR="00C027F2" w:rsidRPr="00C027F2" w:rsidRDefault="00C027F2" w:rsidP="00C027F2">
      <w:pPr>
        <w:ind w:firstLine="567"/>
        <w:jc w:val="both"/>
      </w:pPr>
      <w:r w:rsidRPr="00C027F2">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027F2" w:rsidRPr="00C027F2" w:rsidRDefault="00C027F2" w:rsidP="00C027F2">
      <w:pPr>
        <w:ind w:firstLine="567"/>
        <w:jc w:val="both"/>
      </w:pPr>
      <w:r w:rsidRPr="00C027F2">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C027F2" w:rsidRPr="00C027F2" w:rsidRDefault="00C027F2" w:rsidP="00C027F2">
      <w:pPr>
        <w:ind w:firstLine="567"/>
        <w:jc w:val="both"/>
      </w:pPr>
      <w:r w:rsidRPr="00C027F2">
        <w:t>объединять физические упражнения по их целевому предназначению: на профилактику нарушения осанки, развитие силы, быстроты и выносливости.</w:t>
      </w:r>
    </w:p>
    <w:p w:rsidR="00C027F2" w:rsidRPr="0014691B" w:rsidRDefault="00C027F2" w:rsidP="00C027F2">
      <w:pPr>
        <w:ind w:firstLine="567"/>
        <w:jc w:val="both"/>
        <w:rPr>
          <w:b/>
          <w:i/>
        </w:rPr>
      </w:pPr>
      <w:r w:rsidRPr="0014691B">
        <w:rPr>
          <w:rFonts w:eastAsia="Calibri"/>
          <w:b/>
          <w:i/>
        </w:rPr>
        <w:t xml:space="preserve">У обучающегося будут сформированы умения общения как часть коммуникативных универсальных учебных действий: </w:t>
      </w:r>
    </w:p>
    <w:p w:rsidR="00C027F2" w:rsidRPr="00C027F2" w:rsidRDefault="00C027F2" w:rsidP="00C027F2">
      <w:pPr>
        <w:ind w:firstLine="567"/>
        <w:jc w:val="both"/>
        <w:rPr>
          <w:rFonts w:eastAsia="Calibri"/>
        </w:rPr>
      </w:pPr>
      <w:r w:rsidRPr="00C027F2">
        <w:t>взаимодействовать с учителем и обучающимися, воспроизводить ранее изученный материал и отвечать на вопросы в процессе учебного диалога;</w:t>
      </w:r>
    </w:p>
    <w:p w:rsidR="00C027F2" w:rsidRPr="00C027F2" w:rsidRDefault="00C027F2" w:rsidP="00C027F2">
      <w:pPr>
        <w:ind w:firstLine="567"/>
        <w:jc w:val="both"/>
      </w:pPr>
      <w:r w:rsidRPr="00C027F2">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C027F2" w:rsidRPr="00C027F2" w:rsidRDefault="00C027F2" w:rsidP="00C027F2">
      <w:pPr>
        <w:ind w:firstLine="567"/>
        <w:jc w:val="both"/>
      </w:pPr>
      <w:r w:rsidRPr="00C027F2">
        <w:t>оказывать посильную первую помощь во время занятий физической культурой.</w:t>
      </w:r>
    </w:p>
    <w:p w:rsidR="00C027F2" w:rsidRPr="0014691B" w:rsidRDefault="00C027F2" w:rsidP="00C027F2">
      <w:pPr>
        <w:ind w:firstLine="567"/>
        <w:jc w:val="both"/>
        <w:rPr>
          <w:b/>
          <w:i/>
        </w:rPr>
      </w:pPr>
      <w:r w:rsidRPr="0014691B">
        <w:rPr>
          <w:rFonts w:eastAsia="Calibri"/>
          <w:b/>
          <w:i/>
        </w:rPr>
        <w:t>У обучающегося будут сформированы умения самоорганизации и самоконтроля как часть регулятивных универсальных учебных действий:</w:t>
      </w:r>
    </w:p>
    <w:p w:rsidR="00C027F2" w:rsidRPr="00C027F2" w:rsidRDefault="00C027F2" w:rsidP="00C027F2">
      <w:pPr>
        <w:ind w:firstLine="567"/>
        <w:jc w:val="both"/>
        <w:rPr>
          <w:rFonts w:eastAsia="Calibri"/>
        </w:rPr>
      </w:pPr>
      <w:r w:rsidRPr="00C027F2">
        <w:t xml:space="preserve">выполнять указания учителя, проявлять активность и самостоятельность при выполнении учебных заданий; </w:t>
      </w:r>
    </w:p>
    <w:p w:rsidR="00C027F2" w:rsidRPr="00C027F2" w:rsidRDefault="00C027F2" w:rsidP="00C027F2">
      <w:pPr>
        <w:ind w:firstLine="567"/>
        <w:jc w:val="both"/>
      </w:pPr>
      <w:r w:rsidRPr="00C027F2">
        <w:t xml:space="preserve">самостоятельно проводить занятия на основе изученного материала и с учётом собственных интересов; </w:t>
      </w:r>
    </w:p>
    <w:p w:rsidR="00C027F2" w:rsidRPr="00C027F2" w:rsidRDefault="00C027F2" w:rsidP="00C027F2">
      <w:pPr>
        <w:ind w:firstLine="567"/>
        <w:jc w:val="both"/>
      </w:pPr>
      <w:r w:rsidRPr="00C027F2">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24" w:name="_Toc103687216"/>
    </w:p>
    <w:bookmarkEnd w:id="24"/>
    <w:p w:rsidR="0014691B" w:rsidRDefault="0014691B" w:rsidP="00C027F2">
      <w:pPr>
        <w:ind w:firstLine="567"/>
        <w:jc w:val="both"/>
      </w:pPr>
    </w:p>
    <w:p w:rsidR="00C027F2" w:rsidRPr="0014691B" w:rsidRDefault="00C027F2" w:rsidP="00C027F2">
      <w:pPr>
        <w:ind w:firstLine="567"/>
        <w:jc w:val="both"/>
        <w:rPr>
          <w:b/>
          <w:i/>
        </w:rPr>
      </w:pPr>
      <w:r w:rsidRPr="0014691B">
        <w:rPr>
          <w:b/>
          <w:i/>
        </w:rPr>
        <w:t>К концу обучения в 1 классе обучающийся достигнет следующих предметных результатов по отдельным темам программы по физической культуре:</w:t>
      </w:r>
    </w:p>
    <w:p w:rsidR="00C027F2" w:rsidRPr="00C027F2" w:rsidRDefault="00C027F2" w:rsidP="00C027F2">
      <w:pPr>
        <w:ind w:firstLine="567"/>
        <w:jc w:val="both"/>
      </w:pPr>
      <w:r w:rsidRPr="00C027F2">
        <w:t>приводить примеры основных дневных дел и их распределение в индивидуальном режиме дня;</w:t>
      </w:r>
    </w:p>
    <w:p w:rsidR="00C027F2" w:rsidRPr="00C027F2" w:rsidRDefault="00C027F2" w:rsidP="00C027F2">
      <w:pPr>
        <w:ind w:firstLine="567"/>
        <w:jc w:val="both"/>
      </w:pPr>
      <w:r w:rsidRPr="00C027F2">
        <w:t>соблюдать правила поведения на уроках физической культурой, приводить примеры подбора одежды для самостоятельных занятий;</w:t>
      </w:r>
    </w:p>
    <w:p w:rsidR="00C027F2" w:rsidRPr="00C027F2" w:rsidRDefault="00C027F2" w:rsidP="00C027F2">
      <w:pPr>
        <w:ind w:firstLine="567"/>
        <w:jc w:val="both"/>
      </w:pPr>
      <w:r w:rsidRPr="00C027F2">
        <w:t>выполнять упражнения утренней зарядки и физкультминуток;</w:t>
      </w:r>
    </w:p>
    <w:p w:rsidR="00C027F2" w:rsidRPr="00C027F2" w:rsidRDefault="00C027F2" w:rsidP="00C027F2">
      <w:pPr>
        <w:ind w:firstLine="567"/>
        <w:jc w:val="both"/>
      </w:pPr>
      <w:r w:rsidRPr="00C027F2">
        <w:t>анализировать причины нарушения осанки и демонстрировать упражнения по профилактике её нарушения;</w:t>
      </w:r>
    </w:p>
    <w:p w:rsidR="00C027F2" w:rsidRPr="00C027F2" w:rsidRDefault="00C027F2" w:rsidP="00C027F2">
      <w:pPr>
        <w:ind w:firstLine="567"/>
        <w:jc w:val="both"/>
      </w:pPr>
      <w:r w:rsidRPr="00C027F2">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027F2" w:rsidRPr="00C027F2" w:rsidRDefault="00C027F2" w:rsidP="00C027F2">
      <w:pPr>
        <w:ind w:firstLine="567"/>
        <w:jc w:val="both"/>
      </w:pPr>
      <w:r w:rsidRPr="00C027F2">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027F2" w:rsidRPr="00C027F2" w:rsidRDefault="00C027F2" w:rsidP="00C027F2">
      <w:pPr>
        <w:ind w:firstLine="567"/>
        <w:jc w:val="both"/>
      </w:pPr>
      <w:r w:rsidRPr="00C027F2">
        <w:t xml:space="preserve">передвигаться на лыжах ступающим и скользящим шагом (без палок); </w:t>
      </w:r>
    </w:p>
    <w:p w:rsidR="00C027F2" w:rsidRPr="00C027F2" w:rsidRDefault="00C027F2" w:rsidP="00C027F2">
      <w:pPr>
        <w:ind w:firstLine="567"/>
        <w:jc w:val="both"/>
      </w:pPr>
      <w:r w:rsidRPr="00C027F2">
        <w:t xml:space="preserve">играть в подвижные игры с общеразвивающей направленностью. </w:t>
      </w:r>
      <w:bookmarkStart w:id="25" w:name="_Toc103687218"/>
    </w:p>
    <w:bookmarkEnd w:id="25"/>
    <w:p w:rsidR="00C027F2" w:rsidRPr="0014691B" w:rsidRDefault="00C027F2" w:rsidP="00C027F2">
      <w:pPr>
        <w:ind w:firstLine="567"/>
        <w:jc w:val="both"/>
        <w:rPr>
          <w:b/>
          <w:i/>
        </w:rPr>
      </w:pPr>
      <w:r w:rsidRPr="0014691B">
        <w:rPr>
          <w:b/>
          <w:i/>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C027F2" w:rsidRPr="00C027F2" w:rsidRDefault="00C027F2" w:rsidP="00C027F2">
      <w:pPr>
        <w:ind w:firstLine="567"/>
        <w:jc w:val="both"/>
      </w:pPr>
      <w:r w:rsidRPr="00C027F2">
        <w:lastRenderedPageBreak/>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C027F2" w:rsidRPr="00C027F2" w:rsidRDefault="00C027F2" w:rsidP="00C027F2">
      <w:pPr>
        <w:ind w:firstLine="567"/>
        <w:jc w:val="both"/>
      </w:pPr>
      <w:r w:rsidRPr="00C027F2">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C027F2" w:rsidRPr="00C027F2" w:rsidRDefault="00C027F2" w:rsidP="00C027F2">
      <w:pPr>
        <w:ind w:firstLine="567"/>
        <w:jc w:val="both"/>
      </w:pPr>
      <w:r w:rsidRPr="00C027F2">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C027F2" w:rsidRPr="00C027F2" w:rsidRDefault="00C027F2" w:rsidP="00C027F2">
      <w:pPr>
        <w:ind w:firstLine="567"/>
        <w:jc w:val="both"/>
      </w:pPr>
      <w:r w:rsidRPr="00C027F2">
        <w:t xml:space="preserve">демонстрировать танцевальный хороводный шаг в совместном передвижении; </w:t>
      </w:r>
    </w:p>
    <w:p w:rsidR="00C027F2" w:rsidRPr="00C027F2" w:rsidRDefault="00C027F2" w:rsidP="00C027F2">
      <w:pPr>
        <w:ind w:firstLine="567"/>
        <w:jc w:val="both"/>
      </w:pPr>
      <w:r w:rsidRPr="00C027F2">
        <w:t xml:space="preserve">выполнять прыжки по разметкам на разное расстояние и с разной амплитудой, в высоту с прямого разбега; </w:t>
      </w:r>
    </w:p>
    <w:p w:rsidR="00C027F2" w:rsidRPr="00C027F2" w:rsidRDefault="00C027F2" w:rsidP="00C027F2">
      <w:pPr>
        <w:ind w:firstLine="567"/>
        <w:jc w:val="both"/>
      </w:pPr>
      <w:r w:rsidRPr="00C027F2">
        <w:t xml:space="preserve">передвигаться на лыжах двухшажным переменным ходом, спускаться с пологого склона и тормозить падением; </w:t>
      </w:r>
    </w:p>
    <w:p w:rsidR="00C027F2" w:rsidRPr="00C027F2" w:rsidRDefault="00C027F2" w:rsidP="00C027F2">
      <w:pPr>
        <w:ind w:firstLine="567"/>
        <w:jc w:val="both"/>
      </w:pPr>
      <w:r w:rsidRPr="00C027F2">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C027F2" w:rsidRPr="00C027F2" w:rsidRDefault="00C027F2" w:rsidP="00C027F2">
      <w:pPr>
        <w:ind w:firstLine="567"/>
        <w:jc w:val="both"/>
      </w:pPr>
      <w:r w:rsidRPr="00C027F2">
        <w:t xml:space="preserve">выполнять упражнения на развитие физических качеств. </w:t>
      </w:r>
      <w:bookmarkStart w:id="26" w:name="_Toc103687219"/>
    </w:p>
    <w:bookmarkEnd w:id="26"/>
    <w:p w:rsidR="00C027F2" w:rsidRPr="0014691B" w:rsidRDefault="00C027F2" w:rsidP="00C027F2">
      <w:pPr>
        <w:ind w:firstLine="567"/>
        <w:jc w:val="both"/>
        <w:rPr>
          <w:b/>
          <w:i/>
        </w:rPr>
      </w:pPr>
      <w:r w:rsidRPr="0014691B">
        <w:rPr>
          <w:b/>
          <w:i/>
        </w:rPr>
        <w:t>К концу обучения в 3 классе обучающийся достигнет следующих предметных результатов по отдельным темам программы по физической культуре:</w:t>
      </w:r>
    </w:p>
    <w:p w:rsidR="00C027F2" w:rsidRPr="00C027F2" w:rsidRDefault="00C027F2" w:rsidP="00C027F2">
      <w:pPr>
        <w:ind w:firstLine="567"/>
        <w:jc w:val="both"/>
      </w:pPr>
      <w:r w:rsidRPr="00C027F2">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C027F2" w:rsidRPr="00C027F2" w:rsidRDefault="00C027F2" w:rsidP="00C027F2">
      <w:pPr>
        <w:ind w:firstLine="567"/>
        <w:jc w:val="both"/>
      </w:pPr>
      <w:r w:rsidRPr="00C027F2">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C027F2" w:rsidRPr="00C027F2" w:rsidRDefault="00C027F2" w:rsidP="00C027F2">
      <w:pPr>
        <w:ind w:firstLine="567"/>
        <w:jc w:val="both"/>
      </w:pPr>
      <w:r w:rsidRPr="00C027F2">
        <w:t xml:space="preserve">измерять частоту пульса и определять физическую нагрузку по её значениям с помощью таблицы стандартных нагрузок; </w:t>
      </w:r>
    </w:p>
    <w:p w:rsidR="00C027F2" w:rsidRPr="00C027F2" w:rsidRDefault="00C027F2" w:rsidP="00C027F2">
      <w:pPr>
        <w:ind w:firstLine="567"/>
        <w:jc w:val="both"/>
      </w:pPr>
      <w:r w:rsidRPr="00C027F2">
        <w:t>выполнять упражнения дыхательной и зрительной гимнастики, объяснять их связь с предупреждением появления утомления;</w:t>
      </w:r>
    </w:p>
    <w:p w:rsidR="00C027F2" w:rsidRPr="00C027F2" w:rsidRDefault="00C027F2" w:rsidP="00C027F2">
      <w:pPr>
        <w:ind w:firstLine="567"/>
        <w:jc w:val="both"/>
      </w:pPr>
      <w:r w:rsidRPr="00C027F2">
        <w:t>выполнять движение противоходом в колонне по одному, перестраиваться из колонны по одному в колонну по три на месте и в движении;</w:t>
      </w:r>
    </w:p>
    <w:p w:rsidR="00C027F2" w:rsidRPr="00C027F2" w:rsidRDefault="00C027F2" w:rsidP="00C027F2">
      <w:pPr>
        <w:ind w:firstLine="567"/>
        <w:jc w:val="both"/>
      </w:pPr>
      <w:r w:rsidRPr="00C027F2">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C027F2" w:rsidRPr="00C027F2" w:rsidRDefault="00C027F2" w:rsidP="00C027F2">
      <w:pPr>
        <w:ind w:firstLine="567"/>
        <w:jc w:val="both"/>
      </w:pPr>
      <w:r w:rsidRPr="00C027F2">
        <w:t xml:space="preserve">передвигаться по нижней жерди гимнастической стенки приставным шагом в правую и левую сторону, лазать разноимённым способом; </w:t>
      </w:r>
    </w:p>
    <w:p w:rsidR="00C027F2" w:rsidRPr="00C027F2" w:rsidRDefault="00C027F2" w:rsidP="00C027F2">
      <w:pPr>
        <w:ind w:firstLine="567"/>
        <w:jc w:val="both"/>
      </w:pPr>
      <w:r w:rsidRPr="00C027F2">
        <w:t xml:space="preserve">демонстрировать прыжки через скакалку на двух ногах и попеременно на правой и левой ноге; </w:t>
      </w:r>
    </w:p>
    <w:p w:rsidR="00C027F2" w:rsidRPr="00C027F2" w:rsidRDefault="00C027F2" w:rsidP="00C027F2">
      <w:pPr>
        <w:ind w:firstLine="567"/>
        <w:jc w:val="both"/>
      </w:pPr>
      <w:r w:rsidRPr="00C027F2">
        <w:t xml:space="preserve">демонстрировать упражнения ритмической гимнастики, движения танцев галоп и полька; </w:t>
      </w:r>
    </w:p>
    <w:p w:rsidR="00C027F2" w:rsidRPr="00C027F2" w:rsidRDefault="00C027F2" w:rsidP="00C027F2">
      <w:pPr>
        <w:ind w:firstLine="567"/>
        <w:jc w:val="both"/>
      </w:pPr>
      <w:r w:rsidRPr="00C027F2">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C027F2" w:rsidRPr="00C027F2" w:rsidRDefault="00C027F2" w:rsidP="00C027F2">
      <w:pPr>
        <w:ind w:firstLine="567"/>
        <w:jc w:val="both"/>
      </w:pPr>
      <w:r w:rsidRPr="00C027F2">
        <w:t xml:space="preserve">передвигаться на лыжах одновременным двухшажным ходом, спускаться с пологого склона в стойке лыжника и тормозить плугом; </w:t>
      </w:r>
    </w:p>
    <w:p w:rsidR="00C027F2" w:rsidRPr="00C027F2" w:rsidRDefault="00C027F2" w:rsidP="00C027F2">
      <w:pPr>
        <w:ind w:firstLine="567"/>
        <w:jc w:val="both"/>
      </w:pPr>
      <w:r w:rsidRPr="00C027F2">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C027F2" w:rsidRPr="00C027F2" w:rsidRDefault="00C027F2" w:rsidP="00C027F2">
      <w:pPr>
        <w:ind w:firstLine="567"/>
        <w:jc w:val="both"/>
      </w:pPr>
      <w:r w:rsidRPr="00C027F2">
        <w:t xml:space="preserve">выполнять упражнения на развитие физических качеств, демонстрировать приросты в их показателях. </w:t>
      </w:r>
      <w:bookmarkStart w:id="27" w:name="_Toc103687220"/>
    </w:p>
    <w:bookmarkEnd w:id="27"/>
    <w:p w:rsidR="00C027F2" w:rsidRPr="008F0921" w:rsidRDefault="00C027F2" w:rsidP="00C027F2">
      <w:pPr>
        <w:ind w:firstLine="567"/>
        <w:jc w:val="both"/>
        <w:rPr>
          <w:b/>
          <w:i/>
        </w:rPr>
      </w:pPr>
      <w:r w:rsidRPr="008F0921">
        <w:rPr>
          <w:b/>
          <w:i/>
        </w:rPr>
        <w:t>К концу обучения в 4 классе обучающийся достигнет следующих предметных результатов по отдельным темам программы по физической культуре:</w:t>
      </w:r>
    </w:p>
    <w:p w:rsidR="00C027F2" w:rsidRPr="00C027F2" w:rsidRDefault="00C027F2" w:rsidP="00C027F2">
      <w:pPr>
        <w:ind w:firstLine="567"/>
        <w:jc w:val="both"/>
      </w:pPr>
      <w:r w:rsidRPr="00C027F2">
        <w:t xml:space="preserve">объяснять назначение комплекса ГТО и выявлять его связь с подготовкой к труду и защите Родины; </w:t>
      </w:r>
    </w:p>
    <w:p w:rsidR="00C027F2" w:rsidRPr="00C027F2" w:rsidRDefault="00C027F2" w:rsidP="00C027F2">
      <w:pPr>
        <w:ind w:firstLine="567"/>
        <w:jc w:val="both"/>
      </w:pPr>
      <w:r w:rsidRPr="00C027F2">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C027F2" w:rsidRPr="00C027F2" w:rsidRDefault="00C027F2" w:rsidP="00C027F2">
      <w:pPr>
        <w:ind w:firstLine="567"/>
        <w:jc w:val="both"/>
      </w:pPr>
      <w:r w:rsidRPr="00C027F2">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C027F2" w:rsidRPr="00C027F2" w:rsidRDefault="00C027F2" w:rsidP="00C027F2">
      <w:pPr>
        <w:ind w:firstLine="567"/>
        <w:jc w:val="both"/>
      </w:pPr>
      <w:r w:rsidRPr="00C027F2">
        <w:lastRenderedPageBreak/>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C027F2" w:rsidRPr="00C027F2" w:rsidRDefault="00C027F2" w:rsidP="00C027F2">
      <w:pPr>
        <w:ind w:firstLine="567"/>
        <w:jc w:val="both"/>
      </w:pPr>
      <w:r w:rsidRPr="00C027F2">
        <w:t>проявлять готовность оказать первую помощь в случае необходимости;</w:t>
      </w:r>
    </w:p>
    <w:p w:rsidR="00C027F2" w:rsidRPr="00C027F2" w:rsidRDefault="00C027F2" w:rsidP="00C027F2">
      <w:pPr>
        <w:ind w:firstLine="567"/>
        <w:jc w:val="both"/>
      </w:pPr>
      <w:r w:rsidRPr="00C027F2">
        <w:t xml:space="preserve">демонстрировать акробатические комбинации из 5–7 хорошо освоенных упражнений (с помощью учителя); </w:t>
      </w:r>
    </w:p>
    <w:p w:rsidR="00C027F2" w:rsidRPr="00C027F2" w:rsidRDefault="00C027F2" w:rsidP="00C027F2">
      <w:pPr>
        <w:ind w:firstLine="567"/>
        <w:jc w:val="both"/>
      </w:pPr>
      <w:r w:rsidRPr="00C027F2">
        <w:t>демонстрировать опорный прыжок через гимнастического козла с разбега способом напрыгивания;</w:t>
      </w:r>
    </w:p>
    <w:p w:rsidR="00C027F2" w:rsidRPr="00C027F2" w:rsidRDefault="00C027F2" w:rsidP="00C027F2">
      <w:pPr>
        <w:ind w:firstLine="567"/>
        <w:jc w:val="both"/>
      </w:pPr>
      <w:r w:rsidRPr="00C027F2">
        <w:t xml:space="preserve">демонстрировать движения танца «Летка-енка» в групповом исполнении под музыкальное сопровождение; </w:t>
      </w:r>
    </w:p>
    <w:p w:rsidR="00C027F2" w:rsidRPr="00C027F2" w:rsidRDefault="00C027F2" w:rsidP="00C027F2">
      <w:pPr>
        <w:ind w:firstLine="567"/>
        <w:jc w:val="both"/>
      </w:pPr>
      <w:r w:rsidRPr="00C027F2">
        <w:t xml:space="preserve">выполнять прыжок в высоту с разбега перешагиванием; </w:t>
      </w:r>
    </w:p>
    <w:p w:rsidR="00C027F2" w:rsidRPr="00C027F2" w:rsidRDefault="00C027F2" w:rsidP="00C027F2">
      <w:pPr>
        <w:ind w:firstLine="567"/>
        <w:jc w:val="both"/>
      </w:pPr>
      <w:r w:rsidRPr="00C027F2">
        <w:t xml:space="preserve">выполнять метание малого (теннисного) мяча на дальность; </w:t>
      </w:r>
    </w:p>
    <w:p w:rsidR="00C027F2" w:rsidRPr="00C027F2" w:rsidRDefault="00C027F2" w:rsidP="00C027F2">
      <w:pPr>
        <w:ind w:firstLine="567"/>
        <w:jc w:val="both"/>
      </w:pPr>
      <w:r w:rsidRPr="00C027F2">
        <w:t>демонстрировать проплывание учебной дистанции кролем на груди или кролем на спине (по выбору обучающегося);</w:t>
      </w:r>
    </w:p>
    <w:p w:rsidR="00C027F2" w:rsidRPr="00C027F2" w:rsidRDefault="00C027F2" w:rsidP="00C027F2">
      <w:pPr>
        <w:ind w:firstLine="567"/>
        <w:jc w:val="both"/>
      </w:pPr>
      <w:r w:rsidRPr="00C027F2">
        <w:t xml:space="preserve">выполнять освоенные технические действия спортивных игр баскетбол, волейбол и футбол в условиях игровой деятельности; </w:t>
      </w:r>
    </w:p>
    <w:p w:rsidR="00C027F2" w:rsidRPr="00C027F2" w:rsidRDefault="00C027F2" w:rsidP="00C027F2">
      <w:pPr>
        <w:ind w:firstLine="567"/>
        <w:jc w:val="both"/>
      </w:pPr>
      <w:r w:rsidRPr="00C027F2">
        <w:t>выполнять упражнения на развитие физических качеств, демонстрировать приросты в их показателях.</w:t>
      </w:r>
    </w:p>
    <w:p w:rsidR="008F0921" w:rsidRDefault="008F0921" w:rsidP="00C027F2">
      <w:pPr>
        <w:ind w:firstLine="567"/>
        <w:jc w:val="both"/>
      </w:pPr>
    </w:p>
    <w:p w:rsidR="00C027F2" w:rsidRPr="00125368" w:rsidRDefault="00C027F2" w:rsidP="00125368">
      <w:pPr>
        <w:ind w:firstLine="567"/>
        <w:jc w:val="center"/>
        <w:rPr>
          <w:b/>
          <w:sz w:val="28"/>
          <w:szCs w:val="28"/>
          <w:lang w:eastAsia="zh-CN"/>
        </w:rPr>
      </w:pPr>
      <w:r w:rsidRPr="00125368">
        <w:rPr>
          <w:b/>
          <w:sz w:val="28"/>
          <w:szCs w:val="28"/>
        </w:rPr>
        <w:t>Модули по видам спорта.</w:t>
      </w:r>
    </w:p>
    <w:p w:rsidR="00C027F2" w:rsidRPr="00A718F9" w:rsidRDefault="00C027F2" w:rsidP="00C027F2">
      <w:pPr>
        <w:ind w:firstLine="567"/>
        <w:jc w:val="both"/>
        <w:rPr>
          <w:b/>
          <w:lang w:eastAsia="en-US"/>
        </w:rPr>
      </w:pPr>
      <w:r w:rsidRPr="00A718F9">
        <w:rPr>
          <w:b/>
        </w:rPr>
        <w:t>Модуль «Футбол».</w:t>
      </w:r>
    </w:p>
    <w:p w:rsidR="00C027F2" w:rsidRPr="00A718F9" w:rsidRDefault="00C027F2" w:rsidP="00C027F2">
      <w:pPr>
        <w:ind w:firstLine="567"/>
        <w:jc w:val="both"/>
        <w:rPr>
          <w:b/>
          <w:i/>
        </w:rPr>
      </w:pPr>
      <w:r w:rsidRPr="00A718F9">
        <w:rPr>
          <w:b/>
          <w:i/>
        </w:rPr>
        <w:t>Пояснительная записка модуля «Футбол».</w:t>
      </w:r>
    </w:p>
    <w:p w:rsidR="00C027F2" w:rsidRPr="00C027F2" w:rsidRDefault="00C027F2" w:rsidP="00C027F2">
      <w:pPr>
        <w:ind w:firstLine="567"/>
        <w:jc w:val="both"/>
        <w:rPr>
          <w:lang w:eastAsia="zh-CN"/>
        </w:rPr>
      </w:pPr>
      <w:bookmarkStart w:id="28" w:name="_Hlk125213147"/>
      <w:bookmarkStart w:id="29" w:name="_Hlk125131536"/>
      <w:r w:rsidRPr="00C027F2">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C027F2" w:rsidRPr="00C027F2" w:rsidRDefault="00C027F2" w:rsidP="00C027F2">
      <w:pPr>
        <w:ind w:firstLine="567"/>
        <w:jc w:val="both"/>
      </w:pPr>
      <w:r w:rsidRPr="00C027F2">
        <w:t xml:space="preserve">Футбол – самая популярная и доступная игра, которая </w:t>
      </w:r>
      <w:r w:rsidRPr="00C027F2">
        <w:rPr>
          <w:rFonts w:eastAsia="Arial Unicode MS"/>
        </w:rPr>
        <w:t xml:space="preserve">является эффективным средством физического воспитания, </w:t>
      </w:r>
      <w:r w:rsidRPr="00C027F2">
        <w:t>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C027F2" w:rsidRPr="00C027F2" w:rsidRDefault="00C027F2" w:rsidP="00C027F2">
      <w:pPr>
        <w:ind w:firstLine="567"/>
        <w:jc w:val="both"/>
        <w:rPr>
          <w:lang w:eastAsia="en-US"/>
        </w:rPr>
      </w:pPr>
      <w:r w:rsidRPr="00C027F2">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C027F2" w:rsidRPr="00C027F2" w:rsidRDefault="00C027F2" w:rsidP="00C027F2">
      <w:pPr>
        <w:ind w:firstLine="567"/>
        <w:jc w:val="both"/>
        <w:rPr>
          <w:lang w:bidi="ru-RU"/>
        </w:rPr>
      </w:pPr>
      <w:r w:rsidRPr="00C027F2">
        <w:rPr>
          <w:rFonts w:eastAsia="Courier New"/>
        </w:rPr>
        <w:t xml:space="preserve">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 </w:t>
      </w:r>
    </w:p>
    <w:p w:rsidR="00C027F2" w:rsidRPr="00C027F2" w:rsidRDefault="00C027F2" w:rsidP="00C027F2">
      <w:pPr>
        <w:ind w:firstLine="567"/>
        <w:jc w:val="both"/>
        <w:rPr>
          <w:rFonts w:eastAsia="Courier New"/>
        </w:rPr>
      </w:pPr>
      <w:r w:rsidRPr="00C027F2">
        <w:rPr>
          <w:rFonts w:eastAsia="Courier New"/>
        </w:rPr>
        <w:t xml:space="preserve">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w:t>
      </w:r>
      <w:r w:rsidRPr="00C027F2">
        <w:t>заболеваемость</w:t>
      </w:r>
      <w:r w:rsidRPr="00C027F2">
        <w:rPr>
          <w:rFonts w:eastAsia="Courier New"/>
        </w:rPr>
        <w:t xml:space="preserve"> и утомление у обучающихся, возникающее в ходе учебных занятий.</w:t>
      </w:r>
    </w:p>
    <w:p w:rsidR="00C027F2" w:rsidRPr="00C027F2" w:rsidRDefault="00C027F2" w:rsidP="00C027F2">
      <w:pPr>
        <w:ind w:firstLine="567"/>
        <w:jc w:val="both"/>
        <w:rPr>
          <w:rFonts w:eastAsia="Courier New"/>
        </w:rPr>
      </w:pPr>
      <w:r w:rsidRPr="00C027F2">
        <w:rPr>
          <w:rFonts w:eastAsia="Courier New"/>
        </w:rPr>
        <w:t xml:space="preserve">Целями изучения модуля «Футбол» являются: </w:t>
      </w:r>
      <w:r w:rsidRPr="00C027F2">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C027F2" w:rsidRPr="00C027F2" w:rsidRDefault="00C027F2" w:rsidP="00C027F2">
      <w:pPr>
        <w:ind w:firstLine="567"/>
        <w:jc w:val="both"/>
        <w:rPr>
          <w:rFonts w:eastAsia="Courier New"/>
          <w:lang w:eastAsia="en-US"/>
        </w:rPr>
      </w:pPr>
      <w:bookmarkStart w:id="30" w:name="_Hlk125550293"/>
      <w:bookmarkStart w:id="31" w:name="_Hlk125544518"/>
      <w:r w:rsidRPr="00C027F2">
        <w:t>Задачами изучения модуля «Футбол» являются</w:t>
      </w:r>
      <w:bookmarkEnd w:id="30"/>
      <w:r w:rsidRPr="00C027F2">
        <w:t>:</w:t>
      </w:r>
    </w:p>
    <w:bookmarkEnd w:id="31"/>
    <w:p w:rsidR="00C027F2" w:rsidRPr="00C027F2" w:rsidRDefault="00C027F2" w:rsidP="00C027F2">
      <w:pPr>
        <w:ind w:firstLine="567"/>
        <w:jc w:val="both"/>
      </w:pPr>
      <w:r w:rsidRPr="00C027F2">
        <w:t>всестороннее гармоничное развитие детей, увеличение объёма их двигательной активности;</w:t>
      </w:r>
    </w:p>
    <w:p w:rsidR="00C027F2" w:rsidRPr="00C027F2" w:rsidRDefault="00C027F2" w:rsidP="00C027F2">
      <w:pPr>
        <w:ind w:firstLine="567"/>
        <w:jc w:val="both"/>
      </w:pPr>
      <w:r w:rsidRPr="00C027F2">
        <w:rPr>
          <w:rFonts w:eastAsia="Arial Unicode MS"/>
        </w:rPr>
        <w:lastRenderedPageBreak/>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rsidR="00C027F2" w:rsidRPr="00C027F2" w:rsidRDefault="00C027F2" w:rsidP="00C027F2">
      <w:pPr>
        <w:ind w:firstLine="567"/>
        <w:jc w:val="both"/>
      </w:pPr>
      <w:r w:rsidRPr="00C027F2">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C027F2" w:rsidRPr="00C027F2" w:rsidRDefault="00C027F2" w:rsidP="00C027F2">
      <w:pPr>
        <w:ind w:firstLine="567"/>
        <w:jc w:val="both"/>
      </w:pPr>
      <w:r w:rsidRPr="00C027F2">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C027F2" w:rsidRPr="00C027F2" w:rsidRDefault="00C027F2" w:rsidP="00C027F2">
      <w:pPr>
        <w:ind w:firstLine="567"/>
        <w:jc w:val="both"/>
      </w:pPr>
      <w:r w:rsidRPr="00C027F2">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C027F2" w:rsidRPr="00C027F2" w:rsidRDefault="00C027F2" w:rsidP="00C027F2">
      <w:pPr>
        <w:ind w:firstLine="567"/>
        <w:jc w:val="both"/>
      </w:pPr>
      <w:r w:rsidRPr="00C027F2">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C027F2" w:rsidRPr="00C027F2" w:rsidRDefault="00C027F2" w:rsidP="00C027F2">
      <w:pPr>
        <w:ind w:firstLine="567"/>
        <w:jc w:val="both"/>
      </w:pPr>
      <w:r w:rsidRPr="00C027F2">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C027F2" w:rsidRPr="00C027F2" w:rsidRDefault="00C027F2" w:rsidP="00C027F2">
      <w:pPr>
        <w:ind w:firstLine="567"/>
        <w:jc w:val="both"/>
        <w:rPr>
          <w:lang w:bidi="ru-RU"/>
        </w:rPr>
      </w:pPr>
      <w:r w:rsidRPr="00C027F2">
        <w:t>удовлетворение индивидуальных потребностей обучающихся в занятиях физической культурой и спортом средствами футбола;</w:t>
      </w:r>
    </w:p>
    <w:p w:rsidR="00C027F2" w:rsidRPr="00C027F2" w:rsidRDefault="00C027F2" w:rsidP="00C027F2">
      <w:pPr>
        <w:ind w:firstLine="567"/>
        <w:jc w:val="both"/>
        <w:rPr>
          <w:lang w:eastAsia="en-US"/>
        </w:rPr>
      </w:pPr>
      <w:r w:rsidRPr="00C027F2">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C027F2" w:rsidRPr="00C027F2" w:rsidRDefault="00C027F2" w:rsidP="00C027F2">
      <w:pPr>
        <w:ind w:firstLine="567"/>
        <w:jc w:val="both"/>
      </w:pPr>
      <w:r w:rsidRPr="00C027F2">
        <w:t>выявление, развитие и поддержка одарённых детей в области спорта.</w:t>
      </w:r>
    </w:p>
    <w:p w:rsidR="00C027F2" w:rsidRPr="00A718F9" w:rsidRDefault="00C027F2" w:rsidP="00C027F2">
      <w:pPr>
        <w:ind w:firstLine="567"/>
        <w:jc w:val="both"/>
        <w:rPr>
          <w:b/>
          <w:i/>
        </w:rPr>
      </w:pPr>
      <w:r w:rsidRPr="00A718F9">
        <w:rPr>
          <w:b/>
          <w:i/>
        </w:rPr>
        <w:t>Место и роль модуля «Футбол».</w:t>
      </w:r>
    </w:p>
    <w:p w:rsidR="00C027F2" w:rsidRPr="00C027F2" w:rsidRDefault="00C027F2" w:rsidP="00C027F2">
      <w:pPr>
        <w:ind w:firstLine="567"/>
        <w:jc w:val="both"/>
      </w:pPr>
      <w:r w:rsidRPr="00C027F2">
        <w:t xml:space="preserve">Модуль «Футбол» </w:t>
      </w:r>
      <w:bookmarkStart w:id="32" w:name="_Hlk125550350"/>
      <w:r w:rsidRPr="00C027F2">
        <w:t xml:space="preserve">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bookmarkEnd w:id="32"/>
      <w:r w:rsidRPr="00C027F2">
        <w:t>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C027F2" w:rsidRPr="00C027F2" w:rsidRDefault="00C027F2" w:rsidP="00C027F2">
      <w:pPr>
        <w:ind w:firstLine="567"/>
        <w:jc w:val="both"/>
      </w:pPr>
      <w:r w:rsidRPr="00C027F2">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 в спортивных мероприятиях. </w:t>
      </w:r>
    </w:p>
    <w:bookmarkEnd w:id="28"/>
    <w:p w:rsidR="00C027F2" w:rsidRPr="00C027F2" w:rsidRDefault="00C027F2" w:rsidP="00C027F2">
      <w:pPr>
        <w:ind w:firstLine="567"/>
        <w:jc w:val="both"/>
        <w:rPr>
          <w:lang w:eastAsia="en-US"/>
        </w:rPr>
      </w:pPr>
      <w:r w:rsidRPr="00C027F2">
        <w:t>Учебный модуль «Футбол» может быть реализован в следующих вариантах:</w:t>
      </w:r>
    </w:p>
    <w:p w:rsidR="00C027F2" w:rsidRPr="00C027F2" w:rsidRDefault="00C027F2" w:rsidP="00C027F2">
      <w:pPr>
        <w:ind w:firstLine="567"/>
        <w:jc w:val="both"/>
        <w:rPr>
          <w:lang w:eastAsia="zh-CN"/>
        </w:rPr>
      </w:pPr>
      <w:r w:rsidRPr="00C027F2">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C027F2" w:rsidRPr="00C027F2" w:rsidRDefault="00C027F2" w:rsidP="00C027F2">
      <w:pPr>
        <w:ind w:firstLine="567"/>
        <w:jc w:val="both"/>
        <w:rPr>
          <w:lang w:eastAsia="en-US"/>
        </w:rPr>
      </w:pPr>
      <w:r w:rsidRPr="00C027F2">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End w:id="29"/>
      <w:r w:rsidRPr="00C027F2">
        <w:t xml:space="preserve">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C027F2" w:rsidRPr="00C027F2" w:rsidRDefault="00C027F2" w:rsidP="00C027F2">
      <w:pPr>
        <w:ind w:firstLine="567"/>
        <w:jc w:val="both"/>
        <w:rPr>
          <w:lang w:eastAsia="zh-CN"/>
        </w:rPr>
      </w:pPr>
      <w:r w:rsidRPr="00C027F2">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bookmarkStart w:id="33" w:name="_Hlk125550953"/>
      <w:r w:rsidRPr="00C027F2">
        <w:t>(рекомендуемый объём в 1 классе – 33 часа, во 2, 3, 4 классах – по 34 часа).</w:t>
      </w:r>
      <w:bookmarkEnd w:id="33"/>
    </w:p>
    <w:p w:rsidR="00C027F2" w:rsidRPr="00A718F9" w:rsidRDefault="00C027F2" w:rsidP="00C027F2">
      <w:pPr>
        <w:ind w:firstLine="567"/>
        <w:jc w:val="both"/>
        <w:rPr>
          <w:b/>
          <w:i/>
        </w:rPr>
      </w:pPr>
      <w:r w:rsidRPr="00A718F9">
        <w:rPr>
          <w:b/>
          <w:i/>
        </w:rPr>
        <w:t>Содержание модуля «Футбол».</w:t>
      </w:r>
    </w:p>
    <w:p w:rsidR="00C027F2" w:rsidRPr="00C027F2" w:rsidRDefault="00C027F2" w:rsidP="00C027F2">
      <w:pPr>
        <w:ind w:firstLine="567"/>
        <w:jc w:val="both"/>
      </w:pPr>
      <w:r w:rsidRPr="00C027F2">
        <w:t>Знания о футболе.</w:t>
      </w:r>
    </w:p>
    <w:p w:rsidR="00C027F2" w:rsidRPr="00C027F2" w:rsidRDefault="00C027F2" w:rsidP="00C027F2">
      <w:pPr>
        <w:ind w:firstLine="567"/>
        <w:jc w:val="both"/>
      </w:pPr>
      <w:r w:rsidRPr="00C027F2">
        <w:t>История зарождения футбола, как вида спорта, в мире и в Российской Федерации.</w:t>
      </w:r>
    </w:p>
    <w:p w:rsidR="00C027F2" w:rsidRPr="00C027F2" w:rsidRDefault="00C027F2" w:rsidP="00C027F2">
      <w:pPr>
        <w:ind w:firstLine="567"/>
        <w:jc w:val="both"/>
        <w:rPr>
          <w:lang w:eastAsia="en-US"/>
        </w:rPr>
      </w:pPr>
      <w:r w:rsidRPr="00C027F2">
        <w:t xml:space="preserve">Легендарные отечественные и зарубежные игроки, тренеры. </w:t>
      </w:r>
    </w:p>
    <w:p w:rsidR="00C027F2" w:rsidRPr="00C027F2" w:rsidRDefault="00C027F2" w:rsidP="00C027F2">
      <w:pPr>
        <w:ind w:firstLine="567"/>
        <w:jc w:val="both"/>
      </w:pPr>
      <w:r w:rsidRPr="00C027F2">
        <w:t>Достижения сборных команд страны по футболу на чемпионатах Европы, мира и Олимпийских играх.</w:t>
      </w:r>
    </w:p>
    <w:p w:rsidR="00C027F2" w:rsidRPr="00C027F2" w:rsidRDefault="00C027F2" w:rsidP="00C027F2">
      <w:pPr>
        <w:ind w:firstLine="567"/>
        <w:jc w:val="both"/>
      </w:pPr>
      <w:r w:rsidRPr="00C027F2">
        <w:lastRenderedPageBreak/>
        <w:t>Футбольный словарь терминов и определений. Спортивные дисциплины вида спорта «Футбол».</w:t>
      </w:r>
    </w:p>
    <w:p w:rsidR="00C027F2" w:rsidRPr="00C027F2" w:rsidRDefault="00C027F2" w:rsidP="00C027F2">
      <w:pPr>
        <w:ind w:firstLine="567"/>
        <w:jc w:val="both"/>
      </w:pPr>
      <w:r w:rsidRPr="00C027F2">
        <w:t>Состав футбольной команды, функции игроков в команде, роль капитана команды.</w:t>
      </w:r>
    </w:p>
    <w:p w:rsidR="00C027F2" w:rsidRPr="00C027F2" w:rsidRDefault="00C027F2" w:rsidP="00C027F2">
      <w:pPr>
        <w:ind w:firstLine="567"/>
        <w:jc w:val="both"/>
      </w:pPr>
      <w:r w:rsidRPr="00C027F2">
        <w:t>Правила безопасности и культура поведения во время посещений соревнований по футболу, правила поведения во время занятий футболом.</w:t>
      </w:r>
    </w:p>
    <w:p w:rsidR="00C027F2" w:rsidRPr="00C027F2" w:rsidRDefault="00C027F2" w:rsidP="00C027F2">
      <w:pPr>
        <w:ind w:firstLine="567"/>
        <w:jc w:val="both"/>
      </w:pPr>
      <w:r w:rsidRPr="00C027F2">
        <w:t>Футбол, как средство укрепления здоровья, закаливания и развития физических качеств.</w:t>
      </w:r>
    </w:p>
    <w:p w:rsidR="00C027F2" w:rsidRPr="00C027F2" w:rsidRDefault="00C027F2" w:rsidP="00C027F2">
      <w:pPr>
        <w:ind w:firstLine="567"/>
        <w:jc w:val="both"/>
      </w:pPr>
      <w:r w:rsidRPr="00C027F2">
        <w:t xml:space="preserve">Правила личной гигиены во время занятий футболом. Требование к спортивной одежде и обуви, спортивному инвентарю. </w:t>
      </w:r>
    </w:p>
    <w:p w:rsidR="00C027F2" w:rsidRPr="00C027F2" w:rsidRDefault="00C027F2" w:rsidP="00C027F2">
      <w:pPr>
        <w:ind w:firstLine="567"/>
        <w:jc w:val="both"/>
      </w:pPr>
      <w:r w:rsidRPr="00C027F2">
        <w:t>Способы самостоятельной деятельности.</w:t>
      </w:r>
    </w:p>
    <w:p w:rsidR="00C027F2" w:rsidRPr="00C027F2" w:rsidRDefault="00C027F2" w:rsidP="00C027F2">
      <w:pPr>
        <w:ind w:firstLine="567"/>
        <w:jc w:val="both"/>
      </w:pPr>
      <w:r w:rsidRPr="00C027F2">
        <w:t>Соблюдение личной гигиены, требований к спортивной одежде и обуви для занятий футболом.</w:t>
      </w:r>
    </w:p>
    <w:p w:rsidR="00C027F2" w:rsidRPr="00C027F2" w:rsidRDefault="00C027F2" w:rsidP="00C027F2">
      <w:pPr>
        <w:ind w:firstLine="567"/>
        <w:jc w:val="both"/>
      </w:pPr>
      <w:r w:rsidRPr="00C027F2">
        <w:t>Первые внешние признаки утомления. Способы самоконтроля за физической нагрузкой, соблюдение питьевого режима.</w:t>
      </w:r>
    </w:p>
    <w:p w:rsidR="00C027F2" w:rsidRPr="00C027F2" w:rsidRDefault="00C027F2" w:rsidP="00C027F2">
      <w:pPr>
        <w:ind w:firstLine="567"/>
        <w:jc w:val="both"/>
      </w:pPr>
      <w:r w:rsidRPr="00C027F2">
        <w:t>Уход за спортивным инвентарем и оборудованием при занятиях футболом. Основы организации самостоятельных занятий футболом.</w:t>
      </w:r>
    </w:p>
    <w:p w:rsidR="00C027F2" w:rsidRPr="00C027F2" w:rsidRDefault="00C027F2" w:rsidP="00C027F2">
      <w:pPr>
        <w:ind w:firstLine="567"/>
        <w:jc w:val="both"/>
      </w:pPr>
      <w:r w:rsidRPr="00C027F2">
        <w:t>Организация и проведение подвижных игр с элементами футбола со сверстниками в активной досуговой деятельности.</w:t>
      </w:r>
    </w:p>
    <w:p w:rsidR="00C027F2" w:rsidRPr="00C027F2" w:rsidRDefault="00C027F2" w:rsidP="00C027F2">
      <w:pPr>
        <w:ind w:firstLine="567"/>
        <w:jc w:val="both"/>
      </w:pPr>
      <w:r w:rsidRPr="00C027F2">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rsidR="00C027F2" w:rsidRPr="00C027F2" w:rsidRDefault="00C027F2" w:rsidP="00C027F2">
      <w:pPr>
        <w:ind w:firstLine="567"/>
        <w:jc w:val="both"/>
        <w:rPr>
          <w:lang w:eastAsia="en-US"/>
        </w:rPr>
      </w:pPr>
      <w:r w:rsidRPr="00C027F2">
        <w:t>Причины возникновения ошибок при выполнении технических приёмов и способы их устранения.</w:t>
      </w:r>
    </w:p>
    <w:p w:rsidR="00C027F2" w:rsidRPr="00C027F2" w:rsidRDefault="00C027F2" w:rsidP="00C027F2">
      <w:pPr>
        <w:ind w:firstLine="567"/>
        <w:jc w:val="both"/>
      </w:pPr>
      <w:r w:rsidRPr="00C027F2">
        <w:t>Тестирование уровня физической и технической подготовленности в футболе.</w:t>
      </w:r>
    </w:p>
    <w:p w:rsidR="00C027F2" w:rsidRPr="00C027F2" w:rsidRDefault="00C027F2" w:rsidP="00C027F2">
      <w:pPr>
        <w:ind w:firstLine="567"/>
        <w:jc w:val="both"/>
        <w:rPr>
          <w:lang w:eastAsia="en-US"/>
        </w:rPr>
      </w:pPr>
      <w:r w:rsidRPr="00C027F2">
        <w:t>Физическое совершенствование.</w:t>
      </w:r>
    </w:p>
    <w:p w:rsidR="00C027F2" w:rsidRPr="00C027F2" w:rsidRDefault="00C027F2" w:rsidP="00C027F2">
      <w:pPr>
        <w:ind w:firstLine="567"/>
        <w:jc w:val="both"/>
      </w:pPr>
      <w:r w:rsidRPr="00C027F2">
        <w:t xml:space="preserve">Комплексы общеразвивающих и корригирующих упражнений с мячом и без мяча. Техника передвижения и специально-беговые упражнения. </w:t>
      </w:r>
    </w:p>
    <w:p w:rsidR="00C027F2" w:rsidRPr="00C027F2" w:rsidRDefault="00C027F2" w:rsidP="00C027F2">
      <w:pPr>
        <w:ind w:firstLine="567"/>
        <w:jc w:val="both"/>
      </w:pPr>
      <w:r w:rsidRPr="00C027F2">
        <w:t>Комплексы специальных упражнений для развития физических качеств, технических приемов и упражнений на частоту движений ног.</w:t>
      </w:r>
    </w:p>
    <w:p w:rsidR="00C027F2" w:rsidRPr="00C027F2" w:rsidRDefault="00C027F2" w:rsidP="00C027F2">
      <w:pPr>
        <w:ind w:firstLine="567"/>
        <w:jc w:val="both"/>
      </w:pPr>
      <w:r w:rsidRPr="00C027F2">
        <w:t>Подвижные игры без мячей и с мячами. Подвижные игры и эстафеты специальной направленности с элементами футбола.</w:t>
      </w:r>
    </w:p>
    <w:p w:rsidR="00C027F2" w:rsidRPr="00C027F2" w:rsidRDefault="00C027F2" w:rsidP="00C027F2">
      <w:pPr>
        <w:ind w:firstLine="567"/>
        <w:jc w:val="both"/>
      </w:pPr>
      <w:bookmarkStart w:id="34" w:name="_Hlk125045334"/>
      <w:r w:rsidRPr="00C027F2">
        <w:t>Индивидуальные технические действия с мячом:</w:t>
      </w:r>
      <w:bookmarkEnd w:id="34"/>
    </w:p>
    <w:p w:rsidR="00C027F2" w:rsidRPr="00C027F2" w:rsidRDefault="00C027F2" w:rsidP="00C027F2">
      <w:pPr>
        <w:ind w:firstLine="567"/>
        <w:jc w:val="both"/>
      </w:pPr>
      <w:r w:rsidRPr="00C027F2">
        <w:t xml:space="preserve">ведение мяча ногой </w:t>
      </w:r>
      <w:bookmarkStart w:id="35" w:name="_Hlk125045362"/>
      <w:r w:rsidRPr="00C027F2">
        <w:t>–</w:t>
      </w:r>
      <w:bookmarkEnd w:id="35"/>
      <w:r w:rsidRPr="00C027F2">
        <w:t xml:space="preserve"> внутренней частью подъема, внешней частью подъема, средней частью подъема, внутренней стороной стопы;</w:t>
      </w:r>
    </w:p>
    <w:p w:rsidR="00C027F2" w:rsidRPr="00C027F2" w:rsidRDefault="00C027F2" w:rsidP="00C027F2">
      <w:pPr>
        <w:ind w:firstLine="567"/>
        <w:jc w:val="both"/>
      </w:pPr>
      <w:r w:rsidRPr="00C027F2">
        <w:t>развороты с мячом – подошвой, внешней стороной стопы, внутренней стороной стопы;</w:t>
      </w:r>
    </w:p>
    <w:p w:rsidR="00C027F2" w:rsidRPr="00C027F2" w:rsidRDefault="00C027F2" w:rsidP="00C027F2">
      <w:pPr>
        <w:ind w:firstLine="567"/>
        <w:jc w:val="both"/>
      </w:pPr>
      <w:r w:rsidRPr="00C027F2">
        <w:t>удары по мячу ногой – внутренней стороной стопы, средней частью подъема,</w:t>
      </w:r>
    </w:p>
    <w:p w:rsidR="00C027F2" w:rsidRPr="00C027F2" w:rsidRDefault="00C027F2" w:rsidP="00C027F2">
      <w:pPr>
        <w:ind w:firstLine="567"/>
        <w:jc w:val="both"/>
      </w:pPr>
      <w:r w:rsidRPr="00C027F2">
        <w:t>внутренней частью подъема;</w:t>
      </w:r>
    </w:p>
    <w:p w:rsidR="00C027F2" w:rsidRPr="00C027F2" w:rsidRDefault="00C027F2" w:rsidP="00C027F2">
      <w:pPr>
        <w:ind w:firstLine="567"/>
        <w:jc w:val="both"/>
      </w:pPr>
      <w:r w:rsidRPr="00C027F2">
        <w:t>остановка мяча ногой – подошвой, внутренней стороной стопы;</w:t>
      </w:r>
    </w:p>
    <w:p w:rsidR="00C027F2" w:rsidRPr="00C027F2" w:rsidRDefault="00C027F2" w:rsidP="00C027F2">
      <w:pPr>
        <w:ind w:firstLine="567"/>
        <w:jc w:val="both"/>
      </w:pPr>
      <w:r w:rsidRPr="00C027F2">
        <w:t>обманные движения («финты») – «остановка» мяча ногой, «уход» в сторону.</w:t>
      </w:r>
    </w:p>
    <w:p w:rsidR="00C027F2" w:rsidRPr="00C027F2" w:rsidRDefault="00C027F2" w:rsidP="00C027F2">
      <w:pPr>
        <w:ind w:firstLine="567"/>
        <w:jc w:val="both"/>
      </w:pPr>
      <w:r w:rsidRPr="00C027F2">
        <w:t xml:space="preserve">Игровые упражнения в парах, в тройках и тактические действия </w:t>
      </w:r>
      <w:bookmarkStart w:id="36" w:name="_Hlk125112646"/>
      <w:r w:rsidRPr="00C027F2">
        <w:t>(в процессе учебной игры и соревновательной деятельности).</w:t>
      </w:r>
      <w:bookmarkEnd w:id="36"/>
      <w:r w:rsidRPr="00C027F2">
        <w:t xml:space="preserve"> Игра в футбол по упрощенным правилам.</w:t>
      </w:r>
    </w:p>
    <w:p w:rsidR="00C027F2" w:rsidRPr="00C027F2" w:rsidRDefault="00C027F2" w:rsidP="00C027F2">
      <w:pPr>
        <w:ind w:firstLine="567"/>
        <w:jc w:val="both"/>
      </w:pPr>
      <w:r w:rsidRPr="00C027F2">
        <w:t>Учебные игры, участие в фестивалях и соревновательных по футболу.</w:t>
      </w:r>
    </w:p>
    <w:p w:rsidR="00C027F2" w:rsidRPr="00C027F2" w:rsidRDefault="00C027F2" w:rsidP="00C027F2">
      <w:pPr>
        <w:ind w:firstLine="567"/>
        <w:jc w:val="both"/>
      </w:pPr>
      <w:r w:rsidRPr="00C027F2">
        <w:t xml:space="preserve">Тестовые упражнения по физической и технической подготовленности обучающихся в футболе. </w:t>
      </w:r>
    </w:p>
    <w:p w:rsidR="00C027F2" w:rsidRPr="00C027F2" w:rsidRDefault="00C027F2" w:rsidP="00C027F2">
      <w:pPr>
        <w:ind w:firstLine="567"/>
        <w:jc w:val="both"/>
      </w:pPr>
      <w:r w:rsidRPr="00C027F2">
        <w:t>Содержание учебного модуля «Футбол» направлено на достижение обучающимися личностных, метапредметных и предметных результатов обучения.</w:t>
      </w:r>
    </w:p>
    <w:p w:rsidR="00C027F2" w:rsidRPr="00A718F9" w:rsidRDefault="00C027F2" w:rsidP="00C027F2">
      <w:pPr>
        <w:ind w:firstLine="567"/>
        <w:jc w:val="both"/>
        <w:rPr>
          <w:b/>
          <w:i/>
          <w:lang w:eastAsia="zh-CN"/>
        </w:rPr>
      </w:pPr>
      <w:r w:rsidRPr="00A718F9">
        <w:rPr>
          <w:b/>
          <w:i/>
        </w:rPr>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C027F2" w:rsidRPr="00C027F2" w:rsidRDefault="00C027F2" w:rsidP="00C027F2">
      <w:pPr>
        <w:ind w:firstLine="567"/>
        <w:jc w:val="both"/>
        <w:rPr>
          <w:lang w:eastAsia="en-US"/>
        </w:rPr>
      </w:pPr>
      <w:r w:rsidRPr="00C027F2">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C027F2" w:rsidRPr="00C027F2" w:rsidRDefault="00C027F2" w:rsidP="00C027F2">
      <w:pPr>
        <w:ind w:firstLine="567"/>
        <w:jc w:val="both"/>
      </w:pPr>
      <w:r w:rsidRPr="00C027F2">
        <w:t xml:space="preserve">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w:t>
      </w:r>
      <w:r w:rsidRPr="00C027F2">
        <w:rPr>
          <w:rFonts w:eastAsia="HiddenHorzOCR"/>
        </w:rPr>
        <w:t>умение не создавать конфликтов и находить выходы из спорных ситуаций;</w:t>
      </w:r>
    </w:p>
    <w:p w:rsidR="00C027F2" w:rsidRPr="00C027F2" w:rsidRDefault="00C027F2" w:rsidP="00C027F2">
      <w:pPr>
        <w:ind w:firstLine="567"/>
        <w:jc w:val="both"/>
        <w:rPr>
          <w:rFonts w:eastAsia="HiddenHorzOCR"/>
          <w:lang w:eastAsia="en-US"/>
        </w:rPr>
      </w:pPr>
      <w:r w:rsidRPr="00C027F2">
        <w:lastRenderedPageBreak/>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C027F2" w:rsidRPr="00C027F2" w:rsidRDefault="00C027F2" w:rsidP="00C027F2">
      <w:pPr>
        <w:ind w:firstLine="567"/>
        <w:jc w:val="both"/>
      </w:pPr>
      <w:r w:rsidRPr="00C027F2">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27F2" w:rsidRPr="00C027F2" w:rsidRDefault="00C027F2" w:rsidP="00C027F2">
      <w:pPr>
        <w:ind w:firstLine="567"/>
        <w:jc w:val="both"/>
      </w:pPr>
      <w:r w:rsidRPr="00C027F2">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C027F2" w:rsidRPr="00A718F9" w:rsidRDefault="00C027F2" w:rsidP="00C027F2">
      <w:pPr>
        <w:ind w:firstLine="567"/>
        <w:jc w:val="both"/>
        <w:rPr>
          <w:b/>
          <w:i/>
          <w:lang w:eastAsia="zh-CN"/>
        </w:rPr>
      </w:pPr>
      <w:r w:rsidRPr="00A718F9">
        <w:rPr>
          <w:b/>
          <w:i/>
        </w:rPr>
        <w:t>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rsidR="00C027F2" w:rsidRPr="00C027F2" w:rsidRDefault="00C027F2" w:rsidP="00C027F2">
      <w:pPr>
        <w:ind w:firstLine="567"/>
        <w:jc w:val="both"/>
        <w:rPr>
          <w:lang w:eastAsia="en-US"/>
        </w:rPr>
      </w:pPr>
      <w:r w:rsidRPr="00C027F2">
        <w:t>формирование способности понимать цели и задачи учебной деятельности, поиска средств и способов её осуществления;</w:t>
      </w:r>
    </w:p>
    <w:p w:rsidR="00C027F2" w:rsidRPr="00C027F2" w:rsidRDefault="00C027F2" w:rsidP="00C027F2">
      <w:pPr>
        <w:ind w:firstLine="567"/>
        <w:jc w:val="both"/>
        <w:rPr>
          <w:rFonts w:eastAsia="@Arial Unicode MS"/>
          <w:lang w:eastAsia="zh-CN"/>
        </w:rPr>
      </w:pPr>
      <w:r w:rsidRPr="00C027F2">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C027F2" w:rsidRPr="00C027F2" w:rsidRDefault="00C027F2" w:rsidP="00C027F2">
      <w:pPr>
        <w:ind w:firstLine="567"/>
        <w:jc w:val="both"/>
      </w:pPr>
      <w:r w:rsidRPr="00C027F2">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C027F2" w:rsidRPr="00C027F2" w:rsidRDefault="00C027F2" w:rsidP="00C027F2">
      <w:pPr>
        <w:ind w:firstLine="567"/>
        <w:jc w:val="both"/>
      </w:pPr>
      <w:r w:rsidRPr="00C027F2">
        <w:t>умение организовывать совместную деятельность с учителем и сверстниками, работать индивидуально и в группе.</w:t>
      </w:r>
    </w:p>
    <w:p w:rsidR="00C027F2" w:rsidRPr="00A718F9" w:rsidRDefault="00C027F2" w:rsidP="00C027F2">
      <w:pPr>
        <w:ind w:firstLine="567"/>
        <w:jc w:val="both"/>
        <w:rPr>
          <w:b/>
        </w:rPr>
      </w:pPr>
      <w:r w:rsidRPr="00A718F9">
        <w:rPr>
          <w:b/>
        </w:rP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C027F2" w:rsidRPr="00C027F2" w:rsidRDefault="00C027F2" w:rsidP="00C027F2">
      <w:pPr>
        <w:ind w:firstLine="567"/>
        <w:jc w:val="both"/>
        <w:rPr>
          <w:lang w:eastAsia="en-US"/>
        </w:rPr>
      </w:pPr>
      <w:r w:rsidRPr="00C027F2">
        <w:t xml:space="preserve">понимание о роли и значении занятий футболом, как средством укрепления здоровья, закаливания, развития физических качеств человека; </w:t>
      </w:r>
    </w:p>
    <w:p w:rsidR="00C027F2" w:rsidRPr="00C027F2" w:rsidRDefault="00C027F2" w:rsidP="00C027F2">
      <w:pPr>
        <w:ind w:firstLine="567"/>
        <w:jc w:val="both"/>
      </w:pPr>
      <w:r w:rsidRPr="00C027F2">
        <w:t xml:space="preserve">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w:t>
      </w:r>
    </w:p>
    <w:p w:rsidR="00C027F2" w:rsidRPr="00C027F2" w:rsidRDefault="00C027F2" w:rsidP="00C027F2">
      <w:pPr>
        <w:ind w:firstLine="567"/>
        <w:jc w:val="both"/>
      </w:pPr>
      <w:r w:rsidRPr="00C027F2">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rsidR="00C027F2" w:rsidRPr="00C027F2" w:rsidRDefault="00C027F2" w:rsidP="00C027F2">
      <w:pPr>
        <w:ind w:firstLine="567"/>
        <w:jc w:val="both"/>
      </w:pPr>
      <w:r w:rsidRPr="00C027F2">
        <w:t>организация самостоятельных занятий футболом, подвижных игры специальной направленности с элементами футбола со сверстниками;</w:t>
      </w:r>
    </w:p>
    <w:p w:rsidR="00C027F2" w:rsidRPr="00C027F2" w:rsidRDefault="00C027F2" w:rsidP="00C027F2">
      <w:pPr>
        <w:ind w:firstLine="567"/>
        <w:jc w:val="both"/>
      </w:pPr>
      <w:r w:rsidRPr="00C027F2">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C027F2" w:rsidRPr="00C027F2" w:rsidRDefault="00C027F2" w:rsidP="00C027F2">
      <w:pPr>
        <w:ind w:firstLine="567"/>
        <w:jc w:val="both"/>
      </w:pPr>
      <w:r w:rsidRPr="00C027F2">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C027F2" w:rsidRPr="00C027F2" w:rsidRDefault="00C027F2" w:rsidP="00C027F2">
      <w:pPr>
        <w:ind w:firstLine="567"/>
        <w:jc w:val="both"/>
      </w:pPr>
      <w:r w:rsidRPr="00C027F2">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C027F2" w:rsidRPr="00C027F2" w:rsidRDefault="00C027F2" w:rsidP="00C027F2">
      <w:pPr>
        <w:ind w:firstLine="567"/>
        <w:jc w:val="both"/>
      </w:pPr>
      <w:r w:rsidRPr="00C027F2">
        <w:t>выполнение тактических комбинаций: в парах, в тройках и тактических действия (в процессе учебной игры и соревновательной деятельности);</w:t>
      </w:r>
    </w:p>
    <w:p w:rsidR="00C027F2" w:rsidRPr="00C027F2" w:rsidRDefault="00C027F2" w:rsidP="00C027F2">
      <w:pPr>
        <w:ind w:firstLine="567"/>
        <w:jc w:val="both"/>
      </w:pPr>
      <w:r w:rsidRPr="00C027F2">
        <w:t>выполнение контрольно-тестовых упражнений по общей и специальной физической подготовленности, технической подготовки обучающихся;</w:t>
      </w:r>
    </w:p>
    <w:p w:rsidR="00C027F2" w:rsidRPr="00C027F2" w:rsidRDefault="00C027F2" w:rsidP="00C027F2">
      <w:pPr>
        <w:ind w:firstLine="567"/>
        <w:jc w:val="both"/>
      </w:pPr>
      <w:r w:rsidRPr="00C027F2">
        <w:t>умение излагать правила и условия подвижных игр, игровых заданий, эстафет;</w:t>
      </w:r>
    </w:p>
    <w:p w:rsidR="00C027F2" w:rsidRPr="00C027F2" w:rsidRDefault="00C027F2" w:rsidP="00C027F2">
      <w:pPr>
        <w:ind w:firstLine="567"/>
        <w:jc w:val="both"/>
      </w:pPr>
      <w:r w:rsidRPr="00C027F2">
        <w:t>участие в учебных играх и фестивалях в уменьшенных составах, на уменьшенной площадке, по упрощенным правилам;</w:t>
      </w:r>
    </w:p>
    <w:p w:rsidR="00C027F2" w:rsidRPr="00C027F2" w:rsidRDefault="00C027F2" w:rsidP="00C027F2">
      <w:pPr>
        <w:ind w:firstLine="567"/>
        <w:jc w:val="both"/>
      </w:pPr>
      <w:r w:rsidRPr="00C027F2">
        <w:t>участие в соревновательной деятельности на внутришкольном, районном, муниципальном, городском, региональном, всероссийском уровнях;</w:t>
      </w:r>
    </w:p>
    <w:p w:rsidR="00C027F2" w:rsidRPr="00C027F2" w:rsidRDefault="00C027F2" w:rsidP="00C027F2">
      <w:pPr>
        <w:ind w:firstLine="567"/>
        <w:jc w:val="both"/>
      </w:pPr>
      <w:r w:rsidRPr="00C027F2">
        <w:t>проявление волевых, социальных качеств личности, организованности, ответственности в учебной, игровой и соревновательной деятельности;</w:t>
      </w:r>
    </w:p>
    <w:p w:rsidR="00C027F2" w:rsidRPr="00C027F2" w:rsidRDefault="00C027F2" w:rsidP="00C027F2">
      <w:pPr>
        <w:ind w:firstLine="567"/>
        <w:jc w:val="both"/>
      </w:pPr>
      <w:r w:rsidRPr="00C027F2">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A718F9" w:rsidRDefault="00A718F9" w:rsidP="00C027F2">
      <w:pPr>
        <w:ind w:firstLine="567"/>
        <w:jc w:val="both"/>
      </w:pPr>
    </w:p>
    <w:p w:rsidR="00C027F2" w:rsidRPr="00A718F9" w:rsidRDefault="00C027F2" w:rsidP="00C027F2">
      <w:pPr>
        <w:ind w:firstLine="567"/>
        <w:jc w:val="both"/>
        <w:rPr>
          <w:b/>
          <w:lang w:eastAsia="zh-CN"/>
        </w:rPr>
      </w:pPr>
      <w:r w:rsidRPr="00A718F9">
        <w:rPr>
          <w:b/>
        </w:rPr>
        <w:lastRenderedPageBreak/>
        <w:t>Модуль «Легкая атлетика».</w:t>
      </w:r>
    </w:p>
    <w:p w:rsidR="00C027F2" w:rsidRPr="00A718F9" w:rsidRDefault="00C027F2" w:rsidP="00C027F2">
      <w:pPr>
        <w:ind w:firstLine="567"/>
        <w:jc w:val="both"/>
        <w:rPr>
          <w:b/>
          <w:i/>
        </w:rPr>
      </w:pPr>
      <w:r w:rsidRPr="00A718F9">
        <w:rPr>
          <w:b/>
          <w:i/>
        </w:rPr>
        <w:t>Пояснительная записка модуля «Легкая атлетика».</w:t>
      </w:r>
    </w:p>
    <w:p w:rsidR="00C027F2" w:rsidRPr="00C027F2" w:rsidRDefault="00C027F2" w:rsidP="00C027F2">
      <w:pPr>
        <w:ind w:firstLine="567"/>
        <w:jc w:val="both"/>
        <w:rPr>
          <w:rFonts w:eastAsia="Arial Unicode MS"/>
        </w:rPr>
      </w:pPr>
      <w:r w:rsidRPr="00C027F2">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C027F2" w:rsidRPr="00C027F2" w:rsidRDefault="00C027F2" w:rsidP="00C027F2">
      <w:pPr>
        <w:ind w:firstLine="567"/>
        <w:jc w:val="both"/>
      </w:pPr>
      <w:r w:rsidRPr="00C027F2">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C027F2" w:rsidRPr="00C027F2" w:rsidRDefault="00C027F2" w:rsidP="00C027F2">
      <w:pPr>
        <w:ind w:firstLine="567"/>
        <w:jc w:val="both"/>
      </w:pPr>
      <w:r w:rsidRPr="00C027F2">
        <w:t xml:space="preserve">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 </w:t>
      </w:r>
    </w:p>
    <w:p w:rsidR="00C027F2" w:rsidRPr="00C027F2" w:rsidRDefault="00C027F2" w:rsidP="00C027F2">
      <w:pPr>
        <w:ind w:firstLine="567"/>
        <w:jc w:val="both"/>
      </w:pPr>
      <w:r w:rsidRPr="00C027F2">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C027F2" w:rsidRPr="00C027F2" w:rsidRDefault="00C027F2" w:rsidP="00C027F2">
      <w:pPr>
        <w:ind w:firstLine="567"/>
        <w:jc w:val="both"/>
      </w:pPr>
      <w:r w:rsidRPr="00C027F2">
        <w:t>Задачами изучения модуля «Легкая атлетика» являются:</w:t>
      </w:r>
    </w:p>
    <w:p w:rsidR="00C027F2" w:rsidRPr="00C027F2" w:rsidRDefault="00C027F2" w:rsidP="00C027F2">
      <w:pPr>
        <w:ind w:firstLine="567"/>
        <w:jc w:val="both"/>
      </w:pPr>
      <w:r w:rsidRPr="00C027F2">
        <w:t>всестороннее гармоничное развитие детей и подростков, увеличение объёма их двигательной активности;</w:t>
      </w:r>
    </w:p>
    <w:p w:rsidR="00C027F2" w:rsidRPr="00C027F2" w:rsidRDefault="00C027F2" w:rsidP="00C027F2">
      <w:pPr>
        <w:ind w:firstLine="567"/>
        <w:jc w:val="both"/>
      </w:pPr>
      <w:r w:rsidRPr="00C027F2">
        <w:t xml:space="preserve">укрепление </w:t>
      </w:r>
      <w:r w:rsidRPr="00C027F2">
        <w:rPr>
          <w:rFonts w:eastAsia="@Arial Unicode MS"/>
        </w:rPr>
        <w:t xml:space="preserve">физического, психологического и социального </w:t>
      </w:r>
      <w:r w:rsidRPr="00C027F2">
        <w:t xml:space="preserve">здоровья обучающихся, развитие основных физических качеств и повышение функциональных возможностей их организма, </w:t>
      </w:r>
      <w:r w:rsidRPr="00C027F2">
        <w:rPr>
          <w:rFonts w:eastAsia="@Arial Unicode MS"/>
        </w:rPr>
        <w:t xml:space="preserve">обеспечение культуры безопасного поведения </w:t>
      </w:r>
      <w:r w:rsidRPr="00C027F2">
        <w:t>средствами легкой атлетики;</w:t>
      </w:r>
    </w:p>
    <w:p w:rsidR="00C027F2" w:rsidRPr="00C027F2" w:rsidRDefault="00C027F2" w:rsidP="00C027F2">
      <w:pPr>
        <w:ind w:firstLine="567"/>
        <w:jc w:val="both"/>
      </w:pPr>
      <w:r w:rsidRPr="00C027F2">
        <w:t>формирование технических навыков бега, прыжков, метаний и умения применять их в различных условиях;</w:t>
      </w:r>
    </w:p>
    <w:p w:rsidR="00C027F2" w:rsidRPr="00C027F2" w:rsidRDefault="00C027F2" w:rsidP="00C027F2">
      <w:pPr>
        <w:ind w:firstLine="567"/>
        <w:jc w:val="both"/>
      </w:pPr>
      <w:r w:rsidRPr="00C027F2">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C027F2" w:rsidRPr="00C027F2" w:rsidRDefault="00C027F2" w:rsidP="00C027F2">
      <w:pPr>
        <w:ind w:firstLine="567"/>
        <w:jc w:val="both"/>
      </w:pPr>
      <w:r w:rsidRPr="00C027F2">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C027F2" w:rsidRPr="00C027F2" w:rsidRDefault="00C027F2" w:rsidP="00C027F2">
      <w:pPr>
        <w:ind w:firstLine="567"/>
        <w:jc w:val="both"/>
      </w:pPr>
      <w:r w:rsidRPr="00C027F2">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C027F2" w:rsidRPr="00C027F2" w:rsidRDefault="00C027F2" w:rsidP="00C027F2">
      <w:pPr>
        <w:ind w:firstLine="567"/>
        <w:jc w:val="both"/>
      </w:pPr>
      <w:r w:rsidRPr="00C027F2">
        <w:t>воспитание общей культуры развития личности обучающегося средствами легкой атлетики, в том числе, для самореализации и самоопределения;</w:t>
      </w:r>
    </w:p>
    <w:p w:rsidR="00C027F2" w:rsidRPr="00C027F2" w:rsidRDefault="00C027F2" w:rsidP="00C027F2">
      <w:pPr>
        <w:ind w:firstLine="567"/>
        <w:jc w:val="both"/>
      </w:pPr>
      <w:r w:rsidRPr="00C027F2">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C027F2" w:rsidRPr="00C027F2" w:rsidRDefault="00C027F2" w:rsidP="00C027F2">
      <w:pPr>
        <w:ind w:firstLine="567"/>
        <w:jc w:val="both"/>
      </w:pPr>
      <w:r w:rsidRPr="00C027F2">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C027F2" w:rsidRPr="00C027F2" w:rsidRDefault="00C027F2" w:rsidP="00C027F2">
      <w:pPr>
        <w:ind w:firstLine="567"/>
        <w:jc w:val="both"/>
      </w:pPr>
      <w:r w:rsidRPr="00C027F2">
        <w:t>выявление, развитие и поддержка одаренных детей в области спорта.</w:t>
      </w:r>
    </w:p>
    <w:p w:rsidR="00A718F9" w:rsidRDefault="00A718F9" w:rsidP="00C027F2">
      <w:pPr>
        <w:ind w:firstLine="567"/>
        <w:jc w:val="both"/>
      </w:pPr>
    </w:p>
    <w:p w:rsidR="00A718F9" w:rsidRDefault="00A718F9" w:rsidP="00C027F2">
      <w:pPr>
        <w:ind w:firstLine="567"/>
        <w:jc w:val="both"/>
      </w:pPr>
    </w:p>
    <w:p w:rsidR="00A718F9" w:rsidRDefault="00A718F9" w:rsidP="00C027F2">
      <w:pPr>
        <w:ind w:firstLine="567"/>
        <w:jc w:val="both"/>
      </w:pPr>
    </w:p>
    <w:p w:rsidR="00C027F2" w:rsidRPr="00A718F9" w:rsidRDefault="00C027F2" w:rsidP="00C027F2">
      <w:pPr>
        <w:ind w:firstLine="567"/>
        <w:jc w:val="both"/>
        <w:rPr>
          <w:b/>
          <w:i/>
          <w:lang w:eastAsia="en-US"/>
        </w:rPr>
      </w:pPr>
      <w:r w:rsidRPr="00A718F9">
        <w:rPr>
          <w:b/>
          <w:i/>
        </w:rPr>
        <w:lastRenderedPageBreak/>
        <w:t>Место и роль модуля «Легкая атлетика».</w:t>
      </w:r>
    </w:p>
    <w:p w:rsidR="00C027F2" w:rsidRPr="00C027F2" w:rsidRDefault="00C027F2" w:rsidP="00C027F2">
      <w:pPr>
        <w:ind w:firstLine="567"/>
        <w:jc w:val="both"/>
      </w:pPr>
      <w:r w:rsidRPr="00C027F2">
        <w:t xml:space="preserve">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rsidR="00C027F2" w:rsidRPr="00C027F2" w:rsidRDefault="00C027F2" w:rsidP="00C027F2">
      <w:pPr>
        <w:ind w:firstLine="567"/>
        <w:jc w:val="both"/>
        <w:rPr>
          <w:lang w:eastAsia="zh-CN"/>
        </w:rPr>
      </w:pPr>
      <w:r w:rsidRPr="00C027F2">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w:t>
      </w:r>
    </w:p>
    <w:p w:rsidR="00C027F2" w:rsidRPr="00C027F2" w:rsidRDefault="00C027F2" w:rsidP="00C027F2">
      <w:pPr>
        <w:ind w:firstLine="567"/>
        <w:jc w:val="both"/>
      </w:pPr>
      <w:r w:rsidRPr="00C027F2">
        <w:t>Модуль «Легкая атлетика» может быть реализован в следующих вариантах:</w:t>
      </w:r>
    </w:p>
    <w:p w:rsidR="00C027F2" w:rsidRPr="00C027F2" w:rsidRDefault="00C027F2" w:rsidP="00C027F2">
      <w:pPr>
        <w:ind w:firstLine="567"/>
        <w:jc w:val="both"/>
      </w:pPr>
      <w:r w:rsidRPr="00C027F2">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C027F2" w:rsidRPr="00C027F2" w:rsidRDefault="00C027F2" w:rsidP="00C027F2">
      <w:pPr>
        <w:ind w:firstLine="567"/>
        <w:jc w:val="both"/>
        <w:rPr>
          <w:lang w:eastAsia="en-US"/>
        </w:rPr>
      </w:pPr>
      <w:r w:rsidRPr="00C027F2">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C027F2" w:rsidRPr="00C027F2" w:rsidRDefault="00C027F2" w:rsidP="00C027F2">
      <w:pPr>
        <w:ind w:firstLine="567"/>
        <w:jc w:val="both"/>
        <w:rPr>
          <w:lang w:eastAsia="zh-CN"/>
        </w:rPr>
      </w:pPr>
      <w:r w:rsidRPr="00C027F2">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C027F2" w:rsidRPr="00A718F9" w:rsidRDefault="00C027F2" w:rsidP="00C027F2">
      <w:pPr>
        <w:ind w:firstLine="567"/>
        <w:jc w:val="both"/>
        <w:rPr>
          <w:b/>
          <w:i/>
        </w:rPr>
      </w:pPr>
      <w:r w:rsidRPr="00A718F9">
        <w:rPr>
          <w:b/>
          <w:i/>
        </w:rPr>
        <w:t>Содержание модуля «Легкая атлетика».</w:t>
      </w:r>
    </w:p>
    <w:p w:rsidR="00C027F2" w:rsidRPr="00C027F2" w:rsidRDefault="00C027F2" w:rsidP="00C027F2">
      <w:pPr>
        <w:ind w:firstLine="567"/>
        <w:jc w:val="both"/>
      </w:pPr>
      <w:r w:rsidRPr="00C027F2">
        <w:t>Знания о легкой атлетике.</w:t>
      </w:r>
    </w:p>
    <w:p w:rsidR="00C027F2" w:rsidRPr="00C027F2" w:rsidRDefault="00C027F2" w:rsidP="00C027F2">
      <w:pPr>
        <w:ind w:firstLine="567"/>
        <w:jc w:val="both"/>
      </w:pPr>
      <w:r w:rsidRPr="00C027F2">
        <w:t>Простейшие сведения из истории возникновения и развития легкой атлетики.</w:t>
      </w:r>
    </w:p>
    <w:p w:rsidR="00C027F2" w:rsidRPr="00C027F2" w:rsidRDefault="00C027F2" w:rsidP="00C027F2">
      <w:pPr>
        <w:ind w:firstLine="567"/>
        <w:jc w:val="both"/>
      </w:pPr>
      <w:r w:rsidRPr="00C027F2">
        <w:t>Виды легкой атлетики (бег, прыжки, метания, спортивная ходьба).</w:t>
      </w:r>
    </w:p>
    <w:p w:rsidR="00C027F2" w:rsidRPr="00C027F2" w:rsidRDefault="00C027F2" w:rsidP="00C027F2">
      <w:pPr>
        <w:ind w:firstLine="567"/>
        <w:jc w:val="both"/>
      </w:pPr>
      <w:r w:rsidRPr="00C027F2">
        <w:t>Простейшие правила проведения соревнований по легкой атлетике (бег, прыжки, метания).</w:t>
      </w:r>
    </w:p>
    <w:p w:rsidR="00C027F2" w:rsidRPr="00C027F2" w:rsidRDefault="00C027F2" w:rsidP="00C027F2">
      <w:pPr>
        <w:ind w:firstLine="567"/>
        <w:jc w:val="both"/>
      </w:pPr>
      <w:r w:rsidRPr="00C027F2">
        <w:t>Игры и развлечения при проведении занятий по легкой атлетике.</w:t>
      </w:r>
    </w:p>
    <w:p w:rsidR="00C027F2" w:rsidRPr="00C027F2" w:rsidRDefault="00C027F2" w:rsidP="00C027F2">
      <w:pPr>
        <w:ind w:firstLine="567"/>
        <w:jc w:val="both"/>
      </w:pPr>
      <w:r w:rsidRPr="00C027F2">
        <w:t>Словарь терминов и определений по легкой атлетике.</w:t>
      </w:r>
    </w:p>
    <w:p w:rsidR="00C027F2" w:rsidRPr="00C027F2" w:rsidRDefault="00C027F2" w:rsidP="00C027F2">
      <w:pPr>
        <w:ind w:firstLine="567"/>
        <w:jc w:val="both"/>
      </w:pPr>
      <w:r w:rsidRPr="00C027F2">
        <w:t xml:space="preserve">Общие сведения о размерах стадиона и легкоатлетического манежа. </w:t>
      </w:r>
    </w:p>
    <w:p w:rsidR="00C027F2" w:rsidRPr="00C027F2" w:rsidRDefault="00C027F2" w:rsidP="00C027F2">
      <w:pPr>
        <w:ind w:firstLine="567"/>
        <w:jc w:val="both"/>
      </w:pPr>
      <w:r w:rsidRPr="00C027F2">
        <w:t>Занятия легкой атлетикой (бегом) как средство укрепления здоровья, закаливания организма человека и развития физических качеств.</w:t>
      </w:r>
    </w:p>
    <w:p w:rsidR="00C027F2" w:rsidRPr="00C027F2" w:rsidRDefault="00C027F2" w:rsidP="00C027F2">
      <w:pPr>
        <w:ind w:firstLine="567"/>
        <w:jc w:val="both"/>
      </w:pPr>
      <w:r w:rsidRPr="00C027F2">
        <w:t>Режим дня при занятиях легкой атлетикой.</w:t>
      </w:r>
    </w:p>
    <w:p w:rsidR="00C027F2" w:rsidRPr="00C027F2" w:rsidRDefault="00C027F2" w:rsidP="00C027F2">
      <w:pPr>
        <w:ind w:firstLine="567"/>
        <w:jc w:val="both"/>
      </w:pPr>
      <w:r w:rsidRPr="00C027F2">
        <w:t>Правила личной гигиены во время занятий легкой атлетикой.</w:t>
      </w:r>
    </w:p>
    <w:p w:rsidR="00C027F2" w:rsidRPr="00C027F2" w:rsidRDefault="00C027F2" w:rsidP="00C027F2">
      <w:pPr>
        <w:ind w:firstLine="567"/>
        <w:jc w:val="both"/>
      </w:pPr>
      <w:r w:rsidRPr="00C027F2">
        <w:t>Правила безопасного поведения при занятиях легкой атлетикой на стадионе, в легкоатлетическом манеже (спортивном зале) и на местности.</w:t>
      </w:r>
    </w:p>
    <w:p w:rsidR="00C027F2" w:rsidRPr="00C027F2" w:rsidRDefault="00C027F2" w:rsidP="00C027F2">
      <w:pPr>
        <w:ind w:firstLine="567"/>
        <w:jc w:val="both"/>
      </w:pPr>
      <w:r w:rsidRPr="00C027F2">
        <w:t>Форма одежды для занятий различными видами легкой атлетики.</w:t>
      </w:r>
    </w:p>
    <w:p w:rsidR="00C027F2" w:rsidRPr="00C027F2" w:rsidRDefault="00C027F2" w:rsidP="00C027F2">
      <w:pPr>
        <w:ind w:firstLine="567"/>
        <w:jc w:val="both"/>
      </w:pPr>
      <w:r w:rsidRPr="00C027F2">
        <w:t>Способы самостоятельной деятельности.</w:t>
      </w:r>
    </w:p>
    <w:p w:rsidR="00C027F2" w:rsidRPr="00C027F2" w:rsidRDefault="00C027F2" w:rsidP="00C027F2">
      <w:pPr>
        <w:ind w:firstLine="567"/>
        <w:jc w:val="both"/>
      </w:pPr>
      <w:r w:rsidRPr="00C027F2">
        <w:t>Первые внешние признаки утомления во время занятий легкой атлетикой. Способы самоконтроля за физической нагрузкой.</w:t>
      </w:r>
    </w:p>
    <w:p w:rsidR="00C027F2" w:rsidRPr="00C027F2" w:rsidRDefault="00C027F2" w:rsidP="00C027F2">
      <w:pPr>
        <w:ind w:firstLine="567"/>
        <w:jc w:val="both"/>
      </w:pPr>
      <w:r w:rsidRPr="00C027F2">
        <w:t>Правила личной гигиены, требования к спортивной одежде (легкоатлетической экипировки) для занятий различными видами легкой атлетики.</w:t>
      </w:r>
    </w:p>
    <w:p w:rsidR="00C027F2" w:rsidRPr="00C027F2" w:rsidRDefault="00C027F2" w:rsidP="00C027F2">
      <w:pPr>
        <w:ind w:firstLine="567"/>
        <w:jc w:val="both"/>
      </w:pPr>
      <w:r w:rsidRPr="00C027F2">
        <w:t>Режим дня юного легкоатлета.</w:t>
      </w:r>
    </w:p>
    <w:p w:rsidR="00C027F2" w:rsidRPr="00C027F2" w:rsidRDefault="00C027F2" w:rsidP="00C027F2">
      <w:pPr>
        <w:ind w:firstLine="567"/>
        <w:jc w:val="both"/>
      </w:pPr>
      <w:r w:rsidRPr="00C027F2">
        <w:t>Выбор и подготовка места для занятий легкой атлетикой на стадионе, вне стадиона, в легкоатлетическом манеже (спортивном зале).</w:t>
      </w:r>
    </w:p>
    <w:p w:rsidR="00C027F2" w:rsidRPr="00C027F2" w:rsidRDefault="00C027F2" w:rsidP="00C027F2">
      <w:pPr>
        <w:ind w:firstLine="567"/>
        <w:jc w:val="both"/>
      </w:pPr>
      <w:r w:rsidRPr="00C027F2">
        <w:t>Правила использования спортивного инвентаря для занятий различными видами легкой атлетики.</w:t>
      </w:r>
    </w:p>
    <w:p w:rsidR="00C027F2" w:rsidRPr="00C027F2" w:rsidRDefault="00C027F2" w:rsidP="00C027F2">
      <w:pPr>
        <w:ind w:firstLine="567"/>
        <w:jc w:val="both"/>
      </w:pPr>
      <w:r w:rsidRPr="00C027F2">
        <w:t>Подбор и составление комплексов общеразвивающих, специальных и имитационных упражнений для занятий различными видами легкой атлетики.</w:t>
      </w:r>
    </w:p>
    <w:p w:rsidR="00C027F2" w:rsidRPr="00C027F2" w:rsidRDefault="00C027F2" w:rsidP="00C027F2">
      <w:pPr>
        <w:ind w:firstLine="567"/>
        <w:jc w:val="both"/>
      </w:pPr>
      <w:r w:rsidRPr="00C027F2">
        <w:t>Организация и проведение подвижных игр с элементами бега, прыжков и метаний во время активного отдыха и каникул.</w:t>
      </w:r>
    </w:p>
    <w:p w:rsidR="00C027F2" w:rsidRPr="00C027F2" w:rsidRDefault="00C027F2" w:rsidP="00C027F2">
      <w:pPr>
        <w:ind w:firstLine="567"/>
        <w:jc w:val="both"/>
      </w:pPr>
      <w:r w:rsidRPr="00C027F2">
        <w:lastRenderedPageBreak/>
        <w:t>Тестирование уровня физической подготовленности в беге, прыжках и метаниях.</w:t>
      </w:r>
    </w:p>
    <w:p w:rsidR="00C027F2" w:rsidRPr="00C027F2" w:rsidRDefault="00C027F2" w:rsidP="00C027F2">
      <w:pPr>
        <w:ind w:firstLine="567"/>
        <w:jc w:val="both"/>
      </w:pPr>
      <w:r w:rsidRPr="00C027F2">
        <w:t>Физическое совершенствование.</w:t>
      </w:r>
    </w:p>
    <w:p w:rsidR="00C027F2" w:rsidRPr="00C027F2" w:rsidRDefault="00C027F2" w:rsidP="00C027F2">
      <w:pPr>
        <w:ind w:firstLine="567"/>
        <w:jc w:val="both"/>
      </w:pPr>
      <w:r w:rsidRPr="00C027F2">
        <w:t>Общеразвивающие, специальные и имитационные упражнения в различных видах легкой атлетики.</w:t>
      </w:r>
    </w:p>
    <w:p w:rsidR="00C027F2" w:rsidRPr="00C027F2" w:rsidRDefault="00C027F2" w:rsidP="00C027F2">
      <w:pPr>
        <w:ind w:firstLine="567"/>
        <w:jc w:val="both"/>
      </w:pPr>
      <w:r w:rsidRPr="00C027F2">
        <w:t>Упражнения на развитие физических качеств, характерных для различных видов легкой атлетики.</w:t>
      </w:r>
    </w:p>
    <w:p w:rsidR="00C027F2" w:rsidRPr="00C027F2" w:rsidRDefault="00C027F2" w:rsidP="00C027F2">
      <w:pPr>
        <w:ind w:firstLine="567"/>
        <w:jc w:val="both"/>
      </w:pPr>
      <w:r w:rsidRPr="00C027F2">
        <w:t>Подвижные игры с элементами различных видов легкой атлетики (на стадионе, в легкоатлетическом манеже (спортивном зале):</w:t>
      </w:r>
    </w:p>
    <w:p w:rsidR="00C027F2" w:rsidRPr="00C027F2" w:rsidRDefault="00C027F2" w:rsidP="00C027F2">
      <w:pPr>
        <w:ind w:firstLine="567"/>
        <w:jc w:val="both"/>
      </w:pPr>
      <w:r w:rsidRPr="00C027F2">
        <w:t>игры, включающие элемент соревнования и не имеющие сюжета;</w:t>
      </w:r>
    </w:p>
    <w:p w:rsidR="00C027F2" w:rsidRPr="00C027F2" w:rsidRDefault="00C027F2" w:rsidP="00C027F2">
      <w:pPr>
        <w:ind w:firstLine="567"/>
        <w:jc w:val="both"/>
      </w:pPr>
      <w:r w:rsidRPr="00C027F2">
        <w:t>игры сюжетного характера;</w:t>
      </w:r>
    </w:p>
    <w:p w:rsidR="00C027F2" w:rsidRPr="00C027F2" w:rsidRDefault="00C027F2" w:rsidP="00C027F2">
      <w:pPr>
        <w:ind w:firstLine="567"/>
        <w:jc w:val="both"/>
      </w:pPr>
      <w:r w:rsidRPr="00C027F2">
        <w:t>командные игры;</w:t>
      </w:r>
    </w:p>
    <w:p w:rsidR="00C027F2" w:rsidRPr="00C027F2" w:rsidRDefault="00C027F2" w:rsidP="00C027F2">
      <w:pPr>
        <w:ind w:firstLine="567"/>
        <w:jc w:val="both"/>
      </w:pPr>
      <w:r w:rsidRPr="00C027F2">
        <w:t>беговые эстафеты;</w:t>
      </w:r>
    </w:p>
    <w:p w:rsidR="00C027F2" w:rsidRPr="00C027F2" w:rsidRDefault="00C027F2" w:rsidP="00C027F2">
      <w:pPr>
        <w:ind w:firstLine="567"/>
        <w:jc w:val="both"/>
      </w:pPr>
      <w:r w:rsidRPr="00C027F2">
        <w:t>сочетание беговых и прыжковых дисциплин;</w:t>
      </w:r>
    </w:p>
    <w:p w:rsidR="00C027F2" w:rsidRPr="00C027F2" w:rsidRDefault="00C027F2" w:rsidP="00C027F2">
      <w:pPr>
        <w:ind w:firstLine="567"/>
        <w:jc w:val="both"/>
      </w:pPr>
      <w:r w:rsidRPr="00C027F2">
        <w:t>сочетание беговых видов и видов метаний;</w:t>
      </w:r>
    </w:p>
    <w:p w:rsidR="00C027F2" w:rsidRPr="00C027F2" w:rsidRDefault="00C027F2" w:rsidP="00C027F2">
      <w:pPr>
        <w:ind w:firstLine="567"/>
        <w:jc w:val="both"/>
      </w:pPr>
      <w:r w:rsidRPr="00C027F2">
        <w:t>сочетание прыжков и метаний;</w:t>
      </w:r>
    </w:p>
    <w:p w:rsidR="00C027F2" w:rsidRPr="00C027F2" w:rsidRDefault="00C027F2" w:rsidP="00C027F2">
      <w:pPr>
        <w:ind w:firstLine="567"/>
        <w:jc w:val="both"/>
      </w:pPr>
      <w:r w:rsidRPr="00C027F2">
        <w:t>сочетание бега, прыжков и метаний.</w:t>
      </w:r>
    </w:p>
    <w:p w:rsidR="00C027F2" w:rsidRPr="00C027F2" w:rsidRDefault="00C027F2" w:rsidP="00C027F2">
      <w:pPr>
        <w:ind w:firstLine="567"/>
        <w:jc w:val="both"/>
      </w:pPr>
      <w:r w:rsidRPr="00C027F2">
        <w:t>Общеразвивающие, специальные и имитационные упражнения для начального обучения основам техники бега, прыжков и метаний.</w:t>
      </w:r>
    </w:p>
    <w:p w:rsidR="00C027F2" w:rsidRPr="00C027F2" w:rsidRDefault="00C027F2" w:rsidP="00C027F2">
      <w:pPr>
        <w:ind w:firstLine="567"/>
        <w:jc w:val="both"/>
      </w:pPr>
      <w:r w:rsidRPr="00C027F2">
        <w:rPr>
          <w:rFonts w:eastAsia="@Arial Unicode MS"/>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C027F2" w:rsidRPr="00C027F2" w:rsidRDefault="00C027F2" w:rsidP="00C027F2">
      <w:pPr>
        <w:ind w:firstLine="567"/>
        <w:jc w:val="both"/>
        <w:rPr>
          <w:rFonts w:eastAsia="@Arial Unicode MS"/>
        </w:rPr>
      </w:pPr>
      <w:r w:rsidRPr="00C027F2">
        <w:t>Тестовые упражнения по оценке физической подготовленности в легкой атлетике. Участие в соревновательной деятельности.</w:t>
      </w:r>
    </w:p>
    <w:p w:rsidR="00C027F2" w:rsidRPr="00C027F2" w:rsidRDefault="00C027F2" w:rsidP="00C027F2">
      <w:pPr>
        <w:ind w:firstLine="567"/>
        <w:jc w:val="both"/>
      </w:pPr>
      <w:r w:rsidRPr="00C027F2">
        <w:t>Содержание модуля «Легкая атлетика» направлено на достижение обучающимися личностных, метапредметных и предметных результатов обучения.</w:t>
      </w:r>
    </w:p>
    <w:p w:rsidR="00C027F2" w:rsidRPr="00A718F9" w:rsidRDefault="00C027F2" w:rsidP="00C027F2">
      <w:pPr>
        <w:ind w:firstLine="567"/>
        <w:jc w:val="both"/>
        <w:rPr>
          <w:b/>
          <w:i/>
        </w:rPr>
      </w:pPr>
      <w:r w:rsidRPr="00A718F9">
        <w:rPr>
          <w:b/>
          <w:i/>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C027F2" w:rsidRPr="00C027F2" w:rsidRDefault="00C027F2" w:rsidP="00C027F2">
      <w:pPr>
        <w:ind w:firstLine="567"/>
        <w:jc w:val="both"/>
        <w:rPr>
          <w:lang w:eastAsia="en-US"/>
        </w:rPr>
      </w:pPr>
      <w:r w:rsidRPr="00C027F2">
        <w:rPr>
          <w:rFonts w:eastAsia="HiddenHorzOCR"/>
        </w:rPr>
        <w:t xml:space="preserve">проявление чувства гордости за свою Родину, российский народ и историю России через </w:t>
      </w:r>
      <w:r w:rsidRPr="00C027F2">
        <w:t xml:space="preserve">достижения российских спортсменов </w:t>
      </w:r>
      <w:r w:rsidRPr="00C027F2">
        <w:rPr>
          <w:rFonts w:eastAsia="HiddenHorzOCR"/>
        </w:rPr>
        <w:t xml:space="preserve">через достижения </w:t>
      </w:r>
      <w:r w:rsidRPr="00C027F2">
        <w:t>отечественных легкоатлетов на мировых чемпионатах и первенствах, чемпионатах Европы и Олимпийских играх;</w:t>
      </w:r>
    </w:p>
    <w:p w:rsidR="00C027F2" w:rsidRPr="00C027F2" w:rsidRDefault="00C027F2" w:rsidP="00C027F2">
      <w:pPr>
        <w:ind w:firstLine="567"/>
        <w:jc w:val="both"/>
      </w:pPr>
      <w:r w:rsidRPr="00C027F2">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C027F2" w:rsidRPr="00C027F2" w:rsidRDefault="00C027F2" w:rsidP="00C027F2">
      <w:pPr>
        <w:ind w:firstLine="567"/>
        <w:jc w:val="both"/>
      </w:pPr>
      <w:r w:rsidRPr="00C027F2">
        <w:t>проявление дисциплинированности, трудолюбия и упорства достижении поставленных целей н</w:t>
      </w:r>
      <w:r w:rsidRPr="00C027F2">
        <w:rPr>
          <w:rFonts w:eastAsia="HiddenHorzOCR"/>
        </w:rPr>
        <w:t>а основе представлений о нравственных нормах, социальной справедливости и свободе;</w:t>
      </w:r>
    </w:p>
    <w:p w:rsidR="00C027F2" w:rsidRPr="00C027F2" w:rsidRDefault="00C027F2" w:rsidP="00C027F2">
      <w:pPr>
        <w:ind w:firstLine="567"/>
        <w:jc w:val="both"/>
        <w:rPr>
          <w:rFonts w:eastAsia="HiddenHorzOCR"/>
        </w:rPr>
      </w:pPr>
      <w:r w:rsidRPr="00C027F2">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C027F2" w:rsidRPr="00C027F2" w:rsidRDefault="00C027F2" w:rsidP="00C027F2">
      <w:pPr>
        <w:ind w:firstLine="567"/>
        <w:jc w:val="both"/>
        <w:rPr>
          <w:lang w:eastAsia="zh-CN"/>
        </w:rPr>
      </w:pPr>
      <w:r w:rsidRPr="00C027F2">
        <w:t xml:space="preserve">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 </w:t>
      </w:r>
    </w:p>
    <w:p w:rsidR="00C027F2" w:rsidRPr="00C027F2" w:rsidRDefault="00C027F2" w:rsidP="00C027F2">
      <w:pPr>
        <w:ind w:firstLine="567"/>
        <w:jc w:val="both"/>
        <w:rPr>
          <w:lang w:eastAsia="en-US"/>
        </w:rPr>
      </w:pPr>
      <w:r w:rsidRPr="00C027F2">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C027F2" w:rsidRPr="00C027F2" w:rsidRDefault="00C027F2" w:rsidP="00C027F2">
      <w:pPr>
        <w:ind w:firstLine="567"/>
        <w:jc w:val="both"/>
      </w:pPr>
      <w:r w:rsidRPr="00C027F2">
        <w:t>п</w:t>
      </w:r>
      <w:r w:rsidRPr="00C027F2">
        <w:rPr>
          <w:rFonts w:eastAsia="HiddenHorzOCR"/>
        </w:rPr>
        <w:t>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27F2" w:rsidRPr="00A718F9" w:rsidRDefault="00C027F2" w:rsidP="00C027F2">
      <w:pPr>
        <w:ind w:firstLine="567"/>
        <w:jc w:val="both"/>
        <w:rPr>
          <w:b/>
          <w:i/>
          <w:lang w:eastAsia="zh-CN"/>
        </w:rPr>
      </w:pPr>
      <w:r w:rsidRPr="00A718F9">
        <w:rPr>
          <w:b/>
          <w:i/>
        </w:rP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rsidR="00C027F2" w:rsidRPr="00C027F2" w:rsidRDefault="00C027F2" w:rsidP="00C027F2">
      <w:pPr>
        <w:ind w:firstLine="567"/>
        <w:jc w:val="both"/>
        <w:rPr>
          <w:lang w:eastAsia="en-US"/>
        </w:rPr>
      </w:pPr>
      <w:r w:rsidRPr="00C027F2">
        <w:t>овладение способностью принимать и сохранять цели и задачи учебной деятельности, поиска средств и способов её осуществления;</w:t>
      </w:r>
    </w:p>
    <w:p w:rsidR="00C027F2" w:rsidRPr="00C027F2" w:rsidRDefault="00C027F2" w:rsidP="00C027F2">
      <w:pPr>
        <w:ind w:firstLine="567"/>
        <w:jc w:val="both"/>
        <w:rPr>
          <w:rFonts w:eastAsia="@Arial Unicode MS"/>
        </w:rPr>
      </w:pPr>
      <w:r w:rsidRPr="00C027F2">
        <w:rPr>
          <w:rFonts w:eastAsia="HiddenHorzOCR"/>
        </w:rPr>
        <w:t xml:space="preserve">умение планировать, контролировать и оценивать учебные действия, </w:t>
      </w:r>
      <w:r w:rsidRPr="00C027F2">
        <w:t xml:space="preserve">собственную деятельность, распределять нагрузку и отдых в процессе ее выполнения, </w:t>
      </w:r>
      <w:r w:rsidRPr="00C027F2">
        <w:rPr>
          <w:rFonts w:eastAsia="HiddenHorzOCR"/>
        </w:rPr>
        <w:t>определять наиболее эффективные способы достижения результата;</w:t>
      </w:r>
    </w:p>
    <w:p w:rsidR="00C027F2" w:rsidRPr="00C027F2" w:rsidRDefault="00C027F2" w:rsidP="00C027F2">
      <w:pPr>
        <w:ind w:firstLine="567"/>
        <w:jc w:val="both"/>
        <w:rPr>
          <w:rFonts w:eastAsia="HiddenHorzOCR"/>
        </w:rPr>
      </w:pPr>
      <w:r w:rsidRPr="00C027F2">
        <w:rPr>
          <w:rFonts w:eastAsia="HiddenHorzOCR"/>
        </w:rPr>
        <w:lastRenderedPageBreak/>
        <w:t xml:space="preserve">умение </w:t>
      </w:r>
      <w:r w:rsidRPr="00C027F2">
        <w:t>характеризовать действия и поступки, давать им анализ и объективную оценку на основе освоенных знаний и имеющегося опыта;</w:t>
      </w:r>
    </w:p>
    <w:p w:rsidR="00C027F2" w:rsidRPr="00C027F2" w:rsidRDefault="00C027F2" w:rsidP="00C027F2">
      <w:pPr>
        <w:ind w:firstLine="567"/>
        <w:jc w:val="both"/>
        <w:rPr>
          <w:rFonts w:eastAsia="HiddenHorzOCR"/>
        </w:rPr>
      </w:pPr>
      <w:r w:rsidRPr="00C027F2">
        <w:rPr>
          <w:rFonts w:eastAsia="HiddenHorzOCR"/>
        </w:rPr>
        <w:t>понимание причин успеха или неуспеха учебной деятельности и способность конструктивно действовать даже в ситуациях неуспеха;</w:t>
      </w:r>
    </w:p>
    <w:p w:rsidR="00C027F2" w:rsidRPr="00C027F2" w:rsidRDefault="00C027F2" w:rsidP="00C027F2">
      <w:pPr>
        <w:ind w:firstLine="567"/>
        <w:jc w:val="both"/>
        <w:rPr>
          <w:rFonts w:eastAsia="HiddenHorzOCR"/>
        </w:rPr>
      </w:pPr>
      <w:r w:rsidRPr="00C027F2">
        <w:rPr>
          <w:rFonts w:eastAsia="HiddenHorzOCR"/>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C027F2" w:rsidRPr="00C027F2" w:rsidRDefault="00C027F2" w:rsidP="00C027F2">
      <w:pPr>
        <w:ind w:firstLine="567"/>
        <w:jc w:val="both"/>
        <w:rPr>
          <w:rFonts w:eastAsia="HiddenHorzOCR"/>
        </w:rPr>
      </w:pPr>
      <w:r w:rsidRPr="00C027F2">
        <w:t>обеспечение защиты и сохранности природы во время активного отдыха и занятий физической культурой;</w:t>
      </w:r>
    </w:p>
    <w:p w:rsidR="00C027F2" w:rsidRPr="00C027F2" w:rsidRDefault="00C027F2" w:rsidP="00C027F2">
      <w:pPr>
        <w:ind w:firstLine="567"/>
        <w:jc w:val="both"/>
        <w:rPr>
          <w:rFonts w:eastAsia="HiddenHorzOCR"/>
        </w:rPr>
      </w:pPr>
      <w:r w:rsidRPr="00C027F2">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C027F2" w:rsidRPr="00C027F2" w:rsidRDefault="00C027F2" w:rsidP="00C027F2">
      <w:pPr>
        <w:ind w:firstLine="567"/>
        <w:jc w:val="both"/>
        <w:rPr>
          <w:rFonts w:eastAsia="HiddenHorzOCR"/>
        </w:rPr>
      </w:pPr>
      <w:r w:rsidRPr="00C027F2">
        <w:rPr>
          <w:rFonts w:eastAsia="HiddenHorzOCR"/>
        </w:rPr>
        <w:t>с</w:t>
      </w:r>
      <w:r w:rsidRPr="00C027F2">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C027F2" w:rsidRPr="00C027F2" w:rsidRDefault="00C027F2" w:rsidP="00C027F2">
      <w:pPr>
        <w:ind w:firstLine="567"/>
        <w:jc w:val="both"/>
        <w:rPr>
          <w:rFonts w:eastAsia="HiddenHorzOCR"/>
        </w:rPr>
      </w:pPr>
      <w:r w:rsidRPr="00C027F2">
        <w:t>владение основами самоконтроля, самооценки, принятия решений и осуществления осознанного выбора в учебной и познавательной деятельности.</w:t>
      </w:r>
    </w:p>
    <w:p w:rsidR="00C027F2" w:rsidRPr="00A718F9" w:rsidRDefault="00C027F2" w:rsidP="00C027F2">
      <w:pPr>
        <w:ind w:firstLine="567"/>
        <w:jc w:val="both"/>
        <w:rPr>
          <w:b/>
          <w:i/>
          <w:lang w:eastAsia="zh-CN"/>
        </w:rPr>
      </w:pPr>
      <w:r w:rsidRPr="00A718F9">
        <w:rPr>
          <w:b/>
          <w:i/>
        </w:rP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C027F2" w:rsidRPr="00C027F2" w:rsidRDefault="00C027F2" w:rsidP="00C027F2">
      <w:pPr>
        <w:ind w:firstLine="567"/>
        <w:jc w:val="both"/>
      </w:pPr>
      <w:r w:rsidRPr="00C027F2">
        <w:t>понимание роли и значении занятий легкой атлетикой для укрепления здоровья, закаливания и развития физических качеств;</w:t>
      </w:r>
    </w:p>
    <w:p w:rsidR="00C027F2" w:rsidRPr="00C027F2" w:rsidRDefault="00C027F2" w:rsidP="00C027F2">
      <w:pPr>
        <w:ind w:firstLine="567"/>
        <w:jc w:val="both"/>
      </w:pPr>
      <w:r w:rsidRPr="00C027F2">
        <w:t>сформированность знаний по истории возникновения и развития легкой атлетики;</w:t>
      </w:r>
    </w:p>
    <w:p w:rsidR="00C027F2" w:rsidRPr="00C027F2" w:rsidRDefault="00C027F2" w:rsidP="00C027F2">
      <w:pPr>
        <w:ind w:firstLine="567"/>
        <w:jc w:val="both"/>
      </w:pPr>
      <w:r w:rsidRPr="00C027F2">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C027F2" w:rsidRPr="00C027F2" w:rsidRDefault="00C027F2" w:rsidP="00C027F2">
      <w:pPr>
        <w:ind w:firstLine="567"/>
        <w:jc w:val="both"/>
      </w:pPr>
      <w:r w:rsidRPr="00C027F2">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C027F2" w:rsidRPr="00C027F2" w:rsidRDefault="00C027F2" w:rsidP="00C027F2">
      <w:pPr>
        <w:ind w:firstLine="567"/>
        <w:jc w:val="both"/>
      </w:pPr>
      <w:r w:rsidRPr="00C027F2">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C027F2" w:rsidRPr="00C027F2" w:rsidRDefault="00C027F2" w:rsidP="00C027F2">
      <w:pPr>
        <w:ind w:firstLine="567"/>
        <w:jc w:val="both"/>
      </w:pPr>
      <w:r w:rsidRPr="00C027F2">
        <w:t>способность выполнять технические элементы легкоатлетических упражнений (бег, прыжки, метания);</w:t>
      </w:r>
    </w:p>
    <w:p w:rsidR="00C027F2" w:rsidRPr="00C027F2" w:rsidRDefault="00C027F2" w:rsidP="00C027F2">
      <w:pPr>
        <w:ind w:firstLine="567"/>
        <w:jc w:val="both"/>
      </w:pPr>
      <w:r w:rsidRPr="00C027F2">
        <w:t>умение организовывать и проводить подвижные игры, эстафеты с элементами легкой атлетики во время активного отдыха и каникул;</w:t>
      </w:r>
    </w:p>
    <w:p w:rsidR="00C027F2" w:rsidRPr="00C027F2" w:rsidRDefault="00C027F2" w:rsidP="00C027F2">
      <w:pPr>
        <w:ind w:firstLine="567"/>
        <w:jc w:val="both"/>
      </w:pPr>
      <w:r w:rsidRPr="00C027F2">
        <w:t>умение определять внешние признаки утомления во время занятий легкой атлеткой, особенно в беговых видах;</w:t>
      </w:r>
    </w:p>
    <w:p w:rsidR="00C027F2" w:rsidRPr="00C027F2" w:rsidRDefault="00C027F2" w:rsidP="00C027F2">
      <w:pPr>
        <w:ind w:firstLine="567"/>
        <w:jc w:val="both"/>
      </w:pPr>
      <w:r w:rsidRPr="00C027F2">
        <w:t>способность выполнять тестовые упражнения по физической подготовленности в беге, прыжках и метаниях.</w:t>
      </w:r>
    </w:p>
    <w:p w:rsidR="00A718F9" w:rsidRDefault="00A718F9" w:rsidP="00C027F2">
      <w:pPr>
        <w:ind w:firstLine="567"/>
        <w:jc w:val="both"/>
      </w:pPr>
    </w:p>
    <w:p w:rsidR="00C027F2" w:rsidRPr="00A718F9" w:rsidRDefault="00C027F2" w:rsidP="00C027F2">
      <w:pPr>
        <w:ind w:firstLine="567"/>
        <w:jc w:val="both"/>
        <w:rPr>
          <w:b/>
        </w:rPr>
      </w:pPr>
      <w:r w:rsidRPr="00A718F9">
        <w:rPr>
          <w:b/>
        </w:rPr>
        <w:t>Модуль «Футбол для всех».</w:t>
      </w:r>
    </w:p>
    <w:p w:rsidR="00C027F2" w:rsidRPr="00A718F9" w:rsidRDefault="00C027F2" w:rsidP="00C027F2">
      <w:pPr>
        <w:ind w:firstLine="567"/>
        <w:jc w:val="both"/>
        <w:rPr>
          <w:b/>
          <w:i/>
        </w:rPr>
      </w:pPr>
      <w:r w:rsidRPr="00A718F9">
        <w:rPr>
          <w:b/>
          <w:i/>
        </w:rPr>
        <w:t>Пояснительная записка модуля «Футбол для всех».</w:t>
      </w:r>
    </w:p>
    <w:p w:rsidR="00C027F2" w:rsidRPr="00C027F2" w:rsidRDefault="00C027F2" w:rsidP="00C027F2">
      <w:pPr>
        <w:ind w:firstLine="567"/>
        <w:jc w:val="both"/>
      </w:pPr>
      <w:bookmarkStart w:id="37" w:name="_Hlk125022695"/>
      <w:r w:rsidRPr="00C027F2">
        <w:t xml:space="preserve">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bookmarkEnd w:id="37"/>
      <w:r w:rsidRPr="00C027F2">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C027F2" w:rsidRPr="00C027F2" w:rsidRDefault="00C027F2" w:rsidP="00C027F2">
      <w:pPr>
        <w:ind w:firstLine="567"/>
        <w:jc w:val="both"/>
      </w:pPr>
      <w:r w:rsidRPr="00C027F2">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w:t>
      </w:r>
      <w:r w:rsidRPr="00C027F2">
        <w:lastRenderedPageBreak/>
        <w:t>спортивный режим. Все это способствует воспитанию волевых черт характера: смелости, стойкости, решительности, выдержки, мужества.</w:t>
      </w:r>
    </w:p>
    <w:p w:rsidR="00C027F2" w:rsidRPr="00C027F2" w:rsidRDefault="00C027F2" w:rsidP="00C027F2">
      <w:pPr>
        <w:ind w:firstLine="567"/>
        <w:jc w:val="both"/>
        <w:rPr>
          <w:lang w:eastAsia="zh-CN"/>
        </w:rPr>
      </w:pPr>
      <w:r w:rsidRPr="00C027F2">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C027F2" w:rsidRPr="00C027F2" w:rsidRDefault="00C027F2" w:rsidP="00C027F2">
      <w:pPr>
        <w:ind w:firstLine="567"/>
        <w:jc w:val="both"/>
      </w:pPr>
      <w:r w:rsidRPr="00C027F2">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C027F2" w:rsidRPr="00C027F2" w:rsidRDefault="00C027F2" w:rsidP="00C027F2">
      <w:pPr>
        <w:ind w:firstLine="567"/>
        <w:jc w:val="both"/>
        <w:rPr>
          <w:lang w:eastAsia="zh-CN"/>
        </w:rPr>
      </w:pPr>
      <w:r w:rsidRPr="00C027F2">
        <w:t>Задачами изучения модуля «Футбол» являются:</w:t>
      </w:r>
    </w:p>
    <w:p w:rsidR="00C027F2" w:rsidRPr="00C027F2" w:rsidRDefault="00C027F2" w:rsidP="00C027F2">
      <w:pPr>
        <w:ind w:firstLine="567"/>
        <w:jc w:val="both"/>
        <w:rPr>
          <w:lang w:eastAsia="en-US"/>
        </w:rPr>
      </w:pPr>
      <w:r w:rsidRPr="00C027F2">
        <w:t>приобщение обучающихся к здоровому образу жизни и гармонии тела средствами футбола;</w:t>
      </w:r>
    </w:p>
    <w:p w:rsidR="00C027F2" w:rsidRPr="00C027F2" w:rsidRDefault="00C027F2" w:rsidP="00C027F2">
      <w:pPr>
        <w:ind w:firstLine="567"/>
        <w:jc w:val="both"/>
      </w:pPr>
      <w:r w:rsidRPr="00C027F2">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C027F2" w:rsidRPr="00C027F2" w:rsidRDefault="00C027F2" w:rsidP="00C027F2">
      <w:pPr>
        <w:ind w:firstLine="567"/>
        <w:jc w:val="both"/>
      </w:pPr>
      <w:r w:rsidRPr="00C027F2">
        <w:t>укрепление и сохранения здоровья, развитие основных физических качеств и повышение функциональных способностей организма;</w:t>
      </w:r>
    </w:p>
    <w:p w:rsidR="00C027F2" w:rsidRPr="00C027F2" w:rsidRDefault="00C027F2" w:rsidP="00C027F2">
      <w:pPr>
        <w:ind w:firstLine="567"/>
        <w:jc w:val="both"/>
      </w:pPr>
      <w:r w:rsidRPr="00C027F2">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C027F2" w:rsidRPr="00C027F2" w:rsidRDefault="00C027F2" w:rsidP="00C027F2">
      <w:pPr>
        <w:ind w:firstLine="567"/>
        <w:jc w:val="both"/>
      </w:pPr>
      <w:r w:rsidRPr="00C027F2">
        <w:t>популяризация и увеличение числа занимающихся футболом.</w:t>
      </w:r>
    </w:p>
    <w:p w:rsidR="00C027F2" w:rsidRPr="00A718F9" w:rsidRDefault="00C027F2" w:rsidP="00C027F2">
      <w:pPr>
        <w:ind w:firstLine="567"/>
        <w:jc w:val="both"/>
        <w:rPr>
          <w:b/>
          <w:i/>
          <w:lang w:eastAsia="zh-CN"/>
        </w:rPr>
      </w:pPr>
      <w:r w:rsidRPr="00A718F9">
        <w:rPr>
          <w:b/>
          <w:i/>
        </w:rPr>
        <w:t>Место и роль модуля «Футбол для всех».</w:t>
      </w:r>
    </w:p>
    <w:p w:rsidR="00C027F2" w:rsidRPr="00C027F2" w:rsidRDefault="00C027F2" w:rsidP="00C027F2">
      <w:pPr>
        <w:ind w:firstLine="567"/>
        <w:jc w:val="both"/>
        <w:rPr>
          <w:lang w:eastAsia="en-US"/>
        </w:rPr>
      </w:pPr>
      <w:r w:rsidRPr="00C027F2">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C027F2" w:rsidRPr="00C027F2" w:rsidRDefault="00C027F2" w:rsidP="00C027F2">
      <w:pPr>
        <w:ind w:firstLine="567"/>
        <w:jc w:val="both"/>
      </w:pPr>
      <w:r w:rsidRPr="00C027F2">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C027F2" w:rsidRPr="00C027F2" w:rsidRDefault="00C027F2" w:rsidP="00C027F2">
      <w:pPr>
        <w:ind w:firstLine="567"/>
        <w:jc w:val="both"/>
        <w:rPr>
          <w:lang w:eastAsia="zh-CN"/>
        </w:rPr>
      </w:pPr>
      <w:r w:rsidRPr="00C027F2">
        <w:t>Модуль «Футбол для всех» может быть реализован в следующих вариантах:</w:t>
      </w:r>
    </w:p>
    <w:p w:rsidR="00C027F2" w:rsidRPr="00C027F2" w:rsidRDefault="00C027F2" w:rsidP="00C027F2">
      <w:pPr>
        <w:ind w:firstLine="567"/>
        <w:jc w:val="both"/>
      </w:pPr>
      <w:r w:rsidRPr="00C027F2">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C027F2" w:rsidRPr="00C027F2" w:rsidRDefault="00C027F2" w:rsidP="00C027F2">
      <w:pPr>
        <w:ind w:firstLine="567"/>
        <w:jc w:val="both"/>
      </w:pPr>
      <w:r w:rsidRPr="00C027F2">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C027F2">
        <w:rPr>
          <w:rFonts w:eastAsia="Arial Unicode MS"/>
        </w:rPr>
        <w:t xml:space="preserve">(при организации и проведении уроков физической культуры с 3-х часовой недельной нагрузкой рекомендуемый объём </w:t>
      </w:r>
      <w:r w:rsidRPr="00C027F2">
        <w:t>в 1 классе – 33 часа, во 2, 3, 4 классах – по 34 часа);</w:t>
      </w:r>
    </w:p>
    <w:p w:rsidR="00C027F2" w:rsidRPr="00C027F2" w:rsidRDefault="00C027F2" w:rsidP="00C027F2">
      <w:pPr>
        <w:ind w:firstLine="567"/>
        <w:jc w:val="both"/>
      </w:pPr>
      <w:r w:rsidRPr="00C027F2">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w:t>
      </w:r>
      <w:r w:rsidRPr="00C027F2">
        <w:rPr>
          <w:rFonts w:eastAsia="Arial Unicode MS"/>
        </w:rPr>
        <w:t xml:space="preserve">рекомендуемый объём </w:t>
      </w:r>
      <w:r w:rsidRPr="00C027F2">
        <w:t>в 1 классе – 33 часа, во 2, 3, 4 классах – по 34 часа).</w:t>
      </w:r>
    </w:p>
    <w:p w:rsidR="00C027F2" w:rsidRPr="00A718F9" w:rsidRDefault="00C027F2" w:rsidP="00C027F2">
      <w:pPr>
        <w:ind w:firstLine="567"/>
        <w:jc w:val="both"/>
        <w:rPr>
          <w:b/>
          <w:i/>
        </w:rPr>
      </w:pPr>
      <w:r w:rsidRPr="00A718F9">
        <w:rPr>
          <w:b/>
          <w:i/>
        </w:rPr>
        <w:t>Содержание модуля «Футбол для всех».</w:t>
      </w:r>
    </w:p>
    <w:p w:rsidR="00C027F2" w:rsidRPr="00C027F2" w:rsidRDefault="00C027F2" w:rsidP="00C027F2">
      <w:pPr>
        <w:ind w:firstLine="567"/>
        <w:jc w:val="both"/>
      </w:pPr>
      <w:r w:rsidRPr="00C027F2">
        <w:t>Знания о футболе.</w:t>
      </w:r>
    </w:p>
    <w:p w:rsidR="00C027F2" w:rsidRPr="00C027F2" w:rsidRDefault="00C027F2" w:rsidP="00C027F2">
      <w:pPr>
        <w:ind w:firstLine="567"/>
        <w:jc w:val="both"/>
      </w:pPr>
      <w:r w:rsidRPr="00C027F2">
        <w:rPr>
          <w:rFonts w:eastAsia="Courier New"/>
        </w:rPr>
        <w:t xml:space="preserve">Техника безопасности во время занятий футболом. Правила игры в футбол. </w:t>
      </w:r>
      <w:r w:rsidRPr="00C027F2">
        <w:t>Физическая культура и спорт в России. Развитие футбола в России и за рубежом.</w:t>
      </w:r>
    </w:p>
    <w:p w:rsidR="00C027F2" w:rsidRPr="00C027F2" w:rsidRDefault="00C027F2" w:rsidP="00C027F2">
      <w:pPr>
        <w:ind w:firstLine="567"/>
        <w:jc w:val="both"/>
        <w:rPr>
          <w:rFonts w:eastAsia="Courier New"/>
        </w:rPr>
      </w:pPr>
      <w:r w:rsidRPr="00C027F2">
        <w:t>Общее понятие о гигиене. Личная гигиена. Закаливание. Режим и питание спортсмена. Самоконтроль. Оказание первой медицинской помощи.</w:t>
      </w:r>
    </w:p>
    <w:p w:rsidR="00C027F2" w:rsidRPr="00C027F2" w:rsidRDefault="00C027F2" w:rsidP="00C027F2">
      <w:pPr>
        <w:ind w:firstLine="567"/>
        <w:jc w:val="both"/>
        <w:rPr>
          <w:rFonts w:eastAsia="Courier New"/>
        </w:rPr>
      </w:pPr>
      <w:r w:rsidRPr="00C027F2">
        <w:t>Комплексы упражнений для развития основных физических качеств футболиста различного амплуа.</w:t>
      </w:r>
    </w:p>
    <w:p w:rsidR="00C027F2" w:rsidRPr="00C027F2" w:rsidRDefault="00C027F2" w:rsidP="00C027F2">
      <w:pPr>
        <w:ind w:firstLine="567"/>
        <w:jc w:val="both"/>
        <w:rPr>
          <w:rFonts w:eastAsia="Courier New"/>
        </w:rPr>
      </w:pPr>
      <w:r w:rsidRPr="00C027F2">
        <w:t>Понятие о спортивной этике и взаимоотношениях между обучающимися.</w:t>
      </w:r>
    </w:p>
    <w:p w:rsidR="00C027F2" w:rsidRPr="00C027F2" w:rsidRDefault="00C027F2" w:rsidP="00C027F2">
      <w:pPr>
        <w:ind w:firstLine="567"/>
        <w:jc w:val="both"/>
        <w:rPr>
          <w:rFonts w:eastAsia="Courier New"/>
          <w:lang w:eastAsia="zh-CN"/>
        </w:rPr>
      </w:pPr>
      <w:r w:rsidRPr="00C027F2">
        <w:lastRenderedPageBreak/>
        <w:t>Способы самостоятельной деятельности.</w:t>
      </w:r>
    </w:p>
    <w:p w:rsidR="00C027F2" w:rsidRPr="00C027F2" w:rsidRDefault="00C027F2" w:rsidP="00C027F2">
      <w:pPr>
        <w:ind w:firstLine="567"/>
        <w:jc w:val="both"/>
        <w:rPr>
          <w:lang w:eastAsia="en-US"/>
        </w:rPr>
      </w:pPr>
      <w:r w:rsidRPr="00C027F2">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C027F2" w:rsidRPr="00C027F2" w:rsidRDefault="00C027F2" w:rsidP="00C027F2">
      <w:pPr>
        <w:ind w:firstLine="567"/>
        <w:jc w:val="both"/>
      </w:pPr>
      <w:r w:rsidRPr="00C027F2">
        <w:t>Оценка техники осваиваемых основных упражнений с футбольным мячом, способы выявления и устранения ошибок в технике выполнения упражнений.</w:t>
      </w:r>
    </w:p>
    <w:p w:rsidR="00C027F2" w:rsidRPr="00C027F2" w:rsidRDefault="00C027F2" w:rsidP="00C027F2">
      <w:pPr>
        <w:ind w:firstLine="567"/>
        <w:jc w:val="both"/>
      </w:pPr>
      <w:r w:rsidRPr="00C027F2">
        <w:t>Тестирование уровня физической подготовленности в футболе.</w:t>
      </w:r>
    </w:p>
    <w:p w:rsidR="00C027F2" w:rsidRPr="00C027F2" w:rsidRDefault="00C027F2" w:rsidP="00C027F2">
      <w:pPr>
        <w:ind w:firstLine="567"/>
        <w:jc w:val="both"/>
        <w:rPr>
          <w:lang w:eastAsia="zh-CN"/>
        </w:rPr>
      </w:pPr>
      <w:r w:rsidRPr="00C027F2">
        <w:t>Физическое совершенствование.</w:t>
      </w:r>
    </w:p>
    <w:p w:rsidR="00C027F2" w:rsidRPr="00C027F2" w:rsidRDefault="00C027F2" w:rsidP="00C027F2">
      <w:pPr>
        <w:ind w:firstLine="567"/>
        <w:jc w:val="both"/>
        <w:rPr>
          <w:lang w:eastAsia="en-US"/>
        </w:rPr>
      </w:pPr>
      <w:r w:rsidRPr="00C027F2">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C027F2" w:rsidRPr="00C027F2" w:rsidRDefault="00C027F2" w:rsidP="00C027F2">
      <w:pPr>
        <w:ind w:firstLine="567"/>
        <w:jc w:val="both"/>
      </w:pPr>
      <w:r w:rsidRPr="00C027F2">
        <w:t>Основные термины футбола.</w:t>
      </w:r>
    </w:p>
    <w:p w:rsidR="00C027F2" w:rsidRPr="00C027F2" w:rsidRDefault="00C027F2" w:rsidP="00C027F2">
      <w:pPr>
        <w:ind w:firstLine="567"/>
        <w:jc w:val="both"/>
      </w:pPr>
      <w:r w:rsidRPr="00C027F2">
        <w:t>Приобретение двигательных навыков и технических навыков игры в футбол.</w:t>
      </w:r>
    </w:p>
    <w:p w:rsidR="00C027F2" w:rsidRPr="00C027F2" w:rsidRDefault="00C027F2" w:rsidP="00C027F2">
      <w:pPr>
        <w:ind w:firstLine="567"/>
        <w:jc w:val="both"/>
      </w:pPr>
      <w:r w:rsidRPr="00C027F2">
        <w:t>Подвижные игры (без мяча и с мячом):</w:t>
      </w:r>
    </w:p>
    <w:p w:rsidR="00C027F2" w:rsidRPr="00C027F2" w:rsidRDefault="00C027F2" w:rsidP="00C027F2">
      <w:pPr>
        <w:ind w:firstLine="567"/>
        <w:jc w:val="both"/>
      </w:pPr>
      <w:r w:rsidRPr="00C027F2">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rsidR="00C027F2" w:rsidRPr="00C027F2" w:rsidRDefault="00C027F2" w:rsidP="00C027F2">
      <w:pPr>
        <w:ind w:firstLine="567"/>
        <w:jc w:val="both"/>
      </w:pPr>
      <w:r w:rsidRPr="00C027F2">
        <w:t>Базовые двигательные навыки, элементы и технические приёмы футбола.</w:t>
      </w:r>
    </w:p>
    <w:p w:rsidR="00C027F2" w:rsidRPr="00C027F2" w:rsidRDefault="00C027F2" w:rsidP="00C027F2">
      <w:pPr>
        <w:ind w:firstLine="567"/>
        <w:jc w:val="both"/>
      </w:pPr>
      <w:r w:rsidRPr="00C027F2">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C027F2" w:rsidRPr="00C027F2" w:rsidRDefault="00C027F2" w:rsidP="00C027F2">
      <w:pPr>
        <w:ind w:firstLine="567"/>
        <w:jc w:val="both"/>
      </w:pPr>
      <w:r w:rsidRPr="00C027F2">
        <w:t>Базовые двигательные навыки, элементы и технические приёмы футбола.</w:t>
      </w:r>
    </w:p>
    <w:p w:rsidR="00C027F2" w:rsidRPr="00C027F2" w:rsidRDefault="00C027F2" w:rsidP="00C027F2">
      <w:pPr>
        <w:ind w:firstLine="567"/>
        <w:jc w:val="both"/>
      </w:pPr>
      <w:r w:rsidRPr="00C027F2">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C027F2" w:rsidRPr="00C027F2" w:rsidRDefault="00C027F2" w:rsidP="00C027F2">
      <w:pPr>
        <w:ind w:firstLine="567"/>
        <w:jc w:val="both"/>
      </w:pPr>
      <w:r w:rsidRPr="00C027F2">
        <w:t>Подводящие упражнения и элементы соревновательного направления.</w:t>
      </w:r>
    </w:p>
    <w:p w:rsidR="00C027F2" w:rsidRPr="00C027F2" w:rsidRDefault="00C027F2" w:rsidP="00C027F2">
      <w:pPr>
        <w:ind w:firstLine="567"/>
        <w:jc w:val="both"/>
      </w:pPr>
      <w:r w:rsidRPr="00C027F2">
        <w:t>Индивидуальные технические действия.</w:t>
      </w:r>
    </w:p>
    <w:p w:rsidR="00C027F2" w:rsidRPr="00C027F2" w:rsidRDefault="00C027F2" w:rsidP="00C027F2">
      <w:pPr>
        <w:ind w:firstLine="567"/>
        <w:jc w:val="both"/>
      </w:pPr>
      <w:r w:rsidRPr="00C027F2">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C027F2" w:rsidRPr="00C027F2" w:rsidRDefault="00C027F2" w:rsidP="00C027F2">
      <w:pPr>
        <w:ind w:firstLine="567"/>
        <w:jc w:val="both"/>
      </w:pPr>
      <w:r w:rsidRPr="00C027F2">
        <w:t>Остановка мяча: внутренней стороной стопы, подошвой, грудью.</w:t>
      </w:r>
    </w:p>
    <w:p w:rsidR="00C027F2" w:rsidRPr="00C027F2" w:rsidRDefault="00C027F2" w:rsidP="00C027F2">
      <w:pPr>
        <w:ind w:firstLine="567"/>
        <w:jc w:val="both"/>
      </w:pPr>
      <w:r w:rsidRPr="00C027F2">
        <w:t>Ведение мяча. Понятие о ведении мяча. Преимущества игроков, хорошо владеющих ведением мяча. Упражнения для разучивания ведения мяча.</w:t>
      </w:r>
    </w:p>
    <w:p w:rsidR="00C027F2" w:rsidRPr="00C027F2" w:rsidRDefault="00C027F2" w:rsidP="00C027F2">
      <w:pPr>
        <w:ind w:firstLine="567"/>
        <w:jc w:val="both"/>
      </w:pPr>
      <w:r w:rsidRPr="00C027F2">
        <w:t>Обманные движения (финты): «уходом», «уходом с ложным замахом на удар», «проброс мяча мимо соперника».</w:t>
      </w:r>
    </w:p>
    <w:p w:rsidR="00C027F2" w:rsidRPr="00C027F2" w:rsidRDefault="00C027F2" w:rsidP="00C027F2">
      <w:pPr>
        <w:ind w:firstLine="567"/>
        <w:jc w:val="both"/>
      </w:pPr>
      <w:r w:rsidRPr="00C027F2">
        <w:t>Отбор мяча: запрещенные приемы при отборе мяча. Отбор мяча накладыванием стопы, выбиванием, перехватом.</w:t>
      </w:r>
    </w:p>
    <w:p w:rsidR="00C027F2" w:rsidRPr="00C027F2" w:rsidRDefault="00C027F2" w:rsidP="00C027F2">
      <w:pPr>
        <w:ind w:firstLine="567"/>
        <w:jc w:val="both"/>
      </w:pPr>
      <w:r w:rsidRPr="00C027F2">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C027F2" w:rsidRPr="00C027F2" w:rsidRDefault="00C027F2" w:rsidP="00C027F2">
      <w:pPr>
        <w:ind w:firstLine="567"/>
        <w:jc w:val="both"/>
      </w:pPr>
      <w:r w:rsidRPr="00C027F2">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C027F2" w:rsidRPr="00C027F2" w:rsidRDefault="00C027F2" w:rsidP="00C027F2">
      <w:pPr>
        <w:ind w:firstLine="567"/>
        <w:jc w:val="both"/>
      </w:pPr>
      <w:r w:rsidRPr="00C027F2">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C027F2" w:rsidRPr="00C027F2" w:rsidRDefault="00C027F2" w:rsidP="00C027F2">
      <w:pPr>
        <w:ind w:firstLine="567"/>
        <w:jc w:val="both"/>
      </w:pPr>
      <w:r w:rsidRPr="00C027F2">
        <w:t>Техника выполнения приема «маневрирование». Передачи мяча и их предназначение. Способы передачи мяча. Удары по воротам.</w:t>
      </w:r>
    </w:p>
    <w:p w:rsidR="00C027F2" w:rsidRPr="00C027F2" w:rsidRDefault="00C027F2" w:rsidP="00C027F2">
      <w:pPr>
        <w:ind w:firstLine="567"/>
        <w:jc w:val="both"/>
      </w:pPr>
      <w:r w:rsidRPr="00C027F2">
        <w:t>Групповые тактические действия в атаке и обороне. Действия против соперника без мяча и с мячом.</w:t>
      </w:r>
    </w:p>
    <w:p w:rsidR="00C027F2" w:rsidRPr="00C027F2" w:rsidRDefault="00C027F2" w:rsidP="00C027F2">
      <w:pPr>
        <w:ind w:firstLine="567"/>
        <w:jc w:val="both"/>
      </w:pPr>
      <w:r w:rsidRPr="00C027F2">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C027F2" w:rsidRPr="00C027F2" w:rsidRDefault="00C027F2" w:rsidP="00C027F2">
      <w:pPr>
        <w:ind w:firstLine="567"/>
        <w:jc w:val="both"/>
      </w:pPr>
      <w:r w:rsidRPr="00C027F2">
        <w:lastRenderedPageBreak/>
        <w:t>Учебные игры в футбол по упрощенным правилам.</w:t>
      </w:r>
    </w:p>
    <w:p w:rsidR="00C027F2" w:rsidRPr="00C027F2" w:rsidRDefault="00C027F2" w:rsidP="00C027F2">
      <w:pPr>
        <w:ind w:firstLine="567"/>
        <w:jc w:val="both"/>
        <w:rPr>
          <w:lang w:eastAsia="zh-CN"/>
        </w:rPr>
      </w:pPr>
      <w:r w:rsidRPr="00C027F2">
        <w:t>Содержание модуля «Футбол для всех» направлено на достижение обучающимися личностных, метапредметных и предметных результатов обучения.</w:t>
      </w:r>
    </w:p>
    <w:p w:rsidR="00C027F2" w:rsidRPr="00A718F9" w:rsidRDefault="00C027F2" w:rsidP="00C027F2">
      <w:pPr>
        <w:ind w:firstLine="567"/>
        <w:jc w:val="both"/>
        <w:rPr>
          <w:b/>
          <w:i/>
        </w:rPr>
      </w:pPr>
      <w:r w:rsidRPr="00A718F9">
        <w:rPr>
          <w:b/>
          <w:i/>
        </w:rPr>
        <w:t>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C027F2" w:rsidRPr="00C027F2" w:rsidRDefault="00C027F2" w:rsidP="00C027F2">
      <w:pPr>
        <w:ind w:firstLine="567"/>
        <w:jc w:val="both"/>
        <w:rPr>
          <w:lang w:eastAsia="en-US"/>
        </w:rPr>
      </w:pPr>
      <w:r w:rsidRPr="00C027F2">
        <w:t>формирование чувства гордости за отечественных футболистов;</w:t>
      </w:r>
    </w:p>
    <w:p w:rsidR="00C027F2" w:rsidRPr="00C027F2" w:rsidRDefault="00C027F2" w:rsidP="00C027F2">
      <w:pPr>
        <w:ind w:firstLine="567"/>
        <w:jc w:val="both"/>
      </w:pPr>
      <w:r w:rsidRPr="00C027F2">
        <w:t>развитие мотивов учебной деятельности и личностный смысл учения, принятие и освоение социальной роли обучающего;</w:t>
      </w:r>
    </w:p>
    <w:p w:rsidR="00C027F2" w:rsidRPr="00C027F2" w:rsidRDefault="00C027F2" w:rsidP="00C027F2">
      <w:pPr>
        <w:ind w:firstLine="567"/>
        <w:jc w:val="both"/>
      </w:pPr>
      <w:r w:rsidRPr="00C027F2">
        <w:t>развитие доброжелательности и эмоционально-нравственной отзывчивости, понимания во время игры в футбол;</w:t>
      </w:r>
    </w:p>
    <w:p w:rsidR="00C027F2" w:rsidRPr="00C027F2" w:rsidRDefault="00C027F2" w:rsidP="00C027F2">
      <w:pPr>
        <w:ind w:firstLine="567"/>
        <w:jc w:val="both"/>
      </w:pPr>
      <w:r w:rsidRPr="00C027F2">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C027F2" w:rsidRPr="00C027F2" w:rsidRDefault="00C027F2" w:rsidP="00C027F2">
      <w:pPr>
        <w:ind w:firstLine="567"/>
        <w:jc w:val="both"/>
      </w:pPr>
      <w:r w:rsidRPr="00C027F2">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027F2" w:rsidRPr="00C027F2" w:rsidRDefault="00C027F2" w:rsidP="00C027F2">
      <w:pPr>
        <w:ind w:firstLine="567"/>
        <w:jc w:val="both"/>
      </w:pPr>
      <w:r w:rsidRPr="00C027F2">
        <w:t>формирование эстетических потребностей, ценностей и чувств;</w:t>
      </w:r>
    </w:p>
    <w:p w:rsidR="00C027F2" w:rsidRPr="00C027F2" w:rsidRDefault="00C027F2" w:rsidP="00C027F2">
      <w:pPr>
        <w:ind w:firstLine="567"/>
        <w:jc w:val="both"/>
      </w:pPr>
      <w:r w:rsidRPr="00C027F2">
        <w:t>формирование установки на безопасный, здоровый образ жизни.</w:t>
      </w:r>
    </w:p>
    <w:p w:rsidR="00C027F2" w:rsidRPr="00A718F9" w:rsidRDefault="00C027F2" w:rsidP="00C027F2">
      <w:pPr>
        <w:ind w:firstLine="567"/>
        <w:jc w:val="both"/>
        <w:rPr>
          <w:b/>
          <w:i/>
          <w:lang w:eastAsia="zh-CN"/>
        </w:rPr>
      </w:pPr>
      <w:r w:rsidRPr="00A718F9">
        <w:rPr>
          <w:b/>
          <w:i/>
        </w:rPr>
        <w:t>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rsidR="00C027F2" w:rsidRPr="00C027F2" w:rsidRDefault="00C027F2" w:rsidP="00C027F2">
      <w:pPr>
        <w:ind w:firstLine="567"/>
        <w:jc w:val="both"/>
        <w:rPr>
          <w:lang w:eastAsia="en-US"/>
        </w:rPr>
      </w:pPr>
      <w:r w:rsidRPr="00C027F2">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C027F2" w:rsidRPr="00C027F2" w:rsidRDefault="00C027F2" w:rsidP="00C027F2">
      <w:pPr>
        <w:ind w:firstLine="567"/>
        <w:jc w:val="both"/>
      </w:pPr>
      <w:r w:rsidRPr="00C027F2">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C027F2" w:rsidRPr="00C027F2" w:rsidRDefault="00C027F2" w:rsidP="00C027F2">
      <w:pPr>
        <w:ind w:firstLine="567"/>
        <w:jc w:val="both"/>
      </w:pPr>
      <w:r w:rsidRPr="00C027F2">
        <w:t>определение общей цели и путей её достижения, умение договариваться о распределении функций и ролей в совместной игровой деятельности;</w:t>
      </w:r>
    </w:p>
    <w:p w:rsidR="00C027F2" w:rsidRPr="00C027F2" w:rsidRDefault="00C027F2" w:rsidP="00C027F2">
      <w:pPr>
        <w:ind w:firstLine="567"/>
        <w:jc w:val="both"/>
      </w:pPr>
      <w:r w:rsidRPr="00C027F2">
        <w:t>готовность конструктивно разрешать конфликты посредством учёта интересов сторон и сотрудничества;</w:t>
      </w:r>
    </w:p>
    <w:p w:rsidR="00C027F2" w:rsidRPr="00C027F2" w:rsidRDefault="00C027F2" w:rsidP="00C027F2">
      <w:pPr>
        <w:ind w:firstLine="567"/>
        <w:jc w:val="both"/>
      </w:pPr>
      <w:r w:rsidRPr="00C027F2">
        <w:t>владение двигательными действиями и физическими упражнениями футбола и активное их использование в самостоятельно организованной физкультурно-оздоровительной и спортивно-оздоровительной деятельности.</w:t>
      </w:r>
    </w:p>
    <w:p w:rsidR="00C027F2" w:rsidRPr="00A718F9" w:rsidRDefault="00C027F2" w:rsidP="00C027F2">
      <w:pPr>
        <w:ind w:firstLine="567"/>
        <w:jc w:val="both"/>
        <w:rPr>
          <w:b/>
          <w:i/>
          <w:lang w:eastAsia="zh-CN"/>
        </w:rPr>
      </w:pPr>
      <w:r w:rsidRPr="00A718F9">
        <w:rPr>
          <w:b/>
          <w:i/>
        </w:rPr>
        <w:t>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C027F2" w:rsidRPr="00C027F2" w:rsidRDefault="00C027F2" w:rsidP="00C027F2">
      <w:pPr>
        <w:ind w:firstLine="567"/>
        <w:jc w:val="both"/>
        <w:rPr>
          <w:lang w:eastAsia="en-US"/>
        </w:rPr>
      </w:pPr>
      <w:r w:rsidRPr="00C027F2">
        <w:t>формирование первоначальных представлений о развитии футбола, олимпийского движения;</w:t>
      </w:r>
    </w:p>
    <w:p w:rsidR="00C027F2" w:rsidRPr="00C027F2" w:rsidRDefault="00C027F2" w:rsidP="00C027F2">
      <w:pPr>
        <w:ind w:firstLine="567"/>
        <w:jc w:val="both"/>
      </w:pPr>
      <w:r w:rsidRPr="00C027F2">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C027F2" w:rsidRPr="00C027F2" w:rsidRDefault="00C027F2" w:rsidP="00C027F2">
      <w:pPr>
        <w:ind w:firstLine="567"/>
        <w:jc w:val="both"/>
      </w:pPr>
      <w:r w:rsidRPr="00C027F2">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C027F2" w:rsidRPr="00C027F2" w:rsidRDefault="00C027F2" w:rsidP="00C027F2">
      <w:pPr>
        <w:ind w:firstLine="567"/>
        <w:jc w:val="both"/>
      </w:pPr>
      <w:r w:rsidRPr="00C027F2">
        <w:t>применение и изложение в доступной форме полученных знаний о физической культуре и футболе, грамотно использование понятийного аппарата;</w:t>
      </w:r>
    </w:p>
    <w:p w:rsidR="00C027F2" w:rsidRPr="00C027F2" w:rsidRDefault="00C027F2" w:rsidP="00C027F2">
      <w:pPr>
        <w:ind w:firstLine="567"/>
        <w:jc w:val="both"/>
      </w:pPr>
      <w:r w:rsidRPr="00C027F2">
        <w:t>освоение правил поведения и безопасности во время занятий и соревнований по футболу;</w:t>
      </w:r>
    </w:p>
    <w:p w:rsidR="00C027F2" w:rsidRPr="00C027F2" w:rsidRDefault="00C027F2" w:rsidP="00C027F2">
      <w:pPr>
        <w:ind w:firstLine="567"/>
        <w:jc w:val="both"/>
      </w:pPr>
      <w:r w:rsidRPr="00C027F2">
        <w:t>приобретение навыка правильно подбирать одежду и обувь для занятий и соревнований по футболу;</w:t>
      </w:r>
    </w:p>
    <w:p w:rsidR="00C027F2" w:rsidRPr="00C027F2" w:rsidRDefault="00C027F2" w:rsidP="00C027F2">
      <w:pPr>
        <w:ind w:firstLine="567"/>
        <w:jc w:val="both"/>
      </w:pPr>
      <w:r w:rsidRPr="00C027F2">
        <w:t>приобретение важных двигательных навыков, необходимых для игры в футбол;</w:t>
      </w:r>
    </w:p>
    <w:p w:rsidR="00C027F2" w:rsidRPr="00C027F2" w:rsidRDefault="00C027F2" w:rsidP="00C027F2">
      <w:pPr>
        <w:ind w:firstLine="567"/>
        <w:jc w:val="both"/>
      </w:pPr>
      <w:r w:rsidRPr="00C027F2">
        <w:t>овладение основными терминологическими понятиями спортивной игры;</w:t>
      </w:r>
    </w:p>
    <w:p w:rsidR="00C027F2" w:rsidRPr="00C027F2" w:rsidRDefault="00C027F2" w:rsidP="00C027F2">
      <w:pPr>
        <w:ind w:firstLine="567"/>
        <w:jc w:val="both"/>
      </w:pPr>
      <w:r w:rsidRPr="00C027F2">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C027F2" w:rsidRPr="00C027F2" w:rsidRDefault="00C027F2" w:rsidP="00C027F2">
      <w:pPr>
        <w:ind w:firstLine="567"/>
        <w:jc w:val="both"/>
      </w:pPr>
      <w:r w:rsidRPr="00C027F2">
        <w:t>знание о некоторых индивидуальных и групповых тактических действиях в атаке и в обороне;</w:t>
      </w:r>
    </w:p>
    <w:p w:rsidR="00C027F2" w:rsidRPr="00C027F2" w:rsidRDefault="00C027F2" w:rsidP="00C027F2">
      <w:pPr>
        <w:ind w:firstLine="567"/>
        <w:jc w:val="both"/>
      </w:pPr>
      <w:r w:rsidRPr="00C027F2">
        <w:lastRenderedPageBreak/>
        <w:t>формирование общего представления о технике и тактике игры вратаря;</w:t>
      </w:r>
    </w:p>
    <w:p w:rsidR="00C027F2" w:rsidRPr="00C027F2" w:rsidRDefault="00C027F2" w:rsidP="00C027F2">
      <w:pPr>
        <w:ind w:firstLine="567"/>
        <w:jc w:val="both"/>
      </w:pPr>
      <w:r w:rsidRPr="00C027F2">
        <w:t>применение во время игры в футбол всех основных технических элементов (техника перемещения, передача и ловля мяча).</w:t>
      </w:r>
    </w:p>
    <w:p w:rsidR="00C027F2" w:rsidRDefault="00C027F2">
      <w:pPr>
        <w:ind w:firstLine="567"/>
        <w:jc w:val="both"/>
      </w:pPr>
    </w:p>
    <w:p w:rsidR="0052213B" w:rsidRPr="002952D5" w:rsidRDefault="00CE69A0">
      <w:pPr>
        <w:ind w:firstLine="567"/>
        <w:jc w:val="both"/>
      </w:pPr>
      <w:r w:rsidRPr="002952D5">
        <w:br w:type="page"/>
      </w:r>
    </w:p>
    <w:p w:rsidR="0052213B" w:rsidRPr="004A7B88" w:rsidRDefault="0052213B" w:rsidP="008A5CEB">
      <w:pPr>
        <w:pStyle w:val="1"/>
        <w:numPr>
          <w:ilvl w:val="1"/>
          <w:numId w:val="103"/>
        </w:numPr>
        <w:tabs>
          <w:tab w:val="left" w:pos="1985"/>
        </w:tabs>
      </w:pPr>
      <w:r w:rsidRPr="004A7B88">
        <w:lastRenderedPageBreak/>
        <w:t>ПРОГРАММА ФОРМИРОВАНИЯ УНИВЕРСАЛЬНЫХ УЧЕБНЫХ ДЕЙСТВИЙ</w:t>
      </w:r>
    </w:p>
    <w:p w:rsidR="00A718F9" w:rsidRPr="00A718F9" w:rsidRDefault="00A718F9" w:rsidP="00A718F9">
      <w:pPr>
        <w:ind w:firstLine="567"/>
        <w:jc w:val="both"/>
      </w:pPr>
      <w:r w:rsidRPr="00A718F9">
        <w:t>Программа формирования универсальных учебных действий.</w:t>
      </w:r>
    </w:p>
    <w:p w:rsidR="00A718F9" w:rsidRPr="00A718F9" w:rsidRDefault="00A718F9" w:rsidP="00A718F9">
      <w:pPr>
        <w:ind w:firstLine="567"/>
        <w:jc w:val="both"/>
      </w:pPr>
      <w:r w:rsidRPr="00A718F9">
        <w:t>В соответствии с ФГОС НОО программа формирования универсальных (обобщённых) учебных действий (далее ‒ УУД) имеет следующую структуру:</w:t>
      </w:r>
    </w:p>
    <w:p w:rsidR="00A718F9" w:rsidRPr="00A718F9" w:rsidRDefault="00A718F9" w:rsidP="00A718F9">
      <w:pPr>
        <w:ind w:firstLine="567"/>
        <w:jc w:val="both"/>
      </w:pPr>
      <w:r w:rsidRPr="00A718F9">
        <w:t>описание взаимосвязи универсальных учебных действий с содержанием учебных предметов;</w:t>
      </w:r>
    </w:p>
    <w:p w:rsidR="00A718F9" w:rsidRPr="00A718F9" w:rsidRDefault="00A718F9" w:rsidP="00A718F9">
      <w:pPr>
        <w:ind w:firstLine="567"/>
        <w:jc w:val="both"/>
      </w:pPr>
      <w:r w:rsidRPr="00A718F9">
        <w:t>характеристика познавательных, коммуникативных и регулятивных универсальных учебных действий.</w:t>
      </w:r>
    </w:p>
    <w:p w:rsidR="00A718F9" w:rsidRPr="00A718F9" w:rsidRDefault="00A718F9" w:rsidP="00A718F9">
      <w:pPr>
        <w:ind w:firstLine="567"/>
        <w:jc w:val="both"/>
      </w:pPr>
      <w:r w:rsidRPr="00A718F9">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A718F9" w:rsidRPr="00A718F9" w:rsidRDefault="00A718F9" w:rsidP="00A718F9">
      <w:pPr>
        <w:ind w:firstLine="567"/>
        <w:jc w:val="both"/>
      </w:pPr>
      <w:r w:rsidRPr="00A718F9">
        <w:t>предметные знания, умения и способы деятельности являются содержательной основой становления УУД;</w:t>
      </w:r>
    </w:p>
    <w:p w:rsidR="00A718F9" w:rsidRPr="00A718F9" w:rsidRDefault="00A718F9" w:rsidP="00A718F9">
      <w:pPr>
        <w:ind w:firstLine="567"/>
        <w:jc w:val="both"/>
      </w:pPr>
      <w:r w:rsidRPr="00A718F9">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A718F9" w:rsidRPr="00A718F9" w:rsidRDefault="00A718F9" w:rsidP="00A718F9">
      <w:pPr>
        <w:ind w:firstLine="567"/>
        <w:jc w:val="both"/>
      </w:pPr>
      <w:r w:rsidRPr="00A718F9">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718F9" w:rsidRPr="00A718F9" w:rsidRDefault="00A718F9" w:rsidP="00A718F9">
      <w:pPr>
        <w:ind w:firstLine="567"/>
        <w:jc w:val="both"/>
        <w:rPr>
          <w:b/>
        </w:rPr>
      </w:pPr>
      <w:r w:rsidRPr="00A718F9">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A718F9" w:rsidRPr="00A718F9" w:rsidRDefault="00A718F9" w:rsidP="00A718F9">
      <w:pPr>
        <w:ind w:firstLine="567"/>
        <w:jc w:val="both"/>
      </w:pPr>
      <w:r w:rsidRPr="00C52483">
        <w:rPr>
          <w:b/>
          <w:bCs/>
          <w:i/>
        </w:rPr>
        <w:t xml:space="preserve">Познавательные </w:t>
      </w:r>
      <w:r w:rsidRPr="00C52483">
        <w:rPr>
          <w:b/>
          <w:i/>
        </w:rPr>
        <w:t>УУД</w:t>
      </w:r>
      <w:r w:rsidRPr="00A718F9">
        <w:t xml:space="preserve"> отражают совокупность операций, участвующих в учебно-познавательной деятельности обучающихся и включают:</w:t>
      </w:r>
    </w:p>
    <w:p w:rsidR="00A718F9" w:rsidRPr="00A718F9" w:rsidRDefault="00A718F9" w:rsidP="00A718F9">
      <w:pPr>
        <w:ind w:firstLine="567"/>
        <w:jc w:val="both"/>
      </w:pPr>
      <w:r w:rsidRPr="00A718F9">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A718F9" w:rsidRPr="00A718F9" w:rsidRDefault="00A718F9" w:rsidP="00A718F9">
      <w:pPr>
        <w:ind w:firstLine="567"/>
        <w:jc w:val="both"/>
      </w:pPr>
      <w:r w:rsidRPr="00A718F9">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A718F9" w:rsidRPr="00A718F9" w:rsidRDefault="00A718F9" w:rsidP="00A718F9">
      <w:pPr>
        <w:ind w:firstLine="567"/>
        <w:jc w:val="both"/>
      </w:pPr>
      <w:r w:rsidRPr="00A718F9">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718F9" w:rsidRPr="00A718F9" w:rsidRDefault="00A718F9" w:rsidP="00A718F9">
      <w:pPr>
        <w:ind w:firstLine="567"/>
        <w:jc w:val="both"/>
      </w:pPr>
      <w:r w:rsidRPr="00C52483">
        <w:rPr>
          <w:b/>
          <w:i/>
        </w:rPr>
        <w:t>Познавательные УУД</w:t>
      </w:r>
      <w:r w:rsidRPr="00A718F9">
        <w:t xml:space="preserve"> становятся предпосылкой формирования способности обучающегося к самообразованию и саморазвитию.</w:t>
      </w:r>
    </w:p>
    <w:p w:rsidR="00A718F9" w:rsidRPr="00A718F9" w:rsidRDefault="00A718F9" w:rsidP="00A718F9">
      <w:pPr>
        <w:ind w:firstLine="567"/>
        <w:jc w:val="both"/>
      </w:pPr>
      <w:r w:rsidRPr="00C52483">
        <w:rPr>
          <w:b/>
          <w:bCs/>
          <w:i/>
        </w:rPr>
        <w:t xml:space="preserve">Коммуникативные </w:t>
      </w:r>
      <w:r w:rsidRPr="00C52483">
        <w:rPr>
          <w:b/>
          <w:i/>
        </w:rPr>
        <w:t>УУД</w:t>
      </w:r>
      <w:r w:rsidRPr="00A718F9">
        <w:t xml:space="preserve">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A718F9" w:rsidRPr="00A718F9" w:rsidRDefault="00A718F9" w:rsidP="00A718F9">
      <w:pPr>
        <w:ind w:firstLine="567"/>
        <w:jc w:val="both"/>
      </w:pPr>
      <w:r w:rsidRPr="00C52483">
        <w:rPr>
          <w:b/>
          <w:i/>
        </w:rPr>
        <w:t>Коммуникативные УУД</w:t>
      </w:r>
      <w:r w:rsidRPr="00A718F9">
        <w:t xml:space="preserve"> целесообразно формировать, используя цифровую образовательную среду класса, образовательной организации. </w:t>
      </w:r>
    </w:p>
    <w:p w:rsidR="00A718F9" w:rsidRPr="00A718F9" w:rsidRDefault="00A718F9" w:rsidP="00A718F9">
      <w:pPr>
        <w:ind w:firstLine="567"/>
        <w:jc w:val="both"/>
      </w:pPr>
      <w:r w:rsidRPr="00C52483">
        <w:rPr>
          <w:b/>
          <w:i/>
        </w:rPr>
        <w:t>Коммуникативные УУД</w:t>
      </w:r>
      <w:r w:rsidRPr="00A718F9">
        <w:t xml:space="preserve"> характеризуются четырьмя группами учебных операций, обеспечивающих:</w:t>
      </w:r>
    </w:p>
    <w:p w:rsidR="00A718F9" w:rsidRPr="00A718F9" w:rsidRDefault="00A718F9" w:rsidP="00A718F9">
      <w:pPr>
        <w:ind w:firstLine="567"/>
        <w:jc w:val="both"/>
      </w:pPr>
      <w:r w:rsidRPr="00A718F9">
        <w:lastRenderedPageBreak/>
        <w:t>смысловое чтение текстов разных жанров, типов, назначений; аналитическую текстовую деятельность с ними;</w:t>
      </w:r>
    </w:p>
    <w:p w:rsidR="00A718F9" w:rsidRPr="00A718F9" w:rsidRDefault="00A718F9" w:rsidP="00A718F9">
      <w:pPr>
        <w:ind w:firstLine="567"/>
        <w:jc w:val="both"/>
      </w:pPr>
      <w:r w:rsidRPr="00A718F9">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718F9" w:rsidRPr="00A718F9" w:rsidRDefault="00A718F9" w:rsidP="00A718F9">
      <w:pPr>
        <w:ind w:firstLine="567"/>
        <w:jc w:val="both"/>
      </w:pPr>
      <w:r w:rsidRPr="00A718F9">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718F9" w:rsidRPr="00A718F9" w:rsidRDefault="00A718F9" w:rsidP="00A718F9">
      <w:pPr>
        <w:ind w:firstLine="567"/>
        <w:jc w:val="both"/>
      </w:pPr>
      <w:r w:rsidRPr="00A718F9">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A718F9" w:rsidRPr="00A718F9" w:rsidRDefault="00A718F9" w:rsidP="00A718F9">
      <w:pPr>
        <w:ind w:firstLine="567"/>
        <w:jc w:val="both"/>
      </w:pPr>
      <w:r w:rsidRPr="00C52483">
        <w:rPr>
          <w:b/>
          <w:bCs/>
          <w:i/>
        </w:rPr>
        <w:t xml:space="preserve">Регулятивные </w:t>
      </w:r>
      <w:r w:rsidRPr="00C52483">
        <w:rPr>
          <w:b/>
          <w:i/>
        </w:rPr>
        <w:t>УУД</w:t>
      </w:r>
      <w:r w:rsidRPr="00A718F9">
        <w:t xml:space="preserve">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rsidR="00A718F9" w:rsidRPr="00C52483" w:rsidRDefault="00A718F9" w:rsidP="00A718F9">
      <w:pPr>
        <w:ind w:firstLine="567"/>
        <w:jc w:val="both"/>
        <w:rPr>
          <w:b/>
          <w:i/>
        </w:rPr>
      </w:pPr>
      <w:r w:rsidRPr="00C52483">
        <w:rPr>
          <w:b/>
          <w:i/>
        </w:rPr>
        <w:t>Выделяются шесть групп операций:</w:t>
      </w:r>
    </w:p>
    <w:p w:rsidR="00A718F9" w:rsidRPr="00A718F9" w:rsidRDefault="00A718F9" w:rsidP="00A718F9">
      <w:pPr>
        <w:ind w:firstLine="567"/>
        <w:jc w:val="both"/>
      </w:pPr>
      <w:r w:rsidRPr="00A718F9">
        <w:t>принимать и удерживать учебную задачу;</w:t>
      </w:r>
    </w:p>
    <w:p w:rsidR="00A718F9" w:rsidRPr="00A718F9" w:rsidRDefault="00A718F9" w:rsidP="00A718F9">
      <w:pPr>
        <w:ind w:firstLine="567"/>
        <w:jc w:val="both"/>
      </w:pPr>
      <w:r w:rsidRPr="00A718F9">
        <w:t>планировать её решение;</w:t>
      </w:r>
    </w:p>
    <w:p w:rsidR="00A718F9" w:rsidRPr="00A718F9" w:rsidRDefault="00A718F9" w:rsidP="00A718F9">
      <w:pPr>
        <w:ind w:firstLine="567"/>
        <w:jc w:val="both"/>
      </w:pPr>
      <w:r w:rsidRPr="00A718F9">
        <w:t>контролировать полученный результат деятельности;</w:t>
      </w:r>
    </w:p>
    <w:p w:rsidR="00A718F9" w:rsidRPr="00A718F9" w:rsidRDefault="00A718F9" w:rsidP="00A718F9">
      <w:pPr>
        <w:ind w:firstLine="567"/>
        <w:jc w:val="both"/>
      </w:pPr>
      <w:r w:rsidRPr="00A718F9">
        <w:t>контролировать процесс деятельности, его соответствие выбранному способу;</w:t>
      </w:r>
    </w:p>
    <w:p w:rsidR="00A718F9" w:rsidRPr="00A718F9" w:rsidRDefault="00A718F9" w:rsidP="00A718F9">
      <w:pPr>
        <w:ind w:firstLine="567"/>
        <w:jc w:val="both"/>
      </w:pPr>
      <w:r w:rsidRPr="00A718F9">
        <w:t>предвидеть (прогнозировать) трудности и ошибки при решении данной учебной задачи;</w:t>
      </w:r>
    </w:p>
    <w:p w:rsidR="00A718F9" w:rsidRPr="00A718F9" w:rsidRDefault="00A718F9" w:rsidP="00A718F9">
      <w:pPr>
        <w:ind w:firstLine="567"/>
        <w:jc w:val="both"/>
      </w:pPr>
      <w:r w:rsidRPr="00A718F9">
        <w:t>корректировать при необходимости процесс деятельности.</w:t>
      </w:r>
    </w:p>
    <w:p w:rsidR="00A718F9" w:rsidRPr="00A718F9" w:rsidRDefault="00A718F9" w:rsidP="00A718F9">
      <w:pPr>
        <w:ind w:firstLine="567"/>
        <w:jc w:val="both"/>
      </w:pPr>
      <w:r w:rsidRPr="00A718F9">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A718F9" w:rsidRPr="00A718F9" w:rsidRDefault="00A718F9" w:rsidP="00A718F9">
      <w:pPr>
        <w:ind w:firstLine="567"/>
        <w:jc w:val="both"/>
      </w:pPr>
      <w:r w:rsidRPr="00A718F9">
        <w:t xml:space="preserve">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rsidR="00A718F9" w:rsidRPr="00A718F9" w:rsidRDefault="00A718F9" w:rsidP="00A718F9">
      <w:pPr>
        <w:ind w:firstLine="567"/>
        <w:jc w:val="both"/>
      </w:pPr>
      <w:r w:rsidRPr="00A718F9">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A718F9" w:rsidRPr="00A718F9" w:rsidRDefault="00A718F9" w:rsidP="00A718F9">
      <w:pPr>
        <w:ind w:firstLine="567"/>
        <w:jc w:val="both"/>
        <w:rPr>
          <w:b/>
        </w:rPr>
      </w:pPr>
      <w:r w:rsidRPr="00A718F9">
        <w:t>волевые регулятивные умения (подчиняться, уступать, объективно оценивать вклад свой и других в результат общего труда и другие).</w:t>
      </w:r>
    </w:p>
    <w:p w:rsidR="00A718F9" w:rsidRPr="00C52483" w:rsidRDefault="00A718F9" w:rsidP="00A718F9">
      <w:pPr>
        <w:ind w:firstLine="567"/>
        <w:jc w:val="both"/>
        <w:rPr>
          <w:b/>
          <w:i/>
        </w:rPr>
      </w:pPr>
      <w:r w:rsidRPr="00C52483">
        <w:rPr>
          <w:b/>
          <w:i/>
        </w:rPr>
        <w:t>Механизмом конструирования образовательного процесса являются следующие методические позиции.</w:t>
      </w:r>
    </w:p>
    <w:p w:rsidR="00A718F9" w:rsidRPr="00A718F9" w:rsidRDefault="00A718F9" w:rsidP="00A718F9">
      <w:pPr>
        <w:ind w:firstLine="567"/>
        <w:jc w:val="both"/>
      </w:pPr>
      <w:r w:rsidRPr="00A718F9">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A718F9" w:rsidRPr="00A718F9" w:rsidRDefault="00A718F9" w:rsidP="00A718F9">
      <w:pPr>
        <w:ind w:firstLine="567"/>
        <w:jc w:val="both"/>
      </w:pPr>
      <w:r w:rsidRPr="00A718F9">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A718F9" w:rsidRPr="00A718F9" w:rsidRDefault="00A718F9" w:rsidP="00A718F9">
      <w:pPr>
        <w:ind w:firstLine="567"/>
        <w:jc w:val="both"/>
      </w:pPr>
      <w:r w:rsidRPr="00A718F9">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A718F9" w:rsidRPr="00A718F9" w:rsidRDefault="00A718F9" w:rsidP="00A718F9">
      <w:pPr>
        <w:ind w:firstLine="567"/>
        <w:jc w:val="both"/>
      </w:pPr>
      <w:r w:rsidRPr="00A718F9">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A718F9" w:rsidRPr="00A718F9" w:rsidRDefault="00A718F9" w:rsidP="00A718F9">
      <w:pPr>
        <w:ind w:firstLine="567"/>
        <w:jc w:val="both"/>
      </w:pPr>
      <w:r w:rsidRPr="00A718F9">
        <w:lastRenderedPageBreak/>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A718F9" w:rsidRPr="00A718F9" w:rsidRDefault="00A718F9" w:rsidP="00A718F9">
      <w:pPr>
        <w:ind w:firstLine="567"/>
        <w:jc w:val="both"/>
      </w:pPr>
      <w:r w:rsidRPr="00A718F9">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A718F9" w:rsidRPr="00A718F9" w:rsidRDefault="00A718F9" w:rsidP="00A718F9">
      <w:pPr>
        <w:ind w:firstLine="567"/>
        <w:jc w:val="both"/>
      </w:pPr>
      <w:r w:rsidRPr="00A718F9">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718F9" w:rsidRPr="00A718F9" w:rsidRDefault="00A718F9" w:rsidP="00A718F9">
      <w:pPr>
        <w:ind w:firstLine="567"/>
        <w:jc w:val="both"/>
      </w:pPr>
      <w:r w:rsidRPr="00A718F9">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rsidR="00A718F9" w:rsidRPr="00A718F9" w:rsidRDefault="00A718F9" w:rsidP="00A718F9">
      <w:pPr>
        <w:ind w:firstLine="567"/>
        <w:jc w:val="both"/>
      </w:pPr>
      <w:r w:rsidRPr="00A718F9">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A718F9" w:rsidRPr="00A718F9" w:rsidRDefault="00A718F9" w:rsidP="00A718F9">
      <w:pPr>
        <w:ind w:firstLine="567"/>
        <w:jc w:val="both"/>
      </w:pPr>
      <w:r w:rsidRPr="00A718F9">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A718F9" w:rsidRPr="00A718F9" w:rsidRDefault="00A718F9" w:rsidP="00A718F9">
      <w:pPr>
        <w:ind w:firstLine="567"/>
        <w:jc w:val="both"/>
      </w:pPr>
      <w:r w:rsidRPr="00A718F9">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rsidR="00A718F9" w:rsidRPr="00A718F9" w:rsidRDefault="00A718F9" w:rsidP="00A718F9">
      <w:pPr>
        <w:ind w:firstLine="567"/>
        <w:jc w:val="both"/>
      </w:pPr>
      <w:r w:rsidRPr="00A718F9">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A718F9" w:rsidRPr="00A718F9" w:rsidRDefault="00A718F9" w:rsidP="00A718F9">
      <w:pPr>
        <w:ind w:firstLine="567"/>
        <w:jc w:val="both"/>
      </w:pPr>
      <w:r w:rsidRPr="00A718F9">
        <w:t>При этом изменяется и процесс контроля:</w:t>
      </w:r>
    </w:p>
    <w:p w:rsidR="00A718F9" w:rsidRPr="00A718F9" w:rsidRDefault="00A718F9" w:rsidP="00A718F9">
      <w:pPr>
        <w:ind w:firstLine="567"/>
        <w:jc w:val="both"/>
      </w:pPr>
      <w:r w:rsidRPr="00A718F9">
        <w:t xml:space="preserve">от совместных действий с учителем обучающиеся переходят к самостоятельным аналитическим оценкам; </w:t>
      </w:r>
    </w:p>
    <w:p w:rsidR="00A718F9" w:rsidRPr="00A718F9" w:rsidRDefault="00A718F9" w:rsidP="00A718F9">
      <w:pPr>
        <w:ind w:firstLine="567"/>
        <w:jc w:val="both"/>
      </w:pPr>
      <w:r w:rsidRPr="00A718F9">
        <w:t xml:space="preserve">выполняющий задание осваивает два вида контроля – результата и процесса деятельности; </w:t>
      </w:r>
    </w:p>
    <w:p w:rsidR="00A718F9" w:rsidRPr="00A718F9" w:rsidRDefault="00A718F9" w:rsidP="00A718F9">
      <w:pPr>
        <w:ind w:firstLine="567"/>
        <w:jc w:val="both"/>
      </w:pPr>
      <w:r w:rsidRPr="00A718F9">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A718F9" w:rsidRPr="00A718F9" w:rsidRDefault="00A718F9" w:rsidP="00A718F9">
      <w:pPr>
        <w:ind w:firstLine="567"/>
        <w:jc w:val="both"/>
      </w:pPr>
      <w:r w:rsidRPr="00A718F9">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A718F9" w:rsidRPr="00A718F9" w:rsidRDefault="00A718F9" w:rsidP="00A718F9">
      <w:pPr>
        <w:ind w:firstLine="567"/>
        <w:jc w:val="both"/>
      </w:pPr>
      <w:r w:rsidRPr="00A718F9">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w:t>
      </w:r>
      <w:r w:rsidRPr="00A718F9">
        <w:lastRenderedPageBreak/>
        <w:t>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A718F9" w:rsidRPr="00A718F9" w:rsidRDefault="00A718F9" w:rsidP="00A718F9">
      <w:pPr>
        <w:ind w:firstLine="567"/>
        <w:jc w:val="both"/>
      </w:pPr>
      <w:r w:rsidRPr="00A718F9">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A718F9" w:rsidRPr="00A718F9" w:rsidRDefault="00A718F9" w:rsidP="00A718F9">
      <w:pPr>
        <w:ind w:firstLine="567"/>
        <w:jc w:val="both"/>
      </w:pPr>
      <w:r w:rsidRPr="00A718F9">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A718F9" w:rsidRPr="00A718F9" w:rsidRDefault="00A718F9" w:rsidP="00A718F9">
      <w:pPr>
        <w:ind w:firstLine="567"/>
        <w:jc w:val="both"/>
      </w:pPr>
      <w:r w:rsidRPr="00A718F9">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A718F9" w:rsidRPr="00A718F9" w:rsidRDefault="00A718F9" w:rsidP="00A718F9">
      <w:pPr>
        <w:ind w:firstLine="567"/>
        <w:jc w:val="both"/>
      </w:pPr>
      <w:r w:rsidRPr="00A718F9">
        <w:t xml:space="preserve">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rsidR="00A718F9" w:rsidRPr="00A718F9" w:rsidRDefault="00A718F9" w:rsidP="00A718F9">
      <w:pPr>
        <w:ind w:firstLine="567"/>
        <w:jc w:val="both"/>
      </w:pPr>
      <w:r w:rsidRPr="00A718F9">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A718F9" w:rsidRPr="00A718F9" w:rsidRDefault="00A718F9" w:rsidP="00A718F9">
      <w:pPr>
        <w:ind w:firstLine="567"/>
        <w:jc w:val="both"/>
      </w:pPr>
      <w:r w:rsidRPr="00A718F9">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rsidR="00C52483" w:rsidRDefault="00C52483">
      <w:pPr>
        <w:suppressAutoHyphens w:val="0"/>
      </w:pPr>
      <w:r>
        <w:br w:type="page"/>
      </w:r>
    </w:p>
    <w:p w:rsidR="0052213B" w:rsidRPr="004A7B88" w:rsidRDefault="00C463B8" w:rsidP="000D0F99">
      <w:pPr>
        <w:pStyle w:val="1"/>
        <w:ind w:firstLine="567"/>
      </w:pPr>
      <w:r w:rsidRPr="004A7B88">
        <w:lastRenderedPageBreak/>
        <w:t>2.3.</w:t>
      </w:r>
      <w:r w:rsidRPr="004A7B88">
        <w:tab/>
      </w:r>
      <w:r w:rsidR="0052213B" w:rsidRPr="004A7B88">
        <w:t>ПРОГРАММА ВОСПИТАНИЯ</w:t>
      </w:r>
      <w:r w:rsidRPr="004A7B88">
        <w:t xml:space="preserve"> МБОУ Кормовской СШ</w:t>
      </w:r>
    </w:p>
    <w:p w:rsidR="00C463B8" w:rsidRPr="002952D5" w:rsidRDefault="00C463B8">
      <w:pPr>
        <w:ind w:firstLine="567"/>
        <w:jc w:val="both"/>
      </w:pPr>
    </w:p>
    <w:p w:rsidR="0052213B" w:rsidRPr="003C3291" w:rsidRDefault="0052213B" w:rsidP="003C3291">
      <w:pPr>
        <w:pStyle w:val="2"/>
        <w:ind w:firstLine="567"/>
        <w:rPr>
          <w:rFonts w:ascii="Times New Roman" w:hAnsi="Times New Roman" w:cs="Times New Roman"/>
        </w:rPr>
      </w:pPr>
      <w:r w:rsidRPr="003C3291">
        <w:rPr>
          <w:rFonts w:ascii="Times New Roman" w:hAnsi="Times New Roman" w:cs="Times New Roman"/>
        </w:rPr>
        <w:t>2.3.1.</w:t>
      </w:r>
      <w:r w:rsidRPr="003C3291">
        <w:rPr>
          <w:rFonts w:ascii="Times New Roman" w:hAnsi="Times New Roman" w:cs="Times New Roman"/>
        </w:rPr>
        <w:tab/>
        <w:t>Пояснительная записка</w:t>
      </w:r>
    </w:p>
    <w:p w:rsidR="004F67F6" w:rsidRPr="002952D5" w:rsidRDefault="00C463B8" w:rsidP="00C463B8">
      <w:pPr>
        <w:ind w:firstLine="567"/>
        <w:jc w:val="both"/>
      </w:pPr>
      <w:r w:rsidRPr="002952D5">
        <w:rPr>
          <w:rFonts w:hint="eastAsia"/>
        </w:rPr>
        <w:t>Программа</w:t>
      </w:r>
      <w:r w:rsidRPr="002952D5">
        <w:t xml:space="preserve"> </w:t>
      </w:r>
      <w:r w:rsidRPr="002952D5">
        <w:rPr>
          <w:rFonts w:hint="eastAsia"/>
        </w:rPr>
        <w:t>воспитания</w:t>
      </w:r>
      <w:r w:rsidRPr="002952D5">
        <w:t xml:space="preserve"> </w:t>
      </w:r>
      <w:r w:rsidRPr="002952D5">
        <w:rPr>
          <w:rFonts w:hint="eastAsia"/>
        </w:rPr>
        <w:t>МБОУ</w:t>
      </w:r>
      <w:r w:rsidRPr="002952D5">
        <w:t xml:space="preserve"> Кормовсой СШ (</w:t>
      </w:r>
      <w:r w:rsidRPr="002952D5">
        <w:rPr>
          <w:rFonts w:hint="eastAsia"/>
        </w:rPr>
        <w:t>Далее</w:t>
      </w:r>
      <w:r w:rsidRPr="002952D5">
        <w:t xml:space="preserve"> </w:t>
      </w:r>
      <w:r w:rsidRPr="002952D5">
        <w:rPr>
          <w:rFonts w:hint="eastAsia"/>
        </w:rPr>
        <w:t>–</w:t>
      </w:r>
      <w:r w:rsidRPr="002952D5">
        <w:t xml:space="preserve"> </w:t>
      </w:r>
      <w:r w:rsidRPr="002952D5">
        <w:rPr>
          <w:rFonts w:hint="eastAsia"/>
        </w:rPr>
        <w:t>Программа</w:t>
      </w:r>
      <w:r w:rsidRPr="002952D5">
        <w:t xml:space="preserve">) </w:t>
      </w:r>
      <w:r w:rsidRPr="002952D5">
        <w:rPr>
          <w:rFonts w:hint="eastAsia"/>
        </w:rPr>
        <w:t>направлена</w:t>
      </w:r>
      <w:r w:rsidRPr="002952D5">
        <w:t xml:space="preserve"> </w:t>
      </w:r>
      <w:r w:rsidRPr="002952D5">
        <w:rPr>
          <w:rFonts w:hint="eastAsia"/>
        </w:rPr>
        <w:t>на</w:t>
      </w:r>
      <w:r w:rsidRPr="002952D5">
        <w:t xml:space="preserve"> </w:t>
      </w:r>
      <w:r w:rsidRPr="002952D5">
        <w:rPr>
          <w:rFonts w:hint="eastAsia"/>
        </w:rPr>
        <w:t>решение</w:t>
      </w:r>
      <w:r w:rsidRPr="002952D5">
        <w:t xml:space="preserve"> </w:t>
      </w:r>
      <w:r w:rsidRPr="002952D5">
        <w:rPr>
          <w:rFonts w:hint="eastAsia"/>
        </w:rPr>
        <w:t>проблем</w:t>
      </w:r>
      <w:r w:rsidRPr="002952D5">
        <w:t xml:space="preserve"> </w:t>
      </w:r>
      <w:r w:rsidRPr="002952D5">
        <w:rPr>
          <w:rFonts w:hint="eastAsia"/>
        </w:rPr>
        <w:t>гармоничного</w:t>
      </w:r>
      <w:r w:rsidRPr="002952D5">
        <w:t xml:space="preserve"> </w:t>
      </w:r>
      <w:r w:rsidRPr="002952D5">
        <w:rPr>
          <w:rFonts w:hint="eastAsia"/>
        </w:rPr>
        <w:t>вхождения</w:t>
      </w:r>
      <w:r w:rsidRPr="002952D5">
        <w:t xml:space="preserve"> </w:t>
      </w:r>
      <w:r w:rsidRPr="002952D5">
        <w:rPr>
          <w:rFonts w:hint="eastAsia"/>
        </w:rPr>
        <w:t>школьников</w:t>
      </w:r>
      <w:r w:rsidRPr="002952D5">
        <w:t xml:space="preserve"> </w:t>
      </w:r>
      <w:r w:rsidRPr="002952D5">
        <w:rPr>
          <w:rFonts w:hint="eastAsia"/>
        </w:rPr>
        <w:t>в</w:t>
      </w:r>
      <w:r w:rsidRPr="002952D5">
        <w:t xml:space="preserve"> </w:t>
      </w:r>
      <w:r w:rsidRPr="002952D5">
        <w:rPr>
          <w:rFonts w:hint="eastAsia"/>
        </w:rPr>
        <w:t>социальный</w:t>
      </w:r>
      <w:r w:rsidRPr="002952D5">
        <w:t xml:space="preserve"> </w:t>
      </w:r>
      <w:r w:rsidRPr="002952D5">
        <w:rPr>
          <w:rFonts w:hint="eastAsia"/>
        </w:rPr>
        <w:t>мир</w:t>
      </w:r>
      <w:r w:rsidRPr="002952D5">
        <w:t xml:space="preserve"> </w:t>
      </w:r>
      <w:r w:rsidRPr="002952D5">
        <w:rPr>
          <w:rFonts w:hint="eastAsia"/>
        </w:rPr>
        <w:t>и</w:t>
      </w:r>
      <w:r w:rsidRPr="002952D5">
        <w:t xml:space="preserve"> </w:t>
      </w:r>
      <w:r w:rsidRPr="002952D5">
        <w:rPr>
          <w:rFonts w:hint="eastAsia"/>
        </w:rPr>
        <w:t>налаживания</w:t>
      </w:r>
      <w:r w:rsidRPr="002952D5">
        <w:t xml:space="preserve"> </w:t>
      </w:r>
      <w:r w:rsidRPr="002952D5">
        <w:rPr>
          <w:rFonts w:hint="eastAsia"/>
        </w:rPr>
        <w:t>ответственных</w:t>
      </w:r>
      <w:r w:rsidRPr="002952D5">
        <w:t xml:space="preserve"> </w:t>
      </w:r>
      <w:r w:rsidRPr="002952D5">
        <w:rPr>
          <w:rFonts w:hint="eastAsia"/>
        </w:rPr>
        <w:t>взаимоотношений</w:t>
      </w:r>
      <w:r w:rsidRPr="002952D5">
        <w:t xml:space="preserve"> </w:t>
      </w:r>
      <w:r w:rsidRPr="002952D5">
        <w:rPr>
          <w:rFonts w:hint="eastAsia"/>
        </w:rPr>
        <w:t>с</w:t>
      </w:r>
      <w:r w:rsidRPr="002952D5">
        <w:t xml:space="preserve"> </w:t>
      </w:r>
      <w:r w:rsidRPr="002952D5">
        <w:rPr>
          <w:rFonts w:hint="eastAsia"/>
        </w:rPr>
        <w:t>окружающими</w:t>
      </w:r>
      <w:r w:rsidRPr="002952D5">
        <w:t xml:space="preserve"> </w:t>
      </w:r>
      <w:r w:rsidRPr="002952D5">
        <w:rPr>
          <w:rFonts w:hint="eastAsia"/>
        </w:rPr>
        <w:t>их</w:t>
      </w:r>
      <w:r w:rsidRPr="002952D5">
        <w:t xml:space="preserve"> </w:t>
      </w:r>
      <w:r w:rsidRPr="002952D5">
        <w:rPr>
          <w:rFonts w:hint="eastAsia"/>
        </w:rPr>
        <w:t>людьми</w:t>
      </w:r>
      <w:r w:rsidRPr="002952D5">
        <w:t xml:space="preserve">, </w:t>
      </w:r>
      <w:r w:rsidRPr="002952D5">
        <w:rPr>
          <w:rFonts w:hint="eastAsia"/>
        </w:rPr>
        <w:t>на</w:t>
      </w:r>
      <w:r w:rsidRPr="002952D5">
        <w:t xml:space="preserve"> </w:t>
      </w:r>
      <w:r w:rsidRPr="002952D5">
        <w:rPr>
          <w:rFonts w:hint="eastAsia"/>
        </w:rPr>
        <w:t>приобщение</w:t>
      </w:r>
      <w:r w:rsidRPr="002952D5">
        <w:t xml:space="preserve"> </w:t>
      </w:r>
      <w:r w:rsidRPr="002952D5">
        <w:rPr>
          <w:rFonts w:hint="eastAsia"/>
        </w:rPr>
        <w:t>обучающихся</w:t>
      </w:r>
      <w:r w:rsidRPr="002952D5">
        <w:t xml:space="preserve"> </w:t>
      </w:r>
      <w:r w:rsidRPr="002952D5">
        <w:rPr>
          <w:rFonts w:hint="eastAsia"/>
        </w:rPr>
        <w:t>к</w:t>
      </w:r>
      <w:r w:rsidRPr="002952D5">
        <w:t xml:space="preserve"> </w:t>
      </w:r>
      <w:r w:rsidRPr="002952D5">
        <w:rPr>
          <w:rFonts w:hint="eastAsia"/>
        </w:rPr>
        <w:t>российским</w:t>
      </w:r>
      <w:r w:rsidRPr="002952D5">
        <w:t xml:space="preserve"> </w:t>
      </w:r>
      <w:r w:rsidRPr="002952D5">
        <w:rPr>
          <w:rFonts w:hint="eastAsia"/>
        </w:rPr>
        <w:t>традиционным</w:t>
      </w:r>
      <w:r w:rsidRPr="002952D5">
        <w:t xml:space="preserve"> </w:t>
      </w:r>
      <w:r w:rsidRPr="002952D5">
        <w:rPr>
          <w:rFonts w:hint="eastAsia"/>
        </w:rPr>
        <w:t>духовным</w:t>
      </w:r>
      <w:r w:rsidRPr="002952D5">
        <w:t xml:space="preserve"> </w:t>
      </w:r>
      <w:r w:rsidRPr="002952D5">
        <w:rPr>
          <w:rFonts w:hint="eastAsia"/>
        </w:rPr>
        <w:t>ценностям</w:t>
      </w:r>
      <w:r w:rsidR="004F67F6" w:rsidRPr="002952D5">
        <w:t>,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C463B8" w:rsidRPr="002952D5" w:rsidRDefault="00C463B8" w:rsidP="00C463B8">
      <w:pPr>
        <w:ind w:firstLine="567"/>
        <w:jc w:val="both"/>
      </w:pPr>
      <w:r w:rsidRPr="002952D5">
        <w:rPr>
          <w:rFonts w:hint="eastAsia"/>
        </w:rPr>
        <w:t>Воспитательная</w:t>
      </w:r>
      <w:r w:rsidRPr="002952D5">
        <w:t xml:space="preserve"> </w:t>
      </w:r>
      <w:r w:rsidRPr="002952D5">
        <w:rPr>
          <w:rFonts w:hint="eastAsia"/>
        </w:rPr>
        <w:t>программа</w:t>
      </w:r>
      <w:r w:rsidRPr="002952D5">
        <w:t xml:space="preserve"> </w:t>
      </w:r>
      <w:r w:rsidRPr="002952D5">
        <w:rPr>
          <w:rFonts w:hint="eastAsia"/>
        </w:rPr>
        <w:t>показывает</w:t>
      </w:r>
      <w:r w:rsidRPr="002952D5">
        <w:t xml:space="preserve">, </w:t>
      </w:r>
      <w:r w:rsidRPr="002952D5">
        <w:rPr>
          <w:rFonts w:hint="eastAsia"/>
        </w:rPr>
        <w:t>каким</w:t>
      </w:r>
      <w:r w:rsidRPr="002952D5">
        <w:t xml:space="preserve"> </w:t>
      </w:r>
      <w:r w:rsidRPr="002952D5">
        <w:rPr>
          <w:rFonts w:hint="eastAsia"/>
        </w:rPr>
        <w:t>образом</w:t>
      </w:r>
      <w:r w:rsidRPr="002952D5">
        <w:t xml:space="preserve"> </w:t>
      </w:r>
      <w:r w:rsidRPr="002952D5">
        <w:rPr>
          <w:rFonts w:hint="eastAsia"/>
        </w:rPr>
        <w:t>педагоги</w:t>
      </w:r>
      <w:r w:rsidRPr="002952D5">
        <w:t xml:space="preserve"> (</w:t>
      </w:r>
      <w:r w:rsidRPr="002952D5">
        <w:rPr>
          <w:rFonts w:hint="eastAsia"/>
        </w:rPr>
        <w:t>учитель</w:t>
      </w:r>
      <w:r w:rsidRPr="002952D5">
        <w:t xml:space="preserve">, </w:t>
      </w:r>
      <w:r w:rsidRPr="002952D5">
        <w:rPr>
          <w:rFonts w:hint="eastAsia"/>
        </w:rPr>
        <w:t>классный</w:t>
      </w:r>
      <w:r w:rsidRPr="002952D5">
        <w:t xml:space="preserve"> </w:t>
      </w:r>
      <w:r w:rsidRPr="002952D5">
        <w:rPr>
          <w:rFonts w:hint="eastAsia"/>
        </w:rPr>
        <w:t>руководитель</w:t>
      </w:r>
      <w:r w:rsidRPr="002952D5">
        <w:t xml:space="preserve">, </w:t>
      </w:r>
      <w:r w:rsidRPr="002952D5">
        <w:rPr>
          <w:rFonts w:hint="eastAsia"/>
        </w:rPr>
        <w:t>заместитель</w:t>
      </w:r>
      <w:r w:rsidRPr="002952D5">
        <w:t xml:space="preserve"> </w:t>
      </w:r>
      <w:r w:rsidRPr="002952D5">
        <w:rPr>
          <w:rFonts w:hint="eastAsia"/>
        </w:rPr>
        <w:t>директора</w:t>
      </w:r>
      <w:r w:rsidRPr="002952D5">
        <w:t xml:space="preserve"> </w:t>
      </w:r>
      <w:r w:rsidRPr="002952D5">
        <w:rPr>
          <w:rFonts w:hint="eastAsia"/>
        </w:rPr>
        <w:t>по</w:t>
      </w:r>
      <w:r w:rsidRPr="002952D5">
        <w:t xml:space="preserve"> </w:t>
      </w:r>
      <w:r w:rsidRPr="002952D5">
        <w:rPr>
          <w:rFonts w:hint="eastAsia"/>
        </w:rPr>
        <w:t>воспитательной</w:t>
      </w:r>
      <w:r w:rsidRPr="002952D5">
        <w:t xml:space="preserve"> </w:t>
      </w:r>
      <w:r w:rsidRPr="002952D5">
        <w:rPr>
          <w:rFonts w:hint="eastAsia"/>
        </w:rPr>
        <w:t>работе</w:t>
      </w:r>
      <w:r w:rsidRPr="002952D5">
        <w:t xml:space="preserve"> </w:t>
      </w:r>
      <w:r w:rsidRPr="002952D5">
        <w:rPr>
          <w:rFonts w:hint="eastAsia"/>
        </w:rPr>
        <w:t>и</w:t>
      </w:r>
      <w:r w:rsidRPr="002952D5">
        <w:t xml:space="preserve"> </w:t>
      </w:r>
      <w:r w:rsidRPr="002952D5">
        <w:rPr>
          <w:rFonts w:hint="eastAsia"/>
        </w:rPr>
        <w:t>т</w:t>
      </w:r>
      <w:r w:rsidRPr="002952D5">
        <w:t>.</w:t>
      </w:r>
      <w:r w:rsidRPr="002952D5">
        <w:rPr>
          <w:rFonts w:hint="eastAsia"/>
        </w:rPr>
        <w:t>п</w:t>
      </w:r>
      <w:r w:rsidRPr="002952D5">
        <w:t xml:space="preserve">.) </w:t>
      </w:r>
      <w:r w:rsidRPr="002952D5">
        <w:rPr>
          <w:rFonts w:hint="eastAsia"/>
        </w:rPr>
        <w:t>могут</w:t>
      </w:r>
      <w:r w:rsidRPr="002952D5">
        <w:t xml:space="preserve"> </w:t>
      </w:r>
      <w:r w:rsidRPr="002952D5">
        <w:rPr>
          <w:rFonts w:hint="eastAsia"/>
        </w:rPr>
        <w:t>реализовать</w:t>
      </w:r>
      <w:r w:rsidRPr="002952D5">
        <w:t xml:space="preserve"> </w:t>
      </w:r>
      <w:r w:rsidRPr="002952D5">
        <w:rPr>
          <w:rFonts w:hint="eastAsia"/>
        </w:rPr>
        <w:t>воспитательный</w:t>
      </w:r>
      <w:r w:rsidRPr="002952D5">
        <w:t xml:space="preserve"> </w:t>
      </w:r>
      <w:r w:rsidRPr="002952D5">
        <w:rPr>
          <w:rFonts w:hint="eastAsia"/>
        </w:rPr>
        <w:t>потенциал</w:t>
      </w:r>
      <w:r w:rsidRPr="002952D5">
        <w:t xml:space="preserve"> </w:t>
      </w:r>
      <w:r w:rsidRPr="002952D5">
        <w:rPr>
          <w:rFonts w:hint="eastAsia"/>
        </w:rPr>
        <w:t>их</w:t>
      </w:r>
      <w:r w:rsidRPr="002952D5">
        <w:t xml:space="preserve"> </w:t>
      </w:r>
      <w:r w:rsidRPr="002952D5">
        <w:rPr>
          <w:rFonts w:hint="eastAsia"/>
        </w:rPr>
        <w:t>совместной</w:t>
      </w:r>
      <w:r w:rsidRPr="002952D5">
        <w:t xml:space="preserve"> </w:t>
      </w:r>
      <w:r w:rsidRPr="002952D5">
        <w:rPr>
          <w:rFonts w:hint="eastAsia"/>
        </w:rPr>
        <w:t>с</w:t>
      </w:r>
      <w:r w:rsidRPr="002952D5">
        <w:t xml:space="preserve"> </w:t>
      </w:r>
      <w:r w:rsidRPr="002952D5">
        <w:rPr>
          <w:rFonts w:hint="eastAsia"/>
        </w:rPr>
        <w:t>детьми</w:t>
      </w:r>
      <w:r w:rsidRPr="002952D5">
        <w:t xml:space="preserve"> </w:t>
      </w:r>
      <w:r w:rsidRPr="002952D5">
        <w:rPr>
          <w:rFonts w:hint="eastAsia"/>
        </w:rPr>
        <w:t>деятельности</w:t>
      </w:r>
      <w:r w:rsidRPr="002952D5">
        <w:t>.</w:t>
      </w:r>
    </w:p>
    <w:p w:rsidR="004F67F6" w:rsidRPr="002952D5" w:rsidRDefault="004F67F6" w:rsidP="004F67F6">
      <w:pPr>
        <w:tabs>
          <w:tab w:val="left" w:pos="851"/>
        </w:tabs>
        <w:ind w:firstLine="709"/>
        <w:jc w:val="both"/>
        <w:rPr>
          <w:szCs w:val="22"/>
        </w:rPr>
      </w:pPr>
      <w:r w:rsidRPr="002952D5">
        <w:t>Программа воспитания МБОУ Кормовской СШ с. Кормового Ремонтненского района  Ростовской области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E32B34" w:rsidRPr="002952D5" w:rsidRDefault="004F67F6" w:rsidP="00E32B34">
      <w:pPr>
        <w:ind w:firstLine="567"/>
        <w:jc w:val="both"/>
      </w:pPr>
      <w:r w:rsidRPr="002952D5">
        <w:t>В центре программы воспитания МБОУ Кормовской СШ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w:t>
      </w:r>
      <w:r w:rsidR="00E32B34" w:rsidRPr="002952D5">
        <w:t xml:space="preserve"> </w:t>
      </w:r>
      <w:r w:rsidR="00E32B34" w:rsidRPr="002952D5">
        <w:rPr>
          <w:rFonts w:hint="eastAsia"/>
        </w:rPr>
        <w:t>формирование</w:t>
      </w:r>
      <w:r w:rsidR="00E32B34" w:rsidRPr="002952D5">
        <w:t xml:space="preserve"> </w:t>
      </w:r>
      <w:r w:rsidR="00E32B34" w:rsidRPr="002952D5">
        <w:rPr>
          <w:rFonts w:hint="eastAsia"/>
        </w:rPr>
        <w:t>у</w:t>
      </w:r>
      <w:r w:rsidR="00E32B34" w:rsidRPr="002952D5">
        <w:t xml:space="preserve"> </w:t>
      </w:r>
      <w:r w:rsidR="00E32B34" w:rsidRPr="002952D5">
        <w:rPr>
          <w:rFonts w:hint="eastAsia"/>
        </w:rPr>
        <w:t>обучающихся</w:t>
      </w:r>
      <w:r w:rsidR="00E32B34" w:rsidRPr="002952D5">
        <w:t xml:space="preserve"> </w:t>
      </w:r>
      <w:r w:rsidR="00E32B34" w:rsidRPr="002952D5">
        <w:rPr>
          <w:rFonts w:hint="eastAsia"/>
        </w:rPr>
        <w:t>основ</w:t>
      </w:r>
      <w:r w:rsidR="00E32B34" w:rsidRPr="002952D5">
        <w:t xml:space="preserve"> </w:t>
      </w:r>
      <w:r w:rsidR="00E32B34" w:rsidRPr="002952D5">
        <w:rPr>
          <w:rFonts w:hint="eastAsia"/>
        </w:rPr>
        <w:t>российской</w:t>
      </w:r>
      <w:r w:rsidR="00E32B34" w:rsidRPr="002952D5">
        <w:t xml:space="preserve"> </w:t>
      </w:r>
      <w:r w:rsidR="00E32B34" w:rsidRPr="002952D5">
        <w:rPr>
          <w:rFonts w:hint="eastAsia"/>
        </w:rPr>
        <w:t>идентичности</w:t>
      </w:r>
      <w:r w:rsidR="00E32B34" w:rsidRPr="002952D5">
        <w:t xml:space="preserve">; </w:t>
      </w:r>
      <w:r w:rsidR="00E32B34" w:rsidRPr="002952D5">
        <w:rPr>
          <w:rFonts w:hint="eastAsia"/>
        </w:rPr>
        <w:t>готовность</w:t>
      </w:r>
      <w:r w:rsidR="00E32B34" w:rsidRPr="002952D5">
        <w:t xml:space="preserve"> </w:t>
      </w:r>
      <w:r w:rsidR="00E32B34" w:rsidRPr="002952D5">
        <w:rPr>
          <w:rFonts w:hint="eastAsia"/>
        </w:rPr>
        <w:t>обучающихся</w:t>
      </w:r>
      <w:r w:rsidR="00E32B34" w:rsidRPr="002952D5">
        <w:t xml:space="preserve"> </w:t>
      </w:r>
      <w:r w:rsidR="00E32B34" w:rsidRPr="002952D5">
        <w:rPr>
          <w:rFonts w:hint="eastAsia"/>
        </w:rPr>
        <w:t>к</w:t>
      </w:r>
      <w:r w:rsidR="00E32B34" w:rsidRPr="002952D5">
        <w:t xml:space="preserve"> </w:t>
      </w:r>
      <w:r w:rsidR="00E32B34" w:rsidRPr="002952D5">
        <w:rPr>
          <w:rFonts w:hint="eastAsia"/>
        </w:rPr>
        <w:t>саморазвитию</w:t>
      </w:r>
      <w:r w:rsidR="00E32B34" w:rsidRPr="002952D5">
        <w:t xml:space="preserve">; </w:t>
      </w:r>
      <w:r w:rsidR="00E32B34" w:rsidRPr="002952D5">
        <w:rPr>
          <w:rFonts w:hint="eastAsia"/>
        </w:rPr>
        <w:t>мотивации</w:t>
      </w:r>
      <w:r w:rsidR="00E32B34" w:rsidRPr="002952D5">
        <w:t xml:space="preserve"> </w:t>
      </w:r>
      <w:r w:rsidR="00E32B34" w:rsidRPr="002952D5">
        <w:rPr>
          <w:rFonts w:hint="eastAsia"/>
        </w:rPr>
        <w:t>к</w:t>
      </w:r>
      <w:r w:rsidR="00E32B34" w:rsidRPr="002952D5">
        <w:t xml:space="preserve"> </w:t>
      </w:r>
      <w:r w:rsidR="00E32B34" w:rsidRPr="002952D5">
        <w:rPr>
          <w:rFonts w:hint="eastAsia"/>
        </w:rPr>
        <w:t>познанию</w:t>
      </w:r>
      <w:r w:rsidR="00E32B34" w:rsidRPr="002952D5">
        <w:t xml:space="preserve"> </w:t>
      </w:r>
      <w:r w:rsidR="00E32B34" w:rsidRPr="002952D5">
        <w:rPr>
          <w:rFonts w:hint="eastAsia"/>
        </w:rPr>
        <w:t>и</w:t>
      </w:r>
      <w:r w:rsidR="00E32B34" w:rsidRPr="002952D5">
        <w:t xml:space="preserve"> </w:t>
      </w:r>
      <w:r w:rsidR="00E32B34" w:rsidRPr="002952D5">
        <w:rPr>
          <w:rFonts w:hint="eastAsia"/>
        </w:rPr>
        <w:t>обучению</w:t>
      </w:r>
      <w:r w:rsidR="00E32B34" w:rsidRPr="002952D5">
        <w:t xml:space="preserve">; </w:t>
      </w:r>
      <w:r w:rsidR="00E32B34" w:rsidRPr="002952D5">
        <w:rPr>
          <w:rFonts w:hint="eastAsia"/>
        </w:rPr>
        <w:t>ценностным</w:t>
      </w:r>
      <w:r w:rsidR="00E32B34" w:rsidRPr="002952D5">
        <w:t xml:space="preserve"> </w:t>
      </w:r>
      <w:r w:rsidR="00E32B34" w:rsidRPr="002952D5">
        <w:rPr>
          <w:rFonts w:hint="eastAsia"/>
        </w:rPr>
        <w:t>установкам</w:t>
      </w:r>
      <w:r w:rsidR="00E32B34" w:rsidRPr="002952D5">
        <w:t xml:space="preserve"> </w:t>
      </w:r>
      <w:r w:rsidR="00E32B34" w:rsidRPr="002952D5">
        <w:rPr>
          <w:rFonts w:hint="eastAsia"/>
        </w:rPr>
        <w:t>и</w:t>
      </w:r>
      <w:r w:rsidR="00E32B34" w:rsidRPr="002952D5">
        <w:t xml:space="preserve"> </w:t>
      </w:r>
      <w:r w:rsidR="00E32B34" w:rsidRPr="002952D5">
        <w:rPr>
          <w:rFonts w:hint="eastAsia"/>
        </w:rPr>
        <w:t>социально</w:t>
      </w:r>
      <w:r w:rsidR="00E32B34" w:rsidRPr="002952D5">
        <w:t>-</w:t>
      </w:r>
      <w:r w:rsidR="00E32B34" w:rsidRPr="002952D5">
        <w:rPr>
          <w:rFonts w:hint="eastAsia"/>
        </w:rPr>
        <w:t>значимым</w:t>
      </w:r>
      <w:r w:rsidR="00E32B34" w:rsidRPr="002952D5">
        <w:t xml:space="preserve"> </w:t>
      </w:r>
      <w:r w:rsidR="00E32B34" w:rsidRPr="002952D5">
        <w:rPr>
          <w:rFonts w:hint="eastAsia"/>
        </w:rPr>
        <w:t>качествам</w:t>
      </w:r>
      <w:r w:rsidR="00E32B34" w:rsidRPr="002952D5">
        <w:t xml:space="preserve"> </w:t>
      </w:r>
      <w:r w:rsidR="00E32B34" w:rsidRPr="002952D5">
        <w:rPr>
          <w:rFonts w:hint="eastAsia"/>
        </w:rPr>
        <w:t>личности</w:t>
      </w:r>
      <w:r w:rsidR="00E32B34" w:rsidRPr="002952D5">
        <w:t xml:space="preserve">; </w:t>
      </w:r>
      <w:r w:rsidR="00E32B34" w:rsidRPr="002952D5">
        <w:rPr>
          <w:rFonts w:hint="eastAsia"/>
        </w:rPr>
        <w:t>активному</w:t>
      </w:r>
      <w:r w:rsidR="00E32B34" w:rsidRPr="002952D5">
        <w:t xml:space="preserve"> </w:t>
      </w:r>
      <w:r w:rsidR="00E32B34" w:rsidRPr="002952D5">
        <w:rPr>
          <w:rFonts w:hint="eastAsia"/>
        </w:rPr>
        <w:t>участию</w:t>
      </w:r>
      <w:r w:rsidR="00E32B34" w:rsidRPr="002952D5">
        <w:t xml:space="preserve"> </w:t>
      </w:r>
      <w:r w:rsidR="00E32B34" w:rsidRPr="002952D5">
        <w:rPr>
          <w:rFonts w:hint="eastAsia"/>
        </w:rPr>
        <w:t>в</w:t>
      </w:r>
      <w:r w:rsidR="00E32B34" w:rsidRPr="002952D5">
        <w:t xml:space="preserve"> </w:t>
      </w:r>
      <w:r w:rsidR="00E32B34" w:rsidRPr="002952D5">
        <w:rPr>
          <w:rFonts w:hint="eastAsia"/>
        </w:rPr>
        <w:t>социально</w:t>
      </w:r>
      <w:r w:rsidR="00E32B34" w:rsidRPr="002952D5">
        <w:t>-</w:t>
      </w:r>
      <w:r w:rsidR="00E32B34" w:rsidRPr="002952D5">
        <w:rPr>
          <w:rFonts w:hint="eastAsia"/>
        </w:rPr>
        <w:t>значимой</w:t>
      </w:r>
      <w:r w:rsidR="00E32B34" w:rsidRPr="002952D5">
        <w:t xml:space="preserve"> </w:t>
      </w:r>
      <w:r w:rsidR="00E32B34" w:rsidRPr="002952D5">
        <w:rPr>
          <w:rFonts w:hint="eastAsia"/>
        </w:rPr>
        <w:t>деятельности</w:t>
      </w:r>
      <w:r w:rsidR="00E32B34" w:rsidRPr="002952D5">
        <w:t>.</w:t>
      </w:r>
    </w:p>
    <w:p w:rsidR="00E32B34" w:rsidRPr="002952D5" w:rsidRDefault="00E32B34" w:rsidP="00E32B34">
      <w:pPr>
        <w:ind w:firstLine="567"/>
        <w:jc w:val="both"/>
      </w:pPr>
      <w:r w:rsidRPr="002952D5">
        <w:rPr>
          <w:rFonts w:hint="eastAsia"/>
        </w:rPr>
        <w:t>Воспитательная</w:t>
      </w:r>
      <w:r w:rsidRPr="002952D5">
        <w:t xml:space="preserve"> </w:t>
      </w:r>
      <w:r w:rsidRPr="002952D5">
        <w:rPr>
          <w:rFonts w:hint="eastAsia"/>
        </w:rPr>
        <w:t>программа</w:t>
      </w:r>
      <w:r w:rsidRPr="002952D5">
        <w:t xml:space="preserve"> </w:t>
      </w:r>
      <w:r w:rsidRPr="002952D5">
        <w:rPr>
          <w:rFonts w:hint="eastAsia"/>
        </w:rPr>
        <w:t>является</w:t>
      </w:r>
      <w:r w:rsidRPr="002952D5">
        <w:t xml:space="preserve"> </w:t>
      </w:r>
      <w:r w:rsidRPr="002952D5">
        <w:rPr>
          <w:rFonts w:hint="eastAsia"/>
        </w:rPr>
        <w:t>обязательной</w:t>
      </w:r>
      <w:r w:rsidRPr="002952D5">
        <w:t xml:space="preserve"> </w:t>
      </w:r>
      <w:r w:rsidRPr="002952D5">
        <w:rPr>
          <w:rFonts w:hint="eastAsia"/>
        </w:rPr>
        <w:t>частью</w:t>
      </w:r>
      <w:r w:rsidRPr="002952D5">
        <w:t xml:space="preserve"> </w:t>
      </w:r>
      <w:r w:rsidRPr="002952D5">
        <w:rPr>
          <w:rFonts w:hint="eastAsia"/>
        </w:rPr>
        <w:t>основных</w:t>
      </w:r>
      <w:r w:rsidRPr="002952D5">
        <w:t xml:space="preserve"> </w:t>
      </w:r>
      <w:r w:rsidRPr="002952D5">
        <w:rPr>
          <w:rFonts w:hint="eastAsia"/>
        </w:rPr>
        <w:t>образовательных</w:t>
      </w:r>
      <w:r w:rsidRPr="002952D5">
        <w:t xml:space="preserve"> </w:t>
      </w:r>
      <w:r w:rsidRPr="002952D5">
        <w:rPr>
          <w:rFonts w:hint="eastAsia"/>
        </w:rPr>
        <w:t>программ</w:t>
      </w:r>
      <w:r w:rsidRPr="002952D5">
        <w:t xml:space="preserve"> </w:t>
      </w:r>
      <w:r w:rsidR="007467E5" w:rsidRPr="002952D5">
        <w:t xml:space="preserve">МБОУ Кормовской СШ </w:t>
      </w:r>
      <w:r w:rsidRPr="002952D5">
        <w:rPr>
          <w:rFonts w:hint="eastAsia"/>
        </w:rPr>
        <w:t>и</w:t>
      </w:r>
      <w:r w:rsidRPr="002952D5">
        <w:t xml:space="preserve"> </w:t>
      </w:r>
      <w:r w:rsidRPr="002952D5">
        <w:rPr>
          <w:rFonts w:hint="eastAsia"/>
        </w:rPr>
        <w:t>призвана</w:t>
      </w:r>
      <w:r w:rsidRPr="002952D5">
        <w:t xml:space="preserve"> </w:t>
      </w:r>
      <w:r w:rsidRPr="002952D5">
        <w:rPr>
          <w:rFonts w:hint="eastAsia"/>
        </w:rPr>
        <w:t>помочь</w:t>
      </w:r>
      <w:r w:rsidRPr="002952D5">
        <w:t xml:space="preserve"> </w:t>
      </w:r>
      <w:r w:rsidRPr="002952D5">
        <w:rPr>
          <w:rFonts w:hint="eastAsia"/>
        </w:rPr>
        <w:t>всем</w:t>
      </w:r>
      <w:r w:rsidRPr="002952D5">
        <w:t xml:space="preserve"> </w:t>
      </w:r>
      <w:r w:rsidRPr="002952D5">
        <w:rPr>
          <w:rFonts w:hint="eastAsia"/>
        </w:rPr>
        <w:t>участникам</w:t>
      </w:r>
      <w:r w:rsidRPr="002952D5">
        <w:t xml:space="preserve"> </w:t>
      </w:r>
      <w:r w:rsidRPr="002952D5">
        <w:rPr>
          <w:rFonts w:hint="eastAsia"/>
        </w:rPr>
        <w:t>образовательного</w:t>
      </w:r>
      <w:r w:rsidRPr="002952D5">
        <w:t xml:space="preserve"> </w:t>
      </w:r>
      <w:r w:rsidRPr="002952D5">
        <w:rPr>
          <w:rFonts w:hint="eastAsia"/>
        </w:rPr>
        <w:t>процесса</w:t>
      </w:r>
      <w:r w:rsidRPr="002952D5">
        <w:t xml:space="preserve">, </w:t>
      </w:r>
      <w:r w:rsidRPr="002952D5">
        <w:rPr>
          <w:rFonts w:hint="eastAsia"/>
        </w:rPr>
        <w:t>реализовать</w:t>
      </w:r>
      <w:r w:rsidRPr="002952D5">
        <w:t xml:space="preserve"> </w:t>
      </w:r>
      <w:r w:rsidRPr="002952D5">
        <w:rPr>
          <w:rFonts w:hint="eastAsia"/>
        </w:rPr>
        <w:t>воспитательный</w:t>
      </w:r>
      <w:r w:rsidRPr="002952D5">
        <w:t xml:space="preserve"> </w:t>
      </w:r>
      <w:r w:rsidRPr="002952D5">
        <w:rPr>
          <w:rFonts w:hint="eastAsia"/>
        </w:rPr>
        <w:t>потенциал</w:t>
      </w:r>
      <w:r w:rsidRPr="002952D5">
        <w:t xml:space="preserve"> </w:t>
      </w:r>
      <w:r w:rsidRPr="002952D5">
        <w:rPr>
          <w:rFonts w:hint="eastAsia"/>
        </w:rPr>
        <w:t>с</w:t>
      </w:r>
      <w:r w:rsidRPr="002952D5">
        <w:t xml:space="preserve"> </w:t>
      </w:r>
      <w:r w:rsidRPr="002952D5">
        <w:rPr>
          <w:rFonts w:hint="eastAsia"/>
        </w:rPr>
        <w:t>помощью</w:t>
      </w:r>
      <w:r w:rsidRPr="002952D5">
        <w:t xml:space="preserve"> </w:t>
      </w:r>
      <w:r w:rsidRPr="002952D5">
        <w:rPr>
          <w:rFonts w:hint="eastAsia"/>
        </w:rPr>
        <w:t>совместной</w:t>
      </w:r>
      <w:r w:rsidRPr="002952D5">
        <w:t xml:space="preserve"> </w:t>
      </w:r>
      <w:r w:rsidRPr="002952D5">
        <w:rPr>
          <w:rFonts w:hint="eastAsia"/>
        </w:rPr>
        <w:t>деятельности</w:t>
      </w:r>
      <w:r w:rsidRPr="002952D5">
        <w:t xml:space="preserve"> </w:t>
      </w:r>
      <w:r w:rsidRPr="002952D5">
        <w:rPr>
          <w:rFonts w:hint="eastAsia"/>
        </w:rPr>
        <w:t>и</w:t>
      </w:r>
      <w:r w:rsidRPr="002952D5">
        <w:t xml:space="preserve"> </w:t>
      </w:r>
      <w:r w:rsidRPr="002952D5">
        <w:rPr>
          <w:rFonts w:hint="eastAsia"/>
        </w:rPr>
        <w:t>тем</w:t>
      </w:r>
      <w:r w:rsidRPr="002952D5">
        <w:t xml:space="preserve"> </w:t>
      </w:r>
      <w:r w:rsidRPr="002952D5">
        <w:rPr>
          <w:rFonts w:hint="eastAsia"/>
        </w:rPr>
        <w:t>самым</w:t>
      </w:r>
      <w:r w:rsidRPr="002952D5">
        <w:t xml:space="preserve"> </w:t>
      </w:r>
      <w:r w:rsidRPr="002952D5">
        <w:rPr>
          <w:rFonts w:hint="eastAsia"/>
        </w:rPr>
        <w:t>сделать</w:t>
      </w:r>
      <w:r w:rsidRPr="002952D5">
        <w:t xml:space="preserve"> </w:t>
      </w:r>
      <w:r w:rsidRPr="002952D5">
        <w:rPr>
          <w:rFonts w:hint="eastAsia"/>
        </w:rPr>
        <w:t>школу</w:t>
      </w:r>
      <w:r w:rsidRPr="002952D5">
        <w:t xml:space="preserve"> </w:t>
      </w:r>
      <w:r w:rsidRPr="002952D5">
        <w:rPr>
          <w:rFonts w:hint="eastAsia"/>
        </w:rPr>
        <w:t>воспитывающей</w:t>
      </w:r>
      <w:r w:rsidRPr="002952D5">
        <w:t xml:space="preserve"> </w:t>
      </w:r>
      <w:r w:rsidRPr="002952D5">
        <w:rPr>
          <w:rFonts w:hint="eastAsia"/>
        </w:rPr>
        <w:t>организацией</w:t>
      </w:r>
      <w:r w:rsidRPr="002952D5">
        <w:t>.</w:t>
      </w:r>
    </w:p>
    <w:p w:rsidR="00E32B34" w:rsidRPr="002952D5" w:rsidRDefault="00E32B34" w:rsidP="00E32B34">
      <w:pPr>
        <w:ind w:firstLine="567"/>
        <w:jc w:val="both"/>
      </w:pPr>
      <w:r w:rsidRPr="002952D5">
        <w:rPr>
          <w:rFonts w:hint="eastAsia"/>
        </w:rPr>
        <w:t>Данная</w:t>
      </w:r>
      <w:r w:rsidRPr="002952D5">
        <w:t xml:space="preserve"> </w:t>
      </w:r>
      <w:r w:rsidRPr="002952D5">
        <w:rPr>
          <w:rFonts w:hint="eastAsia"/>
        </w:rPr>
        <w:t>программа</w:t>
      </w:r>
      <w:r w:rsidRPr="002952D5">
        <w:t xml:space="preserve"> </w:t>
      </w:r>
      <w:r w:rsidRPr="002952D5">
        <w:rPr>
          <w:rFonts w:hint="eastAsia"/>
        </w:rPr>
        <w:t>воспитания</w:t>
      </w:r>
      <w:r w:rsidRPr="002952D5">
        <w:t xml:space="preserve"> </w:t>
      </w:r>
      <w:r w:rsidRPr="002952D5">
        <w:rPr>
          <w:rFonts w:hint="eastAsia"/>
        </w:rPr>
        <w:t>показывает</w:t>
      </w:r>
      <w:r w:rsidRPr="002952D5">
        <w:t xml:space="preserve"> </w:t>
      </w:r>
      <w:r w:rsidRPr="002952D5">
        <w:rPr>
          <w:rFonts w:hint="eastAsia"/>
        </w:rPr>
        <w:t>систему</w:t>
      </w:r>
      <w:r w:rsidRPr="002952D5">
        <w:t xml:space="preserve"> </w:t>
      </w:r>
      <w:r w:rsidRPr="002952D5">
        <w:rPr>
          <w:rFonts w:hint="eastAsia"/>
        </w:rPr>
        <w:t>работы</w:t>
      </w:r>
      <w:r w:rsidRPr="002952D5">
        <w:t xml:space="preserve"> </w:t>
      </w:r>
      <w:r w:rsidRPr="002952D5">
        <w:rPr>
          <w:rFonts w:hint="eastAsia"/>
        </w:rPr>
        <w:t>с</w:t>
      </w:r>
      <w:r w:rsidRPr="002952D5">
        <w:t xml:space="preserve"> </w:t>
      </w:r>
      <w:r w:rsidRPr="002952D5">
        <w:rPr>
          <w:rFonts w:hint="eastAsia"/>
        </w:rPr>
        <w:t>детьми</w:t>
      </w:r>
      <w:r w:rsidRPr="002952D5">
        <w:t xml:space="preserve"> </w:t>
      </w:r>
      <w:r w:rsidRPr="002952D5">
        <w:rPr>
          <w:rFonts w:hint="eastAsia"/>
        </w:rPr>
        <w:t>в</w:t>
      </w:r>
      <w:r w:rsidRPr="002952D5">
        <w:t xml:space="preserve"> </w:t>
      </w:r>
      <w:r w:rsidRPr="002952D5">
        <w:rPr>
          <w:rFonts w:hint="eastAsia"/>
        </w:rPr>
        <w:t>школе</w:t>
      </w:r>
      <w:r w:rsidRPr="002952D5">
        <w:t xml:space="preserve">. </w:t>
      </w:r>
      <w:r w:rsidRPr="002952D5">
        <w:rPr>
          <w:rFonts w:hint="eastAsia"/>
        </w:rPr>
        <w:t>На</w:t>
      </w:r>
      <w:r w:rsidRPr="002952D5">
        <w:t xml:space="preserve"> </w:t>
      </w:r>
      <w:r w:rsidRPr="002952D5">
        <w:rPr>
          <w:rFonts w:hint="eastAsia"/>
        </w:rPr>
        <w:t>ее</w:t>
      </w:r>
      <w:r w:rsidRPr="002952D5">
        <w:t xml:space="preserve"> </w:t>
      </w:r>
      <w:r w:rsidRPr="002952D5">
        <w:rPr>
          <w:rFonts w:hint="eastAsia"/>
        </w:rPr>
        <w:t>основе</w:t>
      </w:r>
      <w:r w:rsidRPr="002952D5">
        <w:t xml:space="preserve"> </w:t>
      </w:r>
      <w:r w:rsidRPr="002952D5">
        <w:rPr>
          <w:rFonts w:hint="eastAsia"/>
        </w:rPr>
        <w:t>педагоги</w:t>
      </w:r>
      <w:r w:rsidRPr="002952D5">
        <w:t xml:space="preserve"> </w:t>
      </w:r>
      <w:r w:rsidRPr="002952D5">
        <w:rPr>
          <w:rFonts w:hint="eastAsia"/>
        </w:rPr>
        <w:t>и</w:t>
      </w:r>
      <w:r w:rsidRPr="002952D5">
        <w:t xml:space="preserve"> </w:t>
      </w:r>
      <w:r w:rsidRPr="002952D5">
        <w:rPr>
          <w:rFonts w:hint="eastAsia"/>
        </w:rPr>
        <w:t>классные</w:t>
      </w:r>
      <w:r w:rsidRPr="002952D5">
        <w:t xml:space="preserve"> </w:t>
      </w:r>
      <w:r w:rsidRPr="002952D5">
        <w:rPr>
          <w:rFonts w:hint="eastAsia"/>
        </w:rPr>
        <w:t>руководители</w:t>
      </w:r>
      <w:r w:rsidRPr="002952D5">
        <w:t xml:space="preserve"> </w:t>
      </w:r>
      <w:r w:rsidRPr="002952D5">
        <w:rPr>
          <w:rFonts w:hint="eastAsia"/>
        </w:rPr>
        <w:t>школы</w:t>
      </w:r>
      <w:r w:rsidRPr="002952D5">
        <w:t xml:space="preserve"> </w:t>
      </w:r>
      <w:r w:rsidRPr="002952D5">
        <w:rPr>
          <w:rFonts w:hint="eastAsia"/>
        </w:rPr>
        <w:t>разрабатывают</w:t>
      </w:r>
      <w:r w:rsidRPr="002952D5">
        <w:t xml:space="preserve"> </w:t>
      </w:r>
      <w:r w:rsidRPr="002952D5">
        <w:rPr>
          <w:rFonts w:hint="eastAsia"/>
        </w:rPr>
        <w:t>свои</w:t>
      </w:r>
      <w:r w:rsidRPr="002952D5">
        <w:t xml:space="preserve"> </w:t>
      </w:r>
      <w:r w:rsidRPr="002952D5">
        <w:rPr>
          <w:rFonts w:hint="eastAsia"/>
        </w:rPr>
        <w:t>рабочие</w:t>
      </w:r>
      <w:r w:rsidRPr="002952D5">
        <w:t xml:space="preserve"> </w:t>
      </w:r>
      <w:r w:rsidRPr="002952D5">
        <w:rPr>
          <w:rFonts w:hint="eastAsia"/>
        </w:rPr>
        <w:t>программы</w:t>
      </w:r>
      <w:r w:rsidRPr="002952D5">
        <w:t xml:space="preserve"> </w:t>
      </w:r>
      <w:r w:rsidRPr="002952D5">
        <w:rPr>
          <w:rFonts w:hint="eastAsia"/>
        </w:rPr>
        <w:t>воспитания</w:t>
      </w:r>
      <w:r w:rsidRPr="002952D5">
        <w:t>.</w:t>
      </w:r>
    </w:p>
    <w:p w:rsidR="007467E5" w:rsidRPr="002952D5" w:rsidRDefault="00E32B34" w:rsidP="007467E5">
      <w:pPr>
        <w:ind w:firstLine="567"/>
        <w:jc w:val="both"/>
      </w:pPr>
      <w:r w:rsidRPr="002952D5">
        <w:rPr>
          <w:rFonts w:hint="eastAsia"/>
        </w:rPr>
        <w:t>Программа</w:t>
      </w:r>
      <w:r w:rsidRPr="002952D5">
        <w:t xml:space="preserve"> </w:t>
      </w:r>
      <w:r w:rsidRPr="002952D5">
        <w:rPr>
          <w:rFonts w:hint="eastAsia"/>
        </w:rPr>
        <w:t>воспитания</w:t>
      </w:r>
      <w:r w:rsidRPr="002952D5">
        <w:t xml:space="preserve"> </w:t>
      </w:r>
      <w:r w:rsidR="007467E5" w:rsidRPr="002952D5">
        <w:t xml:space="preserve">МБОУ Кормовской СШ </w:t>
      </w:r>
      <w:r w:rsidRPr="002952D5">
        <w:rPr>
          <w:rFonts w:hint="eastAsia"/>
        </w:rPr>
        <w:t>включает</w:t>
      </w:r>
      <w:r w:rsidRPr="002952D5">
        <w:t xml:space="preserve"> </w:t>
      </w:r>
      <w:r w:rsidRPr="002952D5">
        <w:rPr>
          <w:rFonts w:hint="eastAsia"/>
        </w:rPr>
        <w:t>в</w:t>
      </w:r>
      <w:r w:rsidRPr="002952D5">
        <w:t xml:space="preserve"> </w:t>
      </w:r>
      <w:r w:rsidRPr="002952D5">
        <w:rPr>
          <w:rFonts w:hint="eastAsia"/>
        </w:rPr>
        <w:t>себя</w:t>
      </w:r>
      <w:r w:rsidR="007467E5" w:rsidRPr="002952D5">
        <w:t xml:space="preserve"> </w:t>
      </w:r>
      <w:r w:rsidRPr="002952D5">
        <w:rPr>
          <w:rFonts w:hint="eastAsia"/>
        </w:rPr>
        <w:t>четыре</w:t>
      </w:r>
      <w:r w:rsidRPr="002952D5">
        <w:t xml:space="preserve"> </w:t>
      </w:r>
      <w:r w:rsidRPr="002952D5">
        <w:rPr>
          <w:rFonts w:hint="eastAsia"/>
        </w:rPr>
        <w:t>основных</w:t>
      </w:r>
      <w:r w:rsidRPr="002952D5">
        <w:t xml:space="preserve"> </w:t>
      </w:r>
      <w:r w:rsidRPr="002952D5">
        <w:rPr>
          <w:rFonts w:hint="eastAsia"/>
        </w:rPr>
        <w:t>раздела</w:t>
      </w:r>
      <w:r w:rsidRPr="002952D5">
        <w:t>:</w:t>
      </w:r>
    </w:p>
    <w:p w:rsidR="0052213B" w:rsidRPr="002952D5" w:rsidRDefault="0052213B" w:rsidP="007467E5">
      <w:pPr>
        <w:ind w:firstLine="567"/>
        <w:jc w:val="both"/>
      </w:pPr>
      <w:r w:rsidRPr="002952D5">
        <w:t>1.</w:t>
      </w:r>
      <w:r w:rsidRPr="002952D5">
        <w:tab/>
      </w:r>
      <w:r w:rsidRPr="002952D5">
        <w:rPr>
          <w:b/>
          <w:i/>
        </w:rPr>
        <w:t>Раздел «Особенности организуемого в образовательной организации воспитательного процесса»</w:t>
      </w:r>
      <w:r w:rsidRPr="002952D5">
        <w:t>, в котором образовательная организация кратко описывает специфику своей деятельности в сфере воспитания. Здесь может быть размещена информация о специфике расположения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особенностях контингента обучающихся, оригинальных воспитательных находках образовательной организации, а также важных для образовательной организации принципах и традициях воспитания.</w:t>
      </w:r>
    </w:p>
    <w:p w:rsidR="0052213B" w:rsidRPr="002952D5" w:rsidRDefault="0052213B">
      <w:pPr>
        <w:ind w:firstLine="567"/>
        <w:jc w:val="both"/>
      </w:pPr>
      <w:r w:rsidRPr="002952D5">
        <w:t>2.</w:t>
      </w:r>
      <w:r w:rsidRPr="002952D5">
        <w:tab/>
      </w:r>
      <w:r w:rsidRPr="002952D5">
        <w:rPr>
          <w:b/>
          <w:i/>
        </w:rPr>
        <w:t>Раздел «Цель и задачи воспитания»</w:t>
      </w:r>
      <w:r w:rsidRPr="002952D5">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w:t>
      </w:r>
    </w:p>
    <w:p w:rsidR="007467E5" w:rsidRPr="002952D5" w:rsidRDefault="0052213B">
      <w:pPr>
        <w:ind w:firstLine="567"/>
        <w:jc w:val="both"/>
      </w:pPr>
      <w:r w:rsidRPr="002952D5">
        <w:lastRenderedPageBreak/>
        <w:t>3.</w:t>
      </w:r>
      <w:r w:rsidRPr="002952D5">
        <w:tab/>
      </w:r>
      <w:r w:rsidRPr="002952D5">
        <w:rPr>
          <w:b/>
          <w:i/>
        </w:rPr>
        <w:t>Раздел «Виды, формы и содержание деятельности»</w:t>
      </w:r>
      <w:r w:rsidRPr="002952D5">
        <w:t xml:space="preserve">,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одному из направлений воспитательной работы образовательной организации. </w:t>
      </w:r>
    </w:p>
    <w:p w:rsidR="007467E5" w:rsidRPr="002952D5" w:rsidRDefault="0052213B">
      <w:pPr>
        <w:ind w:firstLine="567"/>
        <w:jc w:val="both"/>
      </w:pPr>
      <w:r w:rsidRPr="002952D5">
        <w:rPr>
          <w:i/>
        </w:rPr>
        <w:t>Инвариантными модулями</w:t>
      </w:r>
      <w:r w:rsidRPr="002952D5">
        <w:t xml:space="preserve">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w:t>
      </w:r>
    </w:p>
    <w:p w:rsidR="0052213B" w:rsidRPr="002952D5" w:rsidRDefault="0052213B" w:rsidP="007467E5">
      <w:pPr>
        <w:ind w:firstLine="567"/>
        <w:jc w:val="both"/>
      </w:pPr>
      <w:r w:rsidRPr="002952D5">
        <w:rPr>
          <w:i/>
        </w:rPr>
        <w:t>Вариативными модулями</w:t>
      </w:r>
      <w:r w:rsidRPr="002952D5">
        <w:t xml:space="preserve">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r w:rsidR="007467E5" w:rsidRPr="002952D5">
        <w:t>, «Школьный музей», «Безопасность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распространения инфекционных заболеваний»), «Точка роста».</w:t>
      </w:r>
    </w:p>
    <w:p w:rsidR="0052213B" w:rsidRPr="002952D5" w:rsidRDefault="0052213B">
      <w:pPr>
        <w:ind w:firstLine="567"/>
        <w:jc w:val="both"/>
      </w:pPr>
      <w:r w:rsidRPr="002952D5">
        <w:t>4.</w:t>
      </w:r>
      <w:r w:rsidRPr="002952D5">
        <w:tab/>
      </w:r>
      <w:r w:rsidRPr="002952D5">
        <w:rPr>
          <w:b/>
          <w:i/>
        </w:rPr>
        <w:t>Раздел «Основные направления самоанализа воспитательной работы»</w:t>
      </w:r>
      <w:r w:rsidRPr="002952D5">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rsidR="0052213B" w:rsidRPr="002952D5" w:rsidRDefault="0052213B">
      <w:pPr>
        <w:ind w:firstLine="567"/>
        <w:jc w:val="both"/>
      </w:pPr>
      <w:r w:rsidRPr="002952D5">
        <w:t>К программе воспитания каждой образовательной организацией прилагается ежегодный календарный план воспитательной работы.</w:t>
      </w:r>
    </w:p>
    <w:p w:rsidR="0052213B" w:rsidRPr="002952D5" w:rsidRDefault="0052213B">
      <w:pPr>
        <w:ind w:firstLine="567"/>
        <w:jc w:val="both"/>
      </w:pPr>
    </w:p>
    <w:p w:rsidR="0052213B" w:rsidRPr="003C3291" w:rsidRDefault="0052213B" w:rsidP="003C3291">
      <w:pPr>
        <w:pStyle w:val="2"/>
        <w:ind w:firstLine="567"/>
        <w:rPr>
          <w:rFonts w:ascii="Times New Roman" w:hAnsi="Times New Roman" w:cs="Times New Roman"/>
        </w:rPr>
      </w:pPr>
      <w:r w:rsidRPr="003C3291">
        <w:rPr>
          <w:rFonts w:ascii="Times New Roman" w:hAnsi="Times New Roman" w:cs="Times New Roman"/>
        </w:rPr>
        <w:t>2.3.2.</w:t>
      </w:r>
      <w:r w:rsidRPr="003C3291">
        <w:rPr>
          <w:rFonts w:ascii="Times New Roman" w:hAnsi="Times New Roman" w:cs="Times New Roman"/>
        </w:rPr>
        <w:tab/>
        <w:t>Особенности организуемого в образовательной организации воспитательного процесса</w:t>
      </w:r>
    </w:p>
    <w:p w:rsidR="007467E5" w:rsidRPr="002952D5" w:rsidRDefault="007467E5" w:rsidP="007467E5">
      <w:pPr>
        <w:ind w:firstLine="567"/>
        <w:jc w:val="both"/>
      </w:pPr>
      <w:r w:rsidRPr="002952D5">
        <w:t>Общеобразовательное учреждение Кормовская средняя школа расположена по адресу: 347484 с. Кормовое ул. Ленина 32 Ремонтненского района Ростовской области. Первые источники об организации образовательной среды в с. Кормовое относятся к 1886 году. На сегодняшний день МБОУ Кормовская СШ представляет собой ОУ реализующее программы дошкольного, начального, основного и среднего образования. ОУ имеет лицензию на право ведения образовательной деятельности и аккредитацию. ОУ также имеет все правовые документы юридического лица.</w:t>
      </w:r>
    </w:p>
    <w:p w:rsidR="007467E5" w:rsidRPr="002952D5" w:rsidRDefault="007467E5" w:rsidP="007467E5">
      <w:pPr>
        <w:ind w:firstLine="567"/>
        <w:jc w:val="both"/>
      </w:pPr>
      <w:r w:rsidRPr="002952D5">
        <w:t>ОУ работает в основном в трех зданиях: основное здание школы, здание дошкольных групп и здание хозяйственных построек. Основное здание школы 1976 года постройки (по проекту 1972 года), прошло в 2005 году капитальный ремонт. Здание дошкольных групп 1994 года постройки (начало строительства 1984 год, долгострой). Трудовой коллектив ОУ – 36 человек. Из них 18 человек педагогические работники: 3 – руководство школы (директор, замы), 15 человек учителя и 1 – воспитатель. Средний возраст педагогических работников – 47 лет. Коллектив детей и учителей школы постоянные участники всех районных, зональных и даже областных конкурсов и соревнований</w:t>
      </w:r>
    </w:p>
    <w:p w:rsidR="007467E5" w:rsidRPr="002952D5" w:rsidRDefault="007467E5" w:rsidP="007467E5">
      <w:pPr>
        <w:ind w:firstLine="567"/>
        <w:jc w:val="both"/>
      </w:pPr>
      <w:r w:rsidRPr="002952D5">
        <w:t>МБОУ Кормовская СШ - это сельская школа, удаленная от культурных центров, спортивных школ и школ искусств и т.п. Данные факторы не могут не вносить особенности в воспитательный процесс. Но следствием этого являются и положительные стороны.</w:t>
      </w:r>
    </w:p>
    <w:p w:rsidR="007467E5" w:rsidRPr="002952D5" w:rsidRDefault="007467E5" w:rsidP="007467E5">
      <w:pPr>
        <w:ind w:firstLine="567"/>
        <w:jc w:val="both"/>
      </w:pPr>
      <w:r w:rsidRPr="002952D5">
        <w:t>Социокультурная среда поселка более консервативна и традиционна, чем в городе, сохраняется бережное отношение к Родине и природе.</w:t>
      </w:r>
    </w:p>
    <w:p w:rsidR="007467E5" w:rsidRPr="002952D5" w:rsidRDefault="007467E5" w:rsidP="007467E5">
      <w:pPr>
        <w:ind w:firstLine="567"/>
        <w:jc w:val="both"/>
      </w:pPr>
      <w:r w:rsidRPr="002952D5">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w:t>
      </w:r>
      <w:r w:rsidR="001A60CF" w:rsidRPr="002952D5">
        <w:t xml:space="preserve">Все педагоги школы </w:t>
      </w:r>
      <w:r w:rsidRPr="002952D5">
        <w:t>знают особенности, бытовые условия жизни школьников, что способствует установлению доброжелательных и доверительных отношений.</w:t>
      </w:r>
    </w:p>
    <w:p w:rsidR="007467E5" w:rsidRPr="002952D5" w:rsidRDefault="007467E5" w:rsidP="007467E5">
      <w:pPr>
        <w:ind w:firstLine="567"/>
        <w:jc w:val="both"/>
      </w:pPr>
      <w:r w:rsidRPr="002952D5">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w:t>
      </w:r>
      <w:r w:rsidRPr="002952D5">
        <w:lastRenderedPageBreak/>
        <w:t>стимулирует активность учащихся и учителей. Нет резкой обособленности между классами, учащимися разного возраста.</w:t>
      </w:r>
    </w:p>
    <w:p w:rsidR="007467E5" w:rsidRPr="002952D5" w:rsidRDefault="007467E5" w:rsidP="007467E5">
      <w:pPr>
        <w:ind w:firstLine="567"/>
        <w:jc w:val="both"/>
      </w:pPr>
      <w:r w:rsidRPr="002952D5">
        <w:t>Школа удалена от города, культурных Центров, но использует в воспитании цифровые возможности, электронные образовательные платформы.</w:t>
      </w:r>
    </w:p>
    <w:p w:rsidR="007467E5" w:rsidRPr="002952D5" w:rsidRDefault="007467E5" w:rsidP="007467E5">
      <w:pPr>
        <w:ind w:firstLine="567"/>
        <w:jc w:val="both"/>
      </w:pPr>
      <w:r w:rsidRPr="002952D5">
        <w:t>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rsidR="007467E5" w:rsidRPr="002952D5" w:rsidRDefault="007467E5" w:rsidP="001A60CF">
      <w:pPr>
        <w:ind w:firstLine="567"/>
        <w:jc w:val="both"/>
      </w:pPr>
      <w:r w:rsidRPr="002952D5">
        <w:t>В процессе воспитывающей деятельности сотрудничаем с Домом культуры с.Кормового, администрацией Кормовского сельского поселения, КДН и ЗП, ПДН ОВД Ремонтненского района. Принимаем участие в проектах, конкурсах и мероприятиях общественной</w:t>
      </w:r>
      <w:r w:rsidR="001A60CF" w:rsidRPr="002952D5">
        <w:t xml:space="preserve"> </w:t>
      </w:r>
      <w:r w:rsidRPr="002952D5">
        <w:t>детско-юношеской организации «Российское движение школьников» (региональное и муниципальное отделения РДШ), МБУ ДО Ремонтненский ЦДТ. С сентября 2022 приступит к работе советник по воспитанию.</w:t>
      </w:r>
    </w:p>
    <w:p w:rsidR="007467E5" w:rsidRPr="002952D5" w:rsidRDefault="007467E5" w:rsidP="001A60CF">
      <w:pPr>
        <w:ind w:firstLine="567"/>
        <w:jc w:val="both"/>
      </w:pPr>
      <w:r w:rsidRPr="002952D5">
        <w:t>С 1 сентября 2021 года на базе школы функционирует Центр естественно-научного и технологического направления «Точка роста».</w:t>
      </w:r>
    </w:p>
    <w:p w:rsidR="007467E5" w:rsidRPr="002952D5" w:rsidRDefault="007467E5" w:rsidP="001A60CF">
      <w:pPr>
        <w:ind w:firstLine="567"/>
        <w:jc w:val="both"/>
      </w:pPr>
      <w:r w:rsidRPr="002952D5">
        <w:t>В школе функционируют Совет обучающихся школы, первичное отделение РДШ, отряд Юных инспекторов движения, движение волонтеров, Дружина юного пожарного. Работает школьный краеведческий музей.</w:t>
      </w:r>
    </w:p>
    <w:p w:rsidR="007467E5" w:rsidRPr="002952D5" w:rsidRDefault="007467E5" w:rsidP="001A60CF">
      <w:pPr>
        <w:ind w:firstLine="567"/>
        <w:jc w:val="both"/>
        <w:rPr>
          <w:b/>
          <w:i/>
        </w:rPr>
      </w:pPr>
      <w:r w:rsidRPr="002952D5">
        <w:rPr>
          <w:b/>
          <w:i/>
        </w:rPr>
        <w:t>Процесс воспитания основывается на следующих принципах взаимодействия педагогов и школьников:</w:t>
      </w:r>
    </w:p>
    <w:p w:rsidR="001A60CF" w:rsidRPr="002952D5" w:rsidRDefault="001A60CF" w:rsidP="008A5CEB">
      <w:pPr>
        <w:pStyle w:val="afffa"/>
        <w:numPr>
          <w:ilvl w:val="0"/>
          <w:numId w:val="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1A60CF" w:rsidRPr="002952D5" w:rsidRDefault="001A60CF" w:rsidP="008A5CEB">
      <w:pPr>
        <w:pStyle w:val="afffa"/>
        <w:numPr>
          <w:ilvl w:val="0"/>
          <w:numId w:val="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w:t>
      </w:r>
    </w:p>
    <w:p w:rsidR="001A60CF" w:rsidRPr="002952D5" w:rsidRDefault="001A60CF" w:rsidP="008A5CEB">
      <w:pPr>
        <w:pStyle w:val="afffa"/>
        <w:numPr>
          <w:ilvl w:val="0"/>
          <w:numId w:val="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1A60CF" w:rsidRPr="002952D5" w:rsidRDefault="001A60CF" w:rsidP="008A5CEB">
      <w:pPr>
        <w:pStyle w:val="afffa"/>
        <w:numPr>
          <w:ilvl w:val="0"/>
          <w:numId w:val="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rsidR="001A60CF" w:rsidRPr="002952D5" w:rsidRDefault="001A60CF" w:rsidP="008A5CEB">
      <w:pPr>
        <w:pStyle w:val="afffa"/>
        <w:numPr>
          <w:ilvl w:val="0"/>
          <w:numId w:val="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системность, целесообразность и нешаблонность воспитания как условия его эффективности.</w:t>
      </w:r>
    </w:p>
    <w:p w:rsidR="007467E5" w:rsidRPr="002952D5" w:rsidRDefault="007467E5" w:rsidP="001A60CF">
      <w:pPr>
        <w:pStyle w:val="afffa"/>
        <w:spacing w:after="0" w:line="240" w:lineRule="auto"/>
        <w:ind w:left="0" w:firstLine="567"/>
        <w:jc w:val="both"/>
        <w:rPr>
          <w:rFonts w:ascii="Times New Roman" w:hAnsi="Times New Roman" w:cs="Times New Roman"/>
          <w:b/>
          <w:i/>
          <w:sz w:val="24"/>
          <w:szCs w:val="24"/>
        </w:rPr>
      </w:pPr>
      <w:r w:rsidRPr="002952D5">
        <w:rPr>
          <w:rFonts w:ascii="Times New Roman" w:hAnsi="Times New Roman" w:cs="Times New Roman"/>
          <w:b/>
          <w:i/>
          <w:sz w:val="24"/>
          <w:szCs w:val="24"/>
        </w:rPr>
        <w:t>Основными традициями воспитания в образовательной организации являются следующие:</w:t>
      </w:r>
    </w:p>
    <w:p w:rsidR="001A60CF" w:rsidRPr="002952D5" w:rsidRDefault="001A60CF" w:rsidP="008A5CEB">
      <w:pPr>
        <w:pStyle w:val="afffa"/>
        <w:numPr>
          <w:ilvl w:val="0"/>
          <w:numId w:val="6"/>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rsidR="001A60CF" w:rsidRPr="002952D5" w:rsidRDefault="001A60CF" w:rsidP="008A5CEB">
      <w:pPr>
        <w:pStyle w:val="afffa"/>
        <w:numPr>
          <w:ilvl w:val="0"/>
          <w:numId w:val="6"/>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1A60CF" w:rsidRPr="002952D5" w:rsidRDefault="001A60CF" w:rsidP="008A5CEB">
      <w:pPr>
        <w:pStyle w:val="afffa"/>
        <w:numPr>
          <w:ilvl w:val="0"/>
          <w:numId w:val="6"/>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1A60CF" w:rsidRPr="002952D5" w:rsidRDefault="001A60CF" w:rsidP="008A5CEB">
      <w:pPr>
        <w:pStyle w:val="afffa"/>
        <w:numPr>
          <w:ilvl w:val="0"/>
          <w:numId w:val="6"/>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w:t>
      </w:r>
    </w:p>
    <w:p w:rsidR="001A60CF" w:rsidRPr="002952D5" w:rsidRDefault="001A60CF" w:rsidP="008A5CEB">
      <w:pPr>
        <w:pStyle w:val="afffa"/>
        <w:numPr>
          <w:ilvl w:val="0"/>
          <w:numId w:val="6"/>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A60CF" w:rsidRPr="002952D5" w:rsidRDefault="001A60CF" w:rsidP="008A5CEB">
      <w:pPr>
        <w:pStyle w:val="afffa"/>
        <w:numPr>
          <w:ilvl w:val="0"/>
          <w:numId w:val="6"/>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lastRenderedPageBreak/>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52213B" w:rsidRPr="002952D5" w:rsidRDefault="0052213B" w:rsidP="001A60CF">
      <w:pPr>
        <w:ind w:firstLine="567"/>
        <w:jc w:val="both"/>
      </w:pPr>
    </w:p>
    <w:p w:rsidR="0052213B" w:rsidRPr="002952D5" w:rsidRDefault="0052213B" w:rsidP="001A60CF">
      <w:pPr>
        <w:ind w:firstLine="567"/>
        <w:jc w:val="both"/>
        <w:rPr>
          <w:b/>
          <w:sz w:val="28"/>
          <w:szCs w:val="28"/>
        </w:rPr>
      </w:pPr>
      <w:r w:rsidRPr="002952D5">
        <w:rPr>
          <w:b/>
          <w:sz w:val="28"/>
          <w:szCs w:val="28"/>
        </w:rPr>
        <w:t>Цель и задачи воспитания</w:t>
      </w:r>
    </w:p>
    <w:p w:rsidR="0052213B" w:rsidRPr="002952D5" w:rsidRDefault="0052213B" w:rsidP="001A60CF">
      <w:pPr>
        <w:ind w:firstLine="567"/>
        <w:jc w:val="both"/>
      </w:pPr>
      <w:r w:rsidRPr="002952D5">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52213B" w:rsidRPr="002952D5" w:rsidRDefault="0052213B">
      <w:pPr>
        <w:ind w:firstLine="567"/>
        <w:jc w:val="both"/>
      </w:pPr>
      <w:r w:rsidRPr="002952D5">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2952D5">
        <w:rPr>
          <w:b/>
        </w:rPr>
        <w:t>цель воспитания</w:t>
      </w:r>
      <w:r w:rsidRPr="002952D5">
        <w:t xml:space="preserve"> в общеобразовательной организации — личностное развитие обучающихся, проявляющееся в:</w:t>
      </w:r>
    </w:p>
    <w:p w:rsidR="0052213B" w:rsidRPr="002952D5" w:rsidRDefault="0052213B" w:rsidP="008A5CEB">
      <w:pPr>
        <w:pStyle w:val="afffa"/>
        <w:numPr>
          <w:ilvl w:val="0"/>
          <w:numId w:val="7"/>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усвоении ими знаний основных норм, которые общество выработало на основе этих ценностей (т. е. в усвоении ими социально значимых знаний);</w:t>
      </w:r>
    </w:p>
    <w:p w:rsidR="0052213B" w:rsidRPr="002952D5" w:rsidRDefault="0052213B" w:rsidP="008A5CEB">
      <w:pPr>
        <w:pStyle w:val="afffa"/>
        <w:numPr>
          <w:ilvl w:val="0"/>
          <w:numId w:val="7"/>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развитии их позитивных отношений к этим общественным ценностям (т. е. в развитии их социально значимых отношений);</w:t>
      </w:r>
    </w:p>
    <w:p w:rsidR="0052213B" w:rsidRPr="002952D5" w:rsidRDefault="0052213B" w:rsidP="008A5CEB">
      <w:pPr>
        <w:pStyle w:val="afffa"/>
        <w:numPr>
          <w:ilvl w:val="0"/>
          <w:numId w:val="7"/>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52213B" w:rsidRPr="002952D5" w:rsidRDefault="0052213B">
      <w:pPr>
        <w:ind w:firstLine="567"/>
        <w:jc w:val="both"/>
      </w:pPr>
      <w:r w:rsidRPr="002952D5">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52213B" w:rsidRPr="002952D5" w:rsidRDefault="0052213B">
      <w:pPr>
        <w:ind w:firstLine="567"/>
        <w:jc w:val="both"/>
      </w:pPr>
      <w:r w:rsidRPr="002952D5">
        <w:t xml:space="preserve">Конкретизация общей цели воспитания применительно к возрастным особенностям обучающихся позволяет выделить в ней следующие целевые </w:t>
      </w:r>
      <w:r w:rsidRPr="002952D5">
        <w:rPr>
          <w:b/>
        </w:rPr>
        <w:t>приоритеты</w:t>
      </w:r>
      <w:r w:rsidRPr="002952D5">
        <w:t>, которым необходимо уделять чуть большее внимание на разных уровнях общего образования.</w:t>
      </w:r>
    </w:p>
    <w:p w:rsidR="00615915" w:rsidRPr="002952D5" w:rsidRDefault="00615915">
      <w:pPr>
        <w:ind w:firstLine="567"/>
        <w:jc w:val="both"/>
      </w:pPr>
    </w:p>
    <w:p w:rsidR="00615915" w:rsidRPr="002952D5" w:rsidRDefault="0052213B">
      <w:pPr>
        <w:ind w:firstLine="567"/>
        <w:jc w:val="both"/>
      </w:pPr>
      <w:r w:rsidRPr="002952D5">
        <w:t xml:space="preserve">В воспитании обучающихся младшего школьного возраста </w:t>
      </w:r>
      <w:r w:rsidRPr="002952D5">
        <w:rPr>
          <w:b/>
          <w:i/>
        </w:rPr>
        <w:t>(уровень начального общего образования)</w:t>
      </w:r>
      <w:r w:rsidRPr="002952D5">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52213B" w:rsidRPr="002952D5" w:rsidRDefault="0052213B">
      <w:pPr>
        <w:ind w:firstLine="567"/>
        <w:jc w:val="both"/>
      </w:pPr>
      <w:r w:rsidRPr="002952D5">
        <w:t>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52213B" w:rsidRPr="002952D5" w:rsidRDefault="0052213B" w:rsidP="008A5CEB">
      <w:pPr>
        <w:numPr>
          <w:ilvl w:val="0"/>
          <w:numId w:val="8"/>
        </w:numPr>
        <w:ind w:left="567"/>
        <w:jc w:val="both"/>
      </w:pPr>
      <w:r w:rsidRPr="002952D5">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52213B" w:rsidRPr="002952D5" w:rsidRDefault="0052213B" w:rsidP="008A5CEB">
      <w:pPr>
        <w:numPr>
          <w:ilvl w:val="0"/>
          <w:numId w:val="8"/>
        </w:numPr>
        <w:ind w:left="567"/>
        <w:jc w:val="both"/>
      </w:pPr>
      <w:r w:rsidRPr="002952D5">
        <w:t>быть трудолюбивым, следуя принципу «делу время, потехе час» как в учебных занятиях, так и в домашних делах, доводить начатое дело до конца;</w:t>
      </w:r>
    </w:p>
    <w:p w:rsidR="0052213B" w:rsidRPr="002952D5" w:rsidRDefault="0052213B" w:rsidP="008A5CEB">
      <w:pPr>
        <w:numPr>
          <w:ilvl w:val="0"/>
          <w:numId w:val="8"/>
        </w:numPr>
        <w:ind w:left="567"/>
        <w:jc w:val="both"/>
      </w:pPr>
      <w:r w:rsidRPr="002952D5">
        <w:t>знать и любить свою Родину — родной дом, двор, улицу, город, село, страну;</w:t>
      </w:r>
    </w:p>
    <w:p w:rsidR="0052213B" w:rsidRPr="002952D5" w:rsidRDefault="0052213B" w:rsidP="008A5CEB">
      <w:pPr>
        <w:numPr>
          <w:ilvl w:val="0"/>
          <w:numId w:val="8"/>
        </w:numPr>
        <w:ind w:left="567"/>
        <w:jc w:val="both"/>
      </w:pPr>
      <w:r w:rsidRPr="002952D5">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w:t>
      </w:r>
    </w:p>
    <w:p w:rsidR="0052213B" w:rsidRPr="002952D5" w:rsidRDefault="0052213B" w:rsidP="008A5CEB">
      <w:pPr>
        <w:numPr>
          <w:ilvl w:val="0"/>
          <w:numId w:val="8"/>
        </w:numPr>
        <w:ind w:left="567"/>
        <w:jc w:val="both"/>
      </w:pPr>
      <w:r w:rsidRPr="002952D5">
        <w:lastRenderedPageBreak/>
        <w:t>проявлять миролюбие — не затевать конфликтов и стремиться решать спорные вопросы, не прибегая к силе;</w:t>
      </w:r>
    </w:p>
    <w:p w:rsidR="0052213B" w:rsidRPr="002952D5" w:rsidRDefault="0052213B" w:rsidP="008A5CEB">
      <w:pPr>
        <w:numPr>
          <w:ilvl w:val="0"/>
          <w:numId w:val="8"/>
        </w:numPr>
        <w:ind w:left="567"/>
        <w:jc w:val="both"/>
      </w:pPr>
      <w:r w:rsidRPr="002952D5">
        <w:t>стремиться узнавать что-то новое, проявлять любознательность, ценить знания;</w:t>
      </w:r>
    </w:p>
    <w:p w:rsidR="0052213B" w:rsidRPr="002952D5" w:rsidRDefault="0052213B" w:rsidP="008A5CEB">
      <w:pPr>
        <w:numPr>
          <w:ilvl w:val="0"/>
          <w:numId w:val="8"/>
        </w:numPr>
        <w:ind w:left="567"/>
        <w:jc w:val="both"/>
      </w:pPr>
      <w:r w:rsidRPr="002952D5">
        <w:t>быть вежливым и опрятным, скромным и приветливым;</w:t>
      </w:r>
    </w:p>
    <w:p w:rsidR="0052213B" w:rsidRPr="002952D5" w:rsidRDefault="0052213B" w:rsidP="008A5CEB">
      <w:pPr>
        <w:numPr>
          <w:ilvl w:val="0"/>
          <w:numId w:val="8"/>
        </w:numPr>
        <w:ind w:left="567"/>
        <w:jc w:val="both"/>
      </w:pPr>
      <w:r w:rsidRPr="002952D5">
        <w:t>соблюдать правила личной гигиены, режим дня, вести здоровый образ жизни;</w:t>
      </w:r>
    </w:p>
    <w:p w:rsidR="0052213B" w:rsidRPr="002952D5" w:rsidRDefault="0052213B" w:rsidP="008A5CEB">
      <w:pPr>
        <w:numPr>
          <w:ilvl w:val="0"/>
          <w:numId w:val="8"/>
        </w:numPr>
        <w:ind w:left="567"/>
        <w:jc w:val="both"/>
      </w:pPr>
      <w:r w:rsidRPr="002952D5">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2213B" w:rsidRPr="002952D5" w:rsidRDefault="0052213B" w:rsidP="008A5CEB">
      <w:pPr>
        <w:numPr>
          <w:ilvl w:val="0"/>
          <w:numId w:val="8"/>
        </w:numPr>
        <w:ind w:left="567"/>
        <w:jc w:val="both"/>
      </w:pPr>
      <w:r w:rsidRPr="002952D5">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w:t>
      </w:r>
    </w:p>
    <w:p w:rsidR="00615915" w:rsidRPr="002952D5" w:rsidRDefault="00615915">
      <w:pPr>
        <w:ind w:firstLine="567"/>
        <w:jc w:val="both"/>
      </w:pPr>
    </w:p>
    <w:p w:rsidR="0052213B" w:rsidRPr="002952D5" w:rsidRDefault="0052213B">
      <w:pPr>
        <w:ind w:firstLine="567"/>
        <w:jc w:val="both"/>
      </w:pPr>
      <w:r w:rsidRPr="002952D5">
        <w:t xml:space="preserve">В воспитании обучающихся подросткового возраста </w:t>
      </w:r>
      <w:r w:rsidRPr="002952D5">
        <w:rPr>
          <w:b/>
          <w:i/>
        </w:rPr>
        <w:t>(уровень основного общего образования)</w:t>
      </w:r>
      <w:r w:rsidRPr="002952D5">
        <w:t xml:space="preserve">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52213B" w:rsidRPr="002952D5" w:rsidRDefault="0052213B" w:rsidP="008A5CEB">
      <w:pPr>
        <w:numPr>
          <w:ilvl w:val="0"/>
          <w:numId w:val="9"/>
        </w:numPr>
        <w:ind w:left="567"/>
        <w:jc w:val="both"/>
      </w:pPr>
      <w:r w:rsidRPr="002952D5">
        <w:t>к семье как главной опоре в жизни человека и источнику его счастья;</w:t>
      </w:r>
    </w:p>
    <w:p w:rsidR="0052213B" w:rsidRPr="002952D5" w:rsidRDefault="0052213B" w:rsidP="008A5CEB">
      <w:pPr>
        <w:numPr>
          <w:ilvl w:val="0"/>
          <w:numId w:val="9"/>
        </w:numPr>
        <w:ind w:left="567"/>
        <w:jc w:val="both"/>
      </w:pPr>
      <w:r w:rsidRPr="002952D5">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52213B" w:rsidRPr="002952D5" w:rsidRDefault="0052213B" w:rsidP="008A5CEB">
      <w:pPr>
        <w:numPr>
          <w:ilvl w:val="0"/>
          <w:numId w:val="9"/>
        </w:numPr>
        <w:ind w:left="567"/>
        <w:jc w:val="both"/>
      </w:pPr>
      <w:r w:rsidRPr="002952D5">
        <w:t>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w:t>
      </w:r>
    </w:p>
    <w:p w:rsidR="0052213B" w:rsidRPr="002952D5" w:rsidRDefault="0052213B" w:rsidP="008A5CEB">
      <w:pPr>
        <w:numPr>
          <w:ilvl w:val="0"/>
          <w:numId w:val="9"/>
        </w:numPr>
        <w:ind w:left="567"/>
        <w:jc w:val="both"/>
      </w:pPr>
      <w:r w:rsidRPr="002952D5">
        <w:t>к природе как источнику жизни на Земле, основе самого её существования, нуждающейся в защите и постоянном внимании со стороны человека;</w:t>
      </w:r>
    </w:p>
    <w:p w:rsidR="0052213B" w:rsidRPr="002952D5" w:rsidRDefault="0052213B" w:rsidP="008A5CEB">
      <w:pPr>
        <w:numPr>
          <w:ilvl w:val="0"/>
          <w:numId w:val="9"/>
        </w:numPr>
        <w:ind w:left="567"/>
        <w:jc w:val="both"/>
      </w:pPr>
      <w:r w:rsidRPr="002952D5">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52213B" w:rsidRPr="002952D5" w:rsidRDefault="0052213B" w:rsidP="008A5CEB">
      <w:pPr>
        <w:numPr>
          <w:ilvl w:val="0"/>
          <w:numId w:val="9"/>
        </w:numPr>
        <w:ind w:left="567"/>
        <w:jc w:val="both"/>
      </w:pPr>
      <w:r w:rsidRPr="002952D5">
        <w:t>к знаниям как интеллектуальному ресурсу, обеспечивающему будущее человека, как результату кропотливого, но увлекательного учебного труда;</w:t>
      </w:r>
    </w:p>
    <w:p w:rsidR="0052213B" w:rsidRPr="002952D5" w:rsidRDefault="0052213B" w:rsidP="008A5CEB">
      <w:pPr>
        <w:numPr>
          <w:ilvl w:val="0"/>
          <w:numId w:val="9"/>
        </w:numPr>
        <w:ind w:left="567"/>
        <w:jc w:val="both"/>
      </w:pPr>
      <w:r w:rsidRPr="002952D5">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52213B" w:rsidRPr="002952D5" w:rsidRDefault="0052213B" w:rsidP="008A5CEB">
      <w:pPr>
        <w:numPr>
          <w:ilvl w:val="0"/>
          <w:numId w:val="9"/>
        </w:numPr>
        <w:ind w:left="567"/>
        <w:jc w:val="both"/>
      </w:pPr>
      <w:r w:rsidRPr="002952D5">
        <w:t>к здоровью как залогу долгой и активной жизни человека, его хорошего настроения и оптимистичного взгляда на мир;</w:t>
      </w:r>
    </w:p>
    <w:p w:rsidR="0052213B" w:rsidRPr="002952D5" w:rsidRDefault="0052213B" w:rsidP="008A5CEB">
      <w:pPr>
        <w:numPr>
          <w:ilvl w:val="0"/>
          <w:numId w:val="9"/>
        </w:numPr>
        <w:ind w:left="567"/>
        <w:jc w:val="both"/>
      </w:pPr>
      <w:r w:rsidRPr="002952D5">
        <w:t>к окружающим людям как безусловной и абсолютной ценности, как равноправным социальным партнёрам,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52213B" w:rsidRPr="002952D5" w:rsidRDefault="0052213B" w:rsidP="008A5CEB">
      <w:pPr>
        <w:numPr>
          <w:ilvl w:val="0"/>
          <w:numId w:val="9"/>
        </w:numPr>
        <w:ind w:left="567"/>
        <w:jc w:val="both"/>
      </w:pPr>
      <w:r w:rsidRPr="002952D5">
        <w:t>к самим себе как хозяевам своей судьбы, самоопределяющимся и самореализующимся личностям, отвечающим за собственное будущее.</w:t>
      </w:r>
    </w:p>
    <w:p w:rsidR="0052213B" w:rsidRPr="002952D5" w:rsidRDefault="0052213B">
      <w:pPr>
        <w:ind w:firstLine="567"/>
        <w:jc w:val="both"/>
      </w:pPr>
      <w:r w:rsidRPr="002952D5">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52213B" w:rsidRPr="002952D5" w:rsidRDefault="0052213B">
      <w:pPr>
        <w:ind w:firstLine="567"/>
        <w:jc w:val="both"/>
      </w:pPr>
      <w:r w:rsidRPr="002952D5">
        <w:lastRenderedPageBreak/>
        <w:t xml:space="preserve">В воспитании обучающихся юношеского возраста </w:t>
      </w:r>
      <w:r w:rsidRPr="002952D5">
        <w:rPr>
          <w:b/>
          <w:i/>
        </w:rPr>
        <w:t>(уровень среднего общего образования)</w:t>
      </w:r>
      <w:r w:rsidRPr="002952D5">
        <w:t xml:space="preserve"> таким приоритетом является создание благоприятных условий для приобретения опыта осуществления социально значимых дел.</w:t>
      </w:r>
    </w:p>
    <w:p w:rsidR="0052213B" w:rsidRPr="002952D5" w:rsidRDefault="0052213B">
      <w:pPr>
        <w:ind w:firstLine="567"/>
        <w:jc w:val="both"/>
      </w:pPr>
      <w:r w:rsidRPr="002952D5">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rsidR="0052213B" w:rsidRPr="002952D5" w:rsidRDefault="0052213B" w:rsidP="008A5CEB">
      <w:pPr>
        <w:numPr>
          <w:ilvl w:val="0"/>
          <w:numId w:val="10"/>
        </w:numPr>
        <w:ind w:left="567"/>
        <w:jc w:val="both"/>
      </w:pPr>
      <w:r w:rsidRPr="002952D5">
        <w:t>опыт дел, направленных на заботу о своей семье, родных и близких;</w:t>
      </w:r>
    </w:p>
    <w:p w:rsidR="0052213B" w:rsidRPr="002952D5" w:rsidRDefault="0052213B" w:rsidP="008A5CEB">
      <w:pPr>
        <w:numPr>
          <w:ilvl w:val="0"/>
          <w:numId w:val="10"/>
        </w:numPr>
        <w:ind w:left="567"/>
        <w:jc w:val="both"/>
      </w:pPr>
      <w:r w:rsidRPr="002952D5">
        <w:t>трудовой опыт, опыт участия в производственной практике;</w:t>
      </w:r>
    </w:p>
    <w:p w:rsidR="0052213B" w:rsidRPr="002952D5" w:rsidRDefault="0052213B" w:rsidP="008A5CEB">
      <w:pPr>
        <w:numPr>
          <w:ilvl w:val="0"/>
          <w:numId w:val="10"/>
        </w:numPr>
        <w:ind w:left="567"/>
        <w:jc w:val="both"/>
      </w:pPr>
      <w:r w:rsidRPr="002952D5">
        <w:t>опыт дел, направленных на пользу своему родному городу или селу, стране в целом, деятельного выражения собственной гражданской позиции;</w:t>
      </w:r>
    </w:p>
    <w:p w:rsidR="0052213B" w:rsidRPr="002952D5" w:rsidRDefault="0052213B" w:rsidP="008A5CEB">
      <w:pPr>
        <w:numPr>
          <w:ilvl w:val="0"/>
          <w:numId w:val="10"/>
        </w:numPr>
        <w:ind w:left="567"/>
        <w:jc w:val="both"/>
      </w:pPr>
      <w:r w:rsidRPr="002952D5">
        <w:t>опыт природоохранных дел;</w:t>
      </w:r>
    </w:p>
    <w:p w:rsidR="0052213B" w:rsidRPr="002952D5" w:rsidRDefault="0052213B" w:rsidP="008A5CEB">
      <w:pPr>
        <w:numPr>
          <w:ilvl w:val="0"/>
          <w:numId w:val="10"/>
        </w:numPr>
        <w:ind w:left="567"/>
        <w:jc w:val="both"/>
      </w:pPr>
      <w:r w:rsidRPr="002952D5">
        <w:t>опыт разрешения возникающих конфликтных ситуаций в образовательной организации, дома или на улице;</w:t>
      </w:r>
    </w:p>
    <w:p w:rsidR="0052213B" w:rsidRPr="002952D5" w:rsidRDefault="0052213B" w:rsidP="008A5CEB">
      <w:pPr>
        <w:numPr>
          <w:ilvl w:val="0"/>
          <w:numId w:val="10"/>
        </w:numPr>
        <w:ind w:left="567"/>
        <w:jc w:val="both"/>
      </w:pPr>
      <w:r w:rsidRPr="002952D5">
        <w:t>опыт самостоятельного приобретения новых знаний, проведения научных исследований, проектной деятельности;</w:t>
      </w:r>
    </w:p>
    <w:p w:rsidR="0052213B" w:rsidRPr="002952D5" w:rsidRDefault="0052213B" w:rsidP="008A5CEB">
      <w:pPr>
        <w:numPr>
          <w:ilvl w:val="0"/>
          <w:numId w:val="10"/>
        </w:numPr>
        <w:ind w:left="567"/>
        <w:jc w:val="both"/>
      </w:pPr>
      <w:r w:rsidRPr="002952D5">
        <w:t>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52213B" w:rsidRPr="002952D5" w:rsidRDefault="0052213B" w:rsidP="008A5CEB">
      <w:pPr>
        <w:numPr>
          <w:ilvl w:val="0"/>
          <w:numId w:val="10"/>
        </w:numPr>
        <w:ind w:left="567"/>
        <w:jc w:val="both"/>
      </w:pPr>
      <w:r w:rsidRPr="002952D5">
        <w:t>опыт ведения здорового образа жизни и заботы о здоровье других людей;</w:t>
      </w:r>
    </w:p>
    <w:p w:rsidR="0052213B" w:rsidRPr="002952D5" w:rsidRDefault="0052213B" w:rsidP="008A5CEB">
      <w:pPr>
        <w:numPr>
          <w:ilvl w:val="0"/>
          <w:numId w:val="10"/>
        </w:numPr>
        <w:ind w:left="567"/>
        <w:jc w:val="both"/>
      </w:pPr>
      <w:r w:rsidRPr="002952D5">
        <w:t>опыт оказания помощи окружающим, заботы о малышах или пожилых людях, волонтёрский опыт;</w:t>
      </w:r>
    </w:p>
    <w:p w:rsidR="0052213B" w:rsidRPr="002952D5" w:rsidRDefault="0052213B" w:rsidP="008A5CEB">
      <w:pPr>
        <w:numPr>
          <w:ilvl w:val="0"/>
          <w:numId w:val="10"/>
        </w:numPr>
        <w:ind w:left="567"/>
        <w:jc w:val="both"/>
      </w:pPr>
      <w:r w:rsidRPr="002952D5">
        <w:t>опыт самопознания и самоанализа, социально приемлемого самовыражения и самореализации.</w:t>
      </w:r>
    </w:p>
    <w:p w:rsidR="0052213B" w:rsidRPr="002952D5" w:rsidRDefault="0052213B">
      <w:pPr>
        <w:ind w:firstLine="567"/>
        <w:jc w:val="both"/>
      </w:pPr>
      <w:r w:rsidRPr="002952D5">
        <w:t xml:space="preserve">Выделение в общей цели воспитания целевых приоритетов, связанных с возрастными особенностями воспитанников, </w:t>
      </w:r>
      <w:r w:rsidRPr="002952D5">
        <w:rPr>
          <w:b/>
          <w:i/>
        </w:rPr>
        <w:t>не означает игнорирования других составляющих общей цели воспитания</w:t>
      </w:r>
      <w:r w:rsidRPr="002952D5">
        <w:t>.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52213B" w:rsidRPr="002952D5" w:rsidRDefault="0052213B">
      <w:pPr>
        <w:ind w:firstLine="567"/>
        <w:jc w:val="both"/>
      </w:pPr>
      <w:r w:rsidRPr="002952D5">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rsidR="00615915" w:rsidRPr="002952D5" w:rsidRDefault="00615915">
      <w:pPr>
        <w:ind w:firstLine="567"/>
        <w:jc w:val="both"/>
      </w:pPr>
    </w:p>
    <w:p w:rsidR="0052213B" w:rsidRPr="002952D5" w:rsidRDefault="0052213B">
      <w:pPr>
        <w:ind w:firstLine="567"/>
        <w:jc w:val="both"/>
      </w:pPr>
      <w:r w:rsidRPr="002952D5">
        <w:t>Достижению поставленной цели воспитания обучающихся будет способствовать решение следующих основных задач:</w:t>
      </w:r>
    </w:p>
    <w:p w:rsidR="0052213B" w:rsidRPr="002952D5" w:rsidRDefault="0052213B" w:rsidP="008A5CEB">
      <w:pPr>
        <w:numPr>
          <w:ilvl w:val="0"/>
          <w:numId w:val="11"/>
        </w:numPr>
        <w:ind w:left="567"/>
        <w:jc w:val="both"/>
      </w:pPr>
      <w:r w:rsidRPr="002952D5">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52213B" w:rsidRPr="002952D5" w:rsidRDefault="0052213B" w:rsidP="008A5CEB">
      <w:pPr>
        <w:numPr>
          <w:ilvl w:val="0"/>
          <w:numId w:val="11"/>
        </w:numPr>
        <w:ind w:left="567"/>
        <w:jc w:val="both"/>
      </w:pPr>
      <w:r w:rsidRPr="002952D5">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52213B" w:rsidRPr="002952D5" w:rsidRDefault="0052213B" w:rsidP="008A5CEB">
      <w:pPr>
        <w:numPr>
          <w:ilvl w:val="0"/>
          <w:numId w:val="11"/>
        </w:numPr>
        <w:ind w:left="567"/>
        <w:jc w:val="both"/>
      </w:pPr>
      <w:r w:rsidRPr="002952D5">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52213B" w:rsidRPr="002952D5" w:rsidRDefault="0052213B" w:rsidP="008A5CEB">
      <w:pPr>
        <w:numPr>
          <w:ilvl w:val="0"/>
          <w:numId w:val="11"/>
        </w:numPr>
        <w:ind w:left="567"/>
        <w:jc w:val="both"/>
      </w:pPr>
      <w:r w:rsidRPr="002952D5">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52213B" w:rsidRPr="002952D5" w:rsidRDefault="0052213B" w:rsidP="008A5CEB">
      <w:pPr>
        <w:numPr>
          <w:ilvl w:val="0"/>
          <w:numId w:val="11"/>
        </w:numPr>
        <w:ind w:left="567"/>
        <w:jc w:val="both"/>
      </w:pPr>
      <w:r w:rsidRPr="002952D5">
        <w:lastRenderedPageBreak/>
        <w:t>инициировать и поддерживать ученическое самоуправление — как на уровне образовательной организации, так и на уровне классных сообществ;</w:t>
      </w:r>
    </w:p>
    <w:p w:rsidR="0052213B" w:rsidRPr="002952D5" w:rsidRDefault="0052213B" w:rsidP="008A5CEB">
      <w:pPr>
        <w:numPr>
          <w:ilvl w:val="0"/>
          <w:numId w:val="11"/>
        </w:numPr>
        <w:ind w:left="567"/>
        <w:jc w:val="both"/>
      </w:pPr>
      <w:r w:rsidRPr="002952D5">
        <w:t>поддерживать деятельность функционирующих на базе образовательной организации детских общественных объединений и организаций;</w:t>
      </w:r>
    </w:p>
    <w:p w:rsidR="0052213B" w:rsidRPr="002952D5" w:rsidRDefault="0052213B" w:rsidP="008A5CEB">
      <w:pPr>
        <w:numPr>
          <w:ilvl w:val="0"/>
          <w:numId w:val="11"/>
        </w:numPr>
        <w:ind w:left="567"/>
        <w:jc w:val="both"/>
      </w:pPr>
      <w:r w:rsidRPr="002952D5">
        <w:t>организовывать для обучающихся экскурсии, экспедиции, походы и реализовывать их воспитательный потенциал;</w:t>
      </w:r>
    </w:p>
    <w:p w:rsidR="0052213B" w:rsidRPr="002952D5" w:rsidRDefault="0052213B" w:rsidP="008A5CEB">
      <w:pPr>
        <w:numPr>
          <w:ilvl w:val="0"/>
          <w:numId w:val="11"/>
        </w:numPr>
        <w:ind w:left="567"/>
        <w:jc w:val="both"/>
      </w:pPr>
      <w:r w:rsidRPr="002952D5">
        <w:t>организовывать профориентационную работу с обучающимися;</w:t>
      </w:r>
    </w:p>
    <w:p w:rsidR="0052213B" w:rsidRPr="002952D5" w:rsidRDefault="0052213B" w:rsidP="008A5CEB">
      <w:pPr>
        <w:numPr>
          <w:ilvl w:val="0"/>
          <w:numId w:val="11"/>
        </w:numPr>
        <w:ind w:left="567"/>
        <w:jc w:val="both"/>
      </w:pPr>
      <w:r w:rsidRPr="002952D5">
        <w:t>организовать работу школьных медиа, реализовывать их воспитательный потенциал;</w:t>
      </w:r>
    </w:p>
    <w:p w:rsidR="0052213B" w:rsidRPr="002952D5" w:rsidRDefault="0052213B" w:rsidP="008A5CEB">
      <w:pPr>
        <w:numPr>
          <w:ilvl w:val="0"/>
          <w:numId w:val="11"/>
        </w:numPr>
        <w:ind w:left="567"/>
        <w:jc w:val="both"/>
      </w:pPr>
      <w:r w:rsidRPr="002952D5">
        <w:t>развивать предметно-эстетическую среду образовательной организации и реализовывать её воспитательные возможности;</w:t>
      </w:r>
    </w:p>
    <w:p w:rsidR="0052213B" w:rsidRPr="002952D5" w:rsidRDefault="0052213B" w:rsidP="008A5CEB">
      <w:pPr>
        <w:numPr>
          <w:ilvl w:val="0"/>
          <w:numId w:val="11"/>
        </w:numPr>
        <w:ind w:left="567"/>
        <w:jc w:val="both"/>
      </w:pPr>
      <w:r w:rsidRPr="002952D5">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615915" w:rsidRPr="002952D5" w:rsidRDefault="00615915">
      <w:pPr>
        <w:ind w:firstLine="567"/>
        <w:jc w:val="both"/>
      </w:pPr>
    </w:p>
    <w:p w:rsidR="0052213B" w:rsidRPr="003C3291" w:rsidRDefault="0052213B" w:rsidP="003C3291">
      <w:pPr>
        <w:pStyle w:val="2"/>
        <w:ind w:firstLine="567"/>
        <w:rPr>
          <w:rFonts w:ascii="Times New Roman" w:hAnsi="Times New Roman" w:cs="Times New Roman"/>
        </w:rPr>
      </w:pPr>
      <w:r w:rsidRPr="003C3291">
        <w:rPr>
          <w:rFonts w:ascii="Times New Roman" w:hAnsi="Times New Roman" w:cs="Times New Roman"/>
        </w:rPr>
        <w:t>2.3.3.</w:t>
      </w:r>
      <w:r w:rsidRPr="003C3291">
        <w:rPr>
          <w:rFonts w:ascii="Times New Roman" w:hAnsi="Times New Roman" w:cs="Times New Roman"/>
        </w:rPr>
        <w:tab/>
        <w:t>Виды, формы и содержание деятельности</w:t>
      </w:r>
    </w:p>
    <w:p w:rsidR="0052213B" w:rsidRPr="002952D5" w:rsidRDefault="0052213B" w:rsidP="00EF6233">
      <w:pPr>
        <w:ind w:firstLine="567"/>
        <w:jc w:val="both"/>
      </w:pPr>
      <w:r w:rsidRPr="002952D5">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rsidR="00EF6233" w:rsidRPr="002952D5" w:rsidRDefault="00EF6233" w:rsidP="00EF6233">
      <w:pPr>
        <w:tabs>
          <w:tab w:val="left" w:pos="851"/>
        </w:tabs>
        <w:ind w:firstLine="567"/>
        <w:rPr>
          <w:b/>
        </w:rPr>
      </w:pPr>
    </w:p>
    <w:p w:rsidR="00EF6233" w:rsidRPr="002952D5" w:rsidRDefault="00EF6233" w:rsidP="00EF6233">
      <w:pPr>
        <w:tabs>
          <w:tab w:val="left" w:pos="851"/>
        </w:tabs>
        <w:ind w:firstLine="567"/>
        <w:rPr>
          <w:b/>
        </w:rPr>
      </w:pPr>
      <w:r w:rsidRPr="002952D5">
        <w:rPr>
          <w:b/>
        </w:rPr>
        <w:t>Основные (инвариантные) модули</w:t>
      </w:r>
    </w:p>
    <w:p w:rsidR="00EF6233" w:rsidRPr="002952D5" w:rsidRDefault="00EF6233" w:rsidP="00EF6233">
      <w:pPr>
        <w:tabs>
          <w:tab w:val="left" w:pos="851"/>
        </w:tabs>
        <w:ind w:firstLine="567"/>
        <w:jc w:val="center"/>
      </w:pPr>
      <w:r w:rsidRPr="002952D5">
        <w:rPr>
          <w:b/>
        </w:rPr>
        <w:t>Модуль «</w:t>
      </w:r>
      <w:r w:rsidR="001A67C2" w:rsidRPr="002952D5">
        <w:rPr>
          <w:b/>
        </w:rPr>
        <w:t>Школьный урок</w:t>
      </w:r>
      <w:r w:rsidRPr="002952D5">
        <w:rPr>
          <w:b/>
        </w:rPr>
        <w:t>»</w:t>
      </w:r>
    </w:p>
    <w:p w:rsidR="00EF6233" w:rsidRPr="002952D5" w:rsidRDefault="00EF6233" w:rsidP="00EF6233">
      <w:pPr>
        <w:adjustRightInd w:val="0"/>
        <w:ind w:right="-1" w:firstLine="567"/>
        <w:rPr>
          <w:i/>
        </w:rPr>
      </w:pPr>
      <w:r w:rsidRPr="002952D5">
        <w:rPr>
          <w:rStyle w:val="CharAttribute512"/>
          <w:rFonts w:eastAsia="№Е"/>
          <w:sz w:val="24"/>
        </w:rPr>
        <w:t>Реализация школьными педагогами воспитательного потенциала урочной деятельности предполагает следующее</w:t>
      </w:r>
      <w:r w:rsidRPr="002952D5">
        <w:rPr>
          <w:i/>
        </w:rPr>
        <w:t>:</w:t>
      </w:r>
    </w:p>
    <w:p w:rsidR="001A67C2" w:rsidRPr="002952D5" w:rsidRDefault="001A67C2" w:rsidP="008A5CEB">
      <w:pPr>
        <w:numPr>
          <w:ilvl w:val="0"/>
          <w:numId w:val="22"/>
        </w:numPr>
        <w:ind w:left="567"/>
        <w:jc w:val="both"/>
      </w:pPr>
      <w:r w:rsidRPr="002952D5">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1A67C2" w:rsidRPr="002952D5" w:rsidRDefault="001A67C2" w:rsidP="008A5CEB">
      <w:pPr>
        <w:numPr>
          <w:ilvl w:val="0"/>
          <w:numId w:val="22"/>
        </w:numPr>
        <w:ind w:left="567"/>
        <w:jc w:val="both"/>
      </w:pPr>
      <w:r w:rsidRPr="002952D5">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1A67C2" w:rsidRPr="002952D5" w:rsidRDefault="001A67C2" w:rsidP="008A5CEB">
      <w:pPr>
        <w:numPr>
          <w:ilvl w:val="0"/>
          <w:numId w:val="22"/>
        </w:numPr>
        <w:ind w:left="567"/>
        <w:jc w:val="both"/>
      </w:pPr>
      <w:r w:rsidRPr="002952D5">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w:t>
      </w:r>
    </w:p>
    <w:p w:rsidR="001A67C2" w:rsidRPr="002952D5" w:rsidRDefault="001A67C2" w:rsidP="008A5CEB">
      <w:pPr>
        <w:numPr>
          <w:ilvl w:val="0"/>
          <w:numId w:val="22"/>
        </w:numPr>
        <w:ind w:left="567"/>
        <w:jc w:val="both"/>
      </w:pPr>
      <w:r w:rsidRPr="002952D5">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A67C2" w:rsidRPr="002952D5" w:rsidRDefault="001A67C2" w:rsidP="008A5CEB">
      <w:pPr>
        <w:numPr>
          <w:ilvl w:val="0"/>
          <w:numId w:val="22"/>
        </w:numPr>
        <w:ind w:left="567"/>
        <w:jc w:val="both"/>
      </w:pPr>
      <w:r w:rsidRPr="002952D5">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
    <w:p w:rsidR="001A67C2" w:rsidRPr="002952D5" w:rsidRDefault="001A67C2" w:rsidP="008A5CEB">
      <w:pPr>
        <w:numPr>
          <w:ilvl w:val="0"/>
          <w:numId w:val="22"/>
        </w:numPr>
        <w:ind w:left="567"/>
        <w:jc w:val="both"/>
      </w:pPr>
      <w:r w:rsidRPr="002952D5">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1A67C2" w:rsidRPr="002952D5" w:rsidRDefault="001A67C2" w:rsidP="008A5CEB">
      <w:pPr>
        <w:numPr>
          <w:ilvl w:val="0"/>
          <w:numId w:val="22"/>
        </w:numPr>
        <w:ind w:left="567"/>
        <w:jc w:val="both"/>
      </w:pPr>
      <w:r w:rsidRPr="002952D5">
        <w:lastRenderedPageBreak/>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1A67C2" w:rsidRPr="002952D5" w:rsidRDefault="001A67C2" w:rsidP="008A5CEB">
      <w:pPr>
        <w:numPr>
          <w:ilvl w:val="0"/>
          <w:numId w:val="22"/>
        </w:numPr>
        <w:ind w:left="567"/>
        <w:jc w:val="both"/>
      </w:pPr>
      <w:r w:rsidRPr="002952D5">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EF6233" w:rsidRPr="002952D5" w:rsidRDefault="00EF6233" w:rsidP="001A67C2">
      <w:pPr>
        <w:jc w:val="both"/>
      </w:pPr>
    </w:p>
    <w:p w:rsidR="00E26D12" w:rsidRPr="002952D5" w:rsidRDefault="00E26D12" w:rsidP="00EF6233">
      <w:pPr>
        <w:ind w:firstLine="567"/>
        <w:jc w:val="center"/>
        <w:rPr>
          <w:b/>
        </w:rPr>
      </w:pPr>
    </w:p>
    <w:p w:rsidR="0052213B" w:rsidRPr="002952D5" w:rsidRDefault="0052213B" w:rsidP="00EF6233">
      <w:pPr>
        <w:ind w:firstLine="567"/>
        <w:jc w:val="center"/>
        <w:rPr>
          <w:b/>
        </w:rPr>
      </w:pPr>
      <w:r w:rsidRPr="002952D5">
        <w:rPr>
          <w:b/>
        </w:rPr>
        <w:t>Модуль «Классное руководство»</w:t>
      </w:r>
    </w:p>
    <w:p w:rsidR="00EF6233" w:rsidRPr="002952D5" w:rsidRDefault="00EF6233" w:rsidP="00EF6233">
      <w:pPr>
        <w:ind w:firstLine="567"/>
        <w:jc w:val="both"/>
      </w:pPr>
      <w:r w:rsidRPr="002952D5">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52213B" w:rsidRPr="002952D5" w:rsidRDefault="0052213B" w:rsidP="00EF6233">
      <w:pPr>
        <w:ind w:firstLine="567"/>
        <w:jc w:val="both"/>
        <w:rPr>
          <w:b/>
          <w:i/>
        </w:rPr>
      </w:pPr>
      <w:r w:rsidRPr="002952D5">
        <w:rPr>
          <w:b/>
          <w:i/>
        </w:rPr>
        <w:t>Работа с классным коллективом:</w:t>
      </w:r>
    </w:p>
    <w:p w:rsidR="0052213B" w:rsidRPr="002952D5" w:rsidRDefault="0052213B" w:rsidP="008A5CEB">
      <w:pPr>
        <w:numPr>
          <w:ilvl w:val="0"/>
          <w:numId w:val="12"/>
        </w:numPr>
        <w:ind w:left="567"/>
        <w:jc w:val="both"/>
      </w:pPr>
      <w:r w:rsidRPr="002952D5">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52213B" w:rsidRPr="002952D5" w:rsidRDefault="0052213B" w:rsidP="008A5CEB">
      <w:pPr>
        <w:numPr>
          <w:ilvl w:val="0"/>
          <w:numId w:val="12"/>
        </w:numPr>
        <w:ind w:left="567"/>
        <w:jc w:val="both"/>
      </w:pPr>
      <w:r w:rsidRPr="002952D5">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52213B" w:rsidRPr="002952D5" w:rsidRDefault="0052213B" w:rsidP="008A5CEB">
      <w:pPr>
        <w:numPr>
          <w:ilvl w:val="0"/>
          <w:numId w:val="12"/>
        </w:numPr>
        <w:ind w:left="567"/>
        <w:jc w:val="both"/>
      </w:pPr>
      <w:r w:rsidRPr="002952D5">
        <w:t>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52213B" w:rsidRPr="002952D5" w:rsidRDefault="0052213B" w:rsidP="008A5CEB">
      <w:pPr>
        <w:numPr>
          <w:ilvl w:val="0"/>
          <w:numId w:val="12"/>
        </w:numPr>
        <w:ind w:left="567"/>
        <w:jc w:val="both"/>
      </w:pPr>
      <w:r w:rsidRPr="002952D5">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w:t>
      </w:r>
    </w:p>
    <w:p w:rsidR="0052213B" w:rsidRPr="002952D5" w:rsidRDefault="0052213B" w:rsidP="008A5CEB">
      <w:pPr>
        <w:numPr>
          <w:ilvl w:val="0"/>
          <w:numId w:val="12"/>
        </w:numPr>
        <w:ind w:left="567"/>
        <w:jc w:val="both"/>
      </w:pPr>
      <w:r w:rsidRPr="002952D5">
        <w:t>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w:t>
      </w:r>
    </w:p>
    <w:p w:rsidR="0052213B" w:rsidRPr="002952D5" w:rsidRDefault="0052213B">
      <w:pPr>
        <w:ind w:firstLine="567"/>
        <w:jc w:val="both"/>
        <w:rPr>
          <w:b/>
          <w:i/>
        </w:rPr>
      </w:pPr>
      <w:r w:rsidRPr="002952D5">
        <w:rPr>
          <w:b/>
          <w:i/>
        </w:rPr>
        <w:t>Индивидуальная работа с обучающимися:</w:t>
      </w:r>
    </w:p>
    <w:p w:rsidR="0052213B" w:rsidRPr="002952D5" w:rsidRDefault="0052213B" w:rsidP="008A5CEB">
      <w:pPr>
        <w:numPr>
          <w:ilvl w:val="0"/>
          <w:numId w:val="13"/>
        </w:numPr>
        <w:ind w:left="567"/>
        <w:jc w:val="both"/>
      </w:pPr>
      <w:r w:rsidRPr="002952D5">
        <w:t>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w:t>
      </w:r>
    </w:p>
    <w:p w:rsidR="0052213B" w:rsidRPr="002952D5" w:rsidRDefault="0052213B" w:rsidP="008A5CEB">
      <w:pPr>
        <w:numPr>
          <w:ilvl w:val="0"/>
          <w:numId w:val="13"/>
        </w:numPr>
        <w:ind w:left="567"/>
        <w:jc w:val="both"/>
      </w:pPr>
      <w:r w:rsidRPr="002952D5">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w:t>
      </w:r>
    </w:p>
    <w:p w:rsidR="0052213B" w:rsidRPr="002952D5" w:rsidRDefault="0052213B" w:rsidP="008A5CEB">
      <w:pPr>
        <w:numPr>
          <w:ilvl w:val="0"/>
          <w:numId w:val="13"/>
        </w:numPr>
        <w:ind w:left="567"/>
        <w:jc w:val="both"/>
      </w:pPr>
      <w:r w:rsidRPr="002952D5">
        <w:t xml:space="preserve">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w:t>
      </w:r>
      <w:r w:rsidRPr="002952D5">
        <w:lastRenderedPageBreak/>
        <w:t>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E26D12" w:rsidRPr="002952D5" w:rsidRDefault="0052213B" w:rsidP="008A5CEB">
      <w:pPr>
        <w:numPr>
          <w:ilvl w:val="0"/>
          <w:numId w:val="13"/>
        </w:numPr>
        <w:ind w:left="567"/>
        <w:jc w:val="both"/>
      </w:pPr>
      <w:r w:rsidRPr="002952D5">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52213B" w:rsidRPr="002952D5" w:rsidRDefault="0052213B">
      <w:pPr>
        <w:ind w:firstLine="567"/>
        <w:jc w:val="both"/>
        <w:rPr>
          <w:b/>
          <w:i/>
        </w:rPr>
      </w:pPr>
      <w:r w:rsidRPr="002952D5">
        <w:rPr>
          <w:b/>
          <w:i/>
        </w:rPr>
        <w:t>Работа с учителями-предметниками в классе:</w:t>
      </w:r>
    </w:p>
    <w:p w:rsidR="0052213B" w:rsidRPr="002952D5" w:rsidRDefault="0052213B" w:rsidP="008A5CEB">
      <w:pPr>
        <w:numPr>
          <w:ilvl w:val="0"/>
          <w:numId w:val="14"/>
        </w:numPr>
        <w:ind w:left="567"/>
        <w:jc w:val="both"/>
      </w:pPr>
      <w:r w:rsidRPr="002952D5">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52213B" w:rsidRPr="002952D5" w:rsidRDefault="0052213B" w:rsidP="008A5CEB">
      <w:pPr>
        <w:numPr>
          <w:ilvl w:val="0"/>
          <w:numId w:val="14"/>
        </w:numPr>
        <w:ind w:left="567"/>
        <w:jc w:val="both"/>
      </w:pPr>
      <w:r w:rsidRPr="002952D5">
        <w:t>проведение мини-педсоветов, направленных на решение конкретных проблем класса и интеграцию воспитательных влияний на обучающихся;</w:t>
      </w:r>
    </w:p>
    <w:p w:rsidR="0052213B" w:rsidRPr="002952D5" w:rsidRDefault="0052213B" w:rsidP="008A5CEB">
      <w:pPr>
        <w:numPr>
          <w:ilvl w:val="0"/>
          <w:numId w:val="14"/>
        </w:numPr>
        <w:ind w:left="567"/>
        <w:jc w:val="both"/>
      </w:pPr>
      <w:r w:rsidRPr="002952D5">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52213B" w:rsidRPr="002952D5" w:rsidRDefault="0052213B" w:rsidP="008A5CEB">
      <w:pPr>
        <w:numPr>
          <w:ilvl w:val="0"/>
          <w:numId w:val="14"/>
        </w:numPr>
        <w:ind w:left="567"/>
        <w:jc w:val="both"/>
      </w:pPr>
      <w:r w:rsidRPr="002952D5">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52213B" w:rsidRPr="002952D5" w:rsidRDefault="0052213B">
      <w:pPr>
        <w:ind w:firstLine="567"/>
        <w:jc w:val="both"/>
        <w:rPr>
          <w:b/>
          <w:i/>
        </w:rPr>
      </w:pPr>
      <w:r w:rsidRPr="002952D5">
        <w:rPr>
          <w:b/>
          <w:i/>
        </w:rPr>
        <w:t>Работа с родителями (законными представителями) обучающихся:</w:t>
      </w:r>
    </w:p>
    <w:p w:rsidR="0052213B" w:rsidRPr="002952D5" w:rsidRDefault="0052213B" w:rsidP="008A5CEB">
      <w:pPr>
        <w:numPr>
          <w:ilvl w:val="0"/>
          <w:numId w:val="15"/>
        </w:numPr>
        <w:ind w:left="567"/>
        <w:jc w:val="both"/>
      </w:pPr>
      <w:r w:rsidRPr="002952D5">
        <w:t>регулярное информирование родителей (законных представителей) о школьных успехах и проблемах обучающихся, о жизни класса в целом;</w:t>
      </w:r>
    </w:p>
    <w:p w:rsidR="0052213B" w:rsidRPr="002952D5" w:rsidRDefault="0052213B" w:rsidP="008A5CEB">
      <w:pPr>
        <w:numPr>
          <w:ilvl w:val="0"/>
          <w:numId w:val="15"/>
        </w:numPr>
        <w:ind w:left="567"/>
        <w:jc w:val="both"/>
      </w:pPr>
      <w:r w:rsidRPr="002952D5">
        <w:t>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w:t>
      </w:r>
    </w:p>
    <w:p w:rsidR="0052213B" w:rsidRPr="002952D5" w:rsidRDefault="0052213B" w:rsidP="008A5CEB">
      <w:pPr>
        <w:numPr>
          <w:ilvl w:val="0"/>
          <w:numId w:val="15"/>
        </w:numPr>
        <w:ind w:left="567"/>
        <w:jc w:val="both"/>
      </w:pPr>
      <w:r w:rsidRPr="002952D5">
        <w:t>организация родительских собраний, происходящих в режиме обсуждения наиболее острых проблем обучения и воспитания обучающихся;</w:t>
      </w:r>
    </w:p>
    <w:p w:rsidR="0052213B" w:rsidRPr="002952D5" w:rsidRDefault="0052213B" w:rsidP="008A5CEB">
      <w:pPr>
        <w:numPr>
          <w:ilvl w:val="0"/>
          <w:numId w:val="15"/>
        </w:numPr>
        <w:ind w:left="567"/>
        <w:jc w:val="both"/>
      </w:pPr>
      <w:r w:rsidRPr="002952D5">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52213B" w:rsidRPr="002952D5" w:rsidRDefault="0052213B" w:rsidP="008A5CEB">
      <w:pPr>
        <w:numPr>
          <w:ilvl w:val="0"/>
          <w:numId w:val="15"/>
        </w:numPr>
        <w:ind w:left="567"/>
        <w:jc w:val="both"/>
      </w:pPr>
      <w:r w:rsidRPr="002952D5">
        <w:t>привлечение членов семей обучающихся к организации и проведению дел класса;</w:t>
      </w:r>
    </w:p>
    <w:p w:rsidR="0052213B" w:rsidRPr="002952D5" w:rsidRDefault="0052213B" w:rsidP="008A5CEB">
      <w:pPr>
        <w:numPr>
          <w:ilvl w:val="0"/>
          <w:numId w:val="15"/>
        </w:numPr>
        <w:ind w:left="567"/>
        <w:jc w:val="both"/>
      </w:pPr>
      <w:r w:rsidRPr="002952D5">
        <w:t>организация на базе класса семейных праздников, конкурсов, соревнований, направленных на сплочение семьи и образовательной организации.</w:t>
      </w:r>
    </w:p>
    <w:p w:rsidR="0052213B" w:rsidRPr="002952D5" w:rsidRDefault="0052213B">
      <w:pPr>
        <w:ind w:firstLine="567"/>
        <w:jc w:val="both"/>
      </w:pPr>
    </w:p>
    <w:p w:rsidR="00EF6233" w:rsidRPr="002952D5" w:rsidRDefault="00EF6233" w:rsidP="00EF6233">
      <w:pPr>
        <w:ind w:firstLine="567"/>
        <w:jc w:val="center"/>
        <w:rPr>
          <w:b/>
        </w:rPr>
      </w:pPr>
      <w:r w:rsidRPr="002952D5">
        <w:rPr>
          <w:b/>
        </w:rPr>
        <w:t>Модуль «Ключевые общешкольные дела»</w:t>
      </w:r>
    </w:p>
    <w:p w:rsidR="00EF6233" w:rsidRPr="002952D5" w:rsidRDefault="00EF6233" w:rsidP="00EF6233">
      <w:pPr>
        <w:ind w:firstLine="567"/>
        <w:jc w:val="both"/>
      </w:pPr>
      <w:r w:rsidRPr="002952D5">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w:t>
      </w:r>
    </w:p>
    <w:p w:rsidR="00EF6233" w:rsidRPr="002952D5" w:rsidRDefault="00EF6233" w:rsidP="00EF6233">
      <w:pPr>
        <w:ind w:firstLine="567"/>
        <w:jc w:val="both"/>
      </w:pPr>
      <w:r w:rsidRPr="002952D5">
        <w:t>Для этого в образовательной организации испо</w:t>
      </w:r>
      <w:r w:rsidR="00EA4B9E" w:rsidRPr="002952D5">
        <w:t>льзуются следующие формы работы:</w:t>
      </w:r>
    </w:p>
    <w:p w:rsidR="00EF6233" w:rsidRPr="002952D5" w:rsidRDefault="00EF6233" w:rsidP="00EF6233">
      <w:pPr>
        <w:ind w:firstLine="567"/>
        <w:jc w:val="both"/>
        <w:rPr>
          <w:b/>
          <w:i/>
        </w:rPr>
      </w:pPr>
      <w:r w:rsidRPr="002952D5">
        <w:rPr>
          <w:b/>
          <w:i/>
        </w:rPr>
        <w:t>Вне образовательной организации:</w:t>
      </w:r>
    </w:p>
    <w:p w:rsidR="00EF6233" w:rsidRPr="002952D5" w:rsidRDefault="00EF6233" w:rsidP="008A5CEB">
      <w:pPr>
        <w:numPr>
          <w:ilvl w:val="0"/>
          <w:numId w:val="16"/>
        </w:numPr>
        <w:ind w:left="567"/>
        <w:jc w:val="both"/>
      </w:pPr>
      <w:r w:rsidRPr="002952D5">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rsidR="00EF6233" w:rsidRPr="002952D5" w:rsidRDefault="00EF6233" w:rsidP="008A5CEB">
      <w:pPr>
        <w:numPr>
          <w:ilvl w:val="0"/>
          <w:numId w:val="16"/>
        </w:numPr>
        <w:ind w:left="567"/>
        <w:jc w:val="both"/>
      </w:pPr>
      <w:r w:rsidRPr="002952D5">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w:t>
      </w:r>
    </w:p>
    <w:p w:rsidR="00EF6233" w:rsidRPr="002952D5" w:rsidRDefault="00EF6233" w:rsidP="008A5CEB">
      <w:pPr>
        <w:numPr>
          <w:ilvl w:val="0"/>
          <w:numId w:val="16"/>
        </w:numPr>
        <w:ind w:left="567"/>
        <w:jc w:val="both"/>
      </w:pPr>
      <w:r w:rsidRPr="002952D5">
        <w:lastRenderedPageBreak/>
        <w:t>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rsidR="00EA4B9E" w:rsidRPr="002952D5" w:rsidRDefault="00EF6233" w:rsidP="008A5CEB">
      <w:pPr>
        <w:numPr>
          <w:ilvl w:val="0"/>
          <w:numId w:val="16"/>
        </w:numPr>
        <w:ind w:left="567"/>
        <w:jc w:val="both"/>
      </w:pPr>
      <w:r w:rsidRPr="002952D5">
        <w:t>участие во всероссийских акциях, посвящённых значимым отечественным и международным событиям.</w:t>
      </w:r>
    </w:p>
    <w:p w:rsidR="00EF6233" w:rsidRPr="002952D5" w:rsidRDefault="00EF6233" w:rsidP="00EF6233">
      <w:pPr>
        <w:ind w:firstLine="567"/>
        <w:jc w:val="both"/>
        <w:rPr>
          <w:b/>
          <w:i/>
        </w:rPr>
      </w:pPr>
      <w:r w:rsidRPr="002952D5">
        <w:rPr>
          <w:b/>
          <w:i/>
        </w:rPr>
        <w:t>На уровне образовательной организации:</w:t>
      </w:r>
    </w:p>
    <w:p w:rsidR="00EA4B9E" w:rsidRPr="002952D5" w:rsidRDefault="00EA4B9E" w:rsidP="008A5CEB">
      <w:pPr>
        <w:numPr>
          <w:ilvl w:val="0"/>
          <w:numId w:val="17"/>
        </w:numPr>
        <w:tabs>
          <w:tab w:val="left" w:pos="360"/>
        </w:tabs>
        <w:ind w:left="567" w:hanging="425"/>
        <w:jc w:val="both"/>
      </w:pPr>
      <w:r w:rsidRPr="002952D5">
        <w:t>- общешкольные праздники, творческие мероприятия, связанные с общероссийскими, региональными праздниками, памятными датами:</w:t>
      </w:r>
    </w:p>
    <w:p w:rsidR="00EA4B9E" w:rsidRPr="002952D5" w:rsidRDefault="00EA4B9E" w:rsidP="008A5CEB">
      <w:pPr>
        <w:numPr>
          <w:ilvl w:val="0"/>
          <w:numId w:val="18"/>
        </w:numPr>
        <w:tabs>
          <w:tab w:val="left" w:pos="360"/>
        </w:tabs>
        <w:ind w:left="709"/>
        <w:jc w:val="both"/>
        <w:rPr>
          <w:i/>
        </w:rPr>
      </w:pPr>
      <w:r w:rsidRPr="002952D5">
        <w:rPr>
          <w:i/>
        </w:rPr>
        <w:t xml:space="preserve">-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 </w:t>
      </w:r>
    </w:p>
    <w:p w:rsidR="00EA4B9E" w:rsidRPr="002952D5" w:rsidRDefault="00EA4B9E" w:rsidP="008A5CEB">
      <w:pPr>
        <w:numPr>
          <w:ilvl w:val="0"/>
          <w:numId w:val="18"/>
        </w:numPr>
        <w:tabs>
          <w:tab w:val="left" w:pos="360"/>
        </w:tabs>
        <w:ind w:left="709"/>
        <w:jc w:val="both"/>
      </w:pPr>
      <w:r w:rsidRPr="002952D5">
        <w:rPr>
          <w:i/>
        </w:rPr>
        <w:t>- День самоуправления  (старшеклассники организуют учебный процесс, проводят уроки, общешкольную линейку, следят за порядком в школе и т.п.)) и др.;</w:t>
      </w:r>
    </w:p>
    <w:p w:rsidR="00EA4B9E" w:rsidRPr="002952D5" w:rsidRDefault="00EA4B9E" w:rsidP="008A5CEB">
      <w:pPr>
        <w:numPr>
          <w:ilvl w:val="0"/>
          <w:numId w:val="17"/>
        </w:numPr>
        <w:tabs>
          <w:tab w:val="left" w:pos="360"/>
        </w:tabs>
        <w:ind w:left="567" w:hanging="425"/>
        <w:jc w:val="both"/>
        <w:rPr>
          <w:b/>
          <w:i/>
        </w:rPr>
      </w:pPr>
      <w:r w:rsidRPr="002952D5">
        <w:t>участие во всероссийских акциях, посвящённых значимым событиям в России, мире;</w:t>
      </w:r>
    </w:p>
    <w:p w:rsidR="00EA4B9E" w:rsidRPr="002952D5" w:rsidRDefault="00EA4B9E" w:rsidP="008A5CEB">
      <w:pPr>
        <w:numPr>
          <w:ilvl w:val="0"/>
          <w:numId w:val="17"/>
        </w:numPr>
        <w:tabs>
          <w:tab w:val="left" w:pos="360"/>
        </w:tabs>
        <w:ind w:left="567" w:hanging="425"/>
        <w:jc w:val="both"/>
        <w:rPr>
          <w:b/>
          <w:i/>
        </w:rPr>
      </w:pPr>
      <w:r w:rsidRPr="002952D5">
        <w:t>торжественные мероприятия, связанные с завершением образования, переходом на следующий уровень образования;</w:t>
      </w:r>
    </w:p>
    <w:p w:rsidR="00EA4B9E" w:rsidRPr="002952D5" w:rsidRDefault="00EA4B9E" w:rsidP="008A5CEB">
      <w:pPr>
        <w:numPr>
          <w:ilvl w:val="0"/>
          <w:numId w:val="17"/>
        </w:numPr>
        <w:tabs>
          <w:tab w:val="left" w:pos="360"/>
        </w:tabs>
        <w:ind w:left="567" w:hanging="425"/>
        <w:jc w:val="both"/>
      </w:pPr>
      <w:r w:rsidRPr="002952D5">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 </w:t>
      </w:r>
      <w:r w:rsidRPr="002952D5">
        <w:rPr>
          <w:bCs/>
        </w:rPr>
        <w:t>(на еженедельных общешкольных линейках и по итогам года-на «Последнем звонке»)</w:t>
      </w:r>
      <w:r w:rsidRPr="002952D5">
        <w:t xml:space="preserve">; </w:t>
      </w:r>
    </w:p>
    <w:p w:rsidR="00EA4B9E" w:rsidRPr="002952D5" w:rsidRDefault="00EA4B9E" w:rsidP="008A5CEB">
      <w:pPr>
        <w:numPr>
          <w:ilvl w:val="0"/>
          <w:numId w:val="17"/>
        </w:numPr>
        <w:tabs>
          <w:tab w:val="left" w:pos="360"/>
        </w:tabs>
        <w:ind w:left="567" w:hanging="425"/>
        <w:jc w:val="both"/>
      </w:pPr>
      <w:r w:rsidRPr="002952D5">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A4B9E" w:rsidRPr="002952D5" w:rsidRDefault="00EA4B9E" w:rsidP="008A5CEB">
      <w:pPr>
        <w:numPr>
          <w:ilvl w:val="0"/>
          <w:numId w:val="17"/>
        </w:numPr>
        <w:tabs>
          <w:tab w:val="left" w:pos="360"/>
        </w:tabs>
        <w:ind w:left="567" w:hanging="425"/>
        <w:jc w:val="both"/>
      </w:pPr>
      <w:r w:rsidRPr="002952D5">
        <w:t>проводимые для жителей поселка и организуемые совместно с семьями обучающихся праздники, фестивали, представления в связи с памятными датами, значимыми событиями;</w:t>
      </w:r>
    </w:p>
    <w:p w:rsidR="00EA4B9E" w:rsidRPr="002952D5" w:rsidRDefault="00EA4B9E" w:rsidP="008A5CEB">
      <w:pPr>
        <w:numPr>
          <w:ilvl w:val="0"/>
          <w:numId w:val="17"/>
        </w:numPr>
        <w:tabs>
          <w:tab w:val="left" w:pos="360"/>
        </w:tabs>
        <w:ind w:left="567" w:hanging="425"/>
        <w:jc w:val="both"/>
      </w:pPr>
      <w:r w:rsidRPr="002952D5">
        <w:t>вовлечение по возможности</w:t>
      </w:r>
      <w:r w:rsidRPr="002952D5">
        <w:rPr>
          <w:i/>
        </w:rPr>
        <w:t xml:space="preserve"> </w:t>
      </w:r>
      <w:r w:rsidRPr="002952D5">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EA4B9E" w:rsidRPr="002952D5" w:rsidRDefault="00EA4B9E" w:rsidP="008A5CEB">
      <w:pPr>
        <w:numPr>
          <w:ilvl w:val="0"/>
          <w:numId w:val="17"/>
        </w:numPr>
        <w:tabs>
          <w:tab w:val="left" w:pos="360"/>
        </w:tabs>
        <w:ind w:left="567" w:hanging="425"/>
        <w:jc w:val="both"/>
      </w:pPr>
      <w:r w:rsidRPr="002952D5">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EF6233" w:rsidRPr="002952D5" w:rsidRDefault="00EF6233" w:rsidP="00EF6233">
      <w:pPr>
        <w:ind w:firstLine="567"/>
        <w:jc w:val="both"/>
        <w:rPr>
          <w:b/>
          <w:i/>
        </w:rPr>
      </w:pPr>
      <w:r w:rsidRPr="002952D5">
        <w:rPr>
          <w:b/>
          <w:i/>
        </w:rPr>
        <w:t>На уровне классов:</w:t>
      </w:r>
    </w:p>
    <w:p w:rsidR="00EF6233" w:rsidRPr="002952D5" w:rsidRDefault="00EF6233" w:rsidP="008A5CEB">
      <w:pPr>
        <w:numPr>
          <w:ilvl w:val="0"/>
          <w:numId w:val="19"/>
        </w:numPr>
        <w:ind w:left="567"/>
        <w:jc w:val="both"/>
      </w:pPr>
      <w:r w:rsidRPr="002952D5">
        <w:t>выбор и делегирование представителей классов в общешкольные советы дел, ответственных за подготовку общешкольных ключевых дел;</w:t>
      </w:r>
    </w:p>
    <w:p w:rsidR="00EF6233" w:rsidRPr="002952D5" w:rsidRDefault="00EF6233" w:rsidP="008A5CEB">
      <w:pPr>
        <w:numPr>
          <w:ilvl w:val="0"/>
          <w:numId w:val="19"/>
        </w:numPr>
        <w:ind w:left="567"/>
        <w:jc w:val="both"/>
      </w:pPr>
      <w:r w:rsidRPr="002952D5">
        <w:t>участие классов в реализации общешкольных ключевых дел;</w:t>
      </w:r>
    </w:p>
    <w:p w:rsidR="00EF6233" w:rsidRPr="002952D5" w:rsidRDefault="00EF6233" w:rsidP="008A5CEB">
      <w:pPr>
        <w:numPr>
          <w:ilvl w:val="0"/>
          <w:numId w:val="19"/>
        </w:numPr>
        <w:ind w:left="567"/>
        <w:jc w:val="both"/>
      </w:pPr>
      <w:r w:rsidRPr="002952D5">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rsidR="00EF6233" w:rsidRPr="002952D5" w:rsidRDefault="00EF6233" w:rsidP="00EF6233">
      <w:pPr>
        <w:ind w:firstLine="567"/>
        <w:jc w:val="both"/>
        <w:rPr>
          <w:b/>
          <w:i/>
        </w:rPr>
      </w:pPr>
      <w:r w:rsidRPr="002952D5">
        <w:rPr>
          <w:b/>
          <w:i/>
        </w:rPr>
        <w:t>На уровне обучающихся:</w:t>
      </w:r>
    </w:p>
    <w:p w:rsidR="00EF6233" w:rsidRPr="002952D5" w:rsidRDefault="00EF6233" w:rsidP="008A5CEB">
      <w:pPr>
        <w:numPr>
          <w:ilvl w:val="0"/>
          <w:numId w:val="20"/>
        </w:numPr>
        <w:ind w:left="567"/>
        <w:jc w:val="both"/>
      </w:pPr>
      <w:r w:rsidRPr="002952D5">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EF6233" w:rsidRPr="002952D5" w:rsidRDefault="00EF6233" w:rsidP="008A5CEB">
      <w:pPr>
        <w:numPr>
          <w:ilvl w:val="0"/>
          <w:numId w:val="20"/>
        </w:numPr>
        <w:ind w:left="567"/>
        <w:jc w:val="both"/>
      </w:pPr>
      <w:r w:rsidRPr="002952D5">
        <w:t>индивидуальная помощь обучающемуся (при необходимости) в освоении навыков подготовки, проведения и анализа ключевых дел;</w:t>
      </w:r>
    </w:p>
    <w:p w:rsidR="00EF6233" w:rsidRPr="002952D5" w:rsidRDefault="00EF6233" w:rsidP="008A5CEB">
      <w:pPr>
        <w:numPr>
          <w:ilvl w:val="0"/>
          <w:numId w:val="20"/>
        </w:numPr>
        <w:ind w:left="567"/>
        <w:jc w:val="both"/>
      </w:pPr>
      <w:r w:rsidRPr="002952D5">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EF6233" w:rsidRPr="002952D5" w:rsidRDefault="00EF6233" w:rsidP="008A5CEB">
      <w:pPr>
        <w:numPr>
          <w:ilvl w:val="0"/>
          <w:numId w:val="20"/>
        </w:numPr>
        <w:ind w:left="567"/>
        <w:jc w:val="both"/>
      </w:pPr>
      <w:r w:rsidRPr="002952D5">
        <w:lastRenderedPageBreak/>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EA4B9E" w:rsidRPr="002952D5" w:rsidRDefault="00EA4B9E" w:rsidP="00E26D12">
      <w:pPr>
        <w:jc w:val="both"/>
      </w:pPr>
    </w:p>
    <w:p w:rsidR="0052213B" w:rsidRPr="002952D5" w:rsidRDefault="0052213B" w:rsidP="00EA4B9E">
      <w:pPr>
        <w:ind w:firstLine="567"/>
        <w:jc w:val="center"/>
        <w:rPr>
          <w:b/>
          <w:i/>
        </w:rPr>
      </w:pPr>
      <w:r w:rsidRPr="002952D5">
        <w:rPr>
          <w:b/>
          <w:i/>
        </w:rPr>
        <w:t>Модуль «Курсы внеурочной деятельности»</w:t>
      </w:r>
    </w:p>
    <w:p w:rsidR="0052213B" w:rsidRPr="002952D5" w:rsidRDefault="0052213B">
      <w:pPr>
        <w:ind w:firstLine="567"/>
        <w:jc w:val="both"/>
      </w:pPr>
      <w:r w:rsidRPr="002952D5">
        <w:t>Воспитание на занятиях школьных курсов внеурочной деятельности осуществляется преимущественно через:</w:t>
      </w:r>
    </w:p>
    <w:p w:rsidR="0052213B" w:rsidRPr="002952D5" w:rsidRDefault="0052213B" w:rsidP="008A5CEB">
      <w:pPr>
        <w:numPr>
          <w:ilvl w:val="0"/>
          <w:numId w:val="21"/>
        </w:numPr>
        <w:ind w:left="567"/>
        <w:jc w:val="both"/>
      </w:pPr>
      <w:r w:rsidRPr="002952D5">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2213B" w:rsidRPr="002952D5" w:rsidRDefault="0052213B" w:rsidP="008A5CEB">
      <w:pPr>
        <w:numPr>
          <w:ilvl w:val="0"/>
          <w:numId w:val="21"/>
        </w:numPr>
        <w:ind w:left="567"/>
        <w:jc w:val="both"/>
      </w:pPr>
      <w:r w:rsidRPr="002952D5">
        <w:t>формирование детсквзрослых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52213B" w:rsidRPr="002952D5" w:rsidRDefault="0052213B" w:rsidP="008A5CEB">
      <w:pPr>
        <w:numPr>
          <w:ilvl w:val="0"/>
          <w:numId w:val="21"/>
        </w:numPr>
        <w:ind w:left="567"/>
        <w:jc w:val="both"/>
      </w:pPr>
      <w:r w:rsidRPr="002952D5">
        <w:t>создание в детских объединениях традиций, задающих их членам определённые социально значимые формы поведения;</w:t>
      </w:r>
    </w:p>
    <w:p w:rsidR="0052213B" w:rsidRPr="002952D5" w:rsidRDefault="0052213B" w:rsidP="008A5CEB">
      <w:pPr>
        <w:numPr>
          <w:ilvl w:val="0"/>
          <w:numId w:val="21"/>
        </w:numPr>
        <w:ind w:left="567"/>
        <w:jc w:val="both"/>
      </w:pPr>
      <w:r w:rsidRPr="002952D5">
        <w:t>поддержку обучающихся с ярко выраженной лидерской позицией и установку на сохранение и поддержание накопленных социально значимых традиций;</w:t>
      </w:r>
    </w:p>
    <w:p w:rsidR="0052213B" w:rsidRPr="002952D5" w:rsidRDefault="0052213B" w:rsidP="008A5CEB">
      <w:pPr>
        <w:numPr>
          <w:ilvl w:val="0"/>
          <w:numId w:val="21"/>
        </w:numPr>
        <w:ind w:left="567"/>
        <w:jc w:val="both"/>
      </w:pPr>
      <w:r w:rsidRPr="002952D5">
        <w:t>поощрение педагогическими работниками детских инициатив и детского самоуправления.</w:t>
      </w:r>
    </w:p>
    <w:p w:rsidR="0052213B" w:rsidRPr="002952D5" w:rsidRDefault="0052213B">
      <w:pPr>
        <w:ind w:firstLine="567"/>
        <w:jc w:val="both"/>
      </w:pPr>
      <w:r w:rsidRPr="002952D5">
        <w:t>Реализация воспитательного потенциала курсов внеурочной деятельности происходит в рамках следующих выбранных обучающимися её видов.</w:t>
      </w:r>
    </w:p>
    <w:p w:rsidR="0052213B" w:rsidRPr="002952D5" w:rsidRDefault="0052213B">
      <w:pPr>
        <w:ind w:firstLine="567"/>
        <w:jc w:val="both"/>
      </w:pPr>
      <w:r w:rsidRPr="002952D5">
        <w:rPr>
          <w:b/>
          <w:i/>
        </w:rPr>
        <w:t>Познавательная деятельность</w:t>
      </w:r>
      <w:r w:rsidRPr="002952D5">
        <w:t>. Курсы внеурочной деятельности, направленные на передачу обучающимися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52213B" w:rsidRPr="002952D5" w:rsidRDefault="0052213B">
      <w:pPr>
        <w:ind w:firstLine="567"/>
        <w:jc w:val="both"/>
      </w:pPr>
      <w:r w:rsidRPr="002952D5">
        <w:rPr>
          <w:b/>
          <w:i/>
        </w:rPr>
        <w:t>Художественное творчество</w:t>
      </w:r>
      <w:r w:rsidRPr="002952D5">
        <w:t>.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w:t>
      </w:r>
    </w:p>
    <w:p w:rsidR="0052213B" w:rsidRPr="002952D5" w:rsidRDefault="0052213B">
      <w:pPr>
        <w:ind w:firstLine="567"/>
        <w:jc w:val="both"/>
      </w:pPr>
      <w:r w:rsidRPr="002952D5">
        <w:rPr>
          <w:b/>
          <w:i/>
        </w:rPr>
        <w:t>Проблемно-ценностное общение</w:t>
      </w:r>
      <w:r w:rsidRPr="002952D5">
        <w:t>.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52213B" w:rsidRPr="002952D5" w:rsidRDefault="0052213B">
      <w:pPr>
        <w:ind w:firstLine="567"/>
        <w:jc w:val="both"/>
      </w:pPr>
      <w:r w:rsidRPr="002952D5">
        <w:rPr>
          <w:b/>
          <w:i/>
        </w:rPr>
        <w:t>Туристско-краеведческая деятельность</w:t>
      </w:r>
      <w:r w:rsidRPr="002952D5">
        <w:t>. 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w:t>
      </w:r>
    </w:p>
    <w:p w:rsidR="0052213B" w:rsidRPr="002952D5" w:rsidRDefault="0052213B">
      <w:pPr>
        <w:ind w:firstLine="567"/>
        <w:jc w:val="both"/>
      </w:pPr>
      <w:r w:rsidRPr="002952D5">
        <w:rPr>
          <w:b/>
          <w:i/>
        </w:rPr>
        <w:t>Спортивно-оздоровительная деятельность</w:t>
      </w:r>
      <w:r w:rsidRPr="002952D5">
        <w:t>.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52213B" w:rsidRPr="002952D5" w:rsidRDefault="0052213B">
      <w:pPr>
        <w:ind w:firstLine="567"/>
        <w:jc w:val="both"/>
      </w:pPr>
      <w:r w:rsidRPr="002952D5">
        <w:rPr>
          <w:b/>
          <w:i/>
        </w:rPr>
        <w:t>Трудовая деятельность</w:t>
      </w:r>
      <w:r w:rsidRPr="002952D5">
        <w:t>.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w:t>
      </w:r>
    </w:p>
    <w:p w:rsidR="0052213B" w:rsidRPr="002952D5" w:rsidRDefault="0052213B">
      <w:pPr>
        <w:ind w:firstLine="567"/>
        <w:jc w:val="both"/>
      </w:pPr>
      <w:r w:rsidRPr="002952D5">
        <w:t>Игровая деятельность.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52213B" w:rsidRPr="002952D5" w:rsidRDefault="0052213B" w:rsidP="001A67C2">
      <w:pPr>
        <w:jc w:val="both"/>
      </w:pPr>
    </w:p>
    <w:p w:rsidR="0052213B" w:rsidRPr="002952D5" w:rsidRDefault="0052213B" w:rsidP="001A67C2">
      <w:pPr>
        <w:ind w:firstLine="567"/>
        <w:jc w:val="center"/>
        <w:rPr>
          <w:b/>
        </w:rPr>
      </w:pPr>
      <w:r w:rsidRPr="002952D5">
        <w:rPr>
          <w:b/>
        </w:rPr>
        <w:t>Модуль «Организация предметно-эстетической среды»</w:t>
      </w:r>
    </w:p>
    <w:p w:rsidR="0052213B" w:rsidRPr="002952D5" w:rsidRDefault="0052213B">
      <w:pPr>
        <w:ind w:firstLine="567"/>
        <w:jc w:val="both"/>
      </w:pPr>
      <w:r w:rsidRPr="002952D5">
        <w:t xml:space="preserve">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w:t>
      </w:r>
      <w:r w:rsidRPr="002952D5">
        <w:lastRenderedPageBreak/>
        <w:t>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p>
    <w:p w:rsidR="0052213B" w:rsidRPr="002952D5" w:rsidRDefault="0052213B" w:rsidP="008A5CEB">
      <w:pPr>
        <w:numPr>
          <w:ilvl w:val="0"/>
          <w:numId w:val="23"/>
        </w:numPr>
        <w:ind w:left="567"/>
        <w:jc w:val="both"/>
      </w:pPr>
      <w:r w:rsidRPr="002952D5">
        <w:t>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52213B" w:rsidRPr="002952D5" w:rsidRDefault="0052213B" w:rsidP="008A5CEB">
      <w:pPr>
        <w:numPr>
          <w:ilvl w:val="0"/>
          <w:numId w:val="23"/>
        </w:numPr>
        <w:ind w:left="567"/>
        <w:jc w:val="both"/>
      </w:pPr>
      <w:r w:rsidRPr="002952D5">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rsidR="0052213B" w:rsidRPr="002952D5" w:rsidRDefault="0052213B" w:rsidP="008A5CEB">
      <w:pPr>
        <w:numPr>
          <w:ilvl w:val="0"/>
          <w:numId w:val="23"/>
        </w:numPr>
        <w:ind w:left="567"/>
        <w:jc w:val="both"/>
      </w:pPr>
      <w:r w:rsidRPr="002952D5">
        <w:t>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52213B" w:rsidRPr="002952D5" w:rsidRDefault="0052213B" w:rsidP="008A5CEB">
      <w:pPr>
        <w:numPr>
          <w:ilvl w:val="0"/>
          <w:numId w:val="23"/>
        </w:numPr>
        <w:ind w:left="567"/>
        <w:jc w:val="both"/>
      </w:pPr>
      <w:r w:rsidRPr="002952D5">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52213B" w:rsidRPr="002952D5" w:rsidRDefault="0052213B" w:rsidP="008A5CEB">
      <w:pPr>
        <w:numPr>
          <w:ilvl w:val="0"/>
          <w:numId w:val="23"/>
        </w:numPr>
        <w:ind w:left="567"/>
        <w:jc w:val="both"/>
      </w:pPr>
      <w:r w:rsidRPr="002952D5">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52213B" w:rsidRPr="002952D5" w:rsidRDefault="0052213B" w:rsidP="008A5CEB">
      <w:pPr>
        <w:numPr>
          <w:ilvl w:val="0"/>
          <w:numId w:val="23"/>
        </w:numPr>
        <w:ind w:left="567"/>
        <w:jc w:val="both"/>
      </w:pPr>
      <w:r w:rsidRPr="002952D5">
        <w:t>размещение в коридорах и рекреациях образовательной организации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52213B" w:rsidRPr="002952D5" w:rsidRDefault="0052213B" w:rsidP="008A5CEB">
      <w:pPr>
        <w:numPr>
          <w:ilvl w:val="0"/>
          <w:numId w:val="23"/>
        </w:numPr>
        <w:ind w:left="567"/>
        <w:jc w:val="both"/>
      </w:pPr>
      <w:r w:rsidRPr="002952D5">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w:t>
      </w:r>
    </w:p>
    <w:p w:rsidR="0052213B" w:rsidRPr="002952D5" w:rsidRDefault="0052213B" w:rsidP="008A5CEB">
      <w:pPr>
        <w:numPr>
          <w:ilvl w:val="0"/>
          <w:numId w:val="23"/>
        </w:numPr>
        <w:ind w:left="567"/>
        <w:jc w:val="both"/>
      </w:pPr>
      <w:r w:rsidRPr="002952D5">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rsidR="0052213B" w:rsidRPr="002952D5" w:rsidRDefault="0052213B" w:rsidP="008A5CEB">
      <w:pPr>
        <w:numPr>
          <w:ilvl w:val="0"/>
          <w:numId w:val="23"/>
        </w:numPr>
        <w:ind w:left="567"/>
        <w:jc w:val="both"/>
      </w:pPr>
      <w:r w:rsidRPr="002952D5">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w:t>
      </w:r>
    </w:p>
    <w:p w:rsidR="0052213B" w:rsidRPr="002952D5" w:rsidRDefault="0052213B" w:rsidP="008A5CEB">
      <w:pPr>
        <w:numPr>
          <w:ilvl w:val="0"/>
          <w:numId w:val="23"/>
        </w:numPr>
        <w:ind w:left="567"/>
        <w:jc w:val="both"/>
      </w:pPr>
      <w:r w:rsidRPr="002952D5">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52213B" w:rsidRPr="002952D5" w:rsidRDefault="0052213B">
      <w:pPr>
        <w:ind w:firstLine="567"/>
        <w:jc w:val="both"/>
      </w:pPr>
    </w:p>
    <w:p w:rsidR="000A2C94" w:rsidRPr="002952D5" w:rsidRDefault="000A2C94" w:rsidP="000A2C94">
      <w:pPr>
        <w:ind w:firstLine="567"/>
        <w:jc w:val="center"/>
        <w:rPr>
          <w:b/>
        </w:rPr>
      </w:pPr>
      <w:r w:rsidRPr="002952D5">
        <w:rPr>
          <w:b/>
        </w:rPr>
        <w:t>Модуль «Самоуправление»</w:t>
      </w:r>
    </w:p>
    <w:p w:rsidR="000A2C94" w:rsidRPr="002952D5" w:rsidRDefault="000A2C94" w:rsidP="000A2C94">
      <w:pPr>
        <w:ind w:firstLine="567"/>
        <w:jc w:val="both"/>
      </w:pPr>
      <w:r w:rsidRPr="002952D5">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w:t>
      </w:r>
      <w:r w:rsidRPr="002952D5">
        <w:lastRenderedPageBreak/>
        <w:t>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в детско-взрослое самоуправление.</w:t>
      </w:r>
    </w:p>
    <w:p w:rsidR="00E26D12" w:rsidRPr="002952D5" w:rsidRDefault="000A2C94" w:rsidP="00E26D12">
      <w:pPr>
        <w:ind w:firstLine="567"/>
        <w:jc w:val="both"/>
      </w:pPr>
      <w:r w:rsidRPr="002952D5">
        <w:t>Детское самоуправление в образовательной организации ос</w:t>
      </w:r>
      <w:r w:rsidR="00E26D12" w:rsidRPr="002952D5">
        <w:t>уществляется следующим образом.</w:t>
      </w:r>
    </w:p>
    <w:p w:rsidR="005C0681" w:rsidRDefault="005C0681" w:rsidP="000A2C94">
      <w:pPr>
        <w:ind w:firstLine="567"/>
        <w:jc w:val="both"/>
        <w:rPr>
          <w:b/>
          <w:i/>
        </w:rPr>
      </w:pPr>
    </w:p>
    <w:p w:rsidR="000A2C94" w:rsidRPr="002952D5" w:rsidRDefault="000A2C94" w:rsidP="000A2C94">
      <w:pPr>
        <w:ind w:firstLine="567"/>
        <w:jc w:val="both"/>
        <w:rPr>
          <w:b/>
          <w:i/>
        </w:rPr>
      </w:pPr>
      <w:r w:rsidRPr="002952D5">
        <w:rPr>
          <w:b/>
          <w:i/>
        </w:rPr>
        <w:t>На уровне образовательной организации:</w:t>
      </w:r>
    </w:p>
    <w:p w:rsidR="000A2C94" w:rsidRPr="002952D5" w:rsidRDefault="000A2C94" w:rsidP="008A5CEB">
      <w:pPr>
        <w:pStyle w:val="afffa"/>
        <w:numPr>
          <w:ilvl w:val="0"/>
          <w:numId w:val="24"/>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0A2C94" w:rsidRPr="002952D5" w:rsidRDefault="000A2C94" w:rsidP="008A5CEB">
      <w:pPr>
        <w:pStyle w:val="afffa"/>
        <w:numPr>
          <w:ilvl w:val="0"/>
          <w:numId w:val="24"/>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0A2C94" w:rsidRPr="002952D5" w:rsidRDefault="000A2C94" w:rsidP="008A5CEB">
      <w:pPr>
        <w:pStyle w:val="afffa"/>
        <w:numPr>
          <w:ilvl w:val="0"/>
          <w:numId w:val="24"/>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rsidR="000A2C94" w:rsidRPr="002952D5" w:rsidRDefault="000A2C94" w:rsidP="008A5CEB">
      <w:pPr>
        <w:pStyle w:val="afffa"/>
        <w:numPr>
          <w:ilvl w:val="0"/>
          <w:numId w:val="24"/>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деятельность творческих советов, отвечающих за проведение тех или иных конкретных мероприятий, праздников, вечеров, акций и т. п.;</w:t>
      </w:r>
    </w:p>
    <w:p w:rsidR="000A2C94" w:rsidRPr="002952D5" w:rsidRDefault="000A2C94" w:rsidP="008A5CEB">
      <w:pPr>
        <w:pStyle w:val="afffa"/>
        <w:numPr>
          <w:ilvl w:val="0"/>
          <w:numId w:val="24"/>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w:t>
      </w:r>
    </w:p>
    <w:p w:rsidR="000A2C94" w:rsidRPr="002952D5" w:rsidRDefault="000A2C94" w:rsidP="000A2C94">
      <w:pPr>
        <w:ind w:firstLine="567"/>
        <w:jc w:val="both"/>
        <w:rPr>
          <w:b/>
          <w:i/>
        </w:rPr>
      </w:pPr>
      <w:r w:rsidRPr="002952D5">
        <w:rPr>
          <w:b/>
          <w:i/>
        </w:rPr>
        <w:t>На уровне классов:</w:t>
      </w:r>
    </w:p>
    <w:p w:rsidR="000A2C94" w:rsidRPr="002952D5" w:rsidRDefault="000A2C94" w:rsidP="008A5CEB">
      <w:pPr>
        <w:pStyle w:val="afffa"/>
        <w:numPr>
          <w:ilvl w:val="0"/>
          <w:numId w:val="25"/>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0A2C94" w:rsidRPr="002952D5" w:rsidRDefault="000A2C94" w:rsidP="008A5CEB">
      <w:pPr>
        <w:pStyle w:val="afffa"/>
        <w:numPr>
          <w:ilvl w:val="0"/>
          <w:numId w:val="25"/>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rsidR="000A2C94" w:rsidRPr="002952D5" w:rsidRDefault="000A2C94" w:rsidP="008A5CEB">
      <w:pPr>
        <w:pStyle w:val="afffa"/>
        <w:numPr>
          <w:ilvl w:val="0"/>
          <w:numId w:val="25"/>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A2C94" w:rsidRPr="002952D5" w:rsidRDefault="000A2C94" w:rsidP="000A2C94">
      <w:pPr>
        <w:ind w:firstLine="567"/>
        <w:jc w:val="both"/>
        <w:rPr>
          <w:b/>
          <w:i/>
        </w:rPr>
      </w:pPr>
      <w:r w:rsidRPr="002952D5">
        <w:rPr>
          <w:b/>
          <w:i/>
        </w:rPr>
        <w:t>На индивидуальном уровне:</w:t>
      </w:r>
    </w:p>
    <w:p w:rsidR="000A2C94" w:rsidRPr="002952D5" w:rsidRDefault="000A2C9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вовлечение обучающихся в планирование, организацию, проведение и анализ общешкольных и внутриклассных дел;</w:t>
      </w:r>
    </w:p>
    <w:p w:rsidR="000A2C94" w:rsidRPr="002952D5" w:rsidRDefault="000A2C9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0D21E4" w:rsidRPr="002952D5" w:rsidRDefault="000D21E4" w:rsidP="00E26D12">
      <w:pPr>
        <w:pStyle w:val="afffa"/>
        <w:spacing w:after="0" w:line="240" w:lineRule="auto"/>
        <w:ind w:left="567" w:firstLine="720"/>
        <w:jc w:val="both"/>
        <w:rPr>
          <w:rFonts w:ascii="Times New Roman" w:hAnsi="Times New Roman" w:cs="Times New Roman"/>
          <w:sz w:val="24"/>
          <w:szCs w:val="24"/>
        </w:rPr>
      </w:pPr>
    </w:p>
    <w:p w:rsidR="000D21E4" w:rsidRPr="002952D5" w:rsidRDefault="000D21E4" w:rsidP="000D21E4">
      <w:pPr>
        <w:pStyle w:val="afffa"/>
        <w:spacing w:after="0" w:line="240" w:lineRule="auto"/>
        <w:ind w:left="1287"/>
        <w:jc w:val="center"/>
        <w:rPr>
          <w:rFonts w:ascii="Times New Roman" w:hAnsi="Times New Roman" w:cs="Times New Roman"/>
          <w:b/>
          <w:sz w:val="24"/>
          <w:szCs w:val="24"/>
        </w:rPr>
      </w:pPr>
      <w:r w:rsidRPr="002952D5">
        <w:rPr>
          <w:rFonts w:ascii="Times New Roman" w:hAnsi="Times New Roman" w:cs="Times New Roman"/>
          <w:b/>
          <w:sz w:val="24"/>
          <w:szCs w:val="24"/>
        </w:rPr>
        <w:t>Модуль «Профориентация»</w:t>
      </w:r>
    </w:p>
    <w:p w:rsidR="000D21E4" w:rsidRPr="002952D5" w:rsidRDefault="000D21E4" w:rsidP="000D21E4">
      <w:pPr>
        <w:ind w:firstLine="567"/>
        <w:jc w:val="both"/>
      </w:pPr>
      <w:r w:rsidRPr="002952D5">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lastRenderedPageBreak/>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0D21E4" w:rsidRPr="002952D5" w:rsidRDefault="000D21E4" w:rsidP="008A5CEB">
      <w:pPr>
        <w:pStyle w:val="afffa"/>
        <w:numPr>
          <w:ilvl w:val="0"/>
          <w:numId w:val="2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w:t>
      </w:r>
    </w:p>
    <w:p w:rsidR="001A67C2" w:rsidRPr="002952D5" w:rsidRDefault="001A67C2">
      <w:pPr>
        <w:ind w:firstLine="567"/>
        <w:jc w:val="both"/>
      </w:pPr>
    </w:p>
    <w:p w:rsidR="00E26D12" w:rsidRPr="002952D5" w:rsidRDefault="00E26D12" w:rsidP="00E26D12">
      <w:pPr>
        <w:ind w:firstLine="567"/>
        <w:jc w:val="center"/>
        <w:rPr>
          <w:b/>
        </w:rPr>
      </w:pPr>
      <w:r w:rsidRPr="002952D5">
        <w:rPr>
          <w:b/>
        </w:rPr>
        <w:t>Модуль Профилактика и безопасность</w:t>
      </w:r>
    </w:p>
    <w:p w:rsidR="00E26D12" w:rsidRPr="002952D5" w:rsidRDefault="00E26D12" w:rsidP="00E26D12">
      <w:pPr>
        <w:ind w:firstLine="567"/>
        <w:jc w:val="both"/>
      </w:pPr>
      <w:r w:rsidRPr="002952D5">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E26D12" w:rsidRPr="002952D5" w:rsidRDefault="00E26D12" w:rsidP="008A5CEB">
      <w:pPr>
        <w:numPr>
          <w:ilvl w:val="0"/>
          <w:numId w:val="29"/>
        </w:numPr>
        <w:ind w:left="567"/>
        <w:jc w:val="both"/>
      </w:pPr>
      <w:r w:rsidRPr="002952D5">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E26D12" w:rsidRPr="002952D5" w:rsidRDefault="00E26D12" w:rsidP="008A5CEB">
      <w:pPr>
        <w:numPr>
          <w:ilvl w:val="0"/>
          <w:numId w:val="29"/>
        </w:numPr>
        <w:ind w:left="567"/>
        <w:jc w:val="both"/>
      </w:pPr>
      <w:r w:rsidRPr="002952D5">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E26D12" w:rsidRPr="002952D5" w:rsidRDefault="00E26D12" w:rsidP="008A5CEB">
      <w:pPr>
        <w:numPr>
          <w:ilvl w:val="0"/>
          <w:numId w:val="29"/>
        </w:numPr>
        <w:ind w:left="567"/>
        <w:jc w:val="both"/>
      </w:pPr>
      <w:r w:rsidRPr="002952D5">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E26D12" w:rsidRPr="002952D5" w:rsidRDefault="00E26D12" w:rsidP="008A5CEB">
      <w:pPr>
        <w:numPr>
          <w:ilvl w:val="0"/>
          <w:numId w:val="29"/>
        </w:numPr>
        <w:ind w:left="567"/>
        <w:jc w:val="both"/>
      </w:pPr>
      <w:r w:rsidRPr="002952D5">
        <w:t>разработку и реализацию индивидуальных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E26D12" w:rsidRPr="002952D5" w:rsidRDefault="00E26D12" w:rsidP="008A5CEB">
      <w:pPr>
        <w:numPr>
          <w:ilvl w:val="0"/>
          <w:numId w:val="29"/>
        </w:numPr>
        <w:ind w:left="567"/>
        <w:jc w:val="both"/>
      </w:pPr>
      <w:r w:rsidRPr="002952D5">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E26D12" w:rsidRPr="002952D5" w:rsidRDefault="00E26D12" w:rsidP="008A5CEB">
      <w:pPr>
        <w:numPr>
          <w:ilvl w:val="0"/>
          <w:numId w:val="29"/>
        </w:numPr>
        <w:ind w:left="567"/>
        <w:jc w:val="both"/>
      </w:pPr>
      <w:r w:rsidRPr="002952D5">
        <w:lastRenderedPageBreak/>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E26D12" w:rsidRPr="002952D5" w:rsidRDefault="00E26D12" w:rsidP="008A5CEB">
      <w:pPr>
        <w:numPr>
          <w:ilvl w:val="0"/>
          <w:numId w:val="29"/>
        </w:numPr>
        <w:ind w:left="567"/>
        <w:jc w:val="both"/>
      </w:pPr>
      <w:r w:rsidRPr="002952D5">
        <w:t xml:space="preserve"> профилактику правонарушений, девиаций посредством организации деятельности, альтернативной девиантному поведению — познания, испытания себя (походы, спорт), значимого общения, творчества, деятельности;</w:t>
      </w:r>
    </w:p>
    <w:p w:rsidR="00E26D12" w:rsidRPr="002952D5" w:rsidRDefault="00E26D12" w:rsidP="008A5CEB">
      <w:pPr>
        <w:numPr>
          <w:ilvl w:val="0"/>
          <w:numId w:val="29"/>
        </w:numPr>
        <w:ind w:left="567"/>
        <w:jc w:val="both"/>
      </w:pPr>
      <w:r w:rsidRPr="002952D5">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 </w:t>
      </w:r>
    </w:p>
    <w:p w:rsidR="00E26D12" w:rsidRPr="002952D5" w:rsidRDefault="00E26D12" w:rsidP="008A5CEB">
      <w:pPr>
        <w:numPr>
          <w:ilvl w:val="0"/>
          <w:numId w:val="29"/>
        </w:numPr>
        <w:ind w:left="567"/>
        <w:jc w:val="both"/>
      </w:pPr>
      <w:r w:rsidRPr="002952D5">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E26D12" w:rsidRPr="002952D5" w:rsidRDefault="00E26D12" w:rsidP="00E26D12">
      <w:pPr>
        <w:ind w:firstLine="567"/>
        <w:jc w:val="both"/>
      </w:pPr>
    </w:p>
    <w:p w:rsidR="00E26D12" w:rsidRPr="002952D5" w:rsidRDefault="00E26D12" w:rsidP="00E26D12">
      <w:pPr>
        <w:ind w:firstLine="567"/>
        <w:jc w:val="center"/>
        <w:rPr>
          <w:b/>
        </w:rPr>
      </w:pPr>
      <w:r w:rsidRPr="002952D5">
        <w:rPr>
          <w:b/>
        </w:rPr>
        <w:t>Модуль «Социальное партнёрство»</w:t>
      </w:r>
    </w:p>
    <w:p w:rsidR="00E26D12" w:rsidRPr="002952D5" w:rsidRDefault="00E26D12" w:rsidP="00E26D12">
      <w:pPr>
        <w:ind w:firstLine="567"/>
        <w:jc w:val="both"/>
      </w:pPr>
      <w:r w:rsidRPr="002952D5">
        <w:t>Реализация воспитательного потенциала социального партнёрства предусматривает:</w:t>
      </w:r>
    </w:p>
    <w:p w:rsidR="00E26D12" w:rsidRPr="002952D5" w:rsidRDefault="00E26D12" w:rsidP="008A5CEB">
      <w:pPr>
        <w:numPr>
          <w:ilvl w:val="0"/>
          <w:numId w:val="30"/>
        </w:numPr>
        <w:ind w:left="567"/>
        <w:jc w:val="both"/>
      </w:pPr>
      <w:r w:rsidRPr="002952D5">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E26D12" w:rsidRPr="002952D5" w:rsidRDefault="00E26D12" w:rsidP="008A5CEB">
      <w:pPr>
        <w:numPr>
          <w:ilvl w:val="0"/>
          <w:numId w:val="30"/>
        </w:numPr>
        <w:ind w:left="567"/>
        <w:jc w:val="both"/>
      </w:pPr>
      <w:r w:rsidRPr="002952D5">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E26D12" w:rsidRPr="002952D5" w:rsidRDefault="00E26D12" w:rsidP="008A5CEB">
      <w:pPr>
        <w:numPr>
          <w:ilvl w:val="0"/>
          <w:numId w:val="30"/>
        </w:numPr>
        <w:ind w:left="567"/>
        <w:jc w:val="both"/>
      </w:pPr>
      <w:r w:rsidRPr="002952D5">
        <w:t>проведение на базе организаций-партнёров отдельных уроков, занятий, внешкольных мероприятий, акций воспитательной направленности;</w:t>
      </w:r>
    </w:p>
    <w:p w:rsidR="00E26D12" w:rsidRPr="002952D5" w:rsidRDefault="00E26D12" w:rsidP="008A5CEB">
      <w:pPr>
        <w:numPr>
          <w:ilvl w:val="0"/>
          <w:numId w:val="30"/>
        </w:numPr>
        <w:ind w:left="567"/>
        <w:jc w:val="both"/>
      </w:pPr>
      <w:r w:rsidRPr="002952D5">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E26D12" w:rsidRPr="002952D5" w:rsidRDefault="00E26D12" w:rsidP="008A5CEB">
      <w:pPr>
        <w:numPr>
          <w:ilvl w:val="0"/>
          <w:numId w:val="30"/>
        </w:numPr>
        <w:ind w:left="567"/>
        <w:jc w:val="both"/>
        <w:rPr>
          <w:b/>
          <w:i/>
        </w:rPr>
      </w:pPr>
      <w:r w:rsidRPr="002952D5">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D21E4" w:rsidRPr="002952D5" w:rsidRDefault="000D21E4">
      <w:pPr>
        <w:ind w:firstLine="567"/>
        <w:jc w:val="both"/>
      </w:pPr>
    </w:p>
    <w:p w:rsidR="0052213B" w:rsidRPr="002952D5" w:rsidRDefault="0052213B" w:rsidP="00E26D12">
      <w:pPr>
        <w:ind w:firstLine="567"/>
        <w:jc w:val="center"/>
        <w:rPr>
          <w:b/>
        </w:rPr>
      </w:pPr>
      <w:r w:rsidRPr="002952D5">
        <w:rPr>
          <w:b/>
        </w:rPr>
        <w:t>Модуль «Работа с родителями (законными представителями)»</w:t>
      </w:r>
    </w:p>
    <w:p w:rsidR="0052213B" w:rsidRPr="002952D5" w:rsidRDefault="0052213B" w:rsidP="00E26D12">
      <w:pPr>
        <w:ind w:firstLine="567"/>
        <w:jc w:val="both"/>
      </w:pPr>
      <w:r w:rsidRPr="002952D5">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52213B" w:rsidRPr="002952D5" w:rsidRDefault="0052213B" w:rsidP="00E26D12">
      <w:pPr>
        <w:ind w:firstLine="567"/>
        <w:jc w:val="both"/>
      </w:pPr>
      <w:r w:rsidRPr="002952D5">
        <w:t>Работа с родителями (законными представителями) обучающихся осуществляется в рамках следующих видов и форм деятельности.</w:t>
      </w:r>
    </w:p>
    <w:p w:rsidR="0052213B" w:rsidRPr="002952D5" w:rsidRDefault="0052213B" w:rsidP="00E26D12">
      <w:pPr>
        <w:ind w:firstLine="567"/>
        <w:jc w:val="both"/>
        <w:rPr>
          <w:b/>
          <w:i/>
        </w:rPr>
      </w:pPr>
      <w:r w:rsidRPr="002952D5">
        <w:rPr>
          <w:b/>
          <w:i/>
        </w:rPr>
        <w:t>На групповом уровне:</w:t>
      </w:r>
    </w:p>
    <w:p w:rsidR="0052213B" w:rsidRPr="002952D5" w:rsidRDefault="0052213B" w:rsidP="008A5CEB">
      <w:pPr>
        <w:pStyle w:val="afffa"/>
        <w:numPr>
          <w:ilvl w:val="0"/>
          <w:numId w:val="27"/>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52213B" w:rsidRPr="002952D5" w:rsidRDefault="0052213B" w:rsidP="008A5CEB">
      <w:pPr>
        <w:pStyle w:val="afffa"/>
        <w:numPr>
          <w:ilvl w:val="0"/>
          <w:numId w:val="27"/>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52213B" w:rsidRPr="002952D5" w:rsidRDefault="0052213B" w:rsidP="008A5CEB">
      <w:pPr>
        <w:pStyle w:val="afffa"/>
        <w:numPr>
          <w:ilvl w:val="0"/>
          <w:numId w:val="27"/>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52213B" w:rsidRPr="002952D5" w:rsidRDefault="0052213B" w:rsidP="008A5CEB">
      <w:pPr>
        <w:pStyle w:val="afffa"/>
        <w:numPr>
          <w:ilvl w:val="0"/>
          <w:numId w:val="27"/>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52213B" w:rsidRPr="002952D5" w:rsidRDefault="0052213B" w:rsidP="008A5CEB">
      <w:pPr>
        <w:pStyle w:val="afffa"/>
        <w:numPr>
          <w:ilvl w:val="0"/>
          <w:numId w:val="27"/>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lastRenderedPageBreak/>
        <w:t>общешкольные родительские собрания, происходящие в режиме обсуждения наиболее острых проблем обучения и воспитания обучающихся;</w:t>
      </w:r>
    </w:p>
    <w:p w:rsidR="0052213B" w:rsidRPr="002952D5" w:rsidRDefault="0052213B" w:rsidP="008A5CEB">
      <w:pPr>
        <w:pStyle w:val="afffa"/>
        <w:numPr>
          <w:ilvl w:val="0"/>
          <w:numId w:val="27"/>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52213B" w:rsidRPr="002952D5" w:rsidRDefault="0052213B" w:rsidP="008A5CEB">
      <w:pPr>
        <w:pStyle w:val="afffa"/>
        <w:numPr>
          <w:ilvl w:val="0"/>
          <w:numId w:val="27"/>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52213B" w:rsidRPr="002952D5" w:rsidRDefault="0052213B" w:rsidP="00E26D12">
      <w:pPr>
        <w:ind w:firstLine="567"/>
        <w:jc w:val="both"/>
        <w:rPr>
          <w:b/>
          <w:i/>
        </w:rPr>
      </w:pPr>
      <w:r w:rsidRPr="002952D5">
        <w:rPr>
          <w:b/>
          <w:i/>
        </w:rPr>
        <w:t>На индивидуальном уровне:</w:t>
      </w:r>
    </w:p>
    <w:p w:rsidR="0052213B" w:rsidRPr="002952D5" w:rsidRDefault="0052213B" w:rsidP="008A5CEB">
      <w:pPr>
        <w:pStyle w:val="afffa"/>
        <w:numPr>
          <w:ilvl w:val="0"/>
          <w:numId w:val="28"/>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работа специалистов по запросу родителей (законных представителей) для решения острых конфликтных ситуаций;</w:t>
      </w:r>
    </w:p>
    <w:p w:rsidR="00E26D12" w:rsidRPr="002952D5" w:rsidRDefault="0052213B" w:rsidP="008A5CEB">
      <w:pPr>
        <w:pStyle w:val="afffa"/>
        <w:numPr>
          <w:ilvl w:val="0"/>
          <w:numId w:val="28"/>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участие родителей (законных представителей) в педагогических консилиумах, собираемых в случае возникновения острых проблем, связанных</w:t>
      </w:r>
    </w:p>
    <w:p w:rsidR="0052213B" w:rsidRPr="002952D5" w:rsidRDefault="0052213B" w:rsidP="008A5CEB">
      <w:pPr>
        <w:pStyle w:val="afffa"/>
        <w:numPr>
          <w:ilvl w:val="0"/>
          <w:numId w:val="28"/>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 xml:space="preserve"> с обучением и воспитанием конкретного обучающегося;</w:t>
      </w:r>
    </w:p>
    <w:p w:rsidR="0052213B" w:rsidRPr="002952D5" w:rsidRDefault="0052213B" w:rsidP="008A5CEB">
      <w:pPr>
        <w:pStyle w:val="afffa"/>
        <w:numPr>
          <w:ilvl w:val="0"/>
          <w:numId w:val="28"/>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52213B" w:rsidRPr="002952D5" w:rsidRDefault="0052213B" w:rsidP="008A5CEB">
      <w:pPr>
        <w:pStyle w:val="afffa"/>
        <w:numPr>
          <w:ilvl w:val="0"/>
          <w:numId w:val="28"/>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52213B" w:rsidRPr="002952D5" w:rsidRDefault="0052213B">
      <w:pPr>
        <w:ind w:firstLine="567"/>
        <w:jc w:val="both"/>
      </w:pPr>
      <w:r w:rsidRPr="002952D5">
        <w:t> </w:t>
      </w:r>
    </w:p>
    <w:p w:rsidR="00E26D12" w:rsidRPr="002952D5" w:rsidRDefault="00E26D12" w:rsidP="0068604A">
      <w:pPr>
        <w:jc w:val="center"/>
        <w:rPr>
          <w:b/>
          <w:w w:val="1"/>
        </w:rPr>
      </w:pPr>
      <w:r w:rsidRPr="002952D5">
        <w:rPr>
          <w:b/>
        </w:rPr>
        <w:t>Дополнительные (вариативные) модули</w:t>
      </w:r>
    </w:p>
    <w:p w:rsidR="00E26D12" w:rsidRPr="002952D5" w:rsidRDefault="00E26D12" w:rsidP="00E26D12">
      <w:pPr>
        <w:jc w:val="center"/>
        <w:rPr>
          <w:b/>
        </w:rPr>
      </w:pPr>
    </w:p>
    <w:p w:rsidR="00E26D12" w:rsidRPr="002952D5" w:rsidRDefault="00E26D12" w:rsidP="00E26D12">
      <w:pPr>
        <w:jc w:val="center"/>
        <w:rPr>
          <w:b/>
        </w:rPr>
      </w:pPr>
      <w:r w:rsidRPr="002952D5">
        <w:rPr>
          <w:b/>
        </w:rPr>
        <w:t>Дополнительное образование («Точка роста»)</w:t>
      </w:r>
    </w:p>
    <w:p w:rsidR="00E26D12" w:rsidRPr="002952D5" w:rsidRDefault="00E26D12" w:rsidP="00E26D12">
      <w:pPr>
        <w:ind w:firstLine="567"/>
        <w:jc w:val="both"/>
      </w:pPr>
      <w:r w:rsidRPr="002952D5">
        <w:t>Дополнительное образование с сентября 2021 года в школе осуществляется через Центр образования естественно-научной и технологической направленностей «Точка роста», созданный  в рамках федерального проекта «Современная школа» национального проекта «Образование».</w:t>
      </w:r>
    </w:p>
    <w:p w:rsidR="00E26D12" w:rsidRPr="002952D5" w:rsidRDefault="00E26D12" w:rsidP="00E26D12">
      <w:pPr>
        <w:ind w:firstLine="567"/>
        <w:jc w:val="both"/>
      </w:pPr>
      <w:r w:rsidRPr="002952D5">
        <w:t xml:space="preserve">Работа данного Центра позволяет: </w:t>
      </w:r>
    </w:p>
    <w:p w:rsidR="00E26D12" w:rsidRPr="002952D5" w:rsidRDefault="00E26D12" w:rsidP="008A5CEB">
      <w:pPr>
        <w:pStyle w:val="afffa"/>
        <w:numPr>
          <w:ilvl w:val="0"/>
          <w:numId w:val="33"/>
        </w:numPr>
        <w:spacing w:after="0" w:line="240" w:lineRule="auto"/>
        <w:ind w:left="567"/>
        <w:rPr>
          <w:rFonts w:ascii="Times New Roman" w:hAnsi="Times New Roman" w:cs="Times New Roman"/>
          <w:sz w:val="24"/>
          <w:szCs w:val="24"/>
        </w:rPr>
      </w:pPr>
      <w:r w:rsidRPr="002952D5">
        <w:rPr>
          <w:rFonts w:ascii="Times New Roman" w:hAnsi="Times New Roman" w:cs="Times New Roman"/>
          <w:sz w:val="24"/>
          <w:szCs w:val="24"/>
        </w:rPr>
        <w:t xml:space="preserve">-обеспечивать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  </w:t>
      </w:r>
    </w:p>
    <w:p w:rsidR="00E26D12" w:rsidRPr="002952D5" w:rsidRDefault="00E26D12" w:rsidP="008A5CEB">
      <w:pPr>
        <w:pStyle w:val="afffa"/>
        <w:numPr>
          <w:ilvl w:val="0"/>
          <w:numId w:val="33"/>
        </w:numPr>
        <w:spacing w:after="0" w:line="240" w:lineRule="auto"/>
        <w:ind w:left="567"/>
        <w:rPr>
          <w:rFonts w:ascii="Times New Roman" w:hAnsi="Times New Roman" w:cs="Times New Roman"/>
          <w:sz w:val="24"/>
          <w:szCs w:val="24"/>
        </w:rPr>
      </w:pPr>
      <w:r w:rsidRPr="002952D5">
        <w:rPr>
          <w:rFonts w:ascii="Times New Roman" w:hAnsi="Times New Roman" w:cs="Times New Roman"/>
          <w:sz w:val="24"/>
          <w:szCs w:val="24"/>
        </w:rPr>
        <w:t>-формировать условия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rsidR="00E26D12" w:rsidRPr="002952D5" w:rsidRDefault="00E26D12" w:rsidP="008A5CEB">
      <w:pPr>
        <w:pStyle w:val="afffa"/>
        <w:numPr>
          <w:ilvl w:val="0"/>
          <w:numId w:val="33"/>
        </w:numPr>
        <w:spacing w:after="0" w:line="240" w:lineRule="auto"/>
        <w:ind w:left="567"/>
        <w:rPr>
          <w:rFonts w:ascii="Times New Roman" w:hAnsi="Times New Roman" w:cs="Times New Roman"/>
          <w:sz w:val="24"/>
          <w:szCs w:val="24"/>
        </w:rPr>
      </w:pPr>
      <w:r w:rsidRPr="002952D5">
        <w:rPr>
          <w:rFonts w:ascii="Times New Roman" w:hAnsi="Times New Roman" w:cs="Times New Roman"/>
          <w:sz w:val="24"/>
          <w:szCs w:val="24"/>
        </w:rPr>
        <w:t>-повышать уровень естественно-научной грамотности у обучающихся;</w:t>
      </w:r>
    </w:p>
    <w:p w:rsidR="00E26D12" w:rsidRPr="002952D5" w:rsidRDefault="00E26D12" w:rsidP="008A5CEB">
      <w:pPr>
        <w:pStyle w:val="afffa"/>
        <w:numPr>
          <w:ilvl w:val="0"/>
          <w:numId w:val="33"/>
        </w:numPr>
        <w:spacing w:after="0" w:line="240" w:lineRule="auto"/>
        <w:ind w:left="567"/>
        <w:rPr>
          <w:rFonts w:ascii="Times New Roman" w:hAnsi="Times New Roman" w:cs="Times New Roman"/>
          <w:sz w:val="24"/>
          <w:szCs w:val="24"/>
        </w:rPr>
      </w:pPr>
      <w:r w:rsidRPr="002952D5">
        <w:rPr>
          <w:rFonts w:ascii="Times New Roman" w:hAnsi="Times New Roman" w:cs="Times New Roman"/>
          <w:sz w:val="24"/>
          <w:szCs w:val="24"/>
        </w:rPr>
        <w:t>-разнообразить занятия внеурочной деятельности;</w:t>
      </w:r>
    </w:p>
    <w:p w:rsidR="00E26D12" w:rsidRPr="002952D5" w:rsidRDefault="00E26D12" w:rsidP="008A5CEB">
      <w:pPr>
        <w:pStyle w:val="afffa"/>
        <w:numPr>
          <w:ilvl w:val="0"/>
          <w:numId w:val="33"/>
        </w:numPr>
        <w:spacing w:after="0" w:line="240" w:lineRule="auto"/>
        <w:ind w:left="567"/>
        <w:rPr>
          <w:rFonts w:ascii="Times New Roman" w:hAnsi="Times New Roman" w:cs="Times New Roman"/>
          <w:sz w:val="24"/>
          <w:szCs w:val="24"/>
        </w:rPr>
      </w:pPr>
      <w:r w:rsidRPr="002952D5">
        <w:rPr>
          <w:rFonts w:ascii="Times New Roman" w:hAnsi="Times New Roman" w:cs="Times New Roman"/>
          <w:sz w:val="24"/>
          <w:szCs w:val="24"/>
        </w:rPr>
        <w:t>- развивать проектную и исследовательскую деятельность, сетевое взаимодействие со школами района.</w:t>
      </w:r>
    </w:p>
    <w:p w:rsidR="00E26D12" w:rsidRPr="002952D5" w:rsidRDefault="00E26D12" w:rsidP="00E26D12">
      <w:pPr>
        <w:ind w:firstLine="567"/>
        <w:jc w:val="both"/>
      </w:pPr>
      <w:r w:rsidRPr="002952D5">
        <w:t>Центр «Точка роста» располагает физической и химико-биологической   лабораториями, оснащенными современным оборудованием для проведения опытов по физике, химии,  биологии и экологии как в лабораторных, так и в полевых  условиях; цифровыми лабораториями, микроскопами,  коллекциями по основным разделам химии и биологии,  оборудованием  для робототехники.</w:t>
      </w:r>
    </w:p>
    <w:p w:rsidR="00E26D12" w:rsidRPr="002952D5" w:rsidRDefault="00E26D12" w:rsidP="00E26D12">
      <w:pPr>
        <w:ind w:firstLine="567"/>
        <w:jc w:val="both"/>
        <w:rPr>
          <w:b/>
          <w:iCs/>
        </w:rPr>
      </w:pPr>
    </w:p>
    <w:p w:rsidR="00E26D12" w:rsidRPr="002952D5" w:rsidRDefault="00E26D12" w:rsidP="00E26D12">
      <w:pPr>
        <w:ind w:firstLine="567"/>
        <w:jc w:val="center"/>
      </w:pPr>
      <w:r w:rsidRPr="002952D5">
        <w:rPr>
          <w:b/>
          <w:iCs/>
        </w:rPr>
        <w:t xml:space="preserve">Детские общественные объединения </w:t>
      </w:r>
      <w:r w:rsidRPr="002952D5">
        <w:rPr>
          <w:noProof/>
        </w:rPr>
        <mc:AlternateContent>
          <mc:Choice Requires="wps">
            <w:drawing>
              <wp:anchor distT="0" distB="0" distL="114300" distR="114300" simplePos="0" relativeHeight="251663360" behindDoc="0" locked="0" layoutInCell="1" allowOverlap="1" wp14:anchorId="4E7A19F2" wp14:editId="3D423F44">
                <wp:simplePos x="0" y="0"/>
                <wp:positionH relativeFrom="page">
                  <wp:posOffset>11396345</wp:posOffset>
                </wp:positionH>
                <wp:positionV relativeFrom="paragraph">
                  <wp:posOffset>-482600</wp:posOffset>
                </wp:positionV>
                <wp:extent cx="118745" cy="5614670"/>
                <wp:effectExtent l="0" t="0" r="0" b="508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5614670"/>
                        </a:xfrm>
                        <a:prstGeom prst="rect">
                          <a:avLst/>
                        </a:prstGeom>
                        <a:solidFill>
                          <a:srgbClr val="B98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2E172" id="Прямоугольник 24" o:spid="_x0000_s1026" style="position:absolute;margin-left:897.35pt;margin-top:-38pt;width:9.35pt;height:44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" fillcolor="#b98009" stroked="f">
                <w10:wrap anchorx="page"/>
              </v:rect>
            </w:pict>
          </mc:Fallback>
        </mc:AlternateContent>
      </w:r>
    </w:p>
    <w:p w:rsidR="00E26D12" w:rsidRPr="002952D5" w:rsidRDefault="00E26D12" w:rsidP="00E26D12">
      <w:pPr>
        <w:ind w:firstLine="567"/>
        <w:jc w:val="both"/>
      </w:pPr>
      <w:r w:rsidRPr="002952D5">
        <w:t xml:space="preserve">Правовой основой действующих ДОО является ФЗ от 19.05.1995 N 82-ФЗ (ред. от 20.12.2017) "Об общественных объединениях" (ст. 5). </w:t>
      </w:r>
    </w:p>
    <w:p w:rsidR="00E26D12" w:rsidRPr="002952D5" w:rsidRDefault="00E26D12" w:rsidP="00E26D12">
      <w:pPr>
        <w:ind w:firstLine="567"/>
        <w:jc w:val="both"/>
      </w:pPr>
      <w:r w:rsidRPr="002952D5">
        <w:t>Деятельность школьного отделения РДШ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РДШ может стать любой школьник старше 8 лет. Дети и родители самостоятельно принимают решение об участии в проектах РДШ. Назначен советник по воспитанию, школа зарегистрирована на сайте РДШ.</w:t>
      </w:r>
    </w:p>
    <w:p w:rsidR="00E26D12" w:rsidRPr="002952D5" w:rsidRDefault="00E26D12" w:rsidP="00E26D12">
      <w:pPr>
        <w:ind w:left="567" w:hanging="425"/>
        <w:jc w:val="both"/>
      </w:pPr>
      <w:r w:rsidRPr="002952D5">
        <w:t>Воспитание в РДШ осуществляется через направления:</w:t>
      </w:r>
    </w:p>
    <w:p w:rsidR="00E26D12" w:rsidRPr="002952D5" w:rsidRDefault="00E26D12" w:rsidP="008A5CEB">
      <w:pPr>
        <w:pStyle w:val="afffa"/>
        <w:numPr>
          <w:ilvl w:val="0"/>
          <w:numId w:val="33"/>
        </w:numPr>
        <w:spacing w:after="0" w:line="240" w:lineRule="auto"/>
        <w:ind w:left="567" w:hanging="425"/>
        <w:rPr>
          <w:rFonts w:ascii="Times New Roman" w:hAnsi="Times New Roman" w:cs="Times New Roman"/>
          <w:sz w:val="24"/>
          <w:szCs w:val="24"/>
        </w:rPr>
      </w:pPr>
      <w:r w:rsidRPr="002952D5">
        <w:rPr>
          <w:rFonts w:ascii="Times New Roman" w:hAnsi="Times New Roman" w:cs="Times New Roman"/>
          <w:sz w:val="24"/>
          <w:szCs w:val="24"/>
        </w:rPr>
        <w:lastRenderedPageBreak/>
        <w:t xml:space="preserve">Личностное развитие </w:t>
      </w:r>
    </w:p>
    <w:p w:rsidR="00E26D12" w:rsidRPr="002952D5" w:rsidRDefault="00E26D12" w:rsidP="008A5CEB">
      <w:pPr>
        <w:pStyle w:val="afffa"/>
        <w:numPr>
          <w:ilvl w:val="0"/>
          <w:numId w:val="33"/>
        </w:numPr>
        <w:spacing w:after="0" w:line="240" w:lineRule="auto"/>
        <w:ind w:left="567" w:hanging="425"/>
        <w:rPr>
          <w:rFonts w:ascii="Times New Roman" w:hAnsi="Times New Roman" w:cs="Times New Roman"/>
          <w:sz w:val="24"/>
          <w:szCs w:val="24"/>
        </w:rPr>
      </w:pPr>
      <w:r w:rsidRPr="002952D5">
        <w:rPr>
          <w:rFonts w:ascii="Times New Roman" w:hAnsi="Times New Roman" w:cs="Times New Roman"/>
          <w:sz w:val="24"/>
          <w:szCs w:val="24"/>
        </w:rPr>
        <w:t xml:space="preserve">Гражданская активность </w:t>
      </w:r>
    </w:p>
    <w:p w:rsidR="00E26D12" w:rsidRPr="002952D5" w:rsidRDefault="00E26D12" w:rsidP="008A5CEB">
      <w:pPr>
        <w:pStyle w:val="afffa"/>
        <w:numPr>
          <w:ilvl w:val="0"/>
          <w:numId w:val="33"/>
        </w:numPr>
        <w:spacing w:after="0" w:line="240" w:lineRule="auto"/>
        <w:ind w:left="567" w:hanging="425"/>
        <w:rPr>
          <w:rFonts w:ascii="Times New Roman" w:hAnsi="Times New Roman" w:cs="Times New Roman"/>
          <w:sz w:val="24"/>
          <w:szCs w:val="24"/>
        </w:rPr>
      </w:pPr>
      <w:r w:rsidRPr="002952D5">
        <w:rPr>
          <w:rFonts w:ascii="Times New Roman" w:hAnsi="Times New Roman" w:cs="Times New Roman"/>
          <w:sz w:val="24"/>
          <w:szCs w:val="24"/>
        </w:rPr>
        <w:t>Военно-патриотическое направление –</w:t>
      </w:r>
    </w:p>
    <w:p w:rsidR="00E26D12" w:rsidRPr="002952D5" w:rsidRDefault="00E26D12" w:rsidP="00E26D12">
      <w:pPr>
        <w:ind w:left="567" w:hanging="425"/>
      </w:pPr>
      <w:r w:rsidRPr="002952D5">
        <w:sym w:font="Symbol" w:char="F0B7"/>
      </w:r>
      <w:r w:rsidRPr="002952D5">
        <w:t xml:space="preserve"> Информационно-медийное направление </w:t>
      </w:r>
    </w:p>
    <w:p w:rsidR="00E26D12" w:rsidRPr="002952D5" w:rsidRDefault="00E26D12" w:rsidP="00E26D12">
      <w:pPr>
        <w:ind w:left="567" w:hanging="425"/>
      </w:pPr>
      <w:r w:rsidRPr="002952D5">
        <w:t xml:space="preserve">Основными формами деятельности членов РДШ являются: </w:t>
      </w:r>
    </w:p>
    <w:p w:rsidR="00E26D12" w:rsidRPr="002952D5" w:rsidRDefault="00E26D12" w:rsidP="008A5CEB">
      <w:pPr>
        <w:pStyle w:val="afffa"/>
        <w:numPr>
          <w:ilvl w:val="0"/>
          <w:numId w:val="34"/>
        </w:numPr>
        <w:spacing w:after="0" w:line="240" w:lineRule="auto"/>
        <w:ind w:left="567" w:hanging="425"/>
        <w:rPr>
          <w:rFonts w:ascii="Times New Roman" w:hAnsi="Times New Roman" w:cs="Times New Roman"/>
          <w:sz w:val="24"/>
          <w:szCs w:val="24"/>
        </w:rPr>
      </w:pPr>
      <w:r w:rsidRPr="002952D5">
        <w:rPr>
          <w:rFonts w:ascii="Times New Roman" w:hAnsi="Times New Roman" w:cs="Times New Roman"/>
          <w:sz w:val="24"/>
          <w:szCs w:val="24"/>
        </w:rPr>
        <w:t xml:space="preserve">- участие в днях единых действий (ДЕД) и в совместных социально значимых мероприятиях; </w:t>
      </w:r>
    </w:p>
    <w:p w:rsidR="00E26D12" w:rsidRPr="002952D5" w:rsidRDefault="00E26D12" w:rsidP="008A5CEB">
      <w:pPr>
        <w:pStyle w:val="afffa"/>
        <w:numPr>
          <w:ilvl w:val="0"/>
          <w:numId w:val="34"/>
        </w:numPr>
        <w:spacing w:after="0" w:line="240" w:lineRule="auto"/>
        <w:ind w:left="567" w:hanging="425"/>
        <w:rPr>
          <w:rFonts w:ascii="Times New Roman" w:hAnsi="Times New Roman" w:cs="Times New Roman"/>
          <w:sz w:val="24"/>
          <w:szCs w:val="24"/>
        </w:rPr>
      </w:pPr>
      <w:r w:rsidRPr="002952D5">
        <w:rPr>
          <w:rFonts w:ascii="Times New Roman" w:hAnsi="Times New Roman" w:cs="Times New Roman"/>
          <w:sz w:val="24"/>
          <w:szCs w:val="24"/>
        </w:rPr>
        <w:t>- коллективно-творческая деятельность, забота о старших и младших;</w:t>
      </w:r>
    </w:p>
    <w:p w:rsidR="00E26D12" w:rsidRPr="002952D5" w:rsidRDefault="00E26D12" w:rsidP="008A5CEB">
      <w:pPr>
        <w:pStyle w:val="afffa"/>
        <w:numPr>
          <w:ilvl w:val="0"/>
          <w:numId w:val="34"/>
        </w:numPr>
        <w:spacing w:after="0" w:line="240" w:lineRule="auto"/>
        <w:ind w:left="567" w:hanging="425"/>
        <w:rPr>
          <w:rFonts w:ascii="Times New Roman" w:hAnsi="Times New Roman" w:cs="Times New Roman"/>
          <w:sz w:val="24"/>
          <w:szCs w:val="24"/>
        </w:rPr>
      </w:pPr>
      <w:r w:rsidRPr="002952D5">
        <w:rPr>
          <w:rFonts w:ascii="Times New Roman" w:hAnsi="Times New Roman" w:cs="Times New Roman"/>
          <w:sz w:val="24"/>
          <w:szCs w:val="24"/>
        </w:rPr>
        <w:t xml:space="preserve">-  информационно-просветительские мероприятия; </w:t>
      </w:r>
    </w:p>
    <w:p w:rsidR="00E26D12" w:rsidRPr="002952D5" w:rsidRDefault="00E26D12" w:rsidP="008A5CEB">
      <w:pPr>
        <w:pStyle w:val="afffa"/>
        <w:numPr>
          <w:ilvl w:val="0"/>
          <w:numId w:val="34"/>
        </w:numPr>
        <w:spacing w:after="0" w:line="240" w:lineRule="auto"/>
        <w:ind w:left="567" w:hanging="425"/>
        <w:rPr>
          <w:rFonts w:ascii="Times New Roman" w:hAnsi="Times New Roman" w:cs="Times New Roman"/>
          <w:sz w:val="24"/>
          <w:szCs w:val="24"/>
        </w:rPr>
      </w:pPr>
      <w:r w:rsidRPr="002952D5">
        <w:rPr>
          <w:rFonts w:ascii="Times New Roman" w:hAnsi="Times New Roman" w:cs="Times New Roman"/>
          <w:sz w:val="24"/>
          <w:szCs w:val="24"/>
        </w:rPr>
        <w:t>- разработка и поддержка инициативных проектов обучающихся и др.</w:t>
      </w:r>
    </w:p>
    <w:p w:rsidR="00E26D12" w:rsidRPr="002952D5" w:rsidRDefault="00E26D12" w:rsidP="007D41C2">
      <w:pPr>
        <w:ind w:firstLine="567"/>
        <w:jc w:val="both"/>
      </w:pPr>
      <w:r w:rsidRPr="002952D5">
        <w:t>Кроме того, воспитание в первичном отделении РДШ как детском общественном объединении осуществляется через:</w:t>
      </w:r>
    </w:p>
    <w:p w:rsidR="00E26D12" w:rsidRPr="002952D5" w:rsidRDefault="00E26D12" w:rsidP="008A5CEB">
      <w:pPr>
        <w:numPr>
          <w:ilvl w:val="0"/>
          <w:numId w:val="31"/>
        </w:numPr>
        <w:ind w:left="567" w:hanging="425"/>
        <w:jc w:val="both"/>
        <w:rPr>
          <w:lang w:val="x-none"/>
        </w:rPr>
      </w:pPr>
      <w:r w:rsidRPr="002952D5">
        <w:rPr>
          <w:lang w:val="x-none"/>
        </w:rPr>
        <w:t>утверждение и последовательную реализацию демократических процедур, дающих ребенку возможность получить социально значимый опыт гражданского поведения;</w:t>
      </w:r>
    </w:p>
    <w:p w:rsidR="00E26D12" w:rsidRPr="002952D5" w:rsidRDefault="00E26D12" w:rsidP="008A5CEB">
      <w:pPr>
        <w:numPr>
          <w:ilvl w:val="0"/>
          <w:numId w:val="31"/>
        </w:numPr>
        <w:ind w:left="567" w:hanging="425"/>
        <w:jc w:val="both"/>
      </w:pPr>
      <w:r w:rsidRPr="002952D5">
        <w:t>круглогодичную организацию в рамках мероприятий и проектов РДШ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ответственность, забота, уважение, умение сопереживать, умение общаться, слушать и слышать других;</w:t>
      </w:r>
    </w:p>
    <w:p w:rsidR="00E26D12" w:rsidRPr="002952D5" w:rsidRDefault="00E26D12" w:rsidP="008A5CEB">
      <w:pPr>
        <w:numPr>
          <w:ilvl w:val="0"/>
          <w:numId w:val="31"/>
        </w:numPr>
        <w:ind w:left="567" w:hanging="425"/>
        <w:jc w:val="both"/>
      </w:pPr>
      <w:r w:rsidRPr="002952D5">
        <w:t>торжественную церемонию вступления в Российское движение школьников,</w:t>
      </w:r>
      <w:r w:rsidR="007D41C2" w:rsidRPr="002952D5">
        <w:t xml:space="preserve"> </w:t>
      </w:r>
      <w:r w:rsidRPr="002952D5">
        <w:t>которая способствует пропаганде движения, формированию у участников патриотизма и уважения к традициям;</w:t>
      </w:r>
    </w:p>
    <w:p w:rsidR="00E26D12" w:rsidRPr="002952D5" w:rsidRDefault="00E26D12" w:rsidP="008A5CEB">
      <w:pPr>
        <w:numPr>
          <w:ilvl w:val="0"/>
          <w:numId w:val="31"/>
        </w:numPr>
        <w:ind w:left="567" w:hanging="425"/>
        <w:jc w:val="both"/>
        <w:rPr>
          <w:lang w:val="x-none"/>
        </w:rPr>
      </w:pPr>
      <w:r w:rsidRPr="002952D5">
        <w:rPr>
          <w:lang w:val="x-none"/>
        </w:rPr>
        <w:t>рекрутинговые мероприятия в начальной школе, реализующие идею популяризации деятельности РДШ, привлечения в него новых членов;</w:t>
      </w:r>
    </w:p>
    <w:p w:rsidR="007D41C2" w:rsidRPr="002952D5" w:rsidRDefault="00E26D12" w:rsidP="008A5CEB">
      <w:pPr>
        <w:numPr>
          <w:ilvl w:val="0"/>
          <w:numId w:val="31"/>
        </w:numPr>
        <w:ind w:left="567" w:hanging="425"/>
        <w:jc w:val="both"/>
        <w:rPr>
          <w:lang w:val="x-none"/>
        </w:rPr>
      </w:pPr>
      <w:r w:rsidRPr="002952D5">
        <w:rPr>
          <w:lang w:val="x-none"/>
        </w:rPr>
        <w:t>поддержку и развитие в первичном отделении РДШ традиций и ритуалов</w:t>
      </w:r>
      <w:r w:rsidRPr="002952D5">
        <w:t xml:space="preserve"> </w:t>
      </w:r>
    </w:p>
    <w:p w:rsidR="00E26D12" w:rsidRPr="002952D5" w:rsidRDefault="00E26D12" w:rsidP="007D41C2">
      <w:pPr>
        <w:ind w:firstLine="567"/>
        <w:jc w:val="both"/>
        <w:rPr>
          <w:lang w:val="x-none"/>
        </w:rPr>
      </w:pPr>
      <w:r w:rsidRPr="002952D5">
        <w:t>Организации</w:t>
      </w:r>
      <w:r w:rsidRPr="002952D5">
        <w:rPr>
          <w:lang w:val="x-none"/>
        </w:rPr>
        <w:t>, формирующих у ребенка чувство общности с другими ее членами, чувство причастности к тому, что происходит в стране (реализуется посредством символики РДШ, проведения торжественной церемонии вступления в члены Организации, создания и поддержки интернет-странички детского объединения в соцсетях, организации деятельности пресс-центра РДШ, проведения традиционных огоньков – формы коллективного анализа проводимых первичным отделением дел).</w:t>
      </w:r>
    </w:p>
    <w:p w:rsidR="00E26D12" w:rsidRPr="002952D5" w:rsidRDefault="0068604A" w:rsidP="007D41C2">
      <w:pPr>
        <w:ind w:firstLine="567"/>
        <w:jc w:val="both"/>
      </w:pPr>
      <w:r>
        <w:t xml:space="preserve">Зарегистрирован </w:t>
      </w:r>
      <w:r w:rsidR="00E26D12" w:rsidRPr="002952D5">
        <w:t xml:space="preserve">Школьный спортивный клуб «Донские чемпионы» - общественная организация учителей, родителей и учащихся. Основными функциями школьного спортивного клуба являются: </w:t>
      </w:r>
    </w:p>
    <w:p w:rsidR="00E26D12" w:rsidRPr="002952D5" w:rsidRDefault="00E26D12" w:rsidP="008A5CEB">
      <w:pPr>
        <w:numPr>
          <w:ilvl w:val="0"/>
          <w:numId w:val="32"/>
        </w:numPr>
        <w:tabs>
          <w:tab w:val="clear" w:pos="720"/>
          <w:tab w:val="num" w:pos="567"/>
        </w:tabs>
        <w:ind w:left="567"/>
        <w:jc w:val="both"/>
      </w:pPr>
      <w:r w:rsidRPr="002952D5">
        <w:t>обеспечение систематического проведения внеклассных физкультурно-спортивных мероприятий с учащимися;</w:t>
      </w:r>
    </w:p>
    <w:p w:rsidR="00E26D12" w:rsidRPr="002952D5" w:rsidRDefault="00E26D12" w:rsidP="008A5CEB">
      <w:pPr>
        <w:numPr>
          <w:ilvl w:val="0"/>
          <w:numId w:val="32"/>
        </w:numPr>
        <w:tabs>
          <w:tab w:val="clear" w:pos="720"/>
          <w:tab w:val="num" w:pos="567"/>
        </w:tabs>
        <w:ind w:left="567"/>
        <w:jc w:val="both"/>
      </w:pPr>
      <w:r w:rsidRPr="002952D5">
        <w:t>организация постоянно действующих спортивных секций;</w:t>
      </w:r>
    </w:p>
    <w:p w:rsidR="00E26D12" w:rsidRPr="002952D5" w:rsidRDefault="00E26D12" w:rsidP="008A5CEB">
      <w:pPr>
        <w:numPr>
          <w:ilvl w:val="0"/>
          <w:numId w:val="32"/>
        </w:numPr>
        <w:tabs>
          <w:tab w:val="clear" w:pos="720"/>
          <w:tab w:val="num" w:pos="567"/>
        </w:tabs>
        <w:ind w:left="567"/>
        <w:jc w:val="both"/>
      </w:pPr>
      <w:r w:rsidRPr="002952D5">
        <w:t>проведение внутришкольных соревнований, товарищеских спортивных встреч между классами и другими школами;</w:t>
      </w:r>
    </w:p>
    <w:p w:rsidR="00E26D12" w:rsidRPr="002952D5" w:rsidRDefault="00E26D12" w:rsidP="008A5CEB">
      <w:pPr>
        <w:numPr>
          <w:ilvl w:val="0"/>
          <w:numId w:val="32"/>
        </w:numPr>
        <w:tabs>
          <w:tab w:val="clear" w:pos="720"/>
          <w:tab w:val="num" w:pos="567"/>
        </w:tabs>
        <w:ind w:left="567"/>
        <w:jc w:val="both"/>
      </w:pPr>
      <w:r w:rsidRPr="002952D5">
        <w:t>проведение широкой пропаганды физической культуры и спорта.</w:t>
      </w:r>
    </w:p>
    <w:p w:rsidR="00E26D12" w:rsidRPr="002952D5" w:rsidRDefault="00E26D12" w:rsidP="00E26D12">
      <w:pPr>
        <w:ind w:firstLine="567"/>
      </w:pPr>
    </w:p>
    <w:p w:rsidR="00E26D12" w:rsidRPr="002952D5" w:rsidRDefault="00E26D12" w:rsidP="007D41C2">
      <w:pPr>
        <w:ind w:firstLine="567"/>
        <w:jc w:val="both"/>
      </w:pPr>
      <w:r w:rsidRPr="002952D5">
        <w:t>В школе с 2012 года</w:t>
      </w:r>
      <w:r w:rsidR="007D41C2" w:rsidRPr="002952D5">
        <w:t xml:space="preserve"> действует </w:t>
      </w:r>
      <w:r w:rsidRPr="002952D5">
        <w:t>волонтерское движение. Это участие школьников в социально значимой деятельности на благо конкретных людей и социального окружения. Волонтерство позволяет проявить такие качества, как внимание, забота, милосердие, доброта, помогает развивать коммуникативную культуру, умение общаться, сопереживать.</w:t>
      </w:r>
    </w:p>
    <w:p w:rsidR="00E26D12" w:rsidRPr="002952D5" w:rsidRDefault="00E26D12" w:rsidP="007D41C2">
      <w:pPr>
        <w:ind w:firstLine="567"/>
        <w:jc w:val="both"/>
      </w:pPr>
      <w:r w:rsidRPr="002952D5">
        <w:t>В школе действует волонтерский отряд «Дорогою добра», штаб волонтеров, проходит регистрация на сайте «Добро.ру» . Воспитательный потенциал реализуется:</w:t>
      </w:r>
    </w:p>
    <w:p w:rsidR="00E26D12" w:rsidRPr="002952D5" w:rsidRDefault="00E26D12" w:rsidP="008A5CEB">
      <w:pPr>
        <w:numPr>
          <w:ilvl w:val="0"/>
          <w:numId w:val="32"/>
        </w:numPr>
        <w:tabs>
          <w:tab w:val="clear" w:pos="720"/>
          <w:tab w:val="num" w:pos="567"/>
        </w:tabs>
        <w:ind w:left="567"/>
        <w:jc w:val="both"/>
        <w:rPr>
          <w:b/>
        </w:rPr>
      </w:pPr>
      <w:r w:rsidRPr="002952D5">
        <w:rPr>
          <w:b/>
        </w:rPr>
        <w:t xml:space="preserve">на внешкольном уровне: </w:t>
      </w:r>
      <w:r w:rsidRPr="002952D5">
        <w:t>посильная помощь, оказываемая школьниками пожилым жителям поселка, экологические десанты в природу, акции по поздравлению пожилых людей с праздниками, благотворительные акции, акция  «Бессмертный полк» 9 мая и др.</w:t>
      </w:r>
    </w:p>
    <w:p w:rsidR="00E26D12" w:rsidRPr="002952D5" w:rsidRDefault="00E26D12" w:rsidP="008A5CEB">
      <w:pPr>
        <w:numPr>
          <w:ilvl w:val="0"/>
          <w:numId w:val="32"/>
        </w:numPr>
        <w:tabs>
          <w:tab w:val="clear" w:pos="720"/>
          <w:tab w:val="num" w:pos="567"/>
        </w:tabs>
        <w:ind w:left="567"/>
        <w:jc w:val="both"/>
        <w:rPr>
          <w:b/>
        </w:rPr>
      </w:pPr>
      <w:r w:rsidRPr="002952D5">
        <w:rPr>
          <w:b/>
        </w:rPr>
        <w:t xml:space="preserve">на школьном уровне: </w:t>
      </w:r>
      <w:r w:rsidRPr="002952D5">
        <w:t>проведение благотворительных ярмарок с оказанием помощи нуждающимся детям, Весенняя Неделя Добра, Трудовые операции и экологические десанты и др.</w:t>
      </w:r>
    </w:p>
    <w:p w:rsidR="00E26D12" w:rsidRDefault="00E26D12" w:rsidP="00E26D12">
      <w:pPr>
        <w:jc w:val="center"/>
        <w:rPr>
          <w:b/>
        </w:rPr>
      </w:pPr>
    </w:p>
    <w:p w:rsidR="0052213B" w:rsidRPr="003C3291" w:rsidRDefault="0052213B" w:rsidP="003C3291">
      <w:pPr>
        <w:pStyle w:val="2"/>
        <w:ind w:firstLine="567"/>
        <w:rPr>
          <w:rFonts w:ascii="Times New Roman" w:hAnsi="Times New Roman" w:cs="Times New Roman"/>
        </w:rPr>
      </w:pPr>
      <w:r w:rsidRPr="003C3291">
        <w:rPr>
          <w:rFonts w:ascii="Times New Roman" w:hAnsi="Times New Roman" w:cs="Times New Roman"/>
        </w:rPr>
        <w:lastRenderedPageBreak/>
        <w:t>2.3.4.</w:t>
      </w:r>
      <w:r w:rsidRPr="003C3291">
        <w:rPr>
          <w:rFonts w:ascii="Times New Roman" w:hAnsi="Times New Roman" w:cs="Times New Roman"/>
        </w:rPr>
        <w:tab/>
        <w:t>Основные направления самоанализа воспитательной работы</w:t>
      </w:r>
    </w:p>
    <w:p w:rsidR="0052213B" w:rsidRPr="002952D5" w:rsidRDefault="0052213B" w:rsidP="00AB4D30">
      <w:pPr>
        <w:ind w:firstLine="567"/>
        <w:jc w:val="both"/>
      </w:pPr>
      <w:r w:rsidRPr="002952D5">
        <w:t xml:space="preserve">Самоанализ организуемой в </w:t>
      </w:r>
      <w:r w:rsidR="00AB4D30" w:rsidRPr="002952D5">
        <w:t xml:space="preserve">МБОУ Кормовской СШ </w:t>
      </w:r>
      <w:r w:rsidRPr="002952D5">
        <w:t>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w:t>
      </w:r>
    </w:p>
    <w:p w:rsidR="0052213B" w:rsidRPr="002952D5" w:rsidRDefault="0052213B" w:rsidP="00AB4D30">
      <w:pPr>
        <w:ind w:firstLine="567"/>
        <w:jc w:val="both"/>
      </w:pPr>
      <w:r w:rsidRPr="002952D5">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52213B" w:rsidRPr="002952D5" w:rsidRDefault="0052213B" w:rsidP="00AB4D30">
      <w:pPr>
        <w:ind w:firstLine="567"/>
        <w:jc w:val="both"/>
      </w:pPr>
      <w:r w:rsidRPr="002952D5">
        <w:t>Основными принципами, на основе которых осуществляется самоанализ воспитательной работы в образовательной организации, являются:</w:t>
      </w:r>
    </w:p>
    <w:p w:rsidR="0052213B" w:rsidRPr="002952D5" w:rsidRDefault="0052213B" w:rsidP="008A5CEB">
      <w:pPr>
        <w:pStyle w:val="afffa"/>
        <w:numPr>
          <w:ilvl w:val="0"/>
          <w:numId w:val="3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w:t>
      </w:r>
    </w:p>
    <w:p w:rsidR="0052213B" w:rsidRPr="002952D5" w:rsidRDefault="0052213B" w:rsidP="008A5CEB">
      <w:pPr>
        <w:pStyle w:val="afffa"/>
        <w:numPr>
          <w:ilvl w:val="0"/>
          <w:numId w:val="3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52213B" w:rsidRPr="002952D5" w:rsidRDefault="0052213B" w:rsidP="008A5CEB">
      <w:pPr>
        <w:pStyle w:val="afffa"/>
        <w:numPr>
          <w:ilvl w:val="0"/>
          <w:numId w:val="3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52213B" w:rsidRPr="002952D5" w:rsidRDefault="0052213B" w:rsidP="008A5CEB">
      <w:pPr>
        <w:pStyle w:val="afffa"/>
        <w:numPr>
          <w:ilvl w:val="0"/>
          <w:numId w:val="35"/>
        </w:numPr>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52213B" w:rsidRPr="002952D5" w:rsidRDefault="0052213B" w:rsidP="00AB4D30">
      <w:pPr>
        <w:ind w:firstLine="567"/>
        <w:jc w:val="both"/>
      </w:pPr>
      <w:r w:rsidRPr="002952D5">
        <w:t>Основными направлениями анализа организуемого в образовательной организации воспитательного процесса могут быть следующие.</w:t>
      </w:r>
    </w:p>
    <w:p w:rsidR="0052213B" w:rsidRPr="002952D5" w:rsidRDefault="00AB4D30" w:rsidP="00AB4D30">
      <w:pPr>
        <w:ind w:firstLine="567"/>
        <w:jc w:val="both"/>
        <w:rPr>
          <w:b/>
          <w:i/>
        </w:rPr>
      </w:pPr>
      <w:r w:rsidRPr="002952D5">
        <w:rPr>
          <w:b/>
          <w:i/>
        </w:rPr>
        <w:t xml:space="preserve">1. </w:t>
      </w:r>
      <w:r w:rsidR="0052213B" w:rsidRPr="002952D5">
        <w:rPr>
          <w:b/>
          <w:i/>
        </w:rPr>
        <w:t>Результаты воспитания, социализации и саморазвития обучающихся</w:t>
      </w:r>
    </w:p>
    <w:p w:rsidR="0052213B" w:rsidRPr="002952D5" w:rsidRDefault="0052213B" w:rsidP="00AB4D30">
      <w:pPr>
        <w:ind w:firstLine="567"/>
        <w:jc w:val="both"/>
      </w:pPr>
      <w:r w:rsidRPr="002952D5">
        <w:t>Критерием, на основе которого осуществляется данный анализ, является динамика личностного развития обучающихся каждого класса.</w:t>
      </w:r>
    </w:p>
    <w:p w:rsidR="0052213B" w:rsidRPr="002952D5" w:rsidRDefault="0052213B" w:rsidP="00AB4D30">
      <w:pPr>
        <w:ind w:firstLine="567"/>
        <w:jc w:val="both"/>
      </w:pPr>
      <w:r w:rsidRPr="002952D5">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52213B" w:rsidRPr="002952D5" w:rsidRDefault="0052213B" w:rsidP="00AB4D30">
      <w:pPr>
        <w:ind w:firstLine="567"/>
        <w:jc w:val="both"/>
      </w:pPr>
      <w:r w:rsidRPr="002952D5">
        <w:t>Способом получения информации о результатах воспитания, социализации и саморазвития обучающихся является педагогическое наблюдение.</w:t>
      </w:r>
    </w:p>
    <w:p w:rsidR="0052213B" w:rsidRPr="002952D5" w:rsidRDefault="0052213B" w:rsidP="00AB4D30">
      <w:pPr>
        <w:ind w:firstLine="567"/>
        <w:jc w:val="both"/>
      </w:pPr>
      <w:r w:rsidRPr="002952D5">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2213B" w:rsidRPr="002952D5" w:rsidRDefault="00AB4D30" w:rsidP="00AB4D30">
      <w:pPr>
        <w:ind w:firstLine="567"/>
        <w:jc w:val="both"/>
        <w:rPr>
          <w:b/>
          <w:i/>
        </w:rPr>
      </w:pPr>
      <w:r w:rsidRPr="002952D5">
        <w:rPr>
          <w:b/>
          <w:i/>
        </w:rPr>
        <w:t xml:space="preserve">2. </w:t>
      </w:r>
      <w:r w:rsidR="0052213B" w:rsidRPr="002952D5">
        <w:rPr>
          <w:b/>
          <w:i/>
        </w:rPr>
        <w:t>Состояние организуемой в образовательной организации совместной деятельности обучающихся и взрослых</w:t>
      </w:r>
    </w:p>
    <w:p w:rsidR="0052213B" w:rsidRPr="002952D5" w:rsidRDefault="0052213B" w:rsidP="00AB4D30">
      <w:pPr>
        <w:ind w:firstLine="567"/>
        <w:jc w:val="both"/>
      </w:pPr>
      <w:r w:rsidRPr="002952D5">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w:t>
      </w:r>
    </w:p>
    <w:p w:rsidR="0052213B" w:rsidRPr="002952D5" w:rsidRDefault="0052213B" w:rsidP="00AB4D30">
      <w:pPr>
        <w:ind w:firstLine="567"/>
        <w:jc w:val="both"/>
      </w:pPr>
      <w:r w:rsidRPr="002952D5">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Способами 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w:t>
      </w:r>
      <w:r w:rsidRPr="002952D5">
        <w:lastRenderedPageBreak/>
        <w:t xml:space="preserve">результаты обсуждаются на заседании методического объединения классных руководителей или педагогическом совете </w:t>
      </w:r>
      <w:r w:rsidR="00AB4D30" w:rsidRPr="002952D5">
        <w:t>МБОУ Кормовской СШ</w:t>
      </w:r>
      <w:r w:rsidRPr="002952D5">
        <w:t>.</w:t>
      </w:r>
    </w:p>
    <w:p w:rsidR="0052213B" w:rsidRPr="002952D5" w:rsidRDefault="0052213B" w:rsidP="00AB4D30">
      <w:pPr>
        <w:ind w:firstLine="567"/>
        <w:jc w:val="both"/>
      </w:pPr>
      <w:r w:rsidRPr="002952D5">
        <w:t>Внимание при этом сосредоточивается на вопросах, связанных с качеством:</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проводимых общешкольных ключевых дел;</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совместной деятельности классных руководителей и их классов;</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организуемой в образовательной организации внеурочной деятельности;</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реализации личностно развивающего потенциала школьных уроков;</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существующего в образовательной организации ученического самоуправления;</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функционирующих на базе образовательной организации детских общественных объединений;</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проводимых в образовательной организации экскурсий, экспедиций, походов;</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профориентационной работы образовательной организации;</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работы школьных медиа;</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организации предметно-эстетической среды образовательной организации;</w:t>
      </w:r>
    </w:p>
    <w:p w:rsidR="0052213B" w:rsidRPr="002952D5" w:rsidRDefault="0052213B" w:rsidP="008A5CEB">
      <w:pPr>
        <w:pStyle w:val="afffa"/>
        <w:numPr>
          <w:ilvl w:val="0"/>
          <w:numId w:val="36"/>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взаимодействия образовательной организации и семей обучающихся.</w:t>
      </w:r>
    </w:p>
    <w:p w:rsidR="0052213B" w:rsidRPr="002952D5" w:rsidRDefault="0052213B" w:rsidP="00AB4D30">
      <w:pPr>
        <w:ind w:firstLine="567"/>
        <w:jc w:val="both"/>
      </w:pPr>
      <w:r w:rsidRPr="002952D5">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52213B" w:rsidRPr="002952D5" w:rsidRDefault="00AB4D30" w:rsidP="00AB4D30">
      <w:pPr>
        <w:suppressAutoHyphens w:val="0"/>
      </w:pPr>
      <w:r w:rsidRPr="002952D5">
        <w:br w:type="page"/>
      </w:r>
    </w:p>
    <w:p w:rsidR="00EF5778" w:rsidRDefault="00EF5778" w:rsidP="008A5CEB">
      <w:pPr>
        <w:pStyle w:val="1"/>
        <w:numPr>
          <w:ilvl w:val="0"/>
          <w:numId w:val="103"/>
        </w:numPr>
        <w:jc w:val="center"/>
      </w:pPr>
      <w:r w:rsidRPr="005C0681">
        <w:lastRenderedPageBreak/>
        <w:t>Организационный раздел</w:t>
      </w:r>
    </w:p>
    <w:p w:rsidR="005C0681" w:rsidRPr="005C0681" w:rsidRDefault="005C0681" w:rsidP="005C0681"/>
    <w:p w:rsidR="0052213B" w:rsidRDefault="00EF5778" w:rsidP="00EF5778">
      <w:pPr>
        <w:pStyle w:val="2"/>
        <w:tabs>
          <w:tab w:val="left" w:pos="709"/>
        </w:tabs>
        <w:spacing w:before="0" w:after="0"/>
        <w:jc w:val="center"/>
        <w:rPr>
          <w:rFonts w:ascii="Times New Roman" w:hAnsi="Times New Roman" w:cs="Times New Roman"/>
          <w:i w:val="0"/>
          <w:sz w:val="24"/>
          <w:szCs w:val="24"/>
        </w:rPr>
      </w:pPr>
      <w:r w:rsidRPr="002952D5">
        <w:rPr>
          <w:rFonts w:ascii="Times New Roman" w:hAnsi="Times New Roman" w:cs="Times New Roman"/>
          <w:i w:val="0"/>
          <w:sz w:val="24"/>
          <w:szCs w:val="24"/>
        </w:rPr>
        <w:t>3</w:t>
      </w:r>
      <w:r w:rsidR="005C0681">
        <w:rPr>
          <w:rFonts w:ascii="Times New Roman" w:hAnsi="Times New Roman" w:cs="Times New Roman"/>
          <w:i w:val="0"/>
          <w:sz w:val="24"/>
          <w:szCs w:val="24"/>
        </w:rPr>
        <w:t xml:space="preserve">.1. </w:t>
      </w:r>
      <w:r w:rsidR="0052213B" w:rsidRPr="002952D5">
        <w:rPr>
          <w:rFonts w:ascii="Times New Roman" w:hAnsi="Times New Roman" w:cs="Times New Roman"/>
          <w:i w:val="0"/>
          <w:sz w:val="24"/>
          <w:szCs w:val="24"/>
        </w:rPr>
        <w:t>УЧЕБНЫЙ ПЛАН НАЧАЛЬНОГО ОБЩЕГО ОБРАЗОВАНИЯ</w:t>
      </w:r>
    </w:p>
    <w:p w:rsidR="005C0681" w:rsidRPr="005C0681" w:rsidRDefault="005C0681" w:rsidP="005C0681"/>
    <w:p w:rsidR="00EF5778" w:rsidRPr="002952D5" w:rsidRDefault="00EF5778" w:rsidP="00CB16B0">
      <w:pPr>
        <w:pStyle w:val="a1"/>
        <w:tabs>
          <w:tab w:val="left" w:pos="709"/>
        </w:tabs>
        <w:spacing w:before="6"/>
        <w:ind w:firstLine="567"/>
        <w:rPr>
          <w:b/>
          <w:bCs/>
        </w:rPr>
      </w:pPr>
      <w:r w:rsidRPr="002952D5">
        <w:rPr>
          <w:b/>
          <w:bCs/>
        </w:rPr>
        <w:t>Пояснительная записка</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Учебный план начального общего образования Муниципальное бюджетное общеобразовательное учреждение  Кормовская средняя школа</w:t>
      </w:r>
      <w:r>
        <w:rPr>
          <w:rFonts w:asciiTheme="majorBidi" w:hAnsiTheme="majorBidi" w:cstheme="majorBidi"/>
        </w:rPr>
        <w:t xml:space="preserve"> </w:t>
      </w:r>
      <w:r>
        <w:rPr>
          <w:rStyle w:val="markedcontent"/>
          <w:rFonts w:asciiTheme="majorBidi" w:hAnsiTheme="majorBidi" w:cstheme="majorBidi"/>
        </w:rPr>
        <w:t xml:space="preserve">(далее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r>
        <w:rPr>
          <w:rFonts w:asciiTheme="majorBidi" w:hAnsiTheme="majorBidi" w:cstheme="majorBidi"/>
        </w:rPr>
        <w:t>содержание и планируемые результаты разработанных общеобразовательными организациями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(часть 6.1 введена Федеральным</w:t>
      </w:r>
      <w:r w:rsidRPr="00CB16B0">
        <w:rPr>
          <w:rFonts w:asciiTheme="majorBidi" w:hAnsiTheme="majorBidi" w:cstheme="majorBidi"/>
        </w:rPr>
        <w:t xml:space="preserve"> </w:t>
      </w:r>
      <w:hyperlink r:id="rId8" w:history="1">
        <w:r w:rsidRPr="00CB16B0">
          <w:rPr>
            <w:rStyle w:val="af8"/>
            <w:rFonts w:asciiTheme="majorBidi" w:hAnsiTheme="majorBidi" w:cstheme="majorBidi"/>
            <w:color w:val="auto"/>
          </w:rPr>
          <w:t>законом</w:t>
        </w:r>
      </w:hyperlink>
      <w:r w:rsidRPr="00CB16B0">
        <w:rPr>
          <w:rFonts w:asciiTheme="majorBidi" w:hAnsiTheme="majorBidi" w:cstheme="majorBidi"/>
        </w:rPr>
        <w:t xml:space="preserve"> </w:t>
      </w:r>
      <w:r>
        <w:rPr>
          <w:rFonts w:asciiTheme="majorBidi" w:hAnsiTheme="majorBidi" w:cstheme="majorBidi"/>
        </w:rPr>
        <w:t>от 24.09.2022 № 371-ФЗ)</w:t>
      </w:r>
      <w:r>
        <w:rPr>
          <w:rStyle w:val="markedcontent"/>
          <w:rFonts w:asciiTheme="majorBidi" w:hAnsiTheme="majorBidi" w:cstheme="majorBidi"/>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B16B0" w:rsidRDefault="00CB16B0" w:rsidP="00CB16B0">
      <w:pPr>
        <w:ind w:firstLine="567"/>
        <w:jc w:val="both"/>
      </w:pPr>
      <w:r>
        <w:rPr>
          <w:rStyle w:val="markedcontent"/>
          <w:rFonts w:asciiTheme="majorBidi" w:hAnsiTheme="majorBidi" w:cstheme="majorBidi"/>
        </w:rPr>
        <w:t xml:space="preserve">Учебный план является частью образовательной программы Муниципальное бюджетное общеобразовательное учреждение  Кормовская средняя школа,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w:t>
      </w:r>
      <w:r>
        <w:rPr>
          <w:rFonts w:asciiTheme="majorBidi" w:hAnsiTheme="majorBidi" w:cstheme="majorBidi"/>
        </w:rPr>
        <w:t>СанПиН 1.2.3685-21 «Гигиенические нормативы и требования к обеспечению безопасности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rsidR="00CB16B0" w:rsidRDefault="00CB16B0" w:rsidP="00CB16B0">
      <w:pPr>
        <w:ind w:firstLine="567"/>
        <w:jc w:val="both"/>
        <w:rPr>
          <w:rFonts w:asciiTheme="majorBidi" w:hAnsiTheme="majorBidi" w:cstheme="majorBidi"/>
        </w:rPr>
      </w:pPr>
      <w:r>
        <w:rPr>
          <w:rFonts w:asciiTheme="majorBidi" w:hAnsiTheme="majorBidi" w:cstheme="majorBidi"/>
        </w:rPr>
        <w:t xml:space="preserve">МБОУ Кормовская СШ предусматривает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w:t>
      </w:r>
      <w:r>
        <w:rPr>
          <w:rFonts w:asciiTheme="majorBidi" w:hAnsiTheme="majorBidi" w:cstheme="majorBidi"/>
          <w:u w:val="single"/>
        </w:rPr>
        <w:t>«Труд (технология)»</w:t>
      </w:r>
      <w:r>
        <w:rPr>
          <w:rFonts w:asciiTheme="majorBidi" w:hAnsiTheme="majorBidi" w:cstheme="majorBidi"/>
        </w:rPr>
        <w:t>; (ч. 6.3. ст. 12 Федерального закона).</w:t>
      </w:r>
    </w:p>
    <w:p w:rsidR="00CB16B0" w:rsidRDefault="00CB16B0" w:rsidP="00CB16B0">
      <w:pPr>
        <w:ind w:firstLine="567"/>
        <w:jc w:val="both"/>
        <w:rPr>
          <w:rFonts w:asciiTheme="majorBidi" w:hAnsiTheme="majorBidi" w:cstheme="majorBidi"/>
        </w:rPr>
      </w:pPr>
      <w:r>
        <w:rPr>
          <w:rFonts w:asciiTheme="majorBidi" w:hAnsiTheme="majorBidi" w:cstheme="majorBidi"/>
        </w:rPr>
        <w:t>Обязательная предметная область «</w:t>
      </w:r>
      <w:r>
        <w:rPr>
          <w:rFonts w:asciiTheme="majorBidi" w:hAnsiTheme="majorBidi" w:cstheme="majorBidi"/>
          <w:bCs/>
        </w:rPr>
        <w:t>Русский язык и литературное чтение»</w:t>
      </w:r>
      <w:r>
        <w:rPr>
          <w:rFonts w:asciiTheme="majorBidi" w:hAnsiTheme="majorBidi" w:cstheme="majorBidi"/>
        </w:rPr>
        <w:t xml:space="preserve"> включает обязательные учебные предметы «Русский язык» и «Литературное чтение». </w:t>
      </w:r>
    </w:p>
    <w:p w:rsidR="00CB16B0" w:rsidRDefault="00CB16B0" w:rsidP="00CB16B0">
      <w:pPr>
        <w:ind w:firstLine="567"/>
        <w:jc w:val="both"/>
        <w:rPr>
          <w:rFonts w:asciiTheme="majorBidi" w:hAnsiTheme="majorBidi" w:cstheme="majorBidi"/>
        </w:rPr>
      </w:pPr>
      <w:r>
        <w:rPr>
          <w:rFonts w:asciiTheme="majorBidi" w:hAnsiTheme="majorBidi" w:cstheme="majorBidi"/>
        </w:rPr>
        <w:t xml:space="preserve">Федеральные рабочие программы по учебным предметам «Русский язык», «Литературное чтение» применяются в МБОУ Кормовской СШ непосредственно при реализации обязательной части образовательной программы начального общего образования.  </w:t>
      </w:r>
    </w:p>
    <w:p w:rsidR="00CB16B0" w:rsidRDefault="00CB16B0" w:rsidP="00CB16B0">
      <w:pPr>
        <w:ind w:firstLine="567"/>
        <w:jc w:val="both"/>
        <w:rPr>
          <w:rFonts w:asciiTheme="majorBidi" w:hAnsiTheme="majorBidi" w:cstheme="majorBidi"/>
        </w:rPr>
      </w:pPr>
      <w:r>
        <w:rPr>
          <w:rFonts w:asciiTheme="majorBidi" w:hAnsiTheme="majorBidi" w:cstheme="majorBidi"/>
        </w:rPr>
        <w:t xml:space="preserve">При 5-дневной учебной неделе обязательная часть учебного предмета «Русский язык» в 1-4 классах составляет 5 часов в неделю. </w:t>
      </w:r>
    </w:p>
    <w:p w:rsidR="00CB16B0" w:rsidRDefault="00CB16B0" w:rsidP="00CB16B0">
      <w:pPr>
        <w:ind w:firstLine="567"/>
        <w:jc w:val="both"/>
        <w:rPr>
          <w:rFonts w:asciiTheme="majorBidi" w:hAnsiTheme="majorBidi" w:cstheme="majorBidi"/>
        </w:rPr>
      </w:pPr>
      <w:r>
        <w:rPr>
          <w:rFonts w:asciiTheme="majorBidi" w:hAnsiTheme="majorBidi" w:cstheme="majorBidi"/>
        </w:rPr>
        <w:t>Обязательная предметная область «</w:t>
      </w:r>
      <w:r>
        <w:rPr>
          <w:rFonts w:asciiTheme="majorBidi" w:hAnsiTheme="majorBidi" w:cstheme="majorBidi"/>
          <w:bCs/>
        </w:rPr>
        <w:t xml:space="preserve">Родной язык и литературное чтение на родном языке» является самостоятельной и </w:t>
      </w:r>
      <w:r>
        <w:rPr>
          <w:rFonts w:asciiTheme="majorBidi" w:hAnsiTheme="majorBidi" w:cstheme="majorBidi"/>
        </w:rPr>
        <w:t>включает обязательные учебные предметы «</w:t>
      </w:r>
      <w:r>
        <w:rPr>
          <w:rFonts w:asciiTheme="majorBidi" w:hAnsiTheme="majorBidi" w:cstheme="majorBidi"/>
          <w:bCs/>
        </w:rPr>
        <w:t>Родной язык» и «Литературное чтение на родном языке». Часы этой области взяты из части формируемой образовательной организации.</w:t>
      </w:r>
    </w:p>
    <w:p w:rsidR="00CB16B0" w:rsidRDefault="00CB16B0" w:rsidP="00CB16B0">
      <w:pPr>
        <w:ind w:firstLine="567"/>
        <w:jc w:val="both"/>
        <w:rPr>
          <w:rFonts w:asciiTheme="majorBidi" w:hAnsiTheme="majorBidi" w:cstheme="majorBidi"/>
        </w:rPr>
      </w:pPr>
      <w:r>
        <w:rPr>
          <w:rFonts w:asciiTheme="majorBidi" w:hAnsiTheme="majorBidi" w:cstheme="majorBidi"/>
        </w:rPr>
        <w:t>Обязательная предметная область «Иностранный язык» включает обязательный учебный предмет «Иностранный язык» во 2-4 классах в объеме 2 часов в неделю.</w:t>
      </w:r>
    </w:p>
    <w:p w:rsidR="00CB16B0" w:rsidRDefault="00CB16B0" w:rsidP="00CB16B0">
      <w:pPr>
        <w:ind w:firstLine="567"/>
        <w:jc w:val="both"/>
        <w:rPr>
          <w:rFonts w:asciiTheme="majorBidi" w:hAnsiTheme="majorBidi" w:cstheme="majorBidi"/>
        </w:rPr>
      </w:pPr>
      <w:r>
        <w:rPr>
          <w:rFonts w:asciiTheme="majorBidi" w:hAnsiTheme="majorBidi" w:cstheme="majorBidi"/>
        </w:rPr>
        <w:t>Обязательная предметная область «Математика и информатика» представлена обязательным учебным предметом «Математика» во 1-4 классах (4 часа в неделю).</w:t>
      </w:r>
    </w:p>
    <w:p w:rsidR="00CB16B0" w:rsidRDefault="00CB16B0" w:rsidP="00CB16B0">
      <w:pPr>
        <w:ind w:firstLine="567"/>
        <w:jc w:val="both"/>
        <w:rPr>
          <w:rFonts w:asciiTheme="majorBidi" w:hAnsiTheme="majorBidi" w:cstheme="majorBidi"/>
        </w:rPr>
      </w:pPr>
      <w:r>
        <w:rPr>
          <w:rFonts w:asciiTheme="majorBidi" w:hAnsiTheme="majorBidi" w:cstheme="majorBidi"/>
        </w:rPr>
        <w:t xml:space="preserve">Обязательная предметная область «Технология» представлена обязательным учебным предметом </w:t>
      </w:r>
      <w:r>
        <w:rPr>
          <w:rFonts w:asciiTheme="majorBidi" w:hAnsiTheme="majorBidi" w:cstheme="majorBidi"/>
          <w:u w:val="single"/>
        </w:rPr>
        <w:t>«Труд (технология)»</w:t>
      </w:r>
      <w:r>
        <w:rPr>
          <w:rFonts w:asciiTheme="majorBidi" w:hAnsiTheme="majorBidi" w:cstheme="majorBidi"/>
        </w:rPr>
        <w:t xml:space="preserve"> (1 час в неделю). </w:t>
      </w:r>
      <w:r>
        <w:rPr>
          <w:rFonts w:asciiTheme="majorBidi" w:hAnsiTheme="majorBidi" w:cstheme="majorBidi"/>
          <w:u w:val="single"/>
        </w:rPr>
        <w:t xml:space="preserve">Федеральная рабочая программа по учебному предмету «Труд (технология)» применяется непосредственно при реализации обязательной части образовательной программы начального общего образования.  </w:t>
      </w:r>
    </w:p>
    <w:p w:rsidR="00CB16B0" w:rsidRDefault="00CB16B0" w:rsidP="00CB16B0">
      <w:pPr>
        <w:ind w:firstLine="567"/>
        <w:jc w:val="both"/>
        <w:rPr>
          <w:rFonts w:asciiTheme="majorBidi" w:hAnsiTheme="majorBidi" w:cstheme="majorBidi"/>
        </w:rPr>
      </w:pPr>
      <w:r>
        <w:rPr>
          <w:rFonts w:asciiTheme="majorBidi" w:hAnsiTheme="majorBidi" w:cstheme="majorBidi"/>
        </w:rPr>
        <w:t xml:space="preserve">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w:t>
      </w:r>
      <w:r>
        <w:rPr>
          <w:rFonts w:asciiTheme="majorBidi" w:hAnsiTheme="majorBidi" w:cstheme="majorBidi"/>
        </w:rPr>
        <w:lastRenderedPageBreak/>
        <w:t>модули и разделы социально-гуманитарной направленности, а также элементы основ безопасности жизнедеятельности.</w:t>
      </w:r>
    </w:p>
    <w:p w:rsidR="00CB16B0" w:rsidRDefault="00CB16B0" w:rsidP="00CB16B0">
      <w:pPr>
        <w:ind w:firstLine="567"/>
        <w:jc w:val="both"/>
        <w:rPr>
          <w:rFonts w:asciiTheme="majorBidi" w:hAnsiTheme="majorBidi" w:cstheme="majorBidi"/>
        </w:rPr>
      </w:pPr>
      <w:r>
        <w:rPr>
          <w:rFonts w:asciiTheme="majorBidi" w:hAnsiTheme="majorBidi" w:cstheme="majorBidi"/>
        </w:rPr>
        <w:t xml:space="preserve">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  </w:t>
      </w:r>
    </w:p>
    <w:p w:rsidR="00CB16B0" w:rsidRDefault="00CB16B0" w:rsidP="00CB16B0">
      <w:pPr>
        <w:ind w:firstLine="567"/>
        <w:jc w:val="both"/>
        <w:rPr>
          <w:rFonts w:asciiTheme="majorBidi" w:hAnsiTheme="majorBidi" w:cstheme="majorBidi"/>
        </w:rPr>
      </w:pPr>
      <w:r>
        <w:rPr>
          <w:rFonts w:asciiTheme="majorBidi" w:hAnsiTheme="majorBidi" w:cstheme="majorBidi"/>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w:t>
      </w:r>
    </w:p>
    <w:p w:rsidR="00CB16B0" w:rsidRDefault="00CB16B0" w:rsidP="00CB16B0">
      <w:pPr>
        <w:ind w:firstLine="567"/>
        <w:jc w:val="both"/>
        <w:rPr>
          <w:rFonts w:asciiTheme="majorBidi" w:hAnsiTheme="majorBidi" w:cstheme="majorBidi"/>
        </w:rPr>
      </w:pPr>
      <w:r>
        <w:rPr>
          <w:rFonts w:asciiTheme="majorBidi" w:hAnsiTheme="majorBidi" w:cstheme="majorBidi"/>
        </w:rPr>
        <w:t>Выбор в МБОУ Кормовской СШ из учебных модулей ОРКСЭ – это «Основы религиозных культур народов России» и «Основы светской этики») осуществляется по заявлению родителей (законных представителей) несовершеннолетних обучающихся.</w:t>
      </w:r>
    </w:p>
    <w:p w:rsidR="00CB16B0" w:rsidRDefault="00CB16B0" w:rsidP="00CB16B0">
      <w:pPr>
        <w:ind w:firstLine="567"/>
        <w:jc w:val="both"/>
        <w:rPr>
          <w:rFonts w:asciiTheme="majorBidi" w:hAnsiTheme="majorBidi" w:cstheme="majorBidi"/>
        </w:rPr>
      </w:pPr>
      <w:r>
        <w:rPr>
          <w:rFonts w:asciiTheme="majorBidi" w:hAnsiTheme="majorBidi" w:cstheme="majorBidi"/>
        </w:rPr>
        <w:t>В обязательную предметную область «Искусство» включены обязательные учебные предметы «Музыка» и «Изобразительное искусство» (по 1 часу в неделю).</w:t>
      </w:r>
    </w:p>
    <w:p w:rsidR="00CB16B0" w:rsidRDefault="00CB16B0" w:rsidP="00CB16B0">
      <w:pPr>
        <w:ind w:firstLine="567"/>
        <w:jc w:val="both"/>
        <w:rPr>
          <w:rFonts w:asciiTheme="majorBidi" w:hAnsiTheme="majorBidi" w:cstheme="majorBidi"/>
        </w:rPr>
      </w:pPr>
      <w:r>
        <w:rPr>
          <w:rFonts w:asciiTheme="majorBidi" w:hAnsiTheme="majorBidi" w:cstheme="majorBidi"/>
        </w:rPr>
        <w:t>Обязательный учебный предмет «Физическая культура» изучается в объеме 2 часов в неделю, третий час физической культуры реализуется за счет часов внеурочной деятельности.</w:t>
      </w:r>
    </w:p>
    <w:p w:rsidR="00CB16B0" w:rsidRDefault="00CB16B0" w:rsidP="00CB16B0">
      <w:pPr>
        <w:ind w:firstLine="567"/>
        <w:jc w:val="both"/>
        <w:rPr>
          <w:rFonts w:asciiTheme="majorBidi" w:hAnsiTheme="majorBidi" w:cstheme="majorBidi"/>
          <w:bCs/>
        </w:rPr>
      </w:pPr>
      <w:r>
        <w:rPr>
          <w:rFonts w:asciiTheme="majorBidi" w:hAnsiTheme="majorBidi" w:cstheme="majorBidi"/>
          <w:bCs/>
        </w:rPr>
        <w:t xml:space="preserve">Максимально допустимая недельная нагрузка при 5-дневной учебной неделе в 1 классе составляет 21 час в неделю </w:t>
      </w:r>
      <w:r>
        <w:rPr>
          <w:rFonts w:asciiTheme="majorBidi" w:hAnsiTheme="majorBidi" w:cstheme="majorBidi"/>
          <w:bCs/>
          <w:u w:val="single"/>
        </w:rPr>
        <w:t>(с учетом 3-го часа физкультуры)</w:t>
      </w:r>
      <w:r>
        <w:rPr>
          <w:rFonts w:asciiTheme="majorBidi" w:hAnsiTheme="majorBidi" w:cstheme="majorBidi"/>
          <w:bCs/>
        </w:rPr>
        <w:t>, во 2-4 классах – 23 часа в неделю.</w:t>
      </w:r>
    </w:p>
    <w:p w:rsidR="00CB16B0" w:rsidRDefault="00CB16B0" w:rsidP="00CB16B0">
      <w:pPr>
        <w:ind w:firstLine="567"/>
        <w:jc w:val="both"/>
        <w:rPr>
          <w:rFonts w:asciiTheme="majorBidi" w:hAnsiTheme="majorBidi" w:cstheme="majorBidi"/>
        </w:rPr>
      </w:pPr>
      <w:r>
        <w:rPr>
          <w:rFonts w:asciiTheme="majorBidi" w:hAnsiTheme="majorBidi" w:cstheme="majorBidi"/>
          <w:iCs/>
        </w:rPr>
        <w:t xml:space="preserve">В соответствии с разделом 6.6. </w:t>
      </w:r>
      <w:r>
        <w:rPr>
          <w:rFonts w:asciiTheme="majorBidi" w:hAnsiTheme="majorBidi" w:cstheme="majorBidi"/>
        </w:rPr>
        <w:t xml:space="preserve">Гигиенических нормативов продолжительность дневной суммарной образовательной нагрузки для обучающихся </w:t>
      </w:r>
      <w:r>
        <w:rPr>
          <w:rFonts w:asciiTheme="majorBidi" w:hAnsiTheme="majorBidi" w:cstheme="majorBidi"/>
          <w:u w:val="single"/>
        </w:rPr>
        <w:t xml:space="preserve">1 классов составляет 4 урока при включении в расписание занятий 2-х уроков физической культуры в неделю, 4 урока и 1 раз в неделю – 5 уроков при включении в расписание занятий 3-х уроков </w:t>
      </w:r>
      <w:r>
        <w:rPr>
          <w:rFonts w:asciiTheme="majorBidi" w:hAnsiTheme="majorBidi" w:cstheme="majorBidi"/>
        </w:rPr>
        <w:t xml:space="preserve">физической культуры в неделю; для обучающихся 2-4 классов составляет </w:t>
      </w:r>
      <w:r>
        <w:rPr>
          <w:rFonts w:asciiTheme="majorBidi" w:hAnsiTheme="majorBidi" w:cstheme="majorBidi"/>
          <w:u w:val="single"/>
        </w:rPr>
        <w:t>5 уроков при включении в расписание занятий 2-х уроков физической культуры в неделю, 5 урока и 1 раз в неделю – 6 уроков при включении в расписание занятий 3-х уроков</w:t>
      </w:r>
      <w:r>
        <w:rPr>
          <w:rFonts w:asciiTheme="majorBidi" w:hAnsiTheme="majorBidi" w:cstheme="majorBidi"/>
        </w:rPr>
        <w:t xml:space="preserve"> физической культуры в неделю.</w:t>
      </w:r>
    </w:p>
    <w:p w:rsidR="00CB16B0" w:rsidRDefault="00CB16B0" w:rsidP="00CB16B0">
      <w:pPr>
        <w:ind w:firstLine="567"/>
        <w:jc w:val="both"/>
        <w:rPr>
          <w:rFonts w:asciiTheme="majorBidi" w:hAnsiTheme="majorBidi" w:cstheme="majorBidi"/>
        </w:rPr>
      </w:pPr>
      <w:r>
        <w:rPr>
          <w:rFonts w:asciiTheme="majorBidi" w:hAnsiTheme="majorBidi" w:cstheme="majorBidi"/>
          <w:iCs/>
        </w:rPr>
        <w:t>С</w:t>
      </w:r>
      <w:r>
        <w:rPr>
          <w:rFonts w:asciiTheme="majorBidi" w:hAnsiTheme="majorBidi" w:cstheme="majorBidi"/>
        </w:rPr>
        <w:t>двоенные уроки в 1-4 классах не проводятся.</w:t>
      </w:r>
    </w:p>
    <w:p w:rsidR="00CB16B0" w:rsidRDefault="00CB16B0" w:rsidP="00CB16B0">
      <w:pPr>
        <w:ind w:firstLine="567"/>
        <w:jc w:val="both"/>
        <w:rPr>
          <w:rFonts w:asciiTheme="majorBidi" w:hAnsiTheme="majorBidi" w:cstheme="majorBidi"/>
        </w:rPr>
      </w:pPr>
      <w:r>
        <w:rPr>
          <w:rStyle w:val="markedcontent"/>
          <w:rFonts w:asciiTheme="majorBidi" w:hAnsiTheme="majorBidi" w:cstheme="majorBidi"/>
        </w:rPr>
        <w:t>Учебный год в Муниципальном бюджетном общеобразовательном учреждении Кормовская средняя школа</w:t>
      </w:r>
      <w:r>
        <w:rPr>
          <w:rFonts w:asciiTheme="majorBidi" w:hAnsiTheme="majorBidi" w:cstheme="majorBidi"/>
        </w:rPr>
        <w:t xml:space="preserve"> </w:t>
      </w:r>
      <w:r>
        <w:rPr>
          <w:rStyle w:val="markedcontent"/>
          <w:rFonts w:asciiTheme="majorBidi" w:hAnsiTheme="majorBidi" w:cstheme="majorBidi"/>
        </w:rPr>
        <w:t xml:space="preserve">начинается </w:t>
      </w:r>
      <w:r w:rsidR="002B289F">
        <w:rPr>
          <w:rFonts w:asciiTheme="majorBidi" w:hAnsiTheme="majorBidi" w:cstheme="majorBidi"/>
        </w:rPr>
        <w:t>01.09.2025</w:t>
      </w:r>
      <w:r>
        <w:rPr>
          <w:rFonts w:asciiTheme="majorBidi" w:hAnsiTheme="majorBidi" w:cstheme="majorBidi"/>
        </w:rPr>
        <w:t xml:space="preserve"> </w:t>
      </w:r>
      <w:r>
        <w:rPr>
          <w:rStyle w:val="markedcontent"/>
          <w:rFonts w:asciiTheme="majorBidi" w:hAnsiTheme="majorBidi" w:cstheme="majorBidi"/>
        </w:rPr>
        <w:t xml:space="preserve">и заканчивается </w:t>
      </w:r>
      <w:r w:rsidR="002B289F">
        <w:rPr>
          <w:rFonts w:asciiTheme="majorBidi" w:hAnsiTheme="majorBidi" w:cstheme="majorBidi"/>
        </w:rPr>
        <w:t>26.05.2026</w:t>
      </w:r>
      <w:r>
        <w:rPr>
          <w:rFonts w:asciiTheme="majorBidi" w:hAnsiTheme="majorBidi" w:cstheme="majorBidi"/>
        </w:rPr>
        <w:t xml:space="preserve">. </w:t>
      </w:r>
    </w:p>
    <w:p w:rsidR="00CB16B0" w:rsidRDefault="00CB16B0" w:rsidP="00CB16B0">
      <w:pPr>
        <w:ind w:firstLine="567"/>
        <w:jc w:val="both"/>
        <w:rPr>
          <w:rStyle w:val="markedcontent"/>
        </w:rPr>
      </w:pPr>
      <w:r>
        <w:rPr>
          <w:rStyle w:val="markedcontent"/>
          <w:rFonts w:asciiTheme="majorBidi" w:hAnsiTheme="majorBidi" w:cstheme="majorBidi"/>
        </w:rPr>
        <w:t xml:space="preserve">Продолжительность учебного года в 1 классе - 33 учебные недели во 2-4 классах – 34 учебных недели. </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Максимальный объем аудиторной нагрузки обучающихся в неделю составляет  в 1 классе - 21 час, во 2 – 4 классах – 23 часа .</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B16B0" w:rsidRDefault="00CB16B0" w:rsidP="008A5CEB">
      <w:pPr>
        <w:pStyle w:val="afffa"/>
        <w:numPr>
          <w:ilvl w:val="0"/>
          <w:numId w:val="104"/>
        </w:numPr>
        <w:suppressAutoHyphens w:val="0"/>
        <w:spacing w:after="0" w:line="240" w:lineRule="auto"/>
        <w:ind w:left="0"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для обучающихся 1-х классов - не превышает 4 уроков и один раз в неделю -5 уроков.</w:t>
      </w:r>
    </w:p>
    <w:p w:rsidR="00CB16B0" w:rsidRDefault="00CB16B0" w:rsidP="008A5CEB">
      <w:pPr>
        <w:pStyle w:val="afffa"/>
        <w:numPr>
          <w:ilvl w:val="0"/>
          <w:numId w:val="104"/>
        </w:numPr>
        <w:suppressAutoHyphens w:val="0"/>
        <w:spacing w:after="0" w:line="240" w:lineRule="auto"/>
        <w:ind w:left="0"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для обучающихся 2-4 классов - не более 5 уроков.</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Pr>
          <w:rFonts w:asciiTheme="majorBidi" w:hAnsiTheme="majorBidi" w:cstheme="majorBidi"/>
        </w:rPr>
        <w:t>40</w:t>
      </w:r>
      <w:r>
        <w:rPr>
          <w:rStyle w:val="markedcontent"/>
          <w:rFonts w:asciiTheme="majorBidi" w:hAnsiTheme="majorBidi" w:cstheme="majorBidi"/>
        </w:rPr>
        <w:t xml:space="preserve"> минут, за исключением 1 класса.</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 xml:space="preserve">Обучение в 1-м классе осуществляется с соблюдением следующих дополнительных требований: </w:t>
      </w:r>
    </w:p>
    <w:p w:rsidR="00CB16B0" w:rsidRDefault="00CB16B0" w:rsidP="008A5CEB">
      <w:pPr>
        <w:pStyle w:val="afffa"/>
        <w:numPr>
          <w:ilvl w:val="0"/>
          <w:numId w:val="105"/>
        </w:numPr>
        <w:suppressAutoHyphens w:val="0"/>
        <w:spacing w:after="0" w:line="240" w:lineRule="auto"/>
        <w:ind w:left="0"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учебные занятия проводятся по 5-дневной учебной неделе и только в первую смену;</w:t>
      </w:r>
    </w:p>
    <w:p w:rsidR="00CB16B0" w:rsidRDefault="00CB16B0" w:rsidP="008A5CEB">
      <w:pPr>
        <w:pStyle w:val="afffa"/>
        <w:numPr>
          <w:ilvl w:val="0"/>
          <w:numId w:val="105"/>
        </w:numPr>
        <w:suppressAutoHyphens w:val="0"/>
        <w:spacing w:after="0" w:line="240" w:lineRule="auto"/>
        <w:ind w:left="0"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CB16B0" w:rsidRDefault="00CB16B0" w:rsidP="008A5CEB">
      <w:pPr>
        <w:pStyle w:val="afffa"/>
        <w:numPr>
          <w:ilvl w:val="0"/>
          <w:numId w:val="105"/>
        </w:numPr>
        <w:suppressAutoHyphens w:val="0"/>
        <w:spacing w:after="0" w:line="240" w:lineRule="auto"/>
        <w:ind w:left="0"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Продолжительность выполнения домашних заданий составляет во 2-3 классах - 1,5 ч., в 4 классах - 2 ч.</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w:t>
      </w:r>
      <w:r>
        <w:rPr>
          <w:rStyle w:val="markedcontent"/>
          <w:rFonts w:asciiTheme="majorBidi" w:hAnsiTheme="majorBidi" w:cstheme="majorBidi"/>
        </w:rPr>
        <w:lastRenderedPageBreak/>
        <w:t>Для первоклассников предусмотрены дополнительные недельные каникулы в середине третьей четверти.</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Учебные занятия для учащихся 2-4 классов проводятся по 5-и дневной учебной неделе.</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CB16B0" w:rsidRDefault="00CB16B0" w:rsidP="00CB16B0">
      <w:pPr>
        <w:ind w:firstLine="567"/>
        <w:jc w:val="both"/>
      </w:pPr>
      <w:r>
        <w:rPr>
          <w:rStyle w:val="markedcontent"/>
          <w:rFonts w:asciiTheme="majorBidi" w:hAnsiTheme="majorBidi" w:cstheme="majorBidi"/>
        </w:rPr>
        <w:t>В Муниципальное бюджетное общеобразовательное учреждение Кормовская средняя школа</w:t>
      </w:r>
      <w:r>
        <w:rPr>
          <w:rFonts w:asciiTheme="majorBidi" w:hAnsiTheme="majorBidi" w:cstheme="majorBidi"/>
        </w:rPr>
        <w:t xml:space="preserve"> </w:t>
      </w:r>
      <w:r>
        <w:rPr>
          <w:rStyle w:val="markedcontent"/>
          <w:rFonts w:asciiTheme="majorBidi" w:hAnsiTheme="majorBidi" w:cstheme="majorBidi"/>
        </w:rPr>
        <w:t xml:space="preserve">языком обучения является </w:t>
      </w:r>
      <w:r>
        <w:rPr>
          <w:rFonts w:asciiTheme="majorBidi" w:hAnsiTheme="majorBidi" w:cstheme="majorBidi"/>
        </w:rPr>
        <w:t>Русский язык.</w:t>
      </w:r>
    </w:p>
    <w:p w:rsidR="00CB16B0" w:rsidRDefault="00CB16B0" w:rsidP="00CB16B0">
      <w:pPr>
        <w:ind w:firstLine="567"/>
        <w:jc w:val="both"/>
        <w:rPr>
          <w:rStyle w:val="markedcontent"/>
        </w:rPr>
      </w:pPr>
      <w:r>
        <w:rPr>
          <w:rStyle w:val="markedcontent"/>
          <w:rFonts w:asciiTheme="majorBidi" w:hAnsiTheme="majorBidi" w:cstheme="majorBidi"/>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Промежуточная/годовая аттестация обучающихся за четверть осуществляется в соответствии с календарным учебным графиком.</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 xml:space="preserve">Все предметы обязательной части учебного плана оцениваются по четвертям. 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порядкетекущего контроля успеваемости и промежуточной аттестации обучающихся Муниципальное бюджетное общеобразовательное учреждение Кормовская средняя школа. </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CB16B0" w:rsidRDefault="00CB16B0" w:rsidP="00CB16B0">
      <w:pPr>
        <w:ind w:firstLine="567"/>
        <w:jc w:val="both"/>
        <w:rPr>
          <w:rStyle w:val="markedcontent"/>
          <w:rFonts w:asciiTheme="majorBidi" w:hAnsiTheme="majorBidi" w:cstheme="majorBidi"/>
        </w:rPr>
      </w:pPr>
      <w:r>
        <w:rPr>
          <w:rStyle w:val="markedcontent"/>
          <w:rFonts w:asciiTheme="majorBidi" w:hAnsiTheme="majorBidi" w:cstheme="majorBidi"/>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C8136B" w:rsidRPr="002952D5" w:rsidRDefault="00C8136B" w:rsidP="00CB16B0">
      <w:pPr>
        <w:pStyle w:val="a1"/>
        <w:tabs>
          <w:tab w:val="left" w:pos="709"/>
        </w:tabs>
        <w:spacing w:before="8"/>
        <w:ind w:firstLine="567"/>
        <w:rPr>
          <w:b/>
          <w:bCs/>
        </w:rPr>
      </w:pPr>
      <w:r w:rsidRPr="002952D5">
        <w:rPr>
          <w:b/>
          <w:bCs/>
        </w:rPr>
        <w:t>Промежуточная аттестация обучающихся</w:t>
      </w:r>
    </w:p>
    <w:p w:rsidR="00C8136B" w:rsidRPr="002952D5" w:rsidRDefault="00C8136B" w:rsidP="00CB16B0">
      <w:pPr>
        <w:pStyle w:val="a1"/>
        <w:tabs>
          <w:tab w:val="left" w:pos="709"/>
        </w:tabs>
        <w:ind w:firstLine="567"/>
        <w:rPr>
          <w:sz w:val="24"/>
        </w:rPr>
      </w:pPr>
      <w:r w:rsidRPr="002952D5">
        <w:rPr>
          <w:rFonts w:hint="eastAsia"/>
          <w:sz w:val="24"/>
        </w:rPr>
        <w:t>Качество</w:t>
      </w:r>
      <w:r w:rsidRPr="002952D5">
        <w:rPr>
          <w:sz w:val="24"/>
        </w:rPr>
        <w:t xml:space="preserve"> </w:t>
      </w:r>
      <w:r w:rsidRPr="002952D5">
        <w:rPr>
          <w:rFonts w:hint="eastAsia"/>
          <w:sz w:val="24"/>
        </w:rPr>
        <w:t>образования</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уровне</w:t>
      </w:r>
      <w:r w:rsidRPr="002952D5">
        <w:rPr>
          <w:sz w:val="24"/>
        </w:rPr>
        <w:t xml:space="preserve"> </w:t>
      </w:r>
      <w:r w:rsidRPr="002952D5">
        <w:rPr>
          <w:rFonts w:hint="eastAsia"/>
          <w:sz w:val="24"/>
        </w:rPr>
        <w:t>начального</w:t>
      </w:r>
      <w:r w:rsidRPr="002952D5">
        <w:rPr>
          <w:sz w:val="24"/>
        </w:rPr>
        <w:t xml:space="preserve"> </w:t>
      </w:r>
      <w:r w:rsidRPr="002952D5">
        <w:rPr>
          <w:rFonts w:hint="eastAsia"/>
          <w:sz w:val="24"/>
        </w:rPr>
        <w:t>общего</w:t>
      </w:r>
      <w:r w:rsidRPr="002952D5">
        <w:rPr>
          <w:sz w:val="24"/>
        </w:rPr>
        <w:t xml:space="preserve"> </w:t>
      </w:r>
      <w:r w:rsidRPr="002952D5">
        <w:rPr>
          <w:rFonts w:hint="eastAsia"/>
          <w:sz w:val="24"/>
        </w:rPr>
        <w:t>образования</w:t>
      </w:r>
      <w:r w:rsidRPr="002952D5">
        <w:rPr>
          <w:sz w:val="24"/>
        </w:rPr>
        <w:t xml:space="preserve"> </w:t>
      </w:r>
      <w:r w:rsidRPr="002952D5">
        <w:rPr>
          <w:rFonts w:hint="eastAsia"/>
          <w:sz w:val="24"/>
        </w:rPr>
        <w:t>рассматривается</w:t>
      </w:r>
      <w:r w:rsidRPr="002952D5">
        <w:rPr>
          <w:sz w:val="24"/>
        </w:rPr>
        <w:t xml:space="preserve"> </w:t>
      </w:r>
      <w:r w:rsidRPr="002952D5">
        <w:rPr>
          <w:rFonts w:hint="eastAsia"/>
          <w:sz w:val="24"/>
        </w:rPr>
        <w:t>как</w:t>
      </w:r>
      <w:r w:rsidRPr="002952D5">
        <w:rPr>
          <w:sz w:val="24"/>
        </w:rPr>
        <w:t xml:space="preserve"> </w:t>
      </w:r>
      <w:r w:rsidRPr="002952D5">
        <w:rPr>
          <w:rFonts w:hint="eastAsia"/>
          <w:sz w:val="24"/>
        </w:rPr>
        <w:t>совокупность</w:t>
      </w:r>
      <w:r w:rsidRPr="002952D5">
        <w:rPr>
          <w:sz w:val="24"/>
        </w:rPr>
        <w:t xml:space="preserve"> </w:t>
      </w:r>
      <w:r w:rsidRPr="002952D5">
        <w:rPr>
          <w:rFonts w:hint="eastAsia"/>
          <w:sz w:val="24"/>
        </w:rPr>
        <w:t>личностного</w:t>
      </w:r>
      <w:r w:rsidRPr="002952D5">
        <w:rPr>
          <w:sz w:val="24"/>
        </w:rPr>
        <w:t xml:space="preserve">, </w:t>
      </w:r>
      <w:r w:rsidRPr="002952D5">
        <w:rPr>
          <w:rFonts w:hint="eastAsia"/>
          <w:sz w:val="24"/>
        </w:rPr>
        <w:t>метапредметного</w:t>
      </w:r>
      <w:r w:rsidRPr="002952D5">
        <w:rPr>
          <w:sz w:val="24"/>
        </w:rPr>
        <w:t xml:space="preserve"> </w:t>
      </w:r>
      <w:r w:rsidRPr="002952D5">
        <w:rPr>
          <w:rFonts w:hint="eastAsia"/>
          <w:sz w:val="24"/>
        </w:rPr>
        <w:t>и</w:t>
      </w:r>
      <w:r w:rsidRPr="002952D5">
        <w:rPr>
          <w:sz w:val="24"/>
        </w:rPr>
        <w:t xml:space="preserve"> </w:t>
      </w:r>
      <w:r w:rsidRPr="002952D5">
        <w:rPr>
          <w:rFonts w:hint="eastAsia"/>
          <w:sz w:val="24"/>
        </w:rPr>
        <w:t>предметного</w:t>
      </w:r>
      <w:r w:rsidRPr="002952D5">
        <w:rPr>
          <w:sz w:val="24"/>
        </w:rPr>
        <w:t xml:space="preserve"> </w:t>
      </w:r>
      <w:r w:rsidRPr="002952D5">
        <w:rPr>
          <w:rFonts w:hint="eastAsia"/>
          <w:sz w:val="24"/>
        </w:rPr>
        <w:t>результата</w:t>
      </w:r>
      <w:r w:rsidRPr="002952D5">
        <w:rPr>
          <w:sz w:val="24"/>
        </w:rPr>
        <w:t>.</w:t>
      </w:r>
    </w:p>
    <w:p w:rsidR="00C8136B" w:rsidRPr="002952D5" w:rsidRDefault="00C8136B" w:rsidP="00CB16B0">
      <w:pPr>
        <w:pStyle w:val="a1"/>
        <w:tabs>
          <w:tab w:val="left" w:pos="709"/>
        </w:tabs>
        <w:ind w:firstLine="567"/>
        <w:rPr>
          <w:sz w:val="24"/>
        </w:rPr>
      </w:pPr>
      <w:r w:rsidRPr="002952D5">
        <w:rPr>
          <w:rFonts w:hint="eastAsia"/>
          <w:sz w:val="24"/>
        </w:rPr>
        <w:t>В</w:t>
      </w:r>
      <w:r w:rsidRPr="002952D5">
        <w:rPr>
          <w:sz w:val="24"/>
        </w:rPr>
        <w:t xml:space="preserve"> </w:t>
      </w:r>
      <w:r w:rsidRPr="002952D5">
        <w:rPr>
          <w:rFonts w:hint="eastAsia"/>
          <w:sz w:val="24"/>
        </w:rPr>
        <w:t>первом</w:t>
      </w:r>
      <w:r w:rsidRPr="002952D5">
        <w:rPr>
          <w:sz w:val="24"/>
        </w:rPr>
        <w:t xml:space="preserve"> </w:t>
      </w:r>
      <w:r w:rsidRPr="002952D5">
        <w:rPr>
          <w:rFonts w:hint="eastAsia"/>
          <w:sz w:val="24"/>
        </w:rPr>
        <w:t>классе</w:t>
      </w:r>
      <w:r w:rsidRPr="002952D5">
        <w:rPr>
          <w:sz w:val="24"/>
        </w:rPr>
        <w:t xml:space="preserve"> </w:t>
      </w:r>
      <w:r w:rsidRPr="002952D5">
        <w:rPr>
          <w:rFonts w:hint="eastAsia"/>
          <w:sz w:val="24"/>
        </w:rPr>
        <w:t>применяется</w:t>
      </w:r>
      <w:r w:rsidRPr="002952D5">
        <w:rPr>
          <w:sz w:val="24"/>
        </w:rPr>
        <w:t xml:space="preserve"> </w:t>
      </w:r>
      <w:r w:rsidRPr="002952D5">
        <w:rPr>
          <w:rFonts w:hint="eastAsia"/>
          <w:sz w:val="24"/>
        </w:rPr>
        <w:t>качественная</w:t>
      </w:r>
      <w:r w:rsidRPr="002952D5">
        <w:rPr>
          <w:sz w:val="24"/>
        </w:rPr>
        <w:t xml:space="preserve"> </w:t>
      </w:r>
      <w:r w:rsidRPr="002952D5">
        <w:rPr>
          <w:rFonts w:hint="eastAsia"/>
          <w:sz w:val="24"/>
        </w:rPr>
        <w:t>система</w:t>
      </w:r>
      <w:r w:rsidRPr="002952D5">
        <w:rPr>
          <w:sz w:val="24"/>
        </w:rPr>
        <w:t xml:space="preserve"> </w:t>
      </w:r>
      <w:r w:rsidRPr="002952D5">
        <w:rPr>
          <w:rFonts w:hint="eastAsia"/>
          <w:sz w:val="24"/>
        </w:rPr>
        <w:t>оценивания</w:t>
      </w:r>
      <w:r w:rsidRPr="002952D5">
        <w:rPr>
          <w:sz w:val="24"/>
        </w:rPr>
        <w:t xml:space="preserve"> </w:t>
      </w:r>
      <w:r w:rsidRPr="002952D5">
        <w:rPr>
          <w:rFonts w:hint="eastAsia"/>
          <w:sz w:val="24"/>
        </w:rPr>
        <w:t>–</w:t>
      </w:r>
      <w:r w:rsidRPr="002952D5">
        <w:rPr>
          <w:sz w:val="24"/>
        </w:rPr>
        <w:t xml:space="preserve"> </w:t>
      </w:r>
      <w:r w:rsidRPr="002952D5">
        <w:rPr>
          <w:rFonts w:hint="eastAsia"/>
          <w:sz w:val="24"/>
        </w:rPr>
        <w:t>без</w:t>
      </w:r>
      <w:r w:rsidRPr="002952D5">
        <w:rPr>
          <w:sz w:val="24"/>
        </w:rPr>
        <w:t xml:space="preserve"> </w:t>
      </w:r>
      <w:r w:rsidRPr="002952D5">
        <w:rPr>
          <w:rFonts w:hint="eastAsia"/>
          <w:sz w:val="24"/>
        </w:rPr>
        <w:t>бального</w:t>
      </w:r>
      <w:r w:rsidRPr="002952D5">
        <w:rPr>
          <w:sz w:val="24"/>
        </w:rPr>
        <w:t xml:space="preserve"> </w:t>
      </w:r>
      <w:r w:rsidRPr="002952D5">
        <w:rPr>
          <w:rFonts w:hint="eastAsia"/>
          <w:sz w:val="24"/>
        </w:rPr>
        <w:t>оценивания</w:t>
      </w:r>
      <w:r w:rsidRPr="002952D5">
        <w:rPr>
          <w:sz w:val="24"/>
        </w:rPr>
        <w:t xml:space="preserve"> </w:t>
      </w:r>
      <w:r w:rsidRPr="002952D5">
        <w:rPr>
          <w:rFonts w:hint="eastAsia"/>
          <w:sz w:val="24"/>
        </w:rPr>
        <w:t>успешности</w:t>
      </w:r>
      <w:r w:rsidRPr="002952D5">
        <w:rPr>
          <w:sz w:val="24"/>
        </w:rPr>
        <w:t xml:space="preserve"> </w:t>
      </w:r>
      <w:r w:rsidRPr="002952D5">
        <w:rPr>
          <w:rFonts w:hint="eastAsia"/>
          <w:sz w:val="24"/>
        </w:rPr>
        <w:t>освоения</w:t>
      </w:r>
      <w:r w:rsidRPr="002952D5">
        <w:rPr>
          <w:sz w:val="24"/>
        </w:rPr>
        <w:t xml:space="preserve"> </w:t>
      </w:r>
      <w:r w:rsidRPr="002952D5">
        <w:rPr>
          <w:rFonts w:hint="eastAsia"/>
          <w:sz w:val="24"/>
        </w:rPr>
        <w:t>обучающимися</w:t>
      </w:r>
      <w:r w:rsidRPr="002952D5">
        <w:rPr>
          <w:sz w:val="24"/>
        </w:rPr>
        <w:t xml:space="preserve"> </w:t>
      </w:r>
      <w:r w:rsidRPr="002952D5">
        <w:rPr>
          <w:rFonts w:hint="eastAsia"/>
          <w:sz w:val="24"/>
        </w:rPr>
        <w:t>основной</w:t>
      </w:r>
      <w:r w:rsidRPr="002952D5">
        <w:rPr>
          <w:sz w:val="24"/>
        </w:rPr>
        <w:t xml:space="preserve"> </w:t>
      </w:r>
      <w:r w:rsidRPr="002952D5">
        <w:rPr>
          <w:rFonts w:hint="eastAsia"/>
          <w:sz w:val="24"/>
        </w:rPr>
        <w:t>образовательной</w:t>
      </w:r>
      <w:r w:rsidRPr="002952D5">
        <w:rPr>
          <w:sz w:val="24"/>
        </w:rPr>
        <w:t xml:space="preserve"> </w:t>
      </w:r>
      <w:r w:rsidRPr="002952D5">
        <w:rPr>
          <w:rFonts w:hint="eastAsia"/>
          <w:sz w:val="24"/>
        </w:rPr>
        <w:t>программы</w:t>
      </w:r>
      <w:r w:rsidRPr="002952D5">
        <w:rPr>
          <w:sz w:val="24"/>
        </w:rPr>
        <w:t>.</w:t>
      </w:r>
    </w:p>
    <w:p w:rsidR="00C8136B" w:rsidRPr="002952D5" w:rsidRDefault="00C8136B" w:rsidP="00CB16B0">
      <w:pPr>
        <w:pStyle w:val="a1"/>
        <w:tabs>
          <w:tab w:val="left" w:pos="709"/>
        </w:tabs>
        <w:ind w:firstLine="567"/>
        <w:rPr>
          <w:sz w:val="24"/>
        </w:rPr>
      </w:pPr>
      <w:r w:rsidRPr="002952D5">
        <w:rPr>
          <w:rFonts w:hint="eastAsia"/>
          <w:sz w:val="24"/>
        </w:rPr>
        <w:t>Промежуточная</w:t>
      </w:r>
      <w:r w:rsidRPr="002952D5">
        <w:rPr>
          <w:sz w:val="24"/>
        </w:rPr>
        <w:t xml:space="preserve"> </w:t>
      </w:r>
      <w:r w:rsidRPr="002952D5">
        <w:rPr>
          <w:rFonts w:hint="eastAsia"/>
          <w:sz w:val="24"/>
        </w:rPr>
        <w:t>аттестация</w:t>
      </w:r>
      <w:r w:rsidRPr="002952D5">
        <w:rPr>
          <w:sz w:val="24"/>
        </w:rPr>
        <w:t xml:space="preserve"> 2 </w:t>
      </w:r>
      <w:r w:rsidRPr="002952D5">
        <w:rPr>
          <w:rFonts w:hint="eastAsia"/>
          <w:sz w:val="24"/>
        </w:rPr>
        <w:t>–</w:t>
      </w:r>
      <w:r w:rsidRPr="002952D5">
        <w:rPr>
          <w:sz w:val="24"/>
        </w:rPr>
        <w:t xml:space="preserve"> 4 </w:t>
      </w:r>
      <w:r w:rsidRPr="002952D5">
        <w:rPr>
          <w:rFonts w:hint="eastAsia"/>
          <w:sz w:val="24"/>
        </w:rPr>
        <w:t>классов</w:t>
      </w:r>
      <w:r w:rsidRPr="002952D5">
        <w:rPr>
          <w:sz w:val="24"/>
        </w:rPr>
        <w:t xml:space="preserve"> </w:t>
      </w:r>
      <w:r w:rsidRPr="002952D5">
        <w:rPr>
          <w:rFonts w:hint="eastAsia"/>
          <w:sz w:val="24"/>
        </w:rPr>
        <w:t>осуществляется</w:t>
      </w:r>
      <w:r w:rsidRPr="002952D5">
        <w:rPr>
          <w:sz w:val="24"/>
        </w:rPr>
        <w:t xml:space="preserve"> </w:t>
      </w:r>
      <w:r w:rsidRPr="002952D5">
        <w:rPr>
          <w:rFonts w:hint="eastAsia"/>
          <w:sz w:val="24"/>
        </w:rPr>
        <w:t>в</w:t>
      </w:r>
      <w:r w:rsidRPr="002952D5">
        <w:rPr>
          <w:sz w:val="24"/>
        </w:rPr>
        <w:t xml:space="preserve"> </w:t>
      </w:r>
      <w:r w:rsidRPr="002952D5">
        <w:rPr>
          <w:rFonts w:hint="eastAsia"/>
          <w:sz w:val="24"/>
        </w:rPr>
        <w:t>соответствии</w:t>
      </w:r>
      <w:r w:rsidRPr="002952D5">
        <w:rPr>
          <w:sz w:val="24"/>
        </w:rPr>
        <w:t xml:space="preserve"> </w:t>
      </w:r>
      <w:r w:rsidRPr="002952D5">
        <w:rPr>
          <w:rFonts w:hint="eastAsia"/>
          <w:sz w:val="24"/>
        </w:rPr>
        <w:t>с</w:t>
      </w:r>
      <w:r w:rsidRPr="002952D5">
        <w:rPr>
          <w:sz w:val="24"/>
        </w:rPr>
        <w:t xml:space="preserve"> </w:t>
      </w:r>
      <w:r w:rsidRPr="002952D5">
        <w:rPr>
          <w:rFonts w:hint="eastAsia"/>
          <w:sz w:val="24"/>
        </w:rPr>
        <w:t>«Положением</w:t>
      </w:r>
      <w:r w:rsidRPr="002952D5">
        <w:rPr>
          <w:sz w:val="24"/>
        </w:rPr>
        <w:t xml:space="preserve"> </w:t>
      </w:r>
      <w:r w:rsidRPr="002952D5">
        <w:rPr>
          <w:rFonts w:hint="eastAsia"/>
          <w:sz w:val="24"/>
        </w:rPr>
        <w:t>о</w:t>
      </w:r>
      <w:r w:rsidRPr="002952D5">
        <w:rPr>
          <w:sz w:val="24"/>
        </w:rPr>
        <w:t xml:space="preserve"> </w:t>
      </w:r>
      <w:r w:rsidRPr="002952D5">
        <w:rPr>
          <w:rFonts w:hint="eastAsia"/>
          <w:sz w:val="24"/>
        </w:rPr>
        <w:t>формах</w:t>
      </w:r>
      <w:r w:rsidRPr="002952D5">
        <w:rPr>
          <w:sz w:val="24"/>
        </w:rPr>
        <w:t xml:space="preserve">, </w:t>
      </w:r>
      <w:r w:rsidRPr="002952D5">
        <w:rPr>
          <w:rFonts w:hint="eastAsia"/>
          <w:sz w:val="24"/>
        </w:rPr>
        <w:t>периодичности</w:t>
      </w:r>
      <w:r w:rsidRPr="002952D5">
        <w:rPr>
          <w:sz w:val="24"/>
        </w:rPr>
        <w:t xml:space="preserve">, </w:t>
      </w:r>
      <w:r w:rsidRPr="002952D5">
        <w:rPr>
          <w:rFonts w:hint="eastAsia"/>
          <w:sz w:val="24"/>
        </w:rPr>
        <w:t>порядке</w:t>
      </w:r>
      <w:r w:rsidRPr="002952D5">
        <w:rPr>
          <w:sz w:val="24"/>
        </w:rPr>
        <w:t xml:space="preserve"> </w:t>
      </w:r>
      <w:r w:rsidRPr="002952D5">
        <w:rPr>
          <w:rFonts w:hint="eastAsia"/>
          <w:sz w:val="24"/>
        </w:rPr>
        <w:t>текущего</w:t>
      </w:r>
      <w:r w:rsidRPr="002952D5">
        <w:rPr>
          <w:sz w:val="24"/>
        </w:rPr>
        <w:t xml:space="preserve"> </w:t>
      </w:r>
      <w:r w:rsidRPr="002952D5">
        <w:rPr>
          <w:rFonts w:hint="eastAsia"/>
          <w:sz w:val="24"/>
        </w:rPr>
        <w:t>контроля</w:t>
      </w:r>
      <w:r w:rsidRPr="002952D5">
        <w:rPr>
          <w:sz w:val="24"/>
        </w:rPr>
        <w:t xml:space="preserve"> </w:t>
      </w:r>
      <w:r w:rsidRPr="002952D5">
        <w:rPr>
          <w:rFonts w:hint="eastAsia"/>
          <w:sz w:val="24"/>
        </w:rPr>
        <w:t>успеваемости</w:t>
      </w:r>
      <w:r w:rsidRPr="002952D5">
        <w:rPr>
          <w:sz w:val="24"/>
        </w:rPr>
        <w:t xml:space="preserve"> </w:t>
      </w:r>
      <w:r w:rsidRPr="002952D5">
        <w:rPr>
          <w:rFonts w:hint="eastAsia"/>
          <w:sz w:val="24"/>
        </w:rPr>
        <w:t>и</w:t>
      </w:r>
      <w:r w:rsidRPr="002952D5">
        <w:rPr>
          <w:sz w:val="24"/>
        </w:rPr>
        <w:t xml:space="preserve"> </w:t>
      </w:r>
      <w:r w:rsidRPr="002952D5">
        <w:rPr>
          <w:rFonts w:hint="eastAsia"/>
          <w:sz w:val="24"/>
        </w:rPr>
        <w:t>промежуточной</w:t>
      </w:r>
      <w:r w:rsidRPr="002952D5">
        <w:rPr>
          <w:sz w:val="24"/>
        </w:rPr>
        <w:t xml:space="preserve"> </w:t>
      </w:r>
      <w:r w:rsidRPr="002952D5">
        <w:rPr>
          <w:rFonts w:hint="eastAsia"/>
          <w:sz w:val="24"/>
        </w:rPr>
        <w:t>аттестации</w:t>
      </w:r>
      <w:r w:rsidRPr="002952D5">
        <w:rPr>
          <w:sz w:val="24"/>
        </w:rPr>
        <w:t xml:space="preserve"> </w:t>
      </w:r>
      <w:r w:rsidRPr="002952D5">
        <w:rPr>
          <w:rFonts w:hint="eastAsia"/>
          <w:sz w:val="24"/>
        </w:rPr>
        <w:t>обучающихся»</w:t>
      </w:r>
      <w:r w:rsidRPr="002952D5">
        <w:rPr>
          <w:sz w:val="24"/>
        </w:rPr>
        <w:t xml:space="preserve">. </w:t>
      </w:r>
      <w:r w:rsidRPr="002952D5">
        <w:rPr>
          <w:rFonts w:hint="eastAsia"/>
          <w:sz w:val="24"/>
        </w:rPr>
        <w:t>Промежуточная</w:t>
      </w:r>
      <w:r w:rsidRPr="002952D5">
        <w:rPr>
          <w:sz w:val="24"/>
        </w:rPr>
        <w:t xml:space="preserve"> </w:t>
      </w:r>
      <w:r w:rsidRPr="002952D5">
        <w:rPr>
          <w:rFonts w:hint="eastAsia"/>
          <w:sz w:val="24"/>
        </w:rPr>
        <w:t>аттестация</w:t>
      </w:r>
      <w:r w:rsidRPr="002952D5">
        <w:rPr>
          <w:sz w:val="24"/>
        </w:rPr>
        <w:t xml:space="preserve"> </w:t>
      </w:r>
      <w:r w:rsidRPr="002952D5">
        <w:rPr>
          <w:rFonts w:hint="eastAsia"/>
          <w:sz w:val="24"/>
        </w:rPr>
        <w:t>проводится</w:t>
      </w:r>
      <w:r w:rsidRPr="002952D5">
        <w:rPr>
          <w:sz w:val="24"/>
        </w:rPr>
        <w:t xml:space="preserve">, </w:t>
      </w:r>
      <w:r w:rsidRPr="002952D5">
        <w:rPr>
          <w:rFonts w:hint="eastAsia"/>
          <w:sz w:val="24"/>
        </w:rPr>
        <w:t>начиная</w:t>
      </w:r>
      <w:r w:rsidRPr="002952D5">
        <w:rPr>
          <w:sz w:val="24"/>
        </w:rPr>
        <w:t xml:space="preserve"> </w:t>
      </w:r>
      <w:r w:rsidRPr="002952D5">
        <w:rPr>
          <w:rFonts w:hint="eastAsia"/>
          <w:sz w:val="24"/>
        </w:rPr>
        <w:t>со</w:t>
      </w:r>
      <w:r w:rsidRPr="002952D5">
        <w:rPr>
          <w:sz w:val="24"/>
        </w:rPr>
        <w:t xml:space="preserve"> </w:t>
      </w:r>
      <w:r w:rsidRPr="002952D5">
        <w:rPr>
          <w:rFonts w:hint="eastAsia"/>
          <w:sz w:val="24"/>
        </w:rPr>
        <w:t>второго</w:t>
      </w:r>
      <w:r w:rsidRPr="002952D5">
        <w:rPr>
          <w:sz w:val="24"/>
        </w:rPr>
        <w:t xml:space="preserve"> </w:t>
      </w:r>
      <w:r w:rsidRPr="002952D5">
        <w:rPr>
          <w:rFonts w:hint="eastAsia"/>
          <w:sz w:val="24"/>
        </w:rPr>
        <w:t>класса</w:t>
      </w:r>
      <w:r w:rsidRPr="002952D5">
        <w:rPr>
          <w:sz w:val="24"/>
        </w:rPr>
        <w:t xml:space="preserve"> </w:t>
      </w:r>
      <w:r w:rsidRPr="002952D5">
        <w:rPr>
          <w:rFonts w:hint="eastAsia"/>
          <w:sz w:val="24"/>
        </w:rPr>
        <w:t>по</w:t>
      </w:r>
      <w:r w:rsidRPr="002952D5">
        <w:rPr>
          <w:sz w:val="24"/>
        </w:rPr>
        <w:t xml:space="preserve"> </w:t>
      </w:r>
      <w:r w:rsidRPr="002952D5">
        <w:rPr>
          <w:rFonts w:hint="eastAsia"/>
          <w:sz w:val="24"/>
        </w:rPr>
        <w:t>учебному</w:t>
      </w:r>
      <w:r w:rsidRPr="002952D5">
        <w:rPr>
          <w:sz w:val="24"/>
        </w:rPr>
        <w:t xml:space="preserve"> </w:t>
      </w:r>
      <w:r w:rsidRPr="002952D5">
        <w:rPr>
          <w:rFonts w:hint="eastAsia"/>
          <w:sz w:val="24"/>
        </w:rPr>
        <w:t>предмету</w:t>
      </w:r>
      <w:r w:rsidRPr="002952D5">
        <w:rPr>
          <w:sz w:val="24"/>
        </w:rPr>
        <w:t xml:space="preserve">, </w:t>
      </w:r>
      <w:r w:rsidRPr="002952D5">
        <w:rPr>
          <w:rFonts w:hint="eastAsia"/>
          <w:sz w:val="24"/>
        </w:rPr>
        <w:t>курсу</w:t>
      </w:r>
      <w:r w:rsidRPr="002952D5">
        <w:rPr>
          <w:sz w:val="24"/>
        </w:rPr>
        <w:t xml:space="preserve">, </w:t>
      </w:r>
      <w:r w:rsidRPr="002952D5">
        <w:rPr>
          <w:rFonts w:hint="eastAsia"/>
          <w:sz w:val="24"/>
        </w:rPr>
        <w:t>дисциплине</w:t>
      </w:r>
      <w:r w:rsidRPr="002952D5">
        <w:rPr>
          <w:sz w:val="24"/>
        </w:rPr>
        <w:t xml:space="preserve">, </w:t>
      </w:r>
      <w:r w:rsidRPr="002952D5">
        <w:rPr>
          <w:rFonts w:hint="eastAsia"/>
          <w:sz w:val="24"/>
        </w:rPr>
        <w:t>модулю</w:t>
      </w:r>
      <w:r w:rsidRPr="002952D5">
        <w:rPr>
          <w:sz w:val="24"/>
        </w:rPr>
        <w:t xml:space="preserve">, </w:t>
      </w:r>
      <w:r w:rsidRPr="002952D5">
        <w:rPr>
          <w:rFonts w:hint="eastAsia"/>
          <w:sz w:val="24"/>
        </w:rPr>
        <w:t>отнесенному</w:t>
      </w:r>
      <w:r w:rsidRPr="002952D5">
        <w:rPr>
          <w:sz w:val="24"/>
        </w:rPr>
        <w:t xml:space="preserve"> </w:t>
      </w:r>
      <w:r w:rsidRPr="002952D5">
        <w:rPr>
          <w:rFonts w:hint="eastAsia"/>
          <w:sz w:val="24"/>
        </w:rPr>
        <w:t>к</w:t>
      </w:r>
      <w:r w:rsidRPr="002952D5">
        <w:rPr>
          <w:sz w:val="24"/>
        </w:rPr>
        <w:t xml:space="preserve"> </w:t>
      </w:r>
      <w:r w:rsidRPr="002952D5">
        <w:rPr>
          <w:rFonts w:hint="eastAsia"/>
          <w:sz w:val="24"/>
        </w:rPr>
        <w:t>обязательной</w:t>
      </w:r>
      <w:r w:rsidRPr="002952D5">
        <w:rPr>
          <w:sz w:val="24"/>
        </w:rPr>
        <w:t xml:space="preserve"> </w:t>
      </w:r>
      <w:r w:rsidRPr="002952D5">
        <w:rPr>
          <w:rFonts w:hint="eastAsia"/>
          <w:sz w:val="24"/>
        </w:rPr>
        <w:t>части</w:t>
      </w:r>
      <w:r w:rsidRPr="002952D5">
        <w:rPr>
          <w:sz w:val="24"/>
        </w:rPr>
        <w:t xml:space="preserve"> </w:t>
      </w:r>
      <w:r w:rsidRPr="002952D5">
        <w:rPr>
          <w:rFonts w:hint="eastAsia"/>
          <w:sz w:val="24"/>
        </w:rPr>
        <w:t>учебного</w:t>
      </w:r>
      <w:r w:rsidRPr="002952D5">
        <w:rPr>
          <w:sz w:val="24"/>
        </w:rPr>
        <w:t xml:space="preserve"> </w:t>
      </w:r>
      <w:r w:rsidRPr="002952D5">
        <w:rPr>
          <w:rFonts w:hint="eastAsia"/>
          <w:sz w:val="24"/>
        </w:rPr>
        <w:t>плана</w:t>
      </w:r>
      <w:r w:rsidRPr="002952D5">
        <w:rPr>
          <w:sz w:val="24"/>
        </w:rPr>
        <w:t>.</w:t>
      </w:r>
    </w:p>
    <w:p w:rsidR="00C8136B" w:rsidRPr="002952D5" w:rsidRDefault="00C8136B" w:rsidP="00CB16B0">
      <w:pPr>
        <w:pStyle w:val="a1"/>
        <w:tabs>
          <w:tab w:val="left" w:pos="709"/>
        </w:tabs>
        <w:ind w:firstLine="567"/>
        <w:rPr>
          <w:sz w:val="24"/>
        </w:rPr>
      </w:pPr>
      <w:r w:rsidRPr="002952D5">
        <w:rPr>
          <w:rFonts w:hint="eastAsia"/>
          <w:sz w:val="24"/>
        </w:rPr>
        <w:t>Сроки</w:t>
      </w:r>
      <w:r w:rsidRPr="002952D5">
        <w:rPr>
          <w:sz w:val="24"/>
        </w:rPr>
        <w:t xml:space="preserve"> </w:t>
      </w:r>
      <w:r w:rsidRPr="002952D5">
        <w:rPr>
          <w:rFonts w:hint="eastAsia"/>
          <w:sz w:val="24"/>
        </w:rPr>
        <w:t>проведения</w:t>
      </w:r>
      <w:r w:rsidRPr="002952D5">
        <w:rPr>
          <w:sz w:val="24"/>
        </w:rPr>
        <w:t xml:space="preserve"> </w:t>
      </w:r>
      <w:r w:rsidRPr="002952D5">
        <w:rPr>
          <w:rFonts w:hint="eastAsia"/>
          <w:sz w:val="24"/>
        </w:rPr>
        <w:t>промежуточной</w:t>
      </w:r>
      <w:r w:rsidRPr="002952D5">
        <w:rPr>
          <w:sz w:val="24"/>
        </w:rPr>
        <w:t xml:space="preserve"> </w:t>
      </w:r>
      <w:r w:rsidRPr="002952D5">
        <w:rPr>
          <w:rFonts w:hint="eastAsia"/>
          <w:sz w:val="24"/>
        </w:rPr>
        <w:t>аттестации</w:t>
      </w:r>
      <w:r w:rsidRPr="002952D5">
        <w:rPr>
          <w:sz w:val="24"/>
        </w:rPr>
        <w:t xml:space="preserve"> </w:t>
      </w:r>
      <w:r w:rsidRPr="002952D5">
        <w:rPr>
          <w:rFonts w:hint="eastAsia"/>
          <w:sz w:val="24"/>
        </w:rPr>
        <w:t>определяются</w:t>
      </w:r>
      <w:r w:rsidRPr="002952D5">
        <w:rPr>
          <w:sz w:val="24"/>
        </w:rPr>
        <w:t xml:space="preserve"> </w:t>
      </w:r>
      <w:r w:rsidRPr="002952D5">
        <w:rPr>
          <w:rFonts w:hint="eastAsia"/>
          <w:sz w:val="24"/>
        </w:rPr>
        <w:t>основной</w:t>
      </w:r>
      <w:r w:rsidRPr="002952D5">
        <w:rPr>
          <w:sz w:val="24"/>
        </w:rPr>
        <w:t xml:space="preserve"> </w:t>
      </w:r>
      <w:r w:rsidRPr="002952D5">
        <w:rPr>
          <w:rFonts w:hint="eastAsia"/>
          <w:sz w:val="24"/>
        </w:rPr>
        <w:t>образовательной</w:t>
      </w:r>
      <w:r w:rsidRPr="002952D5">
        <w:rPr>
          <w:sz w:val="24"/>
        </w:rPr>
        <w:t xml:space="preserve"> </w:t>
      </w:r>
      <w:r w:rsidRPr="002952D5">
        <w:rPr>
          <w:rFonts w:hint="eastAsia"/>
          <w:sz w:val="24"/>
        </w:rPr>
        <w:t>программой</w:t>
      </w:r>
      <w:r w:rsidRPr="002952D5">
        <w:rPr>
          <w:sz w:val="24"/>
        </w:rPr>
        <w:t xml:space="preserve"> </w:t>
      </w:r>
      <w:r w:rsidRPr="002952D5">
        <w:rPr>
          <w:rFonts w:hint="eastAsia"/>
          <w:sz w:val="24"/>
        </w:rPr>
        <w:t>начального</w:t>
      </w:r>
      <w:r w:rsidRPr="002952D5">
        <w:rPr>
          <w:sz w:val="24"/>
        </w:rPr>
        <w:t xml:space="preserve"> </w:t>
      </w:r>
      <w:r w:rsidRPr="002952D5">
        <w:rPr>
          <w:rFonts w:hint="eastAsia"/>
          <w:sz w:val="24"/>
        </w:rPr>
        <w:t>общего</w:t>
      </w:r>
      <w:r w:rsidRPr="002952D5">
        <w:rPr>
          <w:sz w:val="24"/>
        </w:rPr>
        <w:t xml:space="preserve"> </w:t>
      </w:r>
      <w:r w:rsidRPr="002952D5">
        <w:rPr>
          <w:rFonts w:hint="eastAsia"/>
          <w:sz w:val="24"/>
        </w:rPr>
        <w:t>образования</w:t>
      </w:r>
      <w:r w:rsidRPr="002952D5">
        <w:rPr>
          <w:sz w:val="24"/>
        </w:rPr>
        <w:t xml:space="preserve"> (</w:t>
      </w:r>
      <w:r w:rsidRPr="002952D5">
        <w:rPr>
          <w:rFonts w:hint="eastAsia"/>
          <w:sz w:val="24"/>
        </w:rPr>
        <w:t>календарным</w:t>
      </w:r>
      <w:r w:rsidRPr="002952D5">
        <w:rPr>
          <w:sz w:val="24"/>
        </w:rPr>
        <w:t xml:space="preserve"> </w:t>
      </w:r>
      <w:r w:rsidRPr="002952D5">
        <w:rPr>
          <w:rFonts w:hint="eastAsia"/>
          <w:sz w:val="24"/>
        </w:rPr>
        <w:t>учебным</w:t>
      </w:r>
      <w:r w:rsidRPr="002952D5">
        <w:rPr>
          <w:sz w:val="24"/>
        </w:rPr>
        <w:t xml:space="preserve"> </w:t>
      </w:r>
      <w:r w:rsidRPr="002952D5">
        <w:rPr>
          <w:rFonts w:hint="eastAsia"/>
          <w:sz w:val="24"/>
        </w:rPr>
        <w:t>графиком</w:t>
      </w:r>
      <w:r w:rsidRPr="002952D5">
        <w:rPr>
          <w:sz w:val="24"/>
        </w:rPr>
        <w:t xml:space="preserve"> </w:t>
      </w:r>
      <w:r w:rsidRPr="002952D5">
        <w:rPr>
          <w:rFonts w:hint="eastAsia"/>
          <w:sz w:val="24"/>
        </w:rPr>
        <w:t>начального</w:t>
      </w:r>
      <w:r w:rsidRPr="002952D5">
        <w:rPr>
          <w:sz w:val="24"/>
        </w:rPr>
        <w:t xml:space="preserve"> </w:t>
      </w:r>
      <w:r w:rsidRPr="002952D5">
        <w:rPr>
          <w:rFonts w:hint="eastAsia"/>
          <w:sz w:val="24"/>
        </w:rPr>
        <w:t>общего</w:t>
      </w:r>
      <w:r w:rsidRPr="002952D5">
        <w:rPr>
          <w:sz w:val="24"/>
        </w:rPr>
        <w:t xml:space="preserve"> </w:t>
      </w:r>
      <w:r w:rsidRPr="002952D5">
        <w:rPr>
          <w:rFonts w:hint="eastAsia"/>
          <w:sz w:val="24"/>
        </w:rPr>
        <w:t>образования</w:t>
      </w:r>
      <w:r w:rsidRPr="002952D5">
        <w:rPr>
          <w:sz w:val="24"/>
        </w:rPr>
        <w:t xml:space="preserve"> </w:t>
      </w:r>
      <w:r w:rsidR="00CB16B0">
        <w:rPr>
          <w:rFonts w:hint="eastAsia"/>
          <w:sz w:val="24"/>
        </w:rPr>
        <w:t>МБОУ</w:t>
      </w:r>
      <w:r w:rsidR="00CB16B0">
        <w:rPr>
          <w:sz w:val="24"/>
        </w:rPr>
        <w:t xml:space="preserve"> Кормовской СШ</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год</w:t>
      </w:r>
      <w:r w:rsidRPr="002952D5">
        <w:rPr>
          <w:sz w:val="24"/>
        </w:rPr>
        <w:t>).</w:t>
      </w:r>
    </w:p>
    <w:p w:rsidR="00C8136B" w:rsidRPr="002952D5" w:rsidRDefault="00C8136B" w:rsidP="00CB16B0">
      <w:pPr>
        <w:pStyle w:val="a1"/>
        <w:tabs>
          <w:tab w:val="left" w:pos="709"/>
        </w:tabs>
        <w:ind w:firstLine="567"/>
        <w:rPr>
          <w:sz w:val="24"/>
        </w:rPr>
      </w:pPr>
      <w:r w:rsidRPr="002952D5">
        <w:rPr>
          <w:rFonts w:hint="eastAsia"/>
          <w:sz w:val="24"/>
        </w:rPr>
        <w:t>Промежуточная</w:t>
      </w:r>
      <w:r w:rsidRPr="002952D5">
        <w:rPr>
          <w:sz w:val="24"/>
        </w:rPr>
        <w:t xml:space="preserve"> </w:t>
      </w:r>
      <w:r w:rsidRPr="002952D5">
        <w:rPr>
          <w:rFonts w:hint="eastAsia"/>
          <w:sz w:val="24"/>
        </w:rPr>
        <w:t>аттестация</w:t>
      </w:r>
      <w:r w:rsidRPr="002952D5">
        <w:rPr>
          <w:sz w:val="24"/>
        </w:rPr>
        <w:t xml:space="preserve"> </w:t>
      </w:r>
      <w:r w:rsidRPr="002952D5">
        <w:rPr>
          <w:rFonts w:hint="eastAsia"/>
          <w:sz w:val="24"/>
        </w:rPr>
        <w:t>обучающихся</w:t>
      </w:r>
      <w:r w:rsidRPr="002952D5">
        <w:rPr>
          <w:sz w:val="24"/>
        </w:rPr>
        <w:t xml:space="preserve"> </w:t>
      </w:r>
      <w:r w:rsidRPr="002952D5">
        <w:rPr>
          <w:rFonts w:hint="eastAsia"/>
          <w:sz w:val="24"/>
        </w:rPr>
        <w:t>проводится</w:t>
      </w:r>
      <w:r w:rsidRPr="002952D5">
        <w:rPr>
          <w:sz w:val="24"/>
        </w:rPr>
        <w:t xml:space="preserve"> </w:t>
      </w:r>
      <w:r w:rsidRPr="002952D5">
        <w:rPr>
          <w:rFonts w:hint="eastAsia"/>
          <w:sz w:val="24"/>
        </w:rPr>
        <w:t>в</w:t>
      </w:r>
      <w:r w:rsidRPr="002952D5">
        <w:rPr>
          <w:sz w:val="24"/>
        </w:rPr>
        <w:t xml:space="preserve"> </w:t>
      </w:r>
      <w:r w:rsidRPr="002952D5">
        <w:rPr>
          <w:rFonts w:hint="eastAsia"/>
          <w:sz w:val="24"/>
        </w:rPr>
        <w:t>форме</w:t>
      </w:r>
      <w:r w:rsidRPr="002952D5">
        <w:rPr>
          <w:sz w:val="24"/>
        </w:rPr>
        <w:t xml:space="preserve"> </w:t>
      </w:r>
      <w:r w:rsidRPr="002952D5">
        <w:rPr>
          <w:rFonts w:hint="eastAsia"/>
          <w:sz w:val="24"/>
        </w:rPr>
        <w:t>выставления</w:t>
      </w:r>
      <w:r w:rsidRPr="002952D5">
        <w:rPr>
          <w:sz w:val="24"/>
        </w:rPr>
        <w:t xml:space="preserve"> </w:t>
      </w:r>
      <w:r w:rsidRPr="002952D5">
        <w:rPr>
          <w:rFonts w:hint="eastAsia"/>
          <w:sz w:val="24"/>
        </w:rPr>
        <w:t>четвертных</w:t>
      </w:r>
      <w:r w:rsidRPr="002952D5">
        <w:rPr>
          <w:sz w:val="24"/>
        </w:rPr>
        <w:t xml:space="preserve"> </w:t>
      </w:r>
      <w:r w:rsidRPr="002952D5">
        <w:rPr>
          <w:rFonts w:hint="eastAsia"/>
          <w:sz w:val="24"/>
        </w:rPr>
        <w:t>и</w:t>
      </w:r>
      <w:r w:rsidRPr="002952D5">
        <w:rPr>
          <w:sz w:val="24"/>
        </w:rPr>
        <w:t xml:space="preserve"> </w:t>
      </w:r>
      <w:r w:rsidRPr="002952D5">
        <w:rPr>
          <w:rFonts w:hint="eastAsia"/>
          <w:sz w:val="24"/>
        </w:rPr>
        <w:t>годовых</w:t>
      </w:r>
      <w:r w:rsidRPr="002952D5">
        <w:rPr>
          <w:sz w:val="24"/>
        </w:rPr>
        <w:t xml:space="preserve"> </w:t>
      </w:r>
      <w:r w:rsidRPr="002952D5">
        <w:rPr>
          <w:rFonts w:hint="eastAsia"/>
          <w:sz w:val="24"/>
        </w:rPr>
        <w:t>отметок</w:t>
      </w:r>
      <w:r w:rsidRPr="002952D5">
        <w:rPr>
          <w:sz w:val="24"/>
        </w:rPr>
        <w:t>.</w:t>
      </w:r>
    </w:p>
    <w:tbl>
      <w:tblPr>
        <w:tblStyle w:val="affff3"/>
        <w:tblW w:w="0" w:type="auto"/>
        <w:tblLook w:val="04A0" w:firstRow="1" w:lastRow="0" w:firstColumn="1" w:lastColumn="0" w:noHBand="0" w:noVBand="1"/>
      </w:tblPr>
      <w:tblGrid>
        <w:gridCol w:w="1555"/>
        <w:gridCol w:w="2976"/>
        <w:gridCol w:w="5380"/>
      </w:tblGrid>
      <w:tr w:rsidR="002952D5" w:rsidRPr="002952D5" w:rsidTr="002B4B61">
        <w:trPr>
          <w:trHeight w:val="317"/>
        </w:trPr>
        <w:tc>
          <w:tcPr>
            <w:tcW w:w="1555" w:type="dxa"/>
          </w:tcPr>
          <w:p w:rsidR="00C8136B" w:rsidRPr="002952D5" w:rsidRDefault="00C8136B" w:rsidP="002B4B61">
            <w:pPr>
              <w:pStyle w:val="a1"/>
              <w:tabs>
                <w:tab w:val="left" w:pos="709"/>
              </w:tabs>
              <w:rPr>
                <w:sz w:val="24"/>
              </w:rPr>
            </w:pPr>
            <w:r w:rsidRPr="002952D5">
              <w:rPr>
                <w:sz w:val="24"/>
              </w:rPr>
              <w:t xml:space="preserve">Класс </w:t>
            </w:r>
          </w:p>
        </w:tc>
        <w:tc>
          <w:tcPr>
            <w:tcW w:w="2976" w:type="dxa"/>
          </w:tcPr>
          <w:p w:rsidR="00C8136B" w:rsidRPr="002952D5" w:rsidRDefault="00C8136B" w:rsidP="002B4B61">
            <w:pPr>
              <w:pStyle w:val="a1"/>
              <w:tabs>
                <w:tab w:val="left" w:pos="709"/>
              </w:tabs>
              <w:rPr>
                <w:sz w:val="24"/>
              </w:rPr>
            </w:pPr>
            <w:r w:rsidRPr="002952D5">
              <w:rPr>
                <w:sz w:val="24"/>
              </w:rPr>
              <w:t>Учебный период</w:t>
            </w:r>
          </w:p>
        </w:tc>
        <w:tc>
          <w:tcPr>
            <w:tcW w:w="5380" w:type="dxa"/>
          </w:tcPr>
          <w:p w:rsidR="00C8136B" w:rsidRPr="002952D5" w:rsidRDefault="00C8136B" w:rsidP="002B4B61">
            <w:pPr>
              <w:pStyle w:val="a1"/>
              <w:tabs>
                <w:tab w:val="left" w:pos="709"/>
              </w:tabs>
              <w:rPr>
                <w:sz w:val="24"/>
              </w:rPr>
            </w:pPr>
            <w:r w:rsidRPr="002952D5">
              <w:rPr>
                <w:sz w:val="24"/>
              </w:rPr>
              <w:t>Форма промежуточной аттестации</w:t>
            </w:r>
          </w:p>
        </w:tc>
      </w:tr>
      <w:tr w:rsidR="002952D5" w:rsidRPr="002952D5" w:rsidTr="002B4B61">
        <w:tc>
          <w:tcPr>
            <w:tcW w:w="1555" w:type="dxa"/>
          </w:tcPr>
          <w:p w:rsidR="00C8136B" w:rsidRPr="002952D5" w:rsidRDefault="00C8136B" w:rsidP="002B4B61">
            <w:pPr>
              <w:pStyle w:val="a1"/>
              <w:tabs>
                <w:tab w:val="left" w:pos="709"/>
              </w:tabs>
              <w:rPr>
                <w:sz w:val="24"/>
              </w:rPr>
            </w:pPr>
          </w:p>
        </w:tc>
        <w:tc>
          <w:tcPr>
            <w:tcW w:w="2976" w:type="dxa"/>
          </w:tcPr>
          <w:p w:rsidR="00C8136B" w:rsidRPr="002952D5" w:rsidRDefault="00C8136B" w:rsidP="002B4B61">
            <w:pPr>
              <w:pStyle w:val="a1"/>
              <w:tabs>
                <w:tab w:val="left" w:pos="709"/>
              </w:tabs>
              <w:rPr>
                <w:sz w:val="24"/>
              </w:rPr>
            </w:pPr>
          </w:p>
        </w:tc>
        <w:tc>
          <w:tcPr>
            <w:tcW w:w="5380" w:type="dxa"/>
          </w:tcPr>
          <w:p w:rsidR="00C8136B" w:rsidRPr="002952D5" w:rsidRDefault="00C8136B" w:rsidP="002B4B61">
            <w:pPr>
              <w:pStyle w:val="a1"/>
              <w:tabs>
                <w:tab w:val="left" w:pos="709"/>
              </w:tabs>
              <w:rPr>
                <w:sz w:val="24"/>
              </w:rPr>
            </w:pPr>
          </w:p>
        </w:tc>
      </w:tr>
      <w:tr w:rsidR="002952D5" w:rsidRPr="002952D5" w:rsidTr="002B4B61">
        <w:tc>
          <w:tcPr>
            <w:tcW w:w="1555" w:type="dxa"/>
            <w:vMerge w:val="restart"/>
          </w:tcPr>
          <w:p w:rsidR="00C8136B" w:rsidRPr="002952D5" w:rsidRDefault="00C8136B" w:rsidP="002B4B61">
            <w:pPr>
              <w:pStyle w:val="a1"/>
              <w:tabs>
                <w:tab w:val="left" w:pos="709"/>
              </w:tabs>
              <w:rPr>
                <w:sz w:val="24"/>
              </w:rPr>
            </w:pPr>
            <w:r w:rsidRPr="002952D5">
              <w:rPr>
                <w:sz w:val="24"/>
              </w:rPr>
              <w:t>1</w:t>
            </w:r>
          </w:p>
        </w:tc>
        <w:tc>
          <w:tcPr>
            <w:tcW w:w="2976" w:type="dxa"/>
          </w:tcPr>
          <w:p w:rsidR="00C8136B" w:rsidRPr="002952D5" w:rsidRDefault="00C8136B" w:rsidP="002B4B61">
            <w:pPr>
              <w:pStyle w:val="a1"/>
              <w:tabs>
                <w:tab w:val="left" w:pos="709"/>
              </w:tabs>
              <w:rPr>
                <w:sz w:val="24"/>
              </w:rPr>
            </w:pPr>
            <w:r w:rsidRPr="002952D5">
              <w:rPr>
                <w:rFonts w:hint="eastAsia"/>
                <w:sz w:val="24"/>
              </w:rPr>
              <w:t>В</w:t>
            </w:r>
            <w:r w:rsidRPr="002952D5">
              <w:rPr>
                <w:sz w:val="24"/>
              </w:rPr>
              <w:t xml:space="preserve"> </w:t>
            </w:r>
            <w:r w:rsidRPr="002952D5">
              <w:rPr>
                <w:rFonts w:hint="eastAsia"/>
                <w:sz w:val="24"/>
              </w:rPr>
              <w:t>течение</w:t>
            </w:r>
            <w:r w:rsidR="002B4B61" w:rsidRPr="002952D5">
              <w:rPr>
                <w:sz w:val="24"/>
              </w:rPr>
              <w:t xml:space="preserve"> </w:t>
            </w:r>
            <w:r w:rsidRPr="002952D5">
              <w:rPr>
                <w:rFonts w:hint="eastAsia"/>
                <w:sz w:val="24"/>
              </w:rPr>
              <w:t>четвертей</w:t>
            </w:r>
          </w:p>
        </w:tc>
        <w:tc>
          <w:tcPr>
            <w:tcW w:w="5380" w:type="dxa"/>
          </w:tcPr>
          <w:p w:rsidR="00C8136B" w:rsidRPr="002952D5" w:rsidRDefault="00C8136B" w:rsidP="002B4B61">
            <w:pPr>
              <w:pStyle w:val="a1"/>
              <w:tabs>
                <w:tab w:val="left" w:pos="709"/>
              </w:tabs>
              <w:rPr>
                <w:sz w:val="24"/>
              </w:rPr>
            </w:pPr>
            <w:r w:rsidRPr="002952D5">
              <w:rPr>
                <w:rFonts w:hint="eastAsia"/>
                <w:sz w:val="24"/>
              </w:rPr>
              <w:t>Качественная</w:t>
            </w:r>
            <w:r w:rsidRPr="002952D5">
              <w:rPr>
                <w:sz w:val="24"/>
              </w:rPr>
              <w:t xml:space="preserve"> - </w:t>
            </w:r>
            <w:r w:rsidRPr="002952D5">
              <w:rPr>
                <w:rFonts w:hint="eastAsia"/>
                <w:sz w:val="24"/>
              </w:rPr>
              <w:t>без</w:t>
            </w:r>
            <w:r w:rsidRPr="002952D5">
              <w:rPr>
                <w:sz w:val="24"/>
              </w:rPr>
              <w:t xml:space="preserve"> </w:t>
            </w:r>
            <w:r w:rsidRPr="002952D5">
              <w:rPr>
                <w:rFonts w:hint="eastAsia"/>
                <w:sz w:val="24"/>
              </w:rPr>
              <w:t>баль</w:t>
            </w:r>
            <w:r w:rsidR="002B4B61" w:rsidRPr="002952D5">
              <w:rPr>
                <w:rFonts w:hint="eastAsia"/>
                <w:sz w:val="24"/>
              </w:rPr>
              <w:t xml:space="preserve">ного </w:t>
            </w:r>
            <w:r w:rsidRPr="002952D5">
              <w:rPr>
                <w:rFonts w:hint="eastAsia"/>
                <w:sz w:val="24"/>
              </w:rPr>
              <w:t>оценивания</w:t>
            </w:r>
            <w:r w:rsidRPr="002952D5">
              <w:rPr>
                <w:sz w:val="24"/>
              </w:rPr>
              <w:t xml:space="preserve"> </w:t>
            </w:r>
            <w:r w:rsidRPr="002952D5">
              <w:rPr>
                <w:rFonts w:hint="eastAsia"/>
                <w:sz w:val="24"/>
              </w:rPr>
              <w:t>успешности</w:t>
            </w:r>
            <w:r w:rsidRPr="002952D5">
              <w:rPr>
                <w:sz w:val="24"/>
              </w:rPr>
              <w:t xml:space="preserve"> </w:t>
            </w:r>
            <w:r w:rsidR="002B4B61" w:rsidRPr="002952D5">
              <w:rPr>
                <w:rFonts w:hint="eastAsia"/>
                <w:sz w:val="24"/>
              </w:rPr>
              <w:t xml:space="preserve">освоени обучающимися основной образовательной </w:t>
            </w:r>
            <w:r w:rsidRPr="002952D5">
              <w:rPr>
                <w:rFonts w:hint="eastAsia"/>
                <w:sz w:val="24"/>
              </w:rPr>
              <w:t>программы</w:t>
            </w:r>
          </w:p>
        </w:tc>
      </w:tr>
      <w:tr w:rsidR="002952D5" w:rsidRPr="002952D5" w:rsidTr="002B4B61">
        <w:tc>
          <w:tcPr>
            <w:tcW w:w="1555" w:type="dxa"/>
            <w:vMerge/>
          </w:tcPr>
          <w:p w:rsidR="00C8136B" w:rsidRPr="002952D5" w:rsidRDefault="00C8136B" w:rsidP="002B4B61">
            <w:pPr>
              <w:pStyle w:val="a1"/>
              <w:tabs>
                <w:tab w:val="left" w:pos="709"/>
              </w:tabs>
              <w:rPr>
                <w:sz w:val="24"/>
              </w:rPr>
            </w:pPr>
          </w:p>
        </w:tc>
        <w:tc>
          <w:tcPr>
            <w:tcW w:w="2976" w:type="dxa"/>
          </w:tcPr>
          <w:p w:rsidR="00C8136B" w:rsidRPr="002952D5" w:rsidRDefault="00C8136B" w:rsidP="002B4B61">
            <w:pPr>
              <w:pStyle w:val="a1"/>
              <w:tabs>
                <w:tab w:val="left" w:pos="709"/>
              </w:tabs>
              <w:rPr>
                <w:sz w:val="24"/>
              </w:rPr>
            </w:pPr>
            <w:r w:rsidRPr="002952D5">
              <w:rPr>
                <w:sz w:val="24"/>
              </w:rPr>
              <w:t>Учебный год</w:t>
            </w:r>
          </w:p>
        </w:tc>
        <w:tc>
          <w:tcPr>
            <w:tcW w:w="5380" w:type="dxa"/>
          </w:tcPr>
          <w:p w:rsidR="00C8136B" w:rsidRPr="002952D5" w:rsidRDefault="00C8136B" w:rsidP="002B4B61">
            <w:pPr>
              <w:pStyle w:val="a1"/>
              <w:tabs>
                <w:tab w:val="left" w:pos="709"/>
              </w:tabs>
              <w:rPr>
                <w:sz w:val="24"/>
              </w:rPr>
            </w:pPr>
          </w:p>
        </w:tc>
      </w:tr>
      <w:tr w:rsidR="002952D5" w:rsidRPr="002952D5" w:rsidTr="002B4B61">
        <w:tc>
          <w:tcPr>
            <w:tcW w:w="1555" w:type="dxa"/>
            <w:vMerge w:val="restart"/>
          </w:tcPr>
          <w:p w:rsidR="00C8136B" w:rsidRPr="002952D5" w:rsidRDefault="00C8136B" w:rsidP="002B4B61">
            <w:pPr>
              <w:pStyle w:val="a1"/>
              <w:tabs>
                <w:tab w:val="left" w:pos="709"/>
              </w:tabs>
              <w:rPr>
                <w:sz w:val="24"/>
              </w:rPr>
            </w:pPr>
            <w:r w:rsidRPr="002952D5">
              <w:rPr>
                <w:sz w:val="24"/>
              </w:rPr>
              <w:t>2-4</w:t>
            </w:r>
          </w:p>
        </w:tc>
        <w:tc>
          <w:tcPr>
            <w:tcW w:w="2976" w:type="dxa"/>
          </w:tcPr>
          <w:p w:rsidR="00C8136B" w:rsidRPr="002952D5" w:rsidRDefault="00C8136B" w:rsidP="002B4B61">
            <w:pPr>
              <w:pStyle w:val="a1"/>
              <w:tabs>
                <w:tab w:val="left" w:pos="709"/>
              </w:tabs>
              <w:rPr>
                <w:sz w:val="24"/>
              </w:rPr>
            </w:pPr>
            <w:r w:rsidRPr="002952D5">
              <w:rPr>
                <w:rFonts w:hint="eastAsia"/>
                <w:sz w:val="24"/>
              </w:rPr>
              <w:t>В</w:t>
            </w:r>
            <w:r w:rsidRPr="002952D5">
              <w:rPr>
                <w:sz w:val="24"/>
              </w:rPr>
              <w:t xml:space="preserve"> </w:t>
            </w:r>
            <w:r w:rsidRPr="002952D5">
              <w:rPr>
                <w:rFonts w:hint="eastAsia"/>
                <w:sz w:val="24"/>
              </w:rPr>
              <w:t>течение</w:t>
            </w:r>
            <w:r w:rsidR="002B4B61" w:rsidRPr="002952D5">
              <w:rPr>
                <w:sz w:val="24"/>
              </w:rPr>
              <w:t xml:space="preserve"> </w:t>
            </w:r>
            <w:r w:rsidRPr="002952D5">
              <w:rPr>
                <w:rFonts w:hint="eastAsia"/>
                <w:sz w:val="24"/>
              </w:rPr>
              <w:t>четвертей</w:t>
            </w:r>
          </w:p>
        </w:tc>
        <w:tc>
          <w:tcPr>
            <w:tcW w:w="5380" w:type="dxa"/>
          </w:tcPr>
          <w:p w:rsidR="00C8136B" w:rsidRPr="002952D5" w:rsidRDefault="00C8136B" w:rsidP="002B4B61">
            <w:pPr>
              <w:pStyle w:val="a1"/>
              <w:tabs>
                <w:tab w:val="left" w:pos="709"/>
              </w:tabs>
              <w:rPr>
                <w:sz w:val="24"/>
              </w:rPr>
            </w:pPr>
            <w:r w:rsidRPr="002952D5">
              <w:rPr>
                <w:rFonts w:hint="eastAsia"/>
                <w:sz w:val="24"/>
              </w:rPr>
              <w:t>Накопительная</w:t>
            </w:r>
            <w:r w:rsidRPr="002952D5">
              <w:rPr>
                <w:sz w:val="24"/>
              </w:rPr>
              <w:t xml:space="preserve"> </w:t>
            </w:r>
            <w:r w:rsidRPr="002952D5">
              <w:rPr>
                <w:rFonts w:hint="eastAsia"/>
                <w:sz w:val="24"/>
              </w:rPr>
              <w:t>балльная</w:t>
            </w:r>
            <w:r w:rsidRPr="002952D5">
              <w:rPr>
                <w:sz w:val="24"/>
              </w:rPr>
              <w:t xml:space="preserve"> </w:t>
            </w:r>
            <w:r w:rsidRPr="002952D5">
              <w:rPr>
                <w:rFonts w:hint="eastAsia"/>
                <w:sz w:val="24"/>
              </w:rPr>
              <w:t>система</w:t>
            </w:r>
            <w:r w:rsidR="002B4B61" w:rsidRPr="002952D5">
              <w:rPr>
                <w:sz w:val="24"/>
              </w:rPr>
              <w:t xml:space="preserve"> </w:t>
            </w:r>
            <w:r w:rsidRPr="002952D5">
              <w:rPr>
                <w:rFonts w:hint="eastAsia"/>
                <w:sz w:val="24"/>
              </w:rPr>
              <w:t>оценки</w:t>
            </w:r>
            <w:r w:rsidRPr="002952D5">
              <w:rPr>
                <w:sz w:val="24"/>
              </w:rPr>
              <w:t xml:space="preserve"> </w:t>
            </w:r>
            <w:r w:rsidRPr="002952D5">
              <w:rPr>
                <w:rFonts w:hint="eastAsia"/>
                <w:sz w:val="24"/>
              </w:rPr>
              <w:t>результатов</w:t>
            </w:r>
            <w:r w:rsidRPr="002952D5">
              <w:rPr>
                <w:sz w:val="24"/>
              </w:rPr>
              <w:t xml:space="preserve"> </w:t>
            </w:r>
            <w:r w:rsidRPr="002952D5">
              <w:rPr>
                <w:rFonts w:hint="eastAsia"/>
                <w:sz w:val="24"/>
              </w:rPr>
              <w:t>деятельности</w:t>
            </w:r>
            <w:r w:rsidR="002B4B61" w:rsidRPr="002952D5">
              <w:rPr>
                <w:sz w:val="24"/>
              </w:rPr>
              <w:t xml:space="preserve"> </w:t>
            </w:r>
            <w:r w:rsidRPr="002952D5">
              <w:rPr>
                <w:rFonts w:hint="eastAsia"/>
                <w:sz w:val="24"/>
              </w:rPr>
              <w:t>обучающегося</w:t>
            </w:r>
            <w:r w:rsidRPr="002952D5">
              <w:rPr>
                <w:sz w:val="24"/>
              </w:rPr>
              <w:t xml:space="preserve"> (</w:t>
            </w:r>
            <w:r w:rsidRPr="002952D5">
              <w:rPr>
                <w:rFonts w:hint="eastAsia"/>
                <w:sz w:val="24"/>
              </w:rPr>
              <w:t>результаты</w:t>
            </w:r>
            <w:r w:rsidRPr="002952D5">
              <w:rPr>
                <w:sz w:val="24"/>
              </w:rPr>
              <w:t xml:space="preserve"> </w:t>
            </w:r>
            <w:r w:rsidRPr="002952D5">
              <w:rPr>
                <w:rFonts w:hint="eastAsia"/>
                <w:sz w:val="24"/>
              </w:rPr>
              <w:t>текущего</w:t>
            </w:r>
            <w:r w:rsidR="002B4B61" w:rsidRPr="002952D5">
              <w:rPr>
                <w:sz w:val="24"/>
              </w:rPr>
              <w:t xml:space="preserve"> </w:t>
            </w:r>
            <w:r w:rsidRPr="002952D5">
              <w:rPr>
                <w:rFonts w:hint="eastAsia"/>
                <w:sz w:val="24"/>
              </w:rPr>
              <w:t>контроля</w:t>
            </w:r>
            <w:r w:rsidRPr="002952D5">
              <w:rPr>
                <w:sz w:val="24"/>
              </w:rPr>
              <w:t xml:space="preserve"> </w:t>
            </w:r>
            <w:r w:rsidRPr="002952D5">
              <w:rPr>
                <w:rFonts w:hint="eastAsia"/>
                <w:sz w:val="24"/>
              </w:rPr>
              <w:t>успеваемости</w:t>
            </w:r>
            <w:r w:rsidRPr="002952D5">
              <w:rPr>
                <w:sz w:val="24"/>
              </w:rPr>
              <w:t xml:space="preserve"> </w:t>
            </w:r>
            <w:r w:rsidRPr="002952D5">
              <w:rPr>
                <w:rFonts w:hint="eastAsia"/>
                <w:sz w:val="24"/>
              </w:rPr>
              <w:t>фиксируются</w:t>
            </w:r>
            <w:r w:rsidRPr="002952D5">
              <w:rPr>
                <w:sz w:val="24"/>
              </w:rPr>
              <w:t xml:space="preserve"> </w:t>
            </w:r>
            <w:r w:rsidRPr="002952D5">
              <w:rPr>
                <w:rFonts w:hint="eastAsia"/>
                <w:sz w:val="24"/>
              </w:rPr>
              <w:t>в</w:t>
            </w:r>
            <w:r w:rsidR="002B4B61" w:rsidRPr="002952D5">
              <w:rPr>
                <w:sz w:val="24"/>
              </w:rPr>
              <w:t xml:space="preserve"> </w:t>
            </w:r>
            <w:r w:rsidRPr="002952D5">
              <w:rPr>
                <w:rFonts w:hint="eastAsia"/>
                <w:sz w:val="24"/>
              </w:rPr>
              <w:t>электронном</w:t>
            </w:r>
            <w:r w:rsidRPr="002952D5">
              <w:rPr>
                <w:sz w:val="24"/>
              </w:rPr>
              <w:t xml:space="preserve"> </w:t>
            </w:r>
            <w:r w:rsidRPr="002952D5">
              <w:rPr>
                <w:rFonts w:hint="eastAsia"/>
                <w:sz w:val="24"/>
              </w:rPr>
              <w:t>журнале</w:t>
            </w:r>
            <w:r w:rsidRPr="002952D5">
              <w:rPr>
                <w:sz w:val="24"/>
              </w:rPr>
              <w:t xml:space="preserve"> </w:t>
            </w:r>
            <w:r w:rsidRPr="002952D5">
              <w:rPr>
                <w:rFonts w:hint="eastAsia"/>
                <w:sz w:val="24"/>
              </w:rPr>
              <w:t>в</w:t>
            </w:r>
            <w:r w:rsidRPr="002952D5">
              <w:rPr>
                <w:sz w:val="24"/>
              </w:rPr>
              <w:t xml:space="preserve"> </w:t>
            </w:r>
            <w:r w:rsidRPr="002952D5">
              <w:rPr>
                <w:rFonts w:hint="eastAsia"/>
                <w:sz w:val="24"/>
              </w:rPr>
              <w:t>виде</w:t>
            </w:r>
            <w:r w:rsidRPr="002952D5">
              <w:rPr>
                <w:sz w:val="24"/>
              </w:rPr>
              <w:t xml:space="preserve"> </w:t>
            </w:r>
            <w:r w:rsidRPr="002952D5">
              <w:rPr>
                <w:rFonts w:hint="eastAsia"/>
                <w:sz w:val="24"/>
              </w:rPr>
              <w:t>отметок</w:t>
            </w:r>
            <w:r w:rsidRPr="002952D5">
              <w:rPr>
                <w:sz w:val="24"/>
              </w:rPr>
              <w:t xml:space="preserve"> </w:t>
            </w:r>
            <w:r w:rsidRPr="002952D5">
              <w:rPr>
                <w:rFonts w:hint="eastAsia"/>
                <w:sz w:val="24"/>
              </w:rPr>
              <w:t>по</w:t>
            </w:r>
            <w:r w:rsidR="002B4B61" w:rsidRPr="002952D5">
              <w:rPr>
                <w:sz w:val="24"/>
              </w:rPr>
              <w:t xml:space="preserve"> </w:t>
            </w:r>
            <w:r w:rsidRPr="002952D5">
              <w:rPr>
                <w:rFonts w:hint="eastAsia"/>
                <w:sz w:val="24"/>
              </w:rPr>
              <w:t>пятибалльной</w:t>
            </w:r>
            <w:r w:rsidRPr="002952D5">
              <w:rPr>
                <w:sz w:val="24"/>
              </w:rPr>
              <w:t xml:space="preserve"> </w:t>
            </w:r>
            <w:r w:rsidRPr="002952D5">
              <w:rPr>
                <w:rFonts w:hint="eastAsia"/>
                <w:sz w:val="24"/>
              </w:rPr>
              <w:t>системе</w:t>
            </w:r>
            <w:r w:rsidRPr="002952D5">
              <w:rPr>
                <w:sz w:val="24"/>
              </w:rPr>
              <w:t>).</w:t>
            </w:r>
          </w:p>
        </w:tc>
      </w:tr>
      <w:tr w:rsidR="002952D5" w:rsidRPr="002952D5" w:rsidTr="002B4B61">
        <w:tc>
          <w:tcPr>
            <w:tcW w:w="1555" w:type="dxa"/>
            <w:vMerge/>
          </w:tcPr>
          <w:p w:rsidR="00C8136B" w:rsidRPr="002952D5" w:rsidRDefault="00C8136B" w:rsidP="002B4B61">
            <w:pPr>
              <w:pStyle w:val="a1"/>
              <w:tabs>
                <w:tab w:val="left" w:pos="709"/>
              </w:tabs>
              <w:rPr>
                <w:sz w:val="24"/>
              </w:rPr>
            </w:pPr>
          </w:p>
        </w:tc>
        <w:tc>
          <w:tcPr>
            <w:tcW w:w="2976" w:type="dxa"/>
          </w:tcPr>
          <w:p w:rsidR="00C8136B" w:rsidRPr="002952D5" w:rsidRDefault="00C8136B" w:rsidP="002B4B61">
            <w:pPr>
              <w:pStyle w:val="a1"/>
              <w:tabs>
                <w:tab w:val="left" w:pos="709"/>
              </w:tabs>
              <w:rPr>
                <w:sz w:val="24"/>
              </w:rPr>
            </w:pPr>
            <w:r w:rsidRPr="002952D5">
              <w:rPr>
                <w:sz w:val="24"/>
              </w:rPr>
              <w:t xml:space="preserve">1 </w:t>
            </w:r>
            <w:r w:rsidRPr="002952D5">
              <w:rPr>
                <w:rFonts w:hint="eastAsia"/>
                <w:sz w:val="24"/>
              </w:rPr>
              <w:t>четверть</w:t>
            </w:r>
          </w:p>
          <w:p w:rsidR="00C8136B" w:rsidRPr="002952D5" w:rsidRDefault="00C8136B" w:rsidP="002B4B61">
            <w:pPr>
              <w:pStyle w:val="a1"/>
              <w:tabs>
                <w:tab w:val="left" w:pos="709"/>
              </w:tabs>
              <w:rPr>
                <w:sz w:val="24"/>
              </w:rPr>
            </w:pPr>
            <w:r w:rsidRPr="002952D5">
              <w:rPr>
                <w:sz w:val="24"/>
              </w:rPr>
              <w:t xml:space="preserve">2 </w:t>
            </w:r>
            <w:r w:rsidRPr="002952D5">
              <w:rPr>
                <w:rFonts w:hint="eastAsia"/>
                <w:sz w:val="24"/>
              </w:rPr>
              <w:t>четверть</w:t>
            </w:r>
          </w:p>
          <w:p w:rsidR="00C8136B" w:rsidRPr="002952D5" w:rsidRDefault="00C8136B" w:rsidP="002B4B61">
            <w:pPr>
              <w:pStyle w:val="a1"/>
              <w:tabs>
                <w:tab w:val="left" w:pos="709"/>
              </w:tabs>
              <w:rPr>
                <w:sz w:val="24"/>
              </w:rPr>
            </w:pPr>
            <w:r w:rsidRPr="002952D5">
              <w:rPr>
                <w:sz w:val="24"/>
              </w:rPr>
              <w:t xml:space="preserve">3 </w:t>
            </w:r>
            <w:r w:rsidRPr="002952D5">
              <w:rPr>
                <w:rFonts w:hint="eastAsia"/>
                <w:sz w:val="24"/>
              </w:rPr>
              <w:t>четверть</w:t>
            </w:r>
          </w:p>
          <w:p w:rsidR="00C8136B" w:rsidRPr="002952D5" w:rsidRDefault="00C8136B" w:rsidP="002B4B61">
            <w:pPr>
              <w:pStyle w:val="a1"/>
              <w:tabs>
                <w:tab w:val="left" w:pos="709"/>
              </w:tabs>
              <w:rPr>
                <w:sz w:val="24"/>
              </w:rPr>
            </w:pPr>
            <w:r w:rsidRPr="002952D5">
              <w:rPr>
                <w:sz w:val="24"/>
              </w:rPr>
              <w:t xml:space="preserve">4 </w:t>
            </w:r>
            <w:r w:rsidRPr="002952D5">
              <w:rPr>
                <w:rFonts w:hint="eastAsia"/>
                <w:sz w:val="24"/>
              </w:rPr>
              <w:t>четверть</w:t>
            </w:r>
          </w:p>
        </w:tc>
        <w:tc>
          <w:tcPr>
            <w:tcW w:w="5380" w:type="dxa"/>
          </w:tcPr>
          <w:p w:rsidR="00C8136B" w:rsidRPr="002952D5" w:rsidRDefault="00C8136B" w:rsidP="002B4B61">
            <w:pPr>
              <w:pStyle w:val="a1"/>
              <w:tabs>
                <w:tab w:val="left" w:pos="709"/>
              </w:tabs>
              <w:rPr>
                <w:sz w:val="24"/>
              </w:rPr>
            </w:pPr>
            <w:r w:rsidRPr="002952D5">
              <w:rPr>
                <w:rFonts w:hint="eastAsia"/>
                <w:sz w:val="24"/>
              </w:rPr>
              <w:t>Подведение</w:t>
            </w:r>
            <w:r w:rsidRPr="002952D5">
              <w:rPr>
                <w:sz w:val="24"/>
              </w:rPr>
              <w:t xml:space="preserve"> </w:t>
            </w:r>
            <w:r w:rsidRPr="002952D5">
              <w:rPr>
                <w:rFonts w:hint="eastAsia"/>
                <w:sz w:val="24"/>
              </w:rPr>
              <w:t>итогов</w:t>
            </w:r>
            <w:r w:rsidRPr="002952D5">
              <w:rPr>
                <w:sz w:val="24"/>
              </w:rPr>
              <w:t xml:space="preserve"> </w:t>
            </w:r>
            <w:r w:rsidRPr="002952D5">
              <w:rPr>
                <w:rFonts w:hint="eastAsia"/>
                <w:sz w:val="24"/>
              </w:rPr>
              <w:t>текущего</w:t>
            </w:r>
            <w:r w:rsidRPr="002952D5">
              <w:rPr>
                <w:sz w:val="24"/>
              </w:rPr>
              <w:t xml:space="preserve"> </w:t>
            </w:r>
            <w:r w:rsidRPr="002952D5">
              <w:rPr>
                <w:rFonts w:hint="eastAsia"/>
                <w:sz w:val="24"/>
              </w:rPr>
              <w:t>контроля</w:t>
            </w:r>
            <w:r w:rsidR="002B4B61" w:rsidRPr="002952D5">
              <w:rPr>
                <w:sz w:val="24"/>
              </w:rPr>
              <w:t xml:space="preserve"> </w:t>
            </w:r>
            <w:r w:rsidRPr="002952D5">
              <w:rPr>
                <w:rFonts w:hint="eastAsia"/>
                <w:sz w:val="24"/>
              </w:rPr>
              <w:t>успеваемости</w:t>
            </w:r>
            <w:r w:rsidRPr="002952D5">
              <w:rPr>
                <w:sz w:val="24"/>
              </w:rPr>
              <w:t xml:space="preserve"> </w:t>
            </w:r>
            <w:r w:rsidRPr="002952D5">
              <w:rPr>
                <w:rFonts w:hint="eastAsia"/>
                <w:sz w:val="24"/>
              </w:rPr>
              <w:t>обучающихся</w:t>
            </w:r>
            <w:r w:rsidRPr="002952D5">
              <w:rPr>
                <w:sz w:val="24"/>
              </w:rPr>
              <w:t xml:space="preserve"> (</w:t>
            </w:r>
            <w:r w:rsidRPr="002952D5">
              <w:rPr>
                <w:rFonts w:hint="eastAsia"/>
                <w:sz w:val="24"/>
              </w:rPr>
              <w:t>четвертная</w:t>
            </w:r>
            <w:r w:rsidR="002B4B61" w:rsidRPr="002952D5">
              <w:rPr>
                <w:sz w:val="24"/>
              </w:rPr>
              <w:t xml:space="preserve"> </w:t>
            </w:r>
            <w:r w:rsidRPr="002952D5">
              <w:rPr>
                <w:rFonts w:hint="eastAsia"/>
                <w:sz w:val="24"/>
              </w:rPr>
              <w:t>отметка</w:t>
            </w:r>
            <w:r w:rsidRPr="002952D5">
              <w:rPr>
                <w:sz w:val="24"/>
              </w:rPr>
              <w:t xml:space="preserve"> </w:t>
            </w:r>
            <w:r w:rsidRPr="002952D5">
              <w:rPr>
                <w:rFonts w:hint="eastAsia"/>
                <w:sz w:val="24"/>
              </w:rPr>
              <w:t>выставляется</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основании</w:t>
            </w:r>
            <w:r w:rsidRPr="002952D5">
              <w:rPr>
                <w:sz w:val="24"/>
              </w:rPr>
              <w:t xml:space="preserve"> </w:t>
            </w:r>
            <w:r w:rsidRPr="002952D5">
              <w:rPr>
                <w:rFonts w:hint="eastAsia"/>
                <w:sz w:val="24"/>
              </w:rPr>
              <w:t>текущих</w:t>
            </w:r>
            <w:r w:rsidR="002B4B61" w:rsidRPr="002952D5">
              <w:rPr>
                <w:sz w:val="24"/>
              </w:rPr>
              <w:t xml:space="preserve"> </w:t>
            </w:r>
            <w:r w:rsidRPr="002952D5">
              <w:rPr>
                <w:rFonts w:hint="eastAsia"/>
                <w:sz w:val="24"/>
              </w:rPr>
              <w:t>отметок</w:t>
            </w:r>
            <w:r w:rsidRPr="002952D5">
              <w:rPr>
                <w:sz w:val="24"/>
              </w:rPr>
              <w:t xml:space="preserve"> </w:t>
            </w:r>
            <w:r w:rsidRPr="002952D5">
              <w:rPr>
                <w:rFonts w:hint="eastAsia"/>
                <w:sz w:val="24"/>
              </w:rPr>
              <w:t>по</w:t>
            </w:r>
            <w:r w:rsidRPr="002952D5">
              <w:rPr>
                <w:sz w:val="24"/>
              </w:rPr>
              <w:t xml:space="preserve"> </w:t>
            </w:r>
            <w:r w:rsidRPr="002952D5">
              <w:rPr>
                <w:rFonts w:hint="eastAsia"/>
                <w:sz w:val="24"/>
              </w:rPr>
              <w:t>показателю</w:t>
            </w:r>
            <w:r w:rsidRPr="002952D5">
              <w:rPr>
                <w:sz w:val="24"/>
              </w:rPr>
              <w:t xml:space="preserve"> </w:t>
            </w:r>
            <w:r w:rsidRPr="002952D5">
              <w:rPr>
                <w:rFonts w:hint="eastAsia"/>
                <w:sz w:val="24"/>
              </w:rPr>
              <w:t>средневзвешенного</w:t>
            </w:r>
            <w:r w:rsidR="002B4B61" w:rsidRPr="002952D5">
              <w:rPr>
                <w:sz w:val="24"/>
              </w:rPr>
              <w:t xml:space="preserve"> </w:t>
            </w:r>
            <w:r w:rsidRPr="002952D5">
              <w:rPr>
                <w:rFonts w:hint="eastAsia"/>
                <w:sz w:val="24"/>
              </w:rPr>
              <w:t>балла</w:t>
            </w:r>
            <w:r w:rsidRPr="002952D5">
              <w:rPr>
                <w:sz w:val="24"/>
              </w:rPr>
              <w:t xml:space="preserve"> </w:t>
            </w:r>
            <w:r w:rsidRPr="002952D5">
              <w:rPr>
                <w:rFonts w:hint="eastAsia"/>
                <w:sz w:val="24"/>
              </w:rPr>
              <w:t>в</w:t>
            </w:r>
            <w:r w:rsidRPr="002952D5">
              <w:rPr>
                <w:sz w:val="24"/>
              </w:rPr>
              <w:t xml:space="preserve"> </w:t>
            </w:r>
            <w:r w:rsidRPr="002952D5">
              <w:rPr>
                <w:rFonts w:hint="eastAsia"/>
                <w:sz w:val="24"/>
              </w:rPr>
              <w:t>электронном</w:t>
            </w:r>
            <w:r w:rsidRPr="002952D5">
              <w:rPr>
                <w:sz w:val="24"/>
              </w:rPr>
              <w:t xml:space="preserve"> </w:t>
            </w:r>
            <w:r w:rsidRPr="002952D5">
              <w:rPr>
                <w:rFonts w:hint="eastAsia"/>
                <w:sz w:val="24"/>
              </w:rPr>
              <w:t>журнале</w:t>
            </w:r>
            <w:r w:rsidRPr="002952D5">
              <w:rPr>
                <w:sz w:val="24"/>
              </w:rPr>
              <w:t>).</w:t>
            </w:r>
          </w:p>
        </w:tc>
      </w:tr>
      <w:tr w:rsidR="002952D5" w:rsidRPr="002952D5" w:rsidTr="002B4B61">
        <w:tc>
          <w:tcPr>
            <w:tcW w:w="1555" w:type="dxa"/>
            <w:vMerge/>
          </w:tcPr>
          <w:p w:rsidR="00C8136B" w:rsidRPr="002952D5" w:rsidRDefault="00C8136B" w:rsidP="002B4B61">
            <w:pPr>
              <w:pStyle w:val="a1"/>
              <w:tabs>
                <w:tab w:val="left" w:pos="709"/>
              </w:tabs>
              <w:rPr>
                <w:sz w:val="24"/>
              </w:rPr>
            </w:pPr>
          </w:p>
        </w:tc>
        <w:tc>
          <w:tcPr>
            <w:tcW w:w="2976" w:type="dxa"/>
          </w:tcPr>
          <w:p w:rsidR="00C8136B" w:rsidRPr="002952D5" w:rsidRDefault="00C8136B" w:rsidP="002B4B61">
            <w:pPr>
              <w:pStyle w:val="a1"/>
              <w:tabs>
                <w:tab w:val="left" w:pos="709"/>
              </w:tabs>
              <w:rPr>
                <w:sz w:val="24"/>
              </w:rPr>
            </w:pPr>
            <w:r w:rsidRPr="002952D5">
              <w:rPr>
                <w:rFonts w:hint="eastAsia"/>
                <w:sz w:val="24"/>
              </w:rPr>
              <w:t>Учебный</w:t>
            </w:r>
            <w:r w:rsidRPr="002952D5">
              <w:rPr>
                <w:sz w:val="24"/>
              </w:rPr>
              <w:t xml:space="preserve"> </w:t>
            </w:r>
            <w:r w:rsidRPr="002952D5">
              <w:rPr>
                <w:rFonts w:hint="eastAsia"/>
                <w:sz w:val="24"/>
              </w:rPr>
              <w:t>год</w:t>
            </w:r>
          </w:p>
        </w:tc>
        <w:tc>
          <w:tcPr>
            <w:tcW w:w="5380" w:type="dxa"/>
          </w:tcPr>
          <w:p w:rsidR="00C8136B" w:rsidRPr="002952D5" w:rsidRDefault="00C8136B" w:rsidP="002B4B61">
            <w:pPr>
              <w:pStyle w:val="a1"/>
              <w:tabs>
                <w:tab w:val="left" w:pos="709"/>
              </w:tabs>
              <w:rPr>
                <w:sz w:val="24"/>
              </w:rPr>
            </w:pPr>
            <w:r w:rsidRPr="002952D5">
              <w:rPr>
                <w:rFonts w:hint="eastAsia"/>
                <w:sz w:val="24"/>
              </w:rPr>
              <w:t>Годовая</w:t>
            </w:r>
            <w:r w:rsidRPr="002952D5">
              <w:rPr>
                <w:sz w:val="24"/>
              </w:rPr>
              <w:t xml:space="preserve"> </w:t>
            </w:r>
            <w:r w:rsidRPr="002952D5">
              <w:rPr>
                <w:rFonts w:hint="eastAsia"/>
                <w:sz w:val="24"/>
              </w:rPr>
              <w:t>отметка</w:t>
            </w:r>
            <w:r w:rsidRPr="002952D5">
              <w:rPr>
                <w:sz w:val="24"/>
              </w:rPr>
              <w:t xml:space="preserve"> </w:t>
            </w:r>
            <w:r w:rsidRPr="002952D5">
              <w:rPr>
                <w:rFonts w:hint="eastAsia"/>
                <w:sz w:val="24"/>
              </w:rPr>
              <w:t>выставляется</w:t>
            </w:r>
            <w:r w:rsidRPr="002952D5">
              <w:rPr>
                <w:sz w:val="24"/>
              </w:rPr>
              <w:t xml:space="preserve"> </w:t>
            </w:r>
            <w:r w:rsidRPr="002952D5">
              <w:rPr>
                <w:rFonts w:hint="eastAsia"/>
                <w:sz w:val="24"/>
              </w:rPr>
              <w:t>как</w:t>
            </w:r>
            <w:r w:rsidRPr="002952D5">
              <w:rPr>
                <w:sz w:val="24"/>
              </w:rPr>
              <w:t xml:space="preserve"> </w:t>
            </w:r>
            <w:r w:rsidRPr="002952D5">
              <w:rPr>
                <w:rFonts w:hint="eastAsia"/>
                <w:sz w:val="24"/>
              </w:rPr>
              <w:t>среднее</w:t>
            </w:r>
            <w:r w:rsidR="002B4B61" w:rsidRPr="002952D5">
              <w:rPr>
                <w:sz w:val="24"/>
              </w:rPr>
              <w:t xml:space="preserve"> </w:t>
            </w:r>
            <w:r w:rsidRPr="002952D5">
              <w:rPr>
                <w:rFonts w:hint="eastAsia"/>
                <w:sz w:val="24"/>
              </w:rPr>
              <w:t>арифметическое</w:t>
            </w:r>
            <w:r w:rsidRPr="002952D5">
              <w:rPr>
                <w:sz w:val="24"/>
              </w:rPr>
              <w:t xml:space="preserve"> </w:t>
            </w:r>
            <w:r w:rsidRPr="002952D5">
              <w:rPr>
                <w:rFonts w:hint="eastAsia"/>
                <w:sz w:val="24"/>
              </w:rPr>
              <w:t>четвертных</w:t>
            </w:r>
            <w:r w:rsidRPr="002952D5">
              <w:rPr>
                <w:sz w:val="24"/>
              </w:rPr>
              <w:t xml:space="preserve"> </w:t>
            </w:r>
            <w:r w:rsidRPr="002952D5">
              <w:rPr>
                <w:rFonts w:hint="eastAsia"/>
                <w:sz w:val="24"/>
              </w:rPr>
              <w:t>отметок</w:t>
            </w:r>
            <w:r w:rsidRPr="002952D5">
              <w:rPr>
                <w:sz w:val="24"/>
              </w:rPr>
              <w:t xml:space="preserve"> </w:t>
            </w:r>
            <w:r w:rsidRPr="002952D5">
              <w:rPr>
                <w:rFonts w:hint="eastAsia"/>
                <w:sz w:val="24"/>
              </w:rPr>
              <w:t>в</w:t>
            </w:r>
            <w:r w:rsidR="002B4B61" w:rsidRPr="002952D5">
              <w:rPr>
                <w:sz w:val="24"/>
              </w:rPr>
              <w:t xml:space="preserve"> </w:t>
            </w:r>
            <w:r w:rsidRPr="002952D5">
              <w:rPr>
                <w:rFonts w:hint="eastAsia"/>
                <w:sz w:val="24"/>
              </w:rPr>
              <w:t>соответствии</w:t>
            </w:r>
            <w:r w:rsidRPr="002952D5">
              <w:rPr>
                <w:sz w:val="24"/>
              </w:rPr>
              <w:t xml:space="preserve"> </w:t>
            </w:r>
            <w:r w:rsidRPr="002952D5">
              <w:rPr>
                <w:rFonts w:hint="eastAsia"/>
                <w:sz w:val="24"/>
              </w:rPr>
              <w:t>с</w:t>
            </w:r>
            <w:r w:rsidRPr="002952D5">
              <w:rPr>
                <w:sz w:val="24"/>
              </w:rPr>
              <w:t xml:space="preserve"> </w:t>
            </w:r>
            <w:r w:rsidRPr="002952D5">
              <w:rPr>
                <w:rFonts w:hint="eastAsia"/>
                <w:sz w:val="24"/>
              </w:rPr>
              <w:t>правилами</w:t>
            </w:r>
            <w:r w:rsidRPr="002952D5">
              <w:rPr>
                <w:sz w:val="24"/>
              </w:rPr>
              <w:t xml:space="preserve"> </w:t>
            </w:r>
            <w:r w:rsidRPr="002952D5">
              <w:rPr>
                <w:rFonts w:hint="eastAsia"/>
                <w:sz w:val="24"/>
              </w:rPr>
              <w:t>математического</w:t>
            </w:r>
            <w:r w:rsidR="002B4B61" w:rsidRPr="002952D5">
              <w:rPr>
                <w:sz w:val="24"/>
              </w:rPr>
              <w:t xml:space="preserve"> </w:t>
            </w:r>
            <w:r w:rsidRPr="002952D5">
              <w:rPr>
                <w:rFonts w:hint="eastAsia"/>
                <w:sz w:val="24"/>
              </w:rPr>
              <w:t>округления</w:t>
            </w:r>
            <w:r w:rsidRPr="002952D5">
              <w:rPr>
                <w:sz w:val="24"/>
              </w:rPr>
              <w:t xml:space="preserve"> </w:t>
            </w:r>
            <w:r w:rsidRPr="002952D5">
              <w:rPr>
                <w:rFonts w:hint="eastAsia"/>
                <w:sz w:val="24"/>
              </w:rPr>
              <w:t>до</w:t>
            </w:r>
            <w:r w:rsidRPr="002952D5">
              <w:rPr>
                <w:sz w:val="24"/>
              </w:rPr>
              <w:t xml:space="preserve"> </w:t>
            </w:r>
            <w:r w:rsidRPr="002952D5">
              <w:rPr>
                <w:rFonts w:hint="eastAsia"/>
                <w:sz w:val="24"/>
              </w:rPr>
              <w:t>целого</w:t>
            </w:r>
            <w:r w:rsidRPr="002952D5">
              <w:rPr>
                <w:sz w:val="24"/>
              </w:rPr>
              <w:t xml:space="preserve"> </w:t>
            </w:r>
            <w:r w:rsidRPr="002952D5">
              <w:rPr>
                <w:rFonts w:hint="eastAsia"/>
                <w:sz w:val="24"/>
              </w:rPr>
              <w:t>числа</w:t>
            </w:r>
            <w:r w:rsidRPr="002952D5">
              <w:rPr>
                <w:sz w:val="24"/>
              </w:rPr>
              <w:t xml:space="preserve"> </w:t>
            </w:r>
            <w:r w:rsidRPr="002952D5">
              <w:rPr>
                <w:rFonts w:hint="eastAsia"/>
                <w:sz w:val="24"/>
              </w:rPr>
              <w:t>в</w:t>
            </w:r>
            <w:r w:rsidRPr="002952D5">
              <w:rPr>
                <w:sz w:val="24"/>
              </w:rPr>
              <w:t xml:space="preserve"> </w:t>
            </w:r>
            <w:r w:rsidRPr="002952D5">
              <w:rPr>
                <w:rFonts w:hint="eastAsia"/>
                <w:sz w:val="24"/>
              </w:rPr>
              <w:t>пользу</w:t>
            </w:r>
            <w:r w:rsidR="002B4B61" w:rsidRPr="002952D5">
              <w:rPr>
                <w:sz w:val="24"/>
              </w:rPr>
              <w:t xml:space="preserve"> </w:t>
            </w:r>
            <w:r w:rsidRPr="002952D5">
              <w:rPr>
                <w:rFonts w:hint="eastAsia"/>
                <w:sz w:val="24"/>
              </w:rPr>
              <w:t>обучающегося</w:t>
            </w:r>
            <w:r w:rsidRPr="002952D5">
              <w:rPr>
                <w:sz w:val="24"/>
              </w:rPr>
              <w:t>.</w:t>
            </w:r>
          </w:p>
        </w:tc>
      </w:tr>
      <w:tr w:rsidR="002952D5" w:rsidRPr="002952D5" w:rsidTr="00C8136B">
        <w:tc>
          <w:tcPr>
            <w:tcW w:w="1555" w:type="dxa"/>
          </w:tcPr>
          <w:p w:rsidR="00C8136B" w:rsidRPr="002952D5" w:rsidRDefault="00C8136B" w:rsidP="002B4B61">
            <w:pPr>
              <w:pStyle w:val="a1"/>
              <w:tabs>
                <w:tab w:val="left" w:pos="709"/>
              </w:tabs>
              <w:rPr>
                <w:sz w:val="24"/>
              </w:rPr>
            </w:pPr>
          </w:p>
        </w:tc>
        <w:tc>
          <w:tcPr>
            <w:tcW w:w="8356" w:type="dxa"/>
            <w:gridSpan w:val="2"/>
          </w:tcPr>
          <w:p w:rsidR="00C8136B" w:rsidRPr="002952D5" w:rsidRDefault="00C8136B" w:rsidP="002B4B61">
            <w:pPr>
              <w:pStyle w:val="a1"/>
              <w:tabs>
                <w:tab w:val="left" w:pos="709"/>
              </w:tabs>
              <w:rPr>
                <w:sz w:val="24"/>
              </w:rPr>
            </w:pPr>
            <w:r w:rsidRPr="002952D5">
              <w:rPr>
                <w:rFonts w:hint="eastAsia"/>
                <w:sz w:val="24"/>
              </w:rPr>
              <w:t>Итоги</w:t>
            </w:r>
            <w:r w:rsidRPr="002952D5">
              <w:rPr>
                <w:sz w:val="24"/>
              </w:rPr>
              <w:t xml:space="preserve"> </w:t>
            </w:r>
            <w:r w:rsidRPr="002952D5">
              <w:rPr>
                <w:rFonts w:hint="eastAsia"/>
                <w:sz w:val="24"/>
              </w:rPr>
              <w:t>промежуточной</w:t>
            </w:r>
            <w:r w:rsidRPr="002952D5">
              <w:rPr>
                <w:sz w:val="24"/>
              </w:rPr>
              <w:t xml:space="preserve"> </w:t>
            </w:r>
            <w:r w:rsidRPr="002952D5">
              <w:rPr>
                <w:rFonts w:hint="eastAsia"/>
                <w:sz w:val="24"/>
              </w:rPr>
              <w:t>аттестации</w:t>
            </w:r>
            <w:r w:rsidRPr="002952D5">
              <w:rPr>
                <w:sz w:val="24"/>
              </w:rPr>
              <w:t xml:space="preserve"> </w:t>
            </w:r>
            <w:r w:rsidRPr="002952D5">
              <w:rPr>
                <w:rFonts w:hint="eastAsia"/>
                <w:sz w:val="24"/>
              </w:rPr>
              <w:t>обучающихся</w:t>
            </w:r>
            <w:r w:rsidRPr="002952D5">
              <w:rPr>
                <w:sz w:val="24"/>
              </w:rPr>
              <w:t xml:space="preserve"> </w:t>
            </w:r>
            <w:r w:rsidRPr="002952D5">
              <w:rPr>
                <w:rFonts w:hint="eastAsia"/>
                <w:sz w:val="24"/>
              </w:rPr>
              <w:t>отражаются</w:t>
            </w:r>
            <w:r w:rsidR="002B4B61" w:rsidRPr="002952D5">
              <w:rPr>
                <w:sz w:val="24"/>
              </w:rPr>
              <w:t xml:space="preserve"> </w:t>
            </w:r>
            <w:r w:rsidRPr="002952D5">
              <w:rPr>
                <w:rFonts w:hint="eastAsia"/>
                <w:sz w:val="24"/>
              </w:rPr>
              <w:t>отдельной</w:t>
            </w:r>
            <w:r w:rsidRPr="002952D5">
              <w:rPr>
                <w:sz w:val="24"/>
              </w:rPr>
              <w:t xml:space="preserve"> </w:t>
            </w:r>
            <w:r w:rsidRPr="002952D5">
              <w:rPr>
                <w:rFonts w:hint="eastAsia"/>
                <w:sz w:val="24"/>
              </w:rPr>
              <w:t>графой</w:t>
            </w:r>
            <w:r w:rsidRPr="002952D5">
              <w:rPr>
                <w:sz w:val="24"/>
              </w:rPr>
              <w:t xml:space="preserve"> </w:t>
            </w:r>
            <w:r w:rsidRPr="002952D5">
              <w:rPr>
                <w:rFonts w:hint="eastAsia"/>
                <w:sz w:val="24"/>
              </w:rPr>
              <w:t>в</w:t>
            </w:r>
            <w:r w:rsidRPr="002952D5">
              <w:rPr>
                <w:sz w:val="24"/>
              </w:rPr>
              <w:t xml:space="preserve"> </w:t>
            </w:r>
            <w:r w:rsidRPr="002952D5">
              <w:rPr>
                <w:rFonts w:hint="eastAsia"/>
                <w:sz w:val="24"/>
              </w:rPr>
              <w:t>классных</w:t>
            </w:r>
            <w:r w:rsidRPr="002952D5">
              <w:rPr>
                <w:sz w:val="24"/>
              </w:rPr>
              <w:t xml:space="preserve"> </w:t>
            </w:r>
            <w:r w:rsidRPr="002952D5">
              <w:rPr>
                <w:rFonts w:hint="eastAsia"/>
                <w:sz w:val="24"/>
              </w:rPr>
              <w:t>электронных</w:t>
            </w:r>
            <w:r w:rsidRPr="002952D5">
              <w:rPr>
                <w:sz w:val="24"/>
              </w:rPr>
              <w:t xml:space="preserve"> </w:t>
            </w:r>
            <w:r w:rsidRPr="002952D5">
              <w:rPr>
                <w:rFonts w:hint="eastAsia"/>
                <w:sz w:val="24"/>
              </w:rPr>
              <w:t>журналах</w:t>
            </w:r>
            <w:r w:rsidRPr="002952D5">
              <w:rPr>
                <w:sz w:val="24"/>
              </w:rPr>
              <w:t xml:space="preserve"> </w:t>
            </w:r>
            <w:r w:rsidRPr="002952D5">
              <w:rPr>
                <w:rFonts w:hint="eastAsia"/>
                <w:sz w:val="24"/>
              </w:rPr>
              <w:t>в</w:t>
            </w:r>
            <w:r w:rsidRPr="002952D5">
              <w:rPr>
                <w:sz w:val="24"/>
              </w:rPr>
              <w:t xml:space="preserve"> </w:t>
            </w:r>
            <w:r w:rsidRPr="002952D5">
              <w:rPr>
                <w:rFonts w:hint="eastAsia"/>
                <w:sz w:val="24"/>
              </w:rPr>
              <w:t>виде</w:t>
            </w:r>
            <w:r w:rsidR="002B4B61" w:rsidRPr="002952D5">
              <w:rPr>
                <w:sz w:val="24"/>
              </w:rPr>
              <w:t xml:space="preserve"> </w:t>
            </w:r>
            <w:r w:rsidRPr="002952D5">
              <w:rPr>
                <w:rFonts w:hint="eastAsia"/>
                <w:sz w:val="24"/>
              </w:rPr>
              <w:t>отметок</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страницах</w:t>
            </w:r>
            <w:r w:rsidRPr="002952D5">
              <w:rPr>
                <w:sz w:val="24"/>
              </w:rPr>
              <w:t xml:space="preserve"> </w:t>
            </w:r>
            <w:r w:rsidRPr="002952D5">
              <w:rPr>
                <w:rFonts w:hint="eastAsia"/>
                <w:sz w:val="24"/>
              </w:rPr>
              <w:t>тех</w:t>
            </w:r>
            <w:r w:rsidRPr="002952D5">
              <w:rPr>
                <w:sz w:val="24"/>
              </w:rPr>
              <w:t xml:space="preserve"> </w:t>
            </w:r>
            <w:r w:rsidRPr="002952D5">
              <w:rPr>
                <w:rFonts w:hint="eastAsia"/>
                <w:sz w:val="24"/>
              </w:rPr>
              <w:t>предметов</w:t>
            </w:r>
            <w:r w:rsidRPr="002952D5">
              <w:rPr>
                <w:sz w:val="24"/>
              </w:rPr>
              <w:t xml:space="preserve">, </w:t>
            </w:r>
            <w:r w:rsidRPr="002952D5">
              <w:rPr>
                <w:rFonts w:hint="eastAsia"/>
                <w:sz w:val="24"/>
              </w:rPr>
              <w:t>по</w:t>
            </w:r>
            <w:r w:rsidRPr="002952D5">
              <w:rPr>
                <w:sz w:val="24"/>
              </w:rPr>
              <w:t xml:space="preserve"> </w:t>
            </w:r>
            <w:r w:rsidRPr="002952D5">
              <w:rPr>
                <w:rFonts w:hint="eastAsia"/>
                <w:sz w:val="24"/>
              </w:rPr>
              <w:t>которым</w:t>
            </w:r>
            <w:r w:rsidRPr="002952D5">
              <w:rPr>
                <w:sz w:val="24"/>
              </w:rPr>
              <w:t xml:space="preserve"> </w:t>
            </w:r>
            <w:r w:rsidRPr="002952D5">
              <w:rPr>
                <w:rFonts w:hint="eastAsia"/>
                <w:sz w:val="24"/>
              </w:rPr>
              <w:t>она</w:t>
            </w:r>
            <w:r w:rsidR="002B4B61" w:rsidRPr="002952D5">
              <w:rPr>
                <w:sz w:val="24"/>
              </w:rPr>
              <w:t xml:space="preserve"> </w:t>
            </w:r>
            <w:r w:rsidRPr="002952D5">
              <w:rPr>
                <w:rFonts w:hint="eastAsia"/>
                <w:sz w:val="24"/>
              </w:rPr>
              <w:t>проводилась</w:t>
            </w:r>
            <w:r w:rsidRPr="002952D5">
              <w:rPr>
                <w:sz w:val="24"/>
              </w:rPr>
              <w:t>.</w:t>
            </w:r>
          </w:p>
        </w:tc>
      </w:tr>
    </w:tbl>
    <w:p w:rsidR="00C8136B" w:rsidRPr="002952D5" w:rsidRDefault="00C8136B" w:rsidP="002B4B61">
      <w:pPr>
        <w:pStyle w:val="a1"/>
        <w:tabs>
          <w:tab w:val="left" w:pos="709"/>
        </w:tabs>
        <w:ind w:firstLine="567"/>
        <w:rPr>
          <w:sz w:val="24"/>
        </w:rPr>
      </w:pPr>
      <w:r w:rsidRPr="002952D5">
        <w:rPr>
          <w:rFonts w:hint="eastAsia"/>
          <w:sz w:val="24"/>
        </w:rPr>
        <w:t>График</w:t>
      </w:r>
      <w:r w:rsidRPr="002952D5">
        <w:rPr>
          <w:sz w:val="24"/>
        </w:rPr>
        <w:t xml:space="preserve"> </w:t>
      </w:r>
      <w:r w:rsidRPr="002952D5">
        <w:rPr>
          <w:rFonts w:hint="eastAsia"/>
          <w:sz w:val="24"/>
        </w:rPr>
        <w:t>проведения</w:t>
      </w:r>
      <w:r w:rsidRPr="002952D5">
        <w:rPr>
          <w:sz w:val="24"/>
        </w:rPr>
        <w:t xml:space="preserve"> </w:t>
      </w:r>
      <w:r w:rsidRPr="002952D5">
        <w:rPr>
          <w:rFonts w:hint="eastAsia"/>
          <w:sz w:val="24"/>
        </w:rPr>
        <w:t>оценочных</w:t>
      </w:r>
      <w:r w:rsidRPr="002952D5">
        <w:rPr>
          <w:sz w:val="24"/>
        </w:rPr>
        <w:t xml:space="preserve"> </w:t>
      </w:r>
      <w:r w:rsidRPr="002952D5">
        <w:rPr>
          <w:rFonts w:hint="eastAsia"/>
          <w:sz w:val="24"/>
        </w:rPr>
        <w:t>процедур</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конкретный</w:t>
      </w:r>
      <w:r w:rsidR="002B4B61"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год</w:t>
      </w:r>
      <w:r w:rsidRPr="002952D5">
        <w:rPr>
          <w:sz w:val="24"/>
        </w:rPr>
        <w:t xml:space="preserve"> </w:t>
      </w:r>
      <w:r w:rsidRPr="002952D5">
        <w:rPr>
          <w:rFonts w:hint="eastAsia"/>
          <w:sz w:val="24"/>
        </w:rPr>
        <w:t>утверждается</w:t>
      </w:r>
      <w:r w:rsidRPr="002952D5">
        <w:rPr>
          <w:sz w:val="24"/>
        </w:rPr>
        <w:t xml:space="preserve"> </w:t>
      </w:r>
      <w:r w:rsidRPr="002952D5">
        <w:rPr>
          <w:rFonts w:hint="eastAsia"/>
          <w:sz w:val="24"/>
        </w:rPr>
        <w:t>ежегодно</w:t>
      </w:r>
      <w:r w:rsidRPr="002952D5">
        <w:rPr>
          <w:sz w:val="24"/>
        </w:rPr>
        <w:t xml:space="preserve">, </w:t>
      </w:r>
      <w:r w:rsidRPr="002952D5">
        <w:rPr>
          <w:rFonts w:hint="eastAsia"/>
          <w:sz w:val="24"/>
        </w:rPr>
        <w:t>размещается</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сайте</w:t>
      </w:r>
      <w:r w:rsidRPr="002952D5">
        <w:rPr>
          <w:sz w:val="24"/>
        </w:rPr>
        <w:t xml:space="preserve"> </w:t>
      </w:r>
      <w:r w:rsidRPr="002952D5">
        <w:rPr>
          <w:rFonts w:hint="eastAsia"/>
          <w:sz w:val="24"/>
        </w:rPr>
        <w:t>школы</w:t>
      </w:r>
      <w:r w:rsidRPr="002952D5">
        <w:rPr>
          <w:sz w:val="24"/>
        </w:rPr>
        <w:t>.</w:t>
      </w:r>
    </w:p>
    <w:p w:rsidR="00C8136B" w:rsidRPr="002952D5" w:rsidRDefault="00C8136B" w:rsidP="002B4B61">
      <w:pPr>
        <w:pStyle w:val="a1"/>
        <w:tabs>
          <w:tab w:val="left" w:pos="709"/>
        </w:tabs>
        <w:ind w:firstLine="567"/>
        <w:rPr>
          <w:sz w:val="24"/>
        </w:rPr>
      </w:pPr>
      <w:r w:rsidRPr="002952D5">
        <w:rPr>
          <w:rFonts w:hint="eastAsia"/>
          <w:sz w:val="24"/>
        </w:rPr>
        <w:t>Для</w:t>
      </w:r>
      <w:r w:rsidRPr="002952D5">
        <w:rPr>
          <w:sz w:val="24"/>
        </w:rPr>
        <w:t xml:space="preserve"> </w:t>
      </w:r>
      <w:r w:rsidRPr="002952D5">
        <w:rPr>
          <w:rFonts w:hint="eastAsia"/>
          <w:sz w:val="24"/>
        </w:rPr>
        <w:t>начального</w:t>
      </w:r>
      <w:r w:rsidRPr="002952D5">
        <w:rPr>
          <w:sz w:val="24"/>
        </w:rPr>
        <w:t xml:space="preserve"> </w:t>
      </w:r>
      <w:r w:rsidRPr="002952D5">
        <w:rPr>
          <w:rFonts w:hint="eastAsia"/>
          <w:sz w:val="24"/>
        </w:rPr>
        <w:t>уровня</w:t>
      </w:r>
      <w:r w:rsidRPr="002952D5">
        <w:rPr>
          <w:sz w:val="24"/>
        </w:rPr>
        <w:t xml:space="preserve"> </w:t>
      </w:r>
      <w:r w:rsidRPr="002952D5">
        <w:rPr>
          <w:rFonts w:hint="eastAsia"/>
          <w:sz w:val="24"/>
        </w:rPr>
        <w:t>общего</w:t>
      </w:r>
      <w:r w:rsidRPr="002952D5">
        <w:rPr>
          <w:sz w:val="24"/>
        </w:rPr>
        <w:t xml:space="preserve"> </w:t>
      </w:r>
      <w:r w:rsidRPr="002952D5">
        <w:rPr>
          <w:rFonts w:hint="eastAsia"/>
          <w:sz w:val="24"/>
        </w:rPr>
        <w:t>образования</w:t>
      </w:r>
      <w:r w:rsidRPr="002952D5">
        <w:rPr>
          <w:sz w:val="24"/>
        </w:rPr>
        <w:t xml:space="preserve"> </w:t>
      </w:r>
      <w:r w:rsidRPr="002952D5">
        <w:rPr>
          <w:rFonts w:hint="eastAsia"/>
          <w:sz w:val="24"/>
        </w:rPr>
        <w:t>представлен</w:t>
      </w:r>
      <w:r w:rsidR="002B4B61" w:rsidRPr="002952D5">
        <w:rPr>
          <w:sz w:val="24"/>
        </w:rPr>
        <w:t xml:space="preserve"> </w:t>
      </w:r>
      <w:r w:rsidRPr="002952D5">
        <w:rPr>
          <w:rFonts w:hint="eastAsia"/>
          <w:sz w:val="24"/>
        </w:rPr>
        <w:t>вариант</w:t>
      </w:r>
      <w:r w:rsidRPr="002952D5">
        <w:rPr>
          <w:sz w:val="24"/>
        </w:rPr>
        <w:t xml:space="preserve"> </w:t>
      </w:r>
      <w:r w:rsidRPr="002952D5">
        <w:rPr>
          <w:rFonts w:hint="eastAsia"/>
          <w:sz w:val="24"/>
        </w:rPr>
        <w:t>учебного</w:t>
      </w:r>
      <w:r w:rsidRPr="002952D5">
        <w:rPr>
          <w:sz w:val="24"/>
        </w:rPr>
        <w:t xml:space="preserve"> </w:t>
      </w:r>
      <w:r w:rsidRPr="002952D5">
        <w:rPr>
          <w:rFonts w:hint="eastAsia"/>
          <w:sz w:val="24"/>
        </w:rPr>
        <w:t>плана</w:t>
      </w:r>
      <w:r w:rsidRPr="002952D5">
        <w:rPr>
          <w:sz w:val="24"/>
        </w:rPr>
        <w:t xml:space="preserve"> </w:t>
      </w:r>
      <w:r w:rsidRPr="002952D5">
        <w:rPr>
          <w:rFonts w:hint="eastAsia"/>
          <w:sz w:val="24"/>
        </w:rPr>
        <w:t>для</w:t>
      </w:r>
      <w:r w:rsidRPr="002952D5">
        <w:rPr>
          <w:sz w:val="24"/>
        </w:rPr>
        <w:t xml:space="preserve"> </w:t>
      </w:r>
      <w:r w:rsidRPr="002952D5">
        <w:rPr>
          <w:rFonts w:hint="eastAsia"/>
          <w:sz w:val="24"/>
        </w:rPr>
        <w:t>образовательных</w:t>
      </w:r>
      <w:r w:rsidRPr="002952D5">
        <w:rPr>
          <w:sz w:val="24"/>
        </w:rPr>
        <w:t xml:space="preserve"> </w:t>
      </w:r>
      <w:r w:rsidRPr="002952D5">
        <w:rPr>
          <w:rFonts w:hint="eastAsia"/>
          <w:sz w:val="24"/>
        </w:rPr>
        <w:t>организаций</w:t>
      </w:r>
      <w:r w:rsidRPr="002952D5">
        <w:rPr>
          <w:sz w:val="24"/>
        </w:rPr>
        <w:t xml:space="preserve">, </w:t>
      </w:r>
      <w:r w:rsidRPr="002952D5">
        <w:rPr>
          <w:rFonts w:hint="eastAsia"/>
          <w:sz w:val="24"/>
        </w:rPr>
        <w:t>в</w:t>
      </w:r>
      <w:r w:rsidRPr="002952D5">
        <w:rPr>
          <w:sz w:val="24"/>
        </w:rPr>
        <w:t xml:space="preserve"> </w:t>
      </w:r>
      <w:r w:rsidRPr="002952D5">
        <w:rPr>
          <w:rFonts w:hint="eastAsia"/>
          <w:sz w:val="24"/>
        </w:rPr>
        <w:t>которых</w:t>
      </w:r>
      <w:r w:rsidR="002B4B61" w:rsidRPr="002952D5">
        <w:rPr>
          <w:sz w:val="24"/>
        </w:rPr>
        <w:t xml:space="preserve"> </w:t>
      </w:r>
      <w:r w:rsidRPr="002952D5">
        <w:rPr>
          <w:rFonts w:hint="eastAsia"/>
          <w:sz w:val="24"/>
        </w:rPr>
        <w:t>обучение</w:t>
      </w:r>
      <w:r w:rsidRPr="002952D5">
        <w:rPr>
          <w:sz w:val="24"/>
        </w:rPr>
        <w:t xml:space="preserve"> </w:t>
      </w:r>
      <w:r w:rsidRPr="002952D5">
        <w:rPr>
          <w:rFonts w:hint="eastAsia"/>
          <w:sz w:val="24"/>
        </w:rPr>
        <w:t>ведётся</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русском</w:t>
      </w:r>
      <w:r w:rsidRPr="002952D5">
        <w:rPr>
          <w:sz w:val="24"/>
        </w:rPr>
        <w:t xml:space="preserve"> </w:t>
      </w:r>
      <w:r w:rsidRPr="002952D5">
        <w:rPr>
          <w:rFonts w:hint="eastAsia"/>
          <w:sz w:val="24"/>
        </w:rPr>
        <w:t>языке</w:t>
      </w:r>
      <w:r w:rsidRPr="002952D5">
        <w:rPr>
          <w:sz w:val="24"/>
        </w:rPr>
        <w:t xml:space="preserve"> (5-</w:t>
      </w:r>
      <w:r w:rsidRPr="002952D5">
        <w:rPr>
          <w:rFonts w:hint="eastAsia"/>
          <w:sz w:val="24"/>
        </w:rPr>
        <w:t>дневная</w:t>
      </w:r>
      <w:r w:rsidRPr="002952D5">
        <w:rPr>
          <w:sz w:val="24"/>
        </w:rPr>
        <w:t xml:space="preserve"> </w:t>
      </w:r>
      <w:r w:rsidRPr="002952D5">
        <w:rPr>
          <w:rFonts w:hint="eastAsia"/>
          <w:sz w:val="24"/>
        </w:rPr>
        <w:t>учебная</w:t>
      </w:r>
      <w:r w:rsidRPr="002952D5">
        <w:rPr>
          <w:sz w:val="24"/>
        </w:rPr>
        <w:t xml:space="preserve"> </w:t>
      </w:r>
      <w:r w:rsidRPr="002952D5">
        <w:rPr>
          <w:rFonts w:hint="eastAsia"/>
          <w:sz w:val="24"/>
        </w:rPr>
        <w:t>неделя</w:t>
      </w:r>
      <w:r w:rsidRPr="002952D5">
        <w:rPr>
          <w:sz w:val="24"/>
        </w:rPr>
        <w:t>).</w:t>
      </w:r>
    </w:p>
    <w:p w:rsidR="0052213B" w:rsidRPr="002952D5" w:rsidRDefault="00C8136B" w:rsidP="006B4F46">
      <w:pPr>
        <w:pStyle w:val="a1"/>
        <w:tabs>
          <w:tab w:val="left" w:pos="709"/>
        </w:tabs>
        <w:ind w:firstLine="567"/>
        <w:rPr>
          <w:sz w:val="24"/>
        </w:rPr>
      </w:pPr>
      <w:r w:rsidRPr="002952D5">
        <w:rPr>
          <w:rFonts w:hint="eastAsia"/>
          <w:sz w:val="24"/>
        </w:rPr>
        <w:t>Учебный</w:t>
      </w:r>
      <w:r w:rsidRPr="002952D5">
        <w:rPr>
          <w:sz w:val="24"/>
        </w:rPr>
        <w:t xml:space="preserve"> </w:t>
      </w:r>
      <w:r w:rsidRPr="002952D5">
        <w:rPr>
          <w:rFonts w:hint="eastAsia"/>
          <w:sz w:val="24"/>
        </w:rPr>
        <w:t>план</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конкретный</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год</w:t>
      </w:r>
      <w:r w:rsidRPr="002952D5">
        <w:rPr>
          <w:sz w:val="24"/>
        </w:rPr>
        <w:t xml:space="preserve"> </w:t>
      </w:r>
      <w:r w:rsidRPr="002952D5">
        <w:rPr>
          <w:rFonts w:hint="eastAsia"/>
          <w:sz w:val="24"/>
        </w:rPr>
        <w:t>утверждается</w:t>
      </w:r>
      <w:r w:rsidR="002B4B61" w:rsidRPr="002952D5">
        <w:rPr>
          <w:sz w:val="24"/>
        </w:rPr>
        <w:t xml:space="preserve"> </w:t>
      </w:r>
      <w:r w:rsidRPr="002952D5">
        <w:rPr>
          <w:rFonts w:hint="eastAsia"/>
          <w:sz w:val="24"/>
        </w:rPr>
        <w:t>ежегодно</w:t>
      </w:r>
      <w:r w:rsidRPr="002952D5">
        <w:rPr>
          <w:sz w:val="24"/>
        </w:rPr>
        <w:t xml:space="preserve"> </w:t>
      </w:r>
      <w:r w:rsidRPr="002952D5">
        <w:rPr>
          <w:rFonts w:hint="eastAsia"/>
          <w:sz w:val="24"/>
        </w:rPr>
        <w:t>как</w:t>
      </w:r>
      <w:r w:rsidRPr="002952D5">
        <w:rPr>
          <w:sz w:val="24"/>
        </w:rPr>
        <w:t xml:space="preserve"> </w:t>
      </w:r>
      <w:r w:rsidRPr="002952D5">
        <w:rPr>
          <w:rFonts w:hint="eastAsia"/>
          <w:sz w:val="24"/>
        </w:rPr>
        <w:t>приложение</w:t>
      </w:r>
      <w:r w:rsidRPr="002952D5">
        <w:rPr>
          <w:sz w:val="24"/>
        </w:rPr>
        <w:t xml:space="preserve"> </w:t>
      </w:r>
      <w:r w:rsidRPr="002952D5">
        <w:rPr>
          <w:rFonts w:hint="eastAsia"/>
          <w:sz w:val="24"/>
        </w:rPr>
        <w:t>к</w:t>
      </w:r>
      <w:r w:rsidRPr="002952D5">
        <w:rPr>
          <w:sz w:val="24"/>
        </w:rPr>
        <w:t xml:space="preserve"> </w:t>
      </w:r>
      <w:r w:rsidRPr="002952D5">
        <w:rPr>
          <w:rFonts w:hint="eastAsia"/>
          <w:sz w:val="24"/>
        </w:rPr>
        <w:t>ООП</w:t>
      </w:r>
      <w:r w:rsidRPr="002952D5">
        <w:rPr>
          <w:sz w:val="24"/>
        </w:rPr>
        <w:t>.</w:t>
      </w:r>
    </w:p>
    <w:p w:rsidR="006B4F46" w:rsidRPr="002952D5" w:rsidRDefault="006B4F46">
      <w:pPr>
        <w:suppressAutoHyphens w:val="0"/>
        <w:rPr>
          <w:sz w:val="28"/>
        </w:rPr>
      </w:pPr>
      <w:r w:rsidRPr="002952D5">
        <w:br w:type="page"/>
      </w:r>
    </w:p>
    <w:p w:rsidR="00CB16B0" w:rsidRDefault="00CB16B0" w:rsidP="006B4F46">
      <w:pPr>
        <w:widowControl w:val="0"/>
        <w:suppressAutoHyphens w:val="0"/>
        <w:autoSpaceDE w:val="0"/>
        <w:autoSpaceDN w:val="0"/>
        <w:adjustRightInd w:val="0"/>
        <w:jc w:val="center"/>
        <w:rPr>
          <w:b/>
        </w:rPr>
        <w:sectPr w:rsidR="00CB16B0" w:rsidSect="0057284C">
          <w:footerReference w:type="default" r:id="rId9"/>
          <w:footnotePr>
            <w:numRestart w:val="eachPage"/>
          </w:footnotePr>
          <w:pgSz w:w="11906" w:h="16838"/>
          <w:pgMar w:top="851" w:right="567" w:bottom="851" w:left="1418" w:header="397" w:footer="397"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rsidR="006B4F46" w:rsidRPr="002952D5" w:rsidRDefault="006B4F46" w:rsidP="006B4F46">
      <w:pPr>
        <w:widowControl w:val="0"/>
        <w:suppressAutoHyphens w:val="0"/>
        <w:autoSpaceDE w:val="0"/>
        <w:autoSpaceDN w:val="0"/>
        <w:adjustRightInd w:val="0"/>
        <w:jc w:val="center"/>
        <w:rPr>
          <w:b/>
        </w:rPr>
      </w:pPr>
      <w:r w:rsidRPr="002952D5">
        <w:rPr>
          <w:b/>
        </w:rPr>
        <w:lastRenderedPageBreak/>
        <w:t>УЧЕБНЫЙ ПЛАН</w:t>
      </w:r>
    </w:p>
    <w:p w:rsidR="006B4F46" w:rsidRPr="002952D5" w:rsidRDefault="006B4F46" w:rsidP="006B4F46">
      <w:pPr>
        <w:widowControl w:val="0"/>
        <w:suppressAutoHyphens w:val="0"/>
        <w:autoSpaceDE w:val="0"/>
        <w:autoSpaceDN w:val="0"/>
        <w:adjustRightInd w:val="0"/>
        <w:jc w:val="center"/>
        <w:rPr>
          <w:b/>
        </w:rPr>
      </w:pPr>
      <w:r w:rsidRPr="002952D5">
        <w:rPr>
          <w:b/>
        </w:rPr>
        <w:t xml:space="preserve">МБОУ КОРМОВСКОЙ СШ </w:t>
      </w:r>
    </w:p>
    <w:p w:rsidR="006B4F46" w:rsidRPr="002952D5" w:rsidRDefault="002B289F" w:rsidP="006B4F46">
      <w:pPr>
        <w:widowControl w:val="0"/>
        <w:suppressAutoHyphens w:val="0"/>
        <w:autoSpaceDE w:val="0"/>
        <w:autoSpaceDN w:val="0"/>
        <w:adjustRightInd w:val="0"/>
        <w:jc w:val="center"/>
        <w:rPr>
          <w:b/>
        </w:rPr>
      </w:pPr>
      <w:r>
        <w:rPr>
          <w:b/>
        </w:rPr>
        <w:t>Ремонтненского района на 2025-2026</w:t>
      </w:r>
      <w:r w:rsidR="006B4F46" w:rsidRPr="002952D5">
        <w:rPr>
          <w:b/>
        </w:rPr>
        <w:t xml:space="preserve"> учебный год НОО</w:t>
      </w:r>
    </w:p>
    <w:p w:rsidR="006B4F46" w:rsidRDefault="006B4F46" w:rsidP="006B4F46">
      <w:pPr>
        <w:widowControl w:val="0"/>
        <w:suppressAutoHyphens w:val="0"/>
        <w:autoSpaceDE w:val="0"/>
        <w:autoSpaceDN w:val="0"/>
        <w:adjustRightInd w:val="0"/>
        <w:ind w:firstLine="708"/>
        <w:jc w:val="center"/>
        <w:rPr>
          <w:sz w:val="20"/>
          <w:szCs w:val="20"/>
        </w:rPr>
      </w:pPr>
      <w:r w:rsidRPr="002952D5">
        <w:rPr>
          <w:b/>
          <w:sz w:val="20"/>
          <w:szCs w:val="20"/>
        </w:rPr>
        <w:t>(обновленный ФГОС НОО)</w:t>
      </w:r>
      <w:r w:rsidRPr="002952D5">
        <w:rPr>
          <w:sz w:val="20"/>
          <w:szCs w:val="20"/>
        </w:rPr>
        <w:t xml:space="preserve"> (5-дневная учебная неделя)</w:t>
      </w:r>
    </w:p>
    <w:p w:rsidR="00CB16B0" w:rsidRPr="002952D5" w:rsidRDefault="00CB16B0" w:rsidP="006B4F46">
      <w:pPr>
        <w:widowControl w:val="0"/>
        <w:suppressAutoHyphens w:val="0"/>
        <w:autoSpaceDE w:val="0"/>
        <w:autoSpaceDN w:val="0"/>
        <w:adjustRightInd w:val="0"/>
        <w:ind w:firstLine="708"/>
        <w:jc w:val="center"/>
        <w:rPr>
          <w:sz w:val="20"/>
          <w:szCs w:val="20"/>
        </w:rPr>
      </w:pPr>
    </w:p>
    <w:tbl>
      <w:tblPr>
        <w:tblStyle w:val="affff3"/>
        <w:tblW w:w="0" w:type="auto"/>
        <w:tblLook w:val="04A0" w:firstRow="1" w:lastRow="0" w:firstColumn="1" w:lastColumn="0" w:noHBand="0" w:noVBand="1"/>
      </w:tblPr>
      <w:tblGrid>
        <w:gridCol w:w="3967"/>
        <w:gridCol w:w="3983"/>
        <w:gridCol w:w="1196"/>
        <w:gridCol w:w="1196"/>
        <w:gridCol w:w="1196"/>
        <w:gridCol w:w="1196"/>
        <w:gridCol w:w="1196"/>
        <w:gridCol w:w="1196"/>
      </w:tblGrid>
      <w:tr w:rsidR="002B289F" w:rsidTr="002B289F">
        <w:tc>
          <w:tcPr>
            <w:tcW w:w="6000" w:type="dxa"/>
            <w:vMerge w:val="restart"/>
            <w:shd w:val="clear" w:color="auto" w:fill="D9D9D9"/>
          </w:tcPr>
          <w:p w:rsidR="002B289F" w:rsidRDefault="002B289F" w:rsidP="002B289F">
            <w:r>
              <w:rPr>
                <w:b/>
              </w:rPr>
              <w:t>Предметная область</w:t>
            </w:r>
          </w:p>
        </w:tc>
        <w:tc>
          <w:tcPr>
            <w:tcW w:w="6000" w:type="dxa"/>
            <w:vMerge w:val="restart"/>
            <w:shd w:val="clear" w:color="auto" w:fill="D9D9D9"/>
          </w:tcPr>
          <w:p w:rsidR="002B289F" w:rsidRDefault="002B289F" w:rsidP="002B289F">
            <w:r>
              <w:rPr>
                <w:b/>
              </w:rPr>
              <w:t>Учебный предмет/курс</w:t>
            </w:r>
          </w:p>
        </w:tc>
        <w:tc>
          <w:tcPr>
            <w:tcW w:w="10914" w:type="dxa"/>
            <w:gridSpan w:val="6"/>
            <w:shd w:val="clear" w:color="auto" w:fill="D9D9D9"/>
          </w:tcPr>
          <w:p w:rsidR="002B289F" w:rsidRDefault="002B289F" w:rsidP="002B289F">
            <w:pPr>
              <w:jc w:val="center"/>
            </w:pPr>
            <w:r>
              <w:rPr>
                <w:b/>
              </w:rPr>
              <w:t>Количество часов в неделю</w:t>
            </w:r>
          </w:p>
        </w:tc>
      </w:tr>
      <w:tr w:rsidR="002B289F" w:rsidTr="002B289F">
        <w:tc>
          <w:tcPr>
            <w:tcW w:w="1819" w:type="dxa"/>
            <w:vMerge/>
          </w:tcPr>
          <w:p w:rsidR="002B289F" w:rsidRDefault="002B289F" w:rsidP="002B289F"/>
        </w:tc>
        <w:tc>
          <w:tcPr>
            <w:tcW w:w="1819" w:type="dxa"/>
            <w:vMerge/>
          </w:tcPr>
          <w:p w:rsidR="002B289F" w:rsidRDefault="002B289F" w:rsidP="002B289F"/>
        </w:tc>
        <w:tc>
          <w:tcPr>
            <w:tcW w:w="0" w:type="dxa"/>
            <w:shd w:val="clear" w:color="auto" w:fill="D9D9D9"/>
          </w:tcPr>
          <w:p w:rsidR="002B289F" w:rsidRDefault="002B289F" w:rsidP="002B289F">
            <w:pPr>
              <w:jc w:val="center"/>
            </w:pPr>
            <w:r>
              <w:rPr>
                <w:b/>
              </w:rPr>
              <w:t>1</w:t>
            </w:r>
          </w:p>
        </w:tc>
        <w:tc>
          <w:tcPr>
            <w:tcW w:w="0" w:type="dxa"/>
            <w:shd w:val="clear" w:color="auto" w:fill="D9D9D9"/>
          </w:tcPr>
          <w:p w:rsidR="002B289F" w:rsidRDefault="002B289F" w:rsidP="002B289F">
            <w:pPr>
              <w:jc w:val="center"/>
            </w:pPr>
            <w:r>
              <w:rPr>
                <w:b/>
              </w:rPr>
              <w:t>2</w:t>
            </w:r>
          </w:p>
        </w:tc>
        <w:tc>
          <w:tcPr>
            <w:tcW w:w="0" w:type="dxa"/>
            <w:shd w:val="clear" w:color="auto" w:fill="D9D9D9"/>
          </w:tcPr>
          <w:p w:rsidR="002B289F" w:rsidRDefault="002B289F" w:rsidP="002B289F">
            <w:pPr>
              <w:jc w:val="center"/>
            </w:pPr>
            <w:r>
              <w:rPr>
                <w:b/>
              </w:rPr>
              <w:t>2ф</w:t>
            </w:r>
          </w:p>
        </w:tc>
        <w:tc>
          <w:tcPr>
            <w:tcW w:w="0" w:type="dxa"/>
            <w:shd w:val="clear" w:color="auto" w:fill="D9D9D9"/>
          </w:tcPr>
          <w:p w:rsidR="002B289F" w:rsidRDefault="002B289F" w:rsidP="002B289F">
            <w:pPr>
              <w:jc w:val="center"/>
            </w:pPr>
            <w:r>
              <w:rPr>
                <w:b/>
              </w:rPr>
              <w:t>3</w:t>
            </w:r>
          </w:p>
        </w:tc>
        <w:tc>
          <w:tcPr>
            <w:tcW w:w="0" w:type="dxa"/>
            <w:shd w:val="clear" w:color="auto" w:fill="D9D9D9"/>
          </w:tcPr>
          <w:p w:rsidR="002B289F" w:rsidRDefault="002B289F" w:rsidP="002B289F">
            <w:pPr>
              <w:jc w:val="center"/>
            </w:pPr>
            <w:r>
              <w:rPr>
                <w:b/>
              </w:rPr>
              <w:t>3ф</w:t>
            </w:r>
          </w:p>
        </w:tc>
        <w:tc>
          <w:tcPr>
            <w:tcW w:w="0" w:type="dxa"/>
            <w:shd w:val="clear" w:color="auto" w:fill="D9D9D9"/>
          </w:tcPr>
          <w:p w:rsidR="002B289F" w:rsidRDefault="002B289F" w:rsidP="002B289F">
            <w:pPr>
              <w:jc w:val="center"/>
            </w:pPr>
            <w:r>
              <w:rPr>
                <w:b/>
              </w:rPr>
              <w:t>4</w:t>
            </w:r>
          </w:p>
        </w:tc>
      </w:tr>
      <w:tr w:rsidR="002B289F" w:rsidTr="002B289F">
        <w:tc>
          <w:tcPr>
            <w:tcW w:w="14552" w:type="dxa"/>
            <w:gridSpan w:val="8"/>
            <w:shd w:val="clear" w:color="auto" w:fill="FFFFB3"/>
          </w:tcPr>
          <w:p w:rsidR="002B289F" w:rsidRDefault="002B289F" w:rsidP="002B289F">
            <w:pPr>
              <w:jc w:val="center"/>
            </w:pPr>
            <w:r>
              <w:rPr>
                <w:b/>
              </w:rPr>
              <w:t>Обязательная часть</w:t>
            </w:r>
          </w:p>
        </w:tc>
      </w:tr>
      <w:tr w:rsidR="002B289F" w:rsidTr="002B289F">
        <w:tc>
          <w:tcPr>
            <w:tcW w:w="1819" w:type="dxa"/>
            <w:vMerge w:val="restart"/>
          </w:tcPr>
          <w:p w:rsidR="002B289F" w:rsidRDefault="002B289F" w:rsidP="002B289F">
            <w:r>
              <w:t>Русский язык и литературное чтение</w:t>
            </w:r>
          </w:p>
        </w:tc>
        <w:tc>
          <w:tcPr>
            <w:tcW w:w="1819" w:type="dxa"/>
          </w:tcPr>
          <w:p w:rsidR="002B289F" w:rsidRDefault="002B289F" w:rsidP="002B289F">
            <w:r>
              <w:t>Русский язык</w:t>
            </w:r>
          </w:p>
        </w:tc>
        <w:tc>
          <w:tcPr>
            <w:tcW w:w="1819" w:type="dxa"/>
          </w:tcPr>
          <w:p w:rsidR="002B289F" w:rsidRDefault="002B289F" w:rsidP="002B289F">
            <w:pPr>
              <w:jc w:val="center"/>
            </w:pPr>
            <w:r>
              <w:t>5</w:t>
            </w:r>
          </w:p>
        </w:tc>
        <w:tc>
          <w:tcPr>
            <w:tcW w:w="1819" w:type="dxa"/>
          </w:tcPr>
          <w:p w:rsidR="002B289F" w:rsidRDefault="002B289F" w:rsidP="002B289F">
            <w:pPr>
              <w:jc w:val="center"/>
            </w:pPr>
            <w:r>
              <w:t>5</w:t>
            </w:r>
          </w:p>
        </w:tc>
        <w:tc>
          <w:tcPr>
            <w:tcW w:w="1819" w:type="dxa"/>
          </w:tcPr>
          <w:p w:rsidR="002B289F" w:rsidRDefault="002B289F" w:rsidP="002B289F">
            <w:pPr>
              <w:jc w:val="center"/>
            </w:pPr>
            <w:r>
              <w:t>5</w:t>
            </w:r>
          </w:p>
        </w:tc>
        <w:tc>
          <w:tcPr>
            <w:tcW w:w="1819" w:type="dxa"/>
          </w:tcPr>
          <w:p w:rsidR="002B289F" w:rsidRDefault="002B289F" w:rsidP="002B289F">
            <w:pPr>
              <w:jc w:val="center"/>
            </w:pPr>
            <w:r>
              <w:t>5</w:t>
            </w:r>
          </w:p>
        </w:tc>
        <w:tc>
          <w:tcPr>
            <w:tcW w:w="1819" w:type="dxa"/>
          </w:tcPr>
          <w:p w:rsidR="002B289F" w:rsidRDefault="002B289F" w:rsidP="002B289F">
            <w:pPr>
              <w:jc w:val="center"/>
            </w:pPr>
            <w:r>
              <w:t>5</w:t>
            </w:r>
          </w:p>
        </w:tc>
        <w:tc>
          <w:tcPr>
            <w:tcW w:w="1819" w:type="dxa"/>
          </w:tcPr>
          <w:p w:rsidR="002B289F" w:rsidRDefault="002B289F" w:rsidP="002B289F">
            <w:pPr>
              <w:jc w:val="center"/>
            </w:pPr>
            <w:r>
              <w:t>5</w:t>
            </w:r>
          </w:p>
        </w:tc>
      </w:tr>
      <w:tr w:rsidR="002B289F" w:rsidTr="002B289F">
        <w:tc>
          <w:tcPr>
            <w:tcW w:w="1819" w:type="dxa"/>
            <w:vMerge/>
          </w:tcPr>
          <w:p w:rsidR="002B289F" w:rsidRDefault="002B289F" w:rsidP="002B289F"/>
        </w:tc>
        <w:tc>
          <w:tcPr>
            <w:tcW w:w="1819" w:type="dxa"/>
          </w:tcPr>
          <w:p w:rsidR="002B289F" w:rsidRDefault="002B289F" w:rsidP="002B289F">
            <w:r>
              <w:t>Литературное чтение</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r>
      <w:tr w:rsidR="002B289F" w:rsidTr="002B289F">
        <w:tc>
          <w:tcPr>
            <w:tcW w:w="1819" w:type="dxa"/>
          </w:tcPr>
          <w:p w:rsidR="002B289F" w:rsidRDefault="002B289F" w:rsidP="002B289F">
            <w:r>
              <w:t>Иностранный язык</w:t>
            </w:r>
          </w:p>
        </w:tc>
        <w:tc>
          <w:tcPr>
            <w:tcW w:w="1819" w:type="dxa"/>
          </w:tcPr>
          <w:p w:rsidR="002B289F" w:rsidRDefault="002B289F" w:rsidP="002B289F">
            <w:r>
              <w:t>Иностранный язык</w:t>
            </w:r>
          </w:p>
        </w:tc>
        <w:tc>
          <w:tcPr>
            <w:tcW w:w="1819" w:type="dxa"/>
          </w:tcPr>
          <w:p w:rsidR="002B289F" w:rsidRDefault="002B289F" w:rsidP="002B289F">
            <w:pPr>
              <w:jc w:val="center"/>
            </w:pPr>
            <w:r>
              <w:t>0</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r>
      <w:tr w:rsidR="002B289F" w:rsidTr="002B289F">
        <w:tc>
          <w:tcPr>
            <w:tcW w:w="1819" w:type="dxa"/>
          </w:tcPr>
          <w:p w:rsidR="002B289F" w:rsidRDefault="002B289F" w:rsidP="002B289F">
            <w:r>
              <w:t>Математика и информатика</w:t>
            </w:r>
          </w:p>
        </w:tc>
        <w:tc>
          <w:tcPr>
            <w:tcW w:w="1819" w:type="dxa"/>
          </w:tcPr>
          <w:p w:rsidR="002B289F" w:rsidRDefault="002B289F" w:rsidP="002B289F">
            <w:r>
              <w:t>Математика</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c>
          <w:tcPr>
            <w:tcW w:w="1819" w:type="dxa"/>
          </w:tcPr>
          <w:p w:rsidR="002B289F" w:rsidRDefault="002B289F" w:rsidP="002B289F">
            <w:pPr>
              <w:jc w:val="center"/>
            </w:pPr>
            <w:r>
              <w:t>4</w:t>
            </w:r>
          </w:p>
        </w:tc>
      </w:tr>
      <w:tr w:rsidR="002B289F" w:rsidTr="002B289F">
        <w:tc>
          <w:tcPr>
            <w:tcW w:w="1819" w:type="dxa"/>
          </w:tcPr>
          <w:p w:rsidR="002B289F" w:rsidRDefault="002B289F" w:rsidP="002B289F">
            <w:r>
              <w:t>Обществознание и естествознание ("окружающий мир")</w:t>
            </w:r>
          </w:p>
        </w:tc>
        <w:tc>
          <w:tcPr>
            <w:tcW w:w="1819" w:type="dxa"/>
          </w:tcPr>
          <w:p w:rsidR="002B289F" w:rsidRDefault="002B289F" w:rsidP="002B289F">
            <w:r>
              <w:t>Окружающий мир</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r>
      <w:tr w:rsidR="002B289F" w:rsidTr="002B289F">
        <w:tc>
          <w:tcPr>
            <w:tcW w:w="1819" w:type="dxa"/>
          </w:tcPr>
          <w:p w:rsidR="002B289F" w:rsidRDefault="002B289F" w:rsidP="002B289F">
            <w:r>
              <w:t>Основы религиозных культур и светской этики</w:t>
            </w:r>
          </w:p>
        </w:tc>
        <w:tc>
          <w:tcPr>
            <w:tcW w:w="1819" w:type="dxa"/>
          </w:tcPr>
          <w:p w:rsidR="002B289F" w:rsidRDefault="002B289F" w:rsidP="002B289F">
            <w:r>
              <w:t>Основы религиозных культур и светской этики</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c>
          <w:tcPr>
            <w:tcW w:w="1819" w:type="dxa"/>
          </w:tcPr>
          <w:p w:rsidR="002B289F" w:rsidRDefault="002B289F" w:rsidP="002B289F">
            <w:pPr>
              <w:jc w:val="center"/>
            </w:pPr>
            <w:r>
              <w:t>1</w:t>
            </w:r>
          </w:p>
        </w:tc>
      </w:tr>
      <w:tr w:rsidR="002B289F" w:rsidTr="002B289F">
        <w:tc>
          <w:tcPr>
            <w:tcW w:w="1819" w:type="dxa"/>
            <w:vMerge w:val="restart"/>
          </w:tcPr>
          <w:p w:rsidR="002B289F" w:rsidRDefault="002B289F" w:rsidP="002B289F">
            <w:r>
              <w:t>Искусство</w:t>
            </w:r>
          </w:p>
        </w:tc>
        <w:tc>
          <w:tcPr>
            <w:tcW w:w="1819" w:type="dxa"/>
          </w:tcPr>
          <w:p w:rsidR="002B289F" w:rsidRDefault="002B289F" w:rsidP="002B289F">
            <w:r>
              <w:t>Изобразительное искусство</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r>
      <w:tr w:rsidR="002B289F" w:rsidTr="002B289F">
        <w:tc>
          <w:tcPr>
            <w:tcW w:w="1819" w:type="dxa"/>
            <w:vMerge/>
          </w:tcPr>
          <w:p w:rsidR="002B289F" w:rsidRDefault="002B289F" w:rsidP="002B289F"/>
        </w:tc>
        <w:tc>
          <w:tcPr>
            <w:tcW w:w="1819" w:type="dxa"/>
          </w:tcPr>
          <w:p w:rsidR="002B289F" w:rsidRDefault="002B289F" w:rsidP="002B289F">
            <w:r>
              <w:t>Музыка</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r>
      <w:tr w:rsidR="002B289F" w:rsidTr="002B289F">
        <w:tc>
          <w:tcPr>
            <w:tcW w:w="1819" w:type="dxa"/>
          </w:tcPr>
          <w:p w:rsidR="002B289F" w:rsidRDefault="002B289F" w:rsidP="002B289F">
            <w:r>
              <w:t>Технология</w:t>
            </w:r>
          </w:p>
        </w:tc>
        <w:tc>
          <w:tcPr>
            <w:tcW w:w="1819" w:type="dxa"/>
          </w:tcPr>
          <w:p w:rsidR="002B289F" w:rsidRDefault="002B289F" w:rsidP="002B289F">
            <w:r>
              <w:t>Труд (технология)</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r>
      <w:tr w:rsidR="002B289F" w:rsidTr="002B289F">
        <w:tc>
          <w:tcPr>
            <w:tcW w:w="1819" w:type="dxa"/>
          </w:tcPr>
          <w:p w:rsidR="002B289F" w:rsidRDefault="002B289F" w:rsidP="002B289F">
            <w:r>
              <w:t>Физическая культура</w:t>
            </w:r>
          </w:p>
        </w:tc>
        <w:tc>
          <w:tcPr>
            <w:tcW w:w="1819" w:type="dxa"/>
          </w:tcPr>
          <w:p w:rsidR="002B289F" w:rsidRDefault="002B289F" w:rsidP="002B289F">
            <w:r>
              <w:t>Физическая культура</w:t>
            </w:r>
          </w:p>
        </w:tc>
        <w:tc>
          <w:tcPr>
            <w:tcW w:w="1819" w:type="dxa"/>
          </w:tcPr>
          <w:p w:rsidR="002B289F" w:rsidRDefault="002B289F" w:rsidP="002B289F">
            <w:pPr>
              <w:jc w:val="center"/>
            </w:pPr>
            <w:r>
              <w:t>3</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c>
          <w:tcPr>
            <w:tcW w:w="1819" w:type="dxa"/>
          </w:tcPr>
          <w:p w:rsidR="002B289F" w:rsidRDefault="002B289F" w:rsidP="002B289F">
            <w:pPr>
              <w:jc w:val="center"/>
            </w:pPr>
            <w:r>
              <w:t>2</w:t>
            </w:r>
          </w:p>
        </w:tc>
      </w:tr>
      <w:tr w:rsidR="002B289F" w:rsidTr="002B289F">
        <w:tc>
          <w:tcPr>
            <w:tcW w:w="3638" w:type="dxa"/>
            <w:gridSpan w:val="2"/>
            <w:shd w:val="clear" w:color="auto" w:fill="00FF00"/>
          </w:tcPr>
          <w:p w:rsidR="002B289F" w:rsidRDefault="002B289F" w:rsidP="002B289F">
            <w:r>
              <w:t>Итого</w:t>
            </w:r>
          </w:p>
        </w:tc>
        <w:tc>
          <w:tcPr>
            <w:tcW w:w="1819" w:type="dxa"/>
            <w:shd w:val="clear" w:color="auto" w:fill="00FF00"/>
          </w:tcPr>
          <w:p w:rsidR="002B289F" w:rsidRDefault="002B289F" w:rsidP="002B289F">
            <w:pPr>
              <w:jc w:val="center"/>
            </w:pPr>
            <w:r>
              <w:t>21</w:t>
            </w:r>
          </w:p>
        </w:tc>
        <w:tc>
          <w:tcPr>
            <w:tcW w:w="1819" w:type="dxa"/>
            <w:shd w:val="clear" w:color="auto" w:fill="00FF00"/>
          </w:tcPr>
          <w:p w:rsidR="002B289F" w:rsidRDefault="002B289F" w:rsidP="002B289F">
            <w:pPr>
              <w:jc w:val="center"/>
            </w:pPr>
            <w:r>
              <w:t>22</w:t>
            </w:r>
          </w:p>
        </w:tc>
        <w:tc>
          <w:tcPr>
            <w:tcW w:w="1819" w:type="dxa"/>
            <w:shd w:val="clear" w:color="auto" w:fill="00FF00"/>
          </w:tcPr>
          <w:p w:rsidR="002B289F" w:rsidRDefault="002B289F" w:rsidP="002B289F">
            <w:pPr>
              <w:jc w:val="center"/>
            </w:pPr>
            <w:r>
              <w:t>22</w:t>
            </w:r>
          </w:p>
        </w:tc>
        <w:tc>
          <w:tcPr>
            <w:tcW w:w="1819" w:type="dxa"/>
            <w:shd w:val="clear" w:color="auto" w:fill="00FF00"/>
          </w:tcPr>
          <w:p w:rsidR="002B289F" w:rsidRDefault="002B289F" w:rsidP="002B289F">
            <w:pPr>
              <w:jc w:val="center"/>
            </w:pPr>
            <w:r>
              <w:t>22</w:t>
            </w:r>
          </w:p>
        </w:tc>
        <w:tc>
          <w:tcPr>
            <w:tcW w:w="1819" w:type="dxa"/>
            <w:shd w:val="clear" w:color="auto" w:fill="00FF00"/>
          </w:tcPr>
          <w:p w:rsidR="002B289F" w:rsidRDefault="002B289F" w:rsidP="002B289F">
            <w:pPr>
              <w:jc w:val="center"/>
            </w:pPr>
            <w:r>
              <w:t>22</w:t>
            </w:r>
          </w:p>
        </w:tc>
        <w:tc>
          <w:tcPr>
            <w:tcW w:w="1819" w:type="dxa"/>
            <w:shd w:val="clear" w:color="auto" w:fill="00FF00"/>
          </w:tcPr>
          <w:p w:rsidR="002B289F" w:rsidRDefault="002B289F" w:rsidP="002B289F">
            <w:pPr>
              <w:jc w:val="center"/>
            </w:pPr>
            <w:r>
              <w:t>23</w:t>
            </w:r>
          </w:p>
        </w:tc>
      </w:tr>
      <w:tr w:rsidR="002B289F" w:rsidTr="002B289F">
        <w:tc>
          <w:tcPr>
            <w:tcW w:w="14552" w:type="dxa"/>
            <w:gridSpan w:val="8"/>
            <w:shd w:val="clear" w:color="auto" w:fill="FFFFB3"/>
          </w:tcPr>
          <w:p w:rsidR="002B289F" w:rsidRDefault="002B289F" w:rsidP="002B289F">
            <w:pPr>
              <w:jc w:val="center"/>
            </w:pPr>
            <w:r>
              <w:rPr>
                <w:b/>
              </w:rPr>
              <w:t>Часть, формируемая участниками образовательных отношений</w:t>
            </w:r>
          </w:p>
        </w:tc>
      </w:tr>
      <w:tr w:rsidR="002B289F" w:rsidTr="002B289F">
        <w:tc>
          <w:tcPr>
            <w:tcW w:w="3638" w:type="dxa"/>
            <w:gridSpan w:val="2"/>
            <w:shd w:val="clear" w:color="auto" w:fill="D9D9D9"/>
          </w:tcPr>
          <w:p w:rsidR="002B289F" w:rsidRDefault="002B289F" w:rsidP="002B289F">
            <w:r>
              <w:rPr>
                <w:b/>
              </w:rPr>
              <w:t>Наименование учебного курса</w:t>
            </w:r>
          </w:p>
        </w:tc>
        <w:tc>
          <w:tcPr>
            <w:tcW w:w="1819" w:type="dxa"/>
            <w:shd w:val="clear" w:color="auto" w:fill="D9D9D9"/>
          </w:tcPr>
          <w:p w:rsidR="002B289F" w:rsidRDefault="002B289F" w:rsidP="002B289F"/>
        </w:tc>
        <w:tc>
          <w:tcPr>
            <w:tcW w:w="1819" w:type="dxa"/>
            <w:shd w:val="clear" w:color="auto" w:fill="D9D9D9"/>
          </w:tcPr>
          <w:p w:rsidR="002B289F" w:rsidRDefault="002B289F" w:rsidP="002B289F"/>
        </w:tc>
        <w:tc>
          <w:tcPr>
            <w:tcW w:w="1819" w:type="dxa"/>
            <w:shd w:val="clear" w:color="auto" w:fill="D9D9D9"/>
          </w:tcPr>
          <w:p w:rsidR="002B289F" w:rsidRDefault="002B289F" w:rsidP="002B289F"/>
        </w:tc>
        <w:tc>
          <w:tcPr>
            <w:tcW w:w="1819" w:type="dxa"/>
            <w:shd w:val="clear" w:color="auto" w:fill="D9D9D9"/>
          </w:tcPr>
          <w:p w:rsidR="002B289F" w:rsidRDefault="002B289F" w:rsidP="002B289F"/>
        </w:tc>
        <w:tc>
          <w:tcPr>
            <w:tcW w:w="1819" w:type="dxa"/>
            <w:shd w:val="clear" w:color="auto" w:fill="D9D9D9"/>
          </w:tcPr>
          <w:p w:rsidR="002B289F" w:rsidRDefault="002B289F" w:rsidP="002B289F"/>
        </w:tc>
        <w:tc>
          <w:tcPr>
            <w:tcW w:w="1819" w:type="dxa"/>
            <w:shd w:val="clear" w:color="auto" w:fill="D9D9D9"/>
          </w:tcPr>
          <w:p w:rsidR="002B289F" w:rsidRDefault="002B289F" w:rsidP="002B289F"/>
        </w:tc>
      </w:tr>
      <w:tr w:rsidR="002B289F" w:rsidTr="002B289F">
        <w:tc>
          <w:tcPr>
            <w:tcW w:w="3638" w:type="dxa"/>
            <w:gridSpan w:val="2"/>
          </w:tcPr>
          <w:p w:rsidR="002B289F" w:rsidRDefault="002B289F" w:rsidP="002B289F">
            <w:r>
              <w:t xml:space="preserve">Литературное чтение на родном (русском) языке </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0</w:t>
            </w:r>
          </w:p>
        </w:tc>
      </w:tr>
      <w:tr w:rsidR="002B289F" w:rsidTr="002B289F">
        <w:tc>
          <w:tcPr>
            <w:tcW w:w="3638" w:type="dxa"/>
            <w:gridSpan w:val="2"/>
          </w:tcPr>
          <w:p w:rsidR="002B289F" w:rsidRDefault="002B289F" w:rsidP="002B289F">
            <w:r>
              <w:t>Родной язык (русский)</w:t>
            </w:r>
          </w:p>
        </w:tc>
        <w:tc>
          <w:tcPr>
            <w:tcW w:w="1819" w:type="dxa"/>
          </w:tcPr>
          <w:p w:rsidR="002B289F" w:rsidRDefault="002B289F" w:rsidP="002B289F">
            <w:pPr>
              <w:jc w:val="center"/>
            </w:pPr>
            <w:r>
              <w:t>0</w:t>
            </w:r>
          </w:p>
        </w:tc>
        <w:tc>
          <w:tcPr>
            <w:tcW w:w="1819" w:type="dxa"/>
          </w:tcPr>
          <w:p w:rsidR="002B289F" w:rsidRDefault="002B289F" w:rsidP="002B289F">
            <w:pPr>
              <w:jc w:val="center"/>
            </w:pPr>
            <w:r>
              <w:t>1</w:t>
            </w:r>
          </w:p>
        </w:tc>
        <w:tc>
          <w:tcPr>
            <w:tcW w:w="1819" w:type="dxa"/>
          </w:tcPr>
          <w:p w:rsidR="002B289F" w:rsidRDefault="002B289F" w:rsidP="002B289F">
            <w:pPr>
              <w:jc w:val="center"/>
            </w:pPr>
            <w:r>
              <w:t>1</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c>
          <w:tcPr>
            <w:tcW w:w="1819" w:type="dxa"/>
          </w:tcPr>
          <w:p w:rsidR="002B289F" w:rsidRDefault="002B289F" w:rsidP="002B289F">
            <w:pPr>
              <w:jc w:val="center"/>
            </w:pPr>
            <w:r>
              <w:t>0</w:t>
            </w:r>
          </w:p>
        </w:tc>
      </w:tr>
      <w:tr w:rsidR="002B289F" w:rsidTr="002B289F">
        <w:tc>
          <w:tcPr>
            <w:tcW w:w="3638" w:type="dxa"/>
            <w:gridSpan w:val="2"/>
            <w:shd w:val="clear" w:color="auto" w:fill="00FF00"/>
          </w:tcPr>
          <w:p w:rsidR="002B289F" w:rsidRDefault="002B289F" w:rsidP="002B289F">
            <w:r>
              <w:t>Итого</w:t>
            </w:r>
          </w:p>
        </w:tc>
        <w:tc>
          <w:tcPr>
            <w:tcW w:w="1819" w:type="dxa"/>
            <w:shd w:val="clear" w:color="auto" w:fill="00FF00"/>
          </w:tcPr>
          <w:p w:rsidR="002B289F" w:rsidRDefault="002B289F" w:rsidP="002B289F">
            <w:pPr>
              <w:jc w:val="center"/>
            </w:pPr>
            <w:r>
              <w:t>0</w:t>
            </w:r>
          </w:p>
        </w:tc>
        <w:tc>
          <w:tcPr>
            <w:tcW w:w="1819" w:type="dxa"/>
            <w:shd w:val="clear" w:color="auto" w:fill="00FF00"/>
          </w:tcPr>
          <w:p w:rsidR="002B289F" w:rsidRDefault="002B289F" w:rsidP="002B289F">
            <w:pPr>
              <w:jc w:val="center"/>
            </w:pPr>
            <w:r>
              <w:t>1</w:t>
            </w:r>
          </w:p>
        </w:tc>
        <w:tc>
          <w:tcPr>
            <w:tcW w:w="1819" w:type="dxa"/>
            <w:shd w:val="clear" w:color="auto" w:fill="00FF00"/>
          </w:tcPr>
          <w:p w:rsidR="002B289F" w:rsidRDefault="002B289F" w:rsidP="002B289F">
            <w:pPr>
              <w:jc w:val="center"/>
            </w:pPr>
            <w:r>
              <w:t>1</w:t>
            </w:r>
          </w:p>
        </w:tc>
        <w:tc>
          <w:tcPr>
            <w:tcW w:w="1819" w:type="dxa"/>
            <w:shd w:val="clear" w:color="auto" w:fill="00FF00"/>
          </w:tcPr>
          <w:p w:rsidR="002B289F" w:rsidRDefault="002B289F" w:rsidP="002B289F">
            <w:pPr>
              <w:jc w:val="center"/>
            </w:pPr>
            <w:r>
              <w:t>1</w:t>
            </w:r>
          </w:p>
        </w:tc>
        <w:tc>
          <w:tcPr>
            <w:tcW w:w="1819" w:type="dxa"/>
            <w:shd w:val="clear" w:color="auto" w:fill="00FF00"/>
          </w:tcPr>
          <w:p w:rsidR="002B289F" w:rsidRDefault="002B289F" w:rsidP="002B289F">
            <w:pPr>
              <w:jc w:val="center"/>
            </w:pPr>
            <w:r>
              <w:t>1</w:t>
            </w:r>
          </w:p>
        </w:tc>
        <w:tc>
          <w:tcPr>
            <w:tcW w:w="1819" w:type="dxa"/>
            <w:shd w:val="clear" w:color="auto" w:fill="00FF00"/>
          </w:tcPr>
          <w:p w:rsidR="002B289F" w:rsidRDefault="002B289F" w:rsidP="002B289F">
            <w:pPr>
              <w:jc w:val="center"/>
            </w:pPr>
            <w:r>
              <w:t>0</w:t>
            </w:r>
          </w:p>
        </w:tc>
      </w:tr>
      <w:tr w:rsidR="002B289F" w:rsidTr="002B289F">
        <w:tc>
          <w:tcPr>
            <w:tcW w:w="3638" w:type="dxa"/>
            <w:gridSpan w:val="2"/>
            <w:shd w:val="clear" w:color="auto" w:fill="00FF00"/>
          </w:tcPr>
          <w:p w:rsidR="002B289F" w:rsidRDefault="002B289F" w:rsidP="002B289F">
            <w:r>
              <w:t>ИТОГО недельная нагрузка</w:t>
            </w:r>
          </w:p>
        </w:tc>
        <w:tc>
          <w:tcPr>
            <w:tcW w:w="1819" w:type="dxa"/>
            <w:shd w:val="clear" w:color="auto" w:fill="00FF00"/>
          </w:tcPr>
          <w:p w:rsidR="002B289F" w:rsidRDefault="002B289F" w:rsidP="002B289F">
            <w:pPr>
              <w:jc w:val="center"/>
            </w:pPr>
            <w:r>
              <w:t>21</w:t>
            </w:r>
          </w:p>
        </w:tc>
        <w:tc>
          <w:tcPr>
            <w:tcW w:w="1819" w:type="dxa"/>
            <w:shd w:val="clear" w:color="auto" w:fill="00FF00"/>
          </w:tcPr>
          <w:p w:rsidR="002B289F" w:rsidRDefault="002B289F" w:rsidP="002B289F">
            <w:pPr>
              <w:jc w:val="center"/>
            </w:pPr>
            <w:r>
              <w:t>23</w:t>
            </w:r>
          </w:p>
        </w:tc>
        <w:tc>
          <w:tcPr>
            <w:tcW w:w="1819" w:type="dxa"/>
            <w:shd w:val="clear" w:color="auto" w:fill="00FF00"/>
          </w:tcPr>
          <w:p w:rsidR="002B289F" w:rsidRDefault="002B289F" w:rsidP="002B289F">
            <w:pPr>
              <w:jc w:val="center"/>
            </w:pPr>
            <w:r>
              <w:t>23</w:t>
            </w:r>
          </w:p>
        </w:tc>
        <w:tc>
          <w:tcPr>
            <w:tcW w:w="1819" w:type="dxa"/>
            <w:shd w:val="clear" w:color="auto" w:fill="00FF00"/>
          </w:tcPr>
          <w:p w:rsidR="002B289F" w:rsidRDefault="002B289F" w:rsidP="002B289F">
            <w:pPr>
              <w:jc w:val="center"/>
            </w:pPr>
            <w:r>
              <w:t>23</w:t>
            </w:r>
          </w:p>
        </w:tc>
        <w:tc>
          <w:tcPr>
            <w:tcW w:w="1819" w:type="dxa"/>
            <w:shd w:val="clear" w:color="auto" w:fill="00FF00"/>
          </w:tcPr>
          <w:p w:rsidR="002B289F" w:rsidRDefault="002B289F" w:rsidP="002B289F">
            <w:pPr>
              <w:jc w:val="center"/>
            </w:pPr>
            <w:r>
              <w:t>23</w:t>
            </w:r>
          </w:p>
        </w:tc>
        <w:tc>
          <w:tcPr>
            <w:tcW w:w="1819" w:type="dxa"/>
            <w:shd w:val="clear" w:color="auto" w:fill="00FF00"/>
          </w:tcPr>
          <w:p w:rsidR="002B289F" w:rsidRDefault="002B289F" w:rsidP="002B289F">
            <w:pPr>
              <w:jc w:val="center"/>
            </w:pPr>
            <w:r>
              <w:t>23</w:t>
            </w:r>
          </w:p>
        </w:tc>
      </w:tr>
      <w:tr w:rsidR="002B289F" w:rsidTr="002B289F">
        <w:tc>
          <w:tcPr>
            <w:tcW w:w="3638" w:type="dxa"/>
            <w:gridSpan w:val="2"/>
            <w:shd w:val="clear" w:color="auto" w:fill="FCE3FC"/>
          </w:tcPr>
          <w:p w:rsidR="002B289F" w:rsidRDefault="002B289F" w:rsidP="002B289F">
            <w:r>
              <w:t>Количество учебных недель</w:t>
            </w:r>
          </w:p>
        </w:tc>
        <w:tc>
          <w:tcPr>
            <w:tcW w:w="1819" w:type="dxa"/>
            <w:shd w:val="clear" w:color="auto" w:fill="FCE3FC"/>
          </w:tcPr>
          <w:p w:rsidR="002B289F" w:rsidRDefault="002B289F" w:rsidP="002B289F">
            <w:pPr>
              <w:jc w:val="center"/>
            </w:pPr>
            <w:r>
              <w:t>33</w:t>
            </w:r>
          </w:p>
        </w:tc>
        <w:tc>
          <w:tcPr>
            <w:tcW w:w="1819" w:type="dxa"/>
            <w:shd w:val="clear" w:color="auto" w:fill="FCE3FC"/>
          </w:tcPr>
          <w:p w:rsidR="002B289F" w:rsidRDefault="002B289F" w:rsidP="002B289F">
            <w:pPr>
              <w:jc w:val="center"/>
            </w:pPr>
            <w:r>
              <w:t>34</w:t>
            </w:r>
          </w:p>
        </w:tc>
        <w:tc>
          <w:tcPr>
            <w:tcW w:w="1819" w:type="dxa"/>
            <w:shd w:val="clear" w:color="auto" w:fill="FCE3FC"/>
          </w:tcPr>
          <w:p w:rsidR="002B289F" w:rsidRDefault="002B289F" w:rsidP="002B289F">
            <w:pPr>
              <w:jc w:val="center"/>
            </w:pPr>
            <w:r>
              <w:t>34</w:t>
            </w:r>
          </w:p>
        </w:tc>
        <w:tc>
          <w:tcPr>
            <w:tcW w:w="1819" w:type="dxa"/>
            <w:shd w:val="clear" w:color="auto" w:fill="FCE3FC"/>
          </w:tcPr>
          <w:p w:rsidR="002B289F" w:rsidRDefault="002B289F" w:rsidP="002B289F">
            <w:pPr>
              <w:jc w:val="center"/>
            </w:pPr>
            <w:r>
              <w:t>34</w:t>
            </w:r>
          </w:p>
        </w:tc>
        <w:tc>
          <w:tcPr>
            <w:tcW w:w="1819" w:type="dxa"/>
            <w:shd w:val="clear" w:color="auto" w:fill="FCE3FC"/>
          </w:tcPr>
          <w:p w:rsidR="002B289F" w:rsidRDefault="002B289F" w:rsidP="002B289F">
            <w:pPr>
              <w:jc w:val="center"/>
            </w:pPr>
            <w:r>
              <w:t>34</w:t>
            </w:r>
          </w:p>
        </w:tc>
        <w:tc>
          <w:tcPr>
            <w:tcW w:w="1819" w:type="dxa"/>
            <w:shd w:val="clear" w:color="auto" w:fill="FCE3FC"/>
          </w:tcPr>
          <w:p w:rsidR="002B289F" w:rsidRDefault="002B289F" w:rsidP="002B289F">
            <w:pPr>
              <w:jc w:val="center"/>
            </w:pPr>
            <w:r>
              <w:t>34</w:t>
            </w:r>
          </w:p>
        </w:tc>
      </w:tr>
      <w:tr w:rsidR="002B289F" w:rsidTr="002B289F">
        <w:tc>
          <w:tcPr>
            <w:tcW w:w="3638" w:type="dxa"/>
            <w:gridSpan w:val="2"/>
            <w:shd w:val="clear" w:color="auto" w:fill="FCE3FC"/>
          </w:tcPr>
          <w:p w:rsidR="002B289F" w:rsidRDefault="002B289F" w:rsidP="002B289F">
            <w:r>
              <w:t>Всего часов в год</w:t>
            </w:r>
          </w:p>
        </w:tc>
        <w:tc>
          <w:tcPr>
            <w:tcW w:w="1819" w:type="dxa"/>
            <w:shd w:val="clear" w:color="auto" w:fill="FCE3FC"/>
          </w:tcPr>
          <w:p w:rsidR="002B289F" w:rsidRDefault="002B289F" w:rsidP="002B289F">
            <w:pPr>
              <w:jc w:val="center"/>
            </w:pPr>
            <w:r>
              <w:t>693</w:t>
            </w:r>
          </w:p>
        </w:tc>
        <w:tc>
          <w:tcPr>
            <w:tcW w:w="1819" w:type="dxa"/>
            <w:shd w:val="clear" w:color="auto" w:fill="FCE3FC"/>
          </w:tcPr>
          <w:p w:rsidR="002B289F" w:rsidRDefault="002B289F" w:rsidP="002B289F">
            <w:pPr>
              <w:jc w:val="center"/>
            </w:pPr>
            <w:r>
              <w:t>782</w:t>
            </w:r>
          </w:p>
        </w:tc>
        <w:tc>
          <w:tcPr>
            <w:tcW w:w="1819" w:type="dxa"/>
            <w:shd w:val="clear" w:color="auto" w:fill="FCE3FC"/>
          </w:tcPr>
          <w:p w:rsidR="002B289F" w:rsidRDefault="002B289F" w:rsidP="002B289F">
            <w:pPr>
              <w:jc w:val="center"/>
            </w:pPr>
            <w:r>
              <w:t>782</w:t>
            </w:r>
          </w:p>
        </w:tc>
        <w:tc>
          <w:tcPr>
            <w:tcW w:w="1819" w:type="dxa"/>
            <w:shd w:val="clear" w:color="auto" w:fill="FCE3FC"/>
          </w:tcPr>
          <w:p w:rsidR="002B289F" w:rsidRDefault="002B289F" w:rsidP="002B289F">
            <w:pPr>
              <w:jc w:val="center"/>
            </w:pPr>
            <w:r>
              <w:t>782</w:t>
            </w:r>
          </w:p>
        </w:tc>
        <w:tc>
          <w:tcPr>
            <w:tcW w:w="1819" w:type="dxa"/>
            <w:shd w:val="clear" w:color="auto" w:fill="FCE3FC"/>
          </w:tcPr>
          <w:p w:rsidR="002B289F" w:rsidRDefault="002B289F" w:rsidP="002B289F">
            <w:pPr>
              <w:jc w:val="center"/>
            </w:pPr>
            <w:r>
              <w:t>782</w:t>
            </w:r>
          </w:p>
        </w:tc>
        <w:tc>
          <w:tcPr>
            <w:tcW w:w="1819" w:type="dxa"/>
            <w:shd w:val="clear" w:color="auto" w:fill="FCE3FC"/>
          </w:tcPr>
          <w:p w:rsidR="002B289F" w:rsidRDefault="002B289F" w:rsidP="002B289F">
            <w:pPr>
              <w:jc w:val="center"/>
            </w:pPr>
            <w:r>
              <w:t>782</w:t>
            </w:r>
          </w:p>
        </w:tc>
      </w:tr>
    </w:tbl>
    <w:p w:rsidR="006B4F46" w:rsidRPr="002952D5" w:rsidRDefault="006B4F46" w:rsidP="006B4F46">
      <w:pPr>
        <w:widowControl w:val="0"/>
        <w:suppressAutoHyphens w:val="0"/>
        <w:autoSpaceDE w:val="0"/>
        <w:autoSpaceDN w:val="0"/>
        <w:adjustRightInd w:val="0"/>
        <w:rPr>
          <w:b/>
        </w:rPr>
      </w:pPr>
    </w:p>
    <w:p w:rsidR="006B4F46" w:rsidRPr="002952D5" w:rsidRDefault="006B4F46" w:rsidP="002B4B61">
      <w:pPr>
        <w:pStyle w:val="a1"/>
        <w:tabs>
          <w:tab w:val="left" w:pos="709"/>
        </w:tabs>
        <w:ind w:firstLine="567"/>
        <w:rPr>
          <w:sz w:val="24"/>
        </w:rPr>
      </w:pPr>
    </w:p>
    <w:p w:rsidR="006B4F46" w:rsidRPr="002952D5" w:rsidRDefault="006B4F46" w:rsidP="006B4F46">
      <w:pPr>
        <w:pStyle w:val="a1"/>
        <w:tabs>
          <w:tab w:val="left" w:pos="709"/>
        </w:tabs>
        <w:rPr>
          <w:sz w:val="24"/>
        </w:rPr>
        <w:sectPr w:rsidR="006B4F46" w:rsidRPr="002952D5" w:rsidSect="00CB16B0">
          <w:footnotePr>
            <w:numRestart w:val="eachPage"/>
          </w:footnotePr>
          <w:pgSz w:w="16838" w:h="11906" w:orient="landscape"/>
          <w:pgMar w:top="567" w:right="851" w:bottom="1418" w:left="851" w:header="397" w:footer="397"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rsidR="0052213B" w:rsidRPr="005C0681" w:rsidRDefault="006B4F46" w:rsidP="006B4F46">
      <w:pPr>
        <w:pStyle w:val="2"/>
        <w:keepNext w:val="0"/>
        <w:widowControl w:val="0"/>
        <w:tabs>
          <w:tab w:val="left" w:pos="851"/>
        </w:tabs>
        <w:autoSpaceDE w:val="0"/>
        <w:spacing w:before="66" w:after="0"/>
        <w:rPr>
          <w:i w:val="0"/>
          <w:sz w:val="24"/>
          <w:szCs w:val="24"/>
        </w:rPr>
      </w:pPr>
      <w:r w:rsidRPr="005C0681">
        <w:rPr>
          <w:rFonts w:ascii="Times New Roman" w:hAnsi="Times New Roman" w:cs="Times New Roman"/>
          <w:i w:val="0"/>
          <w:sz w:val="24"/>
          <w:szCs w:val="24"/>
        </w:rPr>
        <w:lastRenderedPageBreak/>
        <w:t xml:space="preserve">3.2. </w:t>
      </w:r>
      <w:r w:rsidR="0052213B" w:rsidRPr="005C0681">
        <w:rPr>
          <w:rFonts w:ascii="Times New Roman" w:hAnsi="Times New Roman" w:cs="Times New Roman"/>
          <w:i w:val="0"/>
          <w:sz w:val="24"/>
          <w:szCs w:val="24"/>
        </w:rPr>
        <w:t>КАЛЕНДАРНЫЙ УЧЕБНЫЙ ГРАФИК ОРГАНИЗАЦИИ, ОСУЩЕСТВЛЯЮЩЕЙ ОБРАЗОВАТЕЛЬНУЮ ДЕЯТЕЛЬНОСТЬ</w:t>
      </w:r>
    </w:p>
    <w:p w:rsidR="006B4F46" w:rsidRPr="002952D5" w:rsidRDefault="006B4F46" w:rsidP="006B4F46">
      <w:pPr>
        <w:pStyle w:val="a1"/>
        <w:tabs>
          <w:tab w:val="left" w:pos="709"/>
        </w:tabs>
        <w:ind w:firstLine="567"/>
        <w:rPr>
          <w:sz w:val="24"/>
        </w:rPr>
      </w:pPr>
      <w:r w:rsidRPr="002952D5">
        <w:rPr>
          <w:rFonts w:hint="eastAsia"/>
          <w:sz w:val="24"/>
        </w:rPr>
        <w:t>Календарный</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график</w:t>
      </w:r>
      <w:r w:rsidRPr="002952D5">
        <w:rPr>
          <w:sz w:val="24"/>
        </w:rPr>
        <w:t xml:space="preserve"> </w:t>
      </w:r>
      <w:r w:rsidRPr="002952D5">
        <w:rPr>
          <w:rFonts w:hint="eastAsia"/>
          <w:sz w:val="24"/>
        </w:rPr>
        <w:t>реализации</w:t>
      </w:r>
      <w:r w:rsidRPr="002952D5">
        <w:rPr>
          <w:sz w:val="24"/>
        </w:rPr>
        <w:t xml:space="preserve"> </w:t>
      </w:r>
      <w:r w:rsidRPr="002952D5">
        <w:rPr>
          <w:rFonts w:hint="eastAsia"/>
          <w:sz w:val="24"/>
        </w:rPr>
        <w:t>образовательной</w:t>
      </w:r>
      <w:r w:rsidRPr="002952D5">
        <w:rPr>
          <w:sz w:val="24"/>
        </w:rPr>
        <w:t xml:space="preserve"> </w:t>
      </w:r>
      <w:r w:rsidRPr="002952D5">
        <w:rPr>
          <w:rFonts w:hint="eastAsia"/>
          <w:sz w:val="24"/>
        </w:rPr>
        <w:t>программы</w:t>
      </w:r>
      <w:r w:rsidRPr="002952D5">
        <w:rPr>
          <w:sz w:val="24"/>
        </w:rPr>
        <w:t xml:space="preserve"> </w:t>
      </w:r>
      <w:r w:rsidRPr="002952D5">
        <w:rPr>
          <w:rFonts w:hint="eastAsia"/>
          <w:sz w:val="24"/>
        </w:rPr>
        <w:t>составляется</w:t>
      </w:r>
      <w:r w:rsidRPr="002952D5">
        <w:rPr>
          <w:sz w:val="24"/>
        </w:rPr>
        <w:t xml:space="preserve"> </w:t>
      </w:r>
      <w:r w:rsidRPr="002952D5">
        <w:rPr>
          <w:rFonts w:hint="eastAsia"/>
          <w:sz w:val="24"/>
        </w:rPr>
        <w:t>в</w:t>
      </w:r>
      <w:r w:rsidRPr="002952D5">
        <w:rPr>
          <w:sz w:val="24"/>
        </w:rPr>
        <w:t xml:space="preserve"> </w:t>
      </w:r>
      <w:r w:rsidRPr="002952D5">
        <w:rPr>
          <w:rFonts w:hint="eastAsia"/>
          <w:sz w:val="24"/>
        </w:rPr>
        <w:t>соответствии</w:t>
      </w:r>
      <w:r w:rsidRPr="002952D5">
        <w:rPr>
          <w:sz w:val="24"/>
        </w:rPr>
        <w:t xml:space="preserve"> </w:t>
      </w:r>
      <w:r w:rsidRPr="002952D5">
        <w:rPr>
          <w:rFonts w:hint="eastAsia"/>
          <w:sz w:val="24"/>
        </w:rPr>
        <w:t>с</w:t>
      </w:r>
      <w:r w:rsidRPr="002952D5">
        <w:rPr>
          <w:sz w:val="24"/>
        </w:rPr>
        <w:t xml:space="preserve"> </w:t>
      </w:r>
      <w:r w:rsidRPr="002952D5">
        <w:rPr>
          <w:rFonts w:hint="eastAsia"/>
          <w:sz w:val="24"/>
        </w:rPr>
        <w:t>Законом</w:t>
      </w:r>
      <w:r w:rsidRPr="002952D5">
        <w:rPr>
          <w:sz w:val="24"/>
        </w:rPr>
        <w:t xml:space="preserve"> </w:t>
      </w:r>
      <w:r w:rsidRPr="002952D5">
        <w:rPr>
          <w:rFonts w:hint="eastAsia"/>
          <w:sz w:val="24"/>
        </w:rPr>
        <w:t>«Об</w:t>
      </w:r>
      <w:r w:rsidRPr="002952D5">
        <w:rPr>
          <w:sz w:val="24"/>
        </w:rPr>
        <w:t xml:space="preserve"> </w:t>
      </w:r>
      <w:r w:rsidRPr="002952D5">
        <w:rPr>
          <w:rFonts w:hint="eastAsia"/>
          <w:sz w:val="24"/>
        </w:rPr>
        <w:t>образовании</w:t>
      </w:r>
      <w:r w:rsidRPr="002952D5">
        <w:rPr>
          <w:sz w:val="24"/>
        </w:rPr>
        <w:t xml:space="preserve"> </w:t>
      </w:r>
      <w:r w:rsidRPr="002952D5">
        <w:rPr>
          <w:rFonts w:hint="eastAsia"/>
          <w:sz w:val="24"/>
        </w:rPr>
        <w:t>в</w:t>
      </w:r>
      <w:r w:rsidRPr="002952D5">
        <w:rPr>
          <w:sz w:val="24"/>
        </w:rPr>
        <w:t xml:space="preserve"> </w:t>
      </w:r>
      <w:r w:rsidRPr="002952D5">
        <w:rPr>
          <w:rFonts w:hint="eastAsia"/>
          <w:sz w:val="24"/>
        </w:rPr>
        <w:t>Российской</w:t>
      </w:r>
      <w:r w:rsidRPr="002952D5">
        <w:rPr>
          <w:sz w:val="24"/>
        </w:rPr>
        <w:t xml:space="preserve"> </w:t>
      </w:r>
      <w:r w:rsidRPr="002952D5">
        <w:rPr>
          <w:rFonts w:hint="eastAsia"/>
          <w:sz w:val="24"/>
        </w:rPr>
        <w:t>Федерации»</w:t>
      </w:r>
      <w:r w:rsidRPr="002952D5">
        <w:rPr>
          <w:sz w:val="24"/>
        </w:rPr>
        <w:t xml:space="preserve"> (</w:t>
      </w:r>
      <w:r w:rsidRPr="002952D5">
        <w:rPr>
          <w:rFonts w:hint="eastAsia"/>
          <w:sz w:val="24"/>
        </w:rPr>
        <w:t>п</w:t>
      </w:r>
      <w:r w:rsidRPr="002952D5">
        <w:rPr>
          <w:sz w:val="24"/>
        </w:rPr>
        <w:t xml:space="preserve">. 10, </w:t>
      </w:r>
      <w:r w:rsidRPr="002952D5">
        <w:rPr>
          <w:rFonts w:hint="eastAsia"/>
          <w:sz w:val="24"/>
        </w:rPr>
        <w:t>ст</w:t>
      </w:r>
      <w:r w:rsidRPr="002952D5">
        <w:rPr>
          <w:sz w:val="24"/>
        </w:rPr>
        <w:t xml:space="preserve">. 2) </w:t>
      </w:r>
      <w:r w:rsidRPr="002952D5">
        <w:rPr>
          <w:rFonts w:hint="eastAsia"/>
          <w:sz w:val="24"/>
        </w:rPr>
        <w:t>и</w:t>
      </w:r>
      <w:r w:rsidRPr="002952D5">
        <w:rPr>
          <w:sz w:val="24"/>
        </w:rPr>
        <w:t xml:space="preserve"> </w:t>
      </w:r>
      <w:r w:rsidRPr="002952D5">
        <w:rPr>
          <w:rFonts w:hint="eastAsia"/>
          <w:sz w:val="24"/>
        </w:rPr>
        <w:t>ФГОС</w:t>
      </w:r>
      <w:r w:rsidRPr="002952D5">
        <w:rPr>
          <w:sz w:val="24"/>
        </w:rPr>
        <w:t xml:space="preserve"> </w:t>
      </w:r>
      <w:r w:rsidRPr="002952D5">
        <w:rPr>
          <w:rFonts w:hint="eastAsia"/>
          <w:sz w:val="24"/>
        </w:rPr>
        <w:t>НОО</w:t>
      </w:r>
      <w:r w:rsidRPr="002952D5">
        <w:rPr>
          <w:sz w:val="24"/>
        </w:rPr>
        <w:t xml:space="preserve"> (</w:t>
      </w:r>
      <w:r w:rsidRPr="002952D5">
        <w:rPr>
          <w:rFonts w:hint="eastAsia"/>
          <w:sz w:val="24"/>
        </w:rPr>
        <w:t>п</w:t>
      </w:r>
      <w:r w:rsidRPr="002952D5">
        <w:rPr>
          <w:sz w:val="24"/>
        </w:rPr>
        <w:t>. 19.10.1).</w:t>
      </w:r>
    </w:p>
    <w:p w:rsidR="006B4F46" w:rsidRPr="002952D5" w:rsidRDefault="006B4F46" w:rsidP="006B4F46">
      <w:pPr>
        <w:pStyle w:val="a1"/>
        <w:tabs>
          <w:tab w:val="left" w:pos="709"/>
        </w:tabs>
        <w:ind w:firstLine="567"/>
        <w:rPr>
          <w:sz w:val="24"/>
        </w:rPr>
      </w:pPr>
      <w:r w:rsidRPr="002952D5">
        <w:rPr>
          <w:rFonts w:hint="eastAsia"/>
          <w:sz w:val="24"/>
        </w:rPr>
        <w:t>Примерный</w:t>
      </w:r>
      <w:r w:rsidRPr="002952D5">
        <w:rPr>
          <w:sz w:val="24"/>
        </w:rPr>
        <w:t xml:space="preserve"> </w:t>
      </w:r>
      <w:r w:rsidRPr="002952D5">
        <w:rPr>
          <w:rFonts w:hint="eastAsia"/>
          <w:sz w:val="24"/>
        </w:rPr>
        <w:t>календарный</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график</w:t>
      </w:r>
      <w:r w:rsidRPr="002952D5">
        <w:rPr>
          <w:sz w:val="24"/>
        </w:rPr>
        <w:t xml:space="preserve"> </w:t>
      </w:r>
      <w:r w:rsidRPr="002952D5">
        <w:rPr>
          <w:rFonts w:hint="eastAsia"/>
          <w:sz w:val="24"/>
        </w:rPr>
        <w:t>реализации</w:t>
      </w:r>
      <w:r w:rsidRPr="002952D5">
        <w:rPr>
          <w:sz w:val="24"/>
        </w:rPr>
        <w:t xml:space="preserve"> </w:t>
      </w:r>
      <w:r w:rsidRPr="002952D5">
        <w:rPr>
          <w:rFonts w:hint="eastAsia"/>
          <w:sz w:val="24"/>
        </w:rPr>
        <w:t>образовательной</w:t>
      </w:r>
      <w:r w:rsidRPr="002952D5">
        <w:rPr>
          <w:sz w:val="24"/>
        </w:rPr>
        <w:t xml:space="preserve"> </w:t>
      </w:r>
      <w:r w:rsidRPr="002952D5">
        <w:rPr>
          <w:rFonts w:hint="eastAsia"/>
          <w:sz w:val="24"/>
        </w:rPr>
        <w:t>программы</w:t>
      </w:r>
      <w:r w:rsidRPr="002952D5">
        <w:rPr>
          <w:sz w:val="24"/>
        </w:rPr>
        <w:t xml:space="preserve"> </w:t>
      </w:r>
      <w:r w:rsidRPr="002952D5">
        <w:rPr>
          <w:rFonts w:hint="eastAsia"/>
          <w:sz w:val="24"/>
        </w:rPr>
        <w:t>составляется</w:t>
      </w:r>
      <w:r w:rsidRPr="002952D5">
        <w:rPr>
          <w:sz w:val="24"/>
        </w:rPr>
        <w:t xml:space="preserve"> </w:t>
      </w:r>
      <w:r w:rsidRPr="002952D5">
        <w:rPr>
          <w:rFonts w:hint="eastAsia"/>
          <w:sz w:val="24"/>
        </w:rPr>
        <w:t>с</w:t>
      </w:r>
      <w:r w:rsidRPr="002952D5">
        <w:rPr>
          <w:sz w:val="24"/>
        </w:rPr>
        <w:t xml:space="preserve"> </w:t>
      </w:r>
      <w:r w:rsidRPr="002952D5">
        <w:rPr>
          <w:rFonts w:hint="eastAsia"/>
          <w:sz w:val="24"/>
        </w:rPr>
        <w:t>учётом</w:t>
      </w:r>
      <w:r w:rsidRPr="002952D5">
        <w:rPr>
          <w:sz w:val="24"/>
        </w:rPr>
        <w:t xml:space="preserve"> </w:t>
      </w:r>
      <w:r w:rsidRPr="002952D5">
        <w:rPr>
          <w:rFonts w:hint="eastAsia"/>
          <w:sz w:val="24"/>
        </w:rPr>
        <w:t>требований</w:t>
      </w:r>
      <w:r w:rsidRPr="002952D5">
        <w:rPr>
          <w:sz w:val="24"/>
        </w:rPr>
        <w:t xml:space="preserve"> </w:t>
      </w:r>
      <w:r w:rsidRPr="002952D5">
        <w:rPr>
          <w:rFonts w:hint="eastAsia"/>
          <w:sz w:val="24"/>
        </w:rPr>
        <w:t>СанПиН</w:t>
      </w:r>
      <w:r w:rsidRPr="002952D5">
        <w:rPr>
          <w:sz w:val="24"/>
        </w:rPr>
        <w:t xml:space="preserve"> </w:t>
      </w:r>
      <w:r w:rsidRPr="002952D5">
        <w:rPr>
          <w:rFonts w:hint="eastAsia"/>
          <w:sz w:val="24"/>
        </w:rPr>
        <w:t>и</w:t>
      </w:r>
      <w:r w:rsidRPr="002952D5">
        <w:rPr>
          <w:sz w:val="24"/>
        </w:rPr>
        <w:t xml:space="preserve"> </w:t>
      </w:r>
      <w:r w:rsidRPr="002952D5">
        <w:rPr>
          <w:rFonts w:hint="eastAsia"/>
          <w:sz w:val="24"/>
        </w:rPr>
        <w:t>мнения</w:t>
      </w:r>
      <w:r w:rsidRPr="002952D5">
        <w:rPr>
          <w:sz w:val="24"/>
        </w:rPr>
        <w:t xml:space="preserve"> </w:t>
      </w:r>
      <w:r w:rsidRPr="002952D5">
        <w:rPr>
          <w:rFonts w:hint="eastAsia"/>
          <w:sz w:val="24"/>
        </w:rPr>
        <w:t>участников</w:t>
      </w:r>
      <w:r w:rsidRPr="002952D5">
        <w:rPr>
          <w:sz w:val="24"/>
        </w:rPr>
        <w:t xml:space="preserve"> </w:t>
      </w:r>
      <w:r w:rsidRPr="002952D5">
        <w:rPr>
          <w:rFonts w:hint="eastAsia"/>
          <w:sz w:val="24"/>
        </w:rPr>
        <w:t>образовательных</w:t>
      </w:r>
      <w:r w:rsidRPr="002952D5">
        <w:rPr>
          <w:sz w:val="24"/>
        </w:rPr>
        <w:t xml:space="preserve"> </w:t>
      </w:r>
      <w:r w:rsidRPr="002952D5">
        <w:rPr>
          <w:rFonts w:hint="eastAsia"/>
          <w:sz w:val="24"/>
        </w:rPr>
        <w:t>отношений</w:t>
      </w:r>
      <w:r w:rsidRPr="002952D5">
        <w:rPr>
          <w:sz w:val="24"/>
        </w:rPr>
        <w:t>.</w:t>
      </w:r>
    </w:p>
    <w:p w:rsidR="006B4F46" w:rsidRPr="002952D5" w:rsidRDefault="006B4F46" w:rsidP="006B4F46">
      <w:pPr>
        <w:pStyle w:val="a1"/>
        <w:tabs>
          <w:tab w:val="left" w:pos="709"/>
        </w:tabs>
        <w:ind w:firstLine="567"/>
        <w:rPr>
          <w:sz w:val="24"/>
        </w:rPr>
      </w:pPr>
      <w:r w:rsidRPr="002952D5">
        <w:rPr>
          <w:sz w:val="24"/>
        </w:rPr>
        <w:t xml:space="preserve">1. </w:t>
      </w:r>
      <w:r w:rsidRPr="002952D5">
        <w:rPr>
          <w:rFonts w:hint="eastAsia"/>
          <w:sz w:val="24"/>
        </w:rPr>
        <w:t>Начало</w:t>
      </w:r>
      <w:r w:rsidRPr="002952D5">
        <w:rPr>
          <w:sz w:val="24"/>
        </w:rPr>
        <w:t xml:space="preserve"> </w:t>
      </w:r>
      <w:r w:rsidRPr="002952D5">
        <w:rPr>
          <w:rFonts w:hint="eastAsia"/>
          <w:sz w:val="24"/>
        </w:rPr>
        <w:t>учебного</w:t>
      </w:r>
      <w:r w:rsidRPr="002952D5">
        <w:rPr>
          <w:sz w:val="24"/>
        </w:rPr>
        <w:t xml:space="preserve"> </w:t>
      </w:r>
      <w:r w:rsidRPr="002952D5">
        <w:rPr>
          <w:rFonts w:hint="eastAsia"/>
          <w:sz w:val="24"/>
        </w:rPr>
        <w:t>года</w:t>
      </w:r>
      <w:r w:rsidRPr="002952D5">
        <w:rPr>
          <w:sz w:val="24"/>
        </w:rPr>
        <w:t xml:space="preserve"> </w:t>
      </w:r>
      <w:r w:rsidR="00CB16B0">
        <w:rPr>
          <w:sz w:val="24"/>
        </w:rPr>
        <w:t>1</w:t>
      </w:r>
      <w:r w:rsidRPr="002952D5">
        <w:rPr>
          <w:sz w:val="24"/>
        </w:rPr>
        <w:t xml:space="preserve"> </w:t>
      </w:r>
      <w:r w:rsidRPr="002952D5">
        <w:rPr>
          <w:rFonts w:hint="eastAsia"/>
          <w:sz w:val="24"/>
        </w:rPr>
        <w:t>сентября</w:t>
      </w:r>
      <w:r w:rsidRPr="002952D5">
        <w:rPr>
          <w:sz w:val="24"/>
        </w:rPr>
        <w:t xml:space="preserve">, </w:t>
      </w:r>
      <w:r w:rsidRPr="002952D5">
        <w:rPr>
          <w:rFonts w:hint="eastAsia"/>
          <w:sz w:val="24"/>
        </w:rPr>
        <w:t>если</w:t>
      </w:r>
      <w:r w:rsidRPr="002952D5">
        <w:rPr>
          <w:sz w:val="24"/>
        </w:rPr>
        <w:t xml:space="preserve"> 1 </w:t>
      </w:r>
      <w:r w:rsidRPr="002952D5">
        <w:rPr>
          <w:rFonts w:hint="eastAsia"/>
          <w:sz w:val="24"/>
        </w:rPr>
        <w:t>сентября</w:t>
      </w:r>
      <w:r w:rsidRPr="002952D5">
        <w:rPr>
          <w:sz w:val="24"/>
        </w:rPr>
        <w:t xml:space="preserve"> </w:t>
      </w:r>
      <w:r w:rsidRPr="002952D5">
        <w:rPr>
          <w:rFonts w:hint="eastAsia"/>
          <w:sz w:val="24"/>
        </w:rPr>
        <w:t>–</w:t>
      </w:r>
      <w:r w:rsidRPr="002952D5">
        <w:rPr>
          <w:sz w:val="24"/>
        </w:rPr>
        <w:t xml:space="preserve"> </w:t>
      </w:r>
      <w:r w:rsidRPr="002952D5">
        <w:rPr>
          <w:rFonts w:hint="eastAsia"/>
          <w:sz w:val="24"/>
        </w:rPr>
        <w:t>воскресенье</w:t>
      </w:r>
      <w:r w:rsidRPr="002952D5">
        <w:rPr>
          <w:sz w:val="24"/>
        </w:rPr>
        <w:t xml:space="preserve">, </w:t>
      </w:r>
      <w:r w:rsidRPr="002952D5">
        <w:rPr>
          <w:rFonts w:hint="eastAsia"/>
          <w:sz w:val="24"/>
        </w:rPr>
        <w:t>то</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год</w:t>
      </w:r>
      <w:r w:rsidRPr="002952D5">
        <w:rPr>
          <w:sz w:val="24"/>
        </w:rPr>
        <w:t xml:space="preserve"> </w:t>
      </w:r>
      <w:r w:rsidRPr="002952D5">
        <w:rPr>
          <w:rFonts w:hint="eastAsia"/>
          <w:sz w:val="24"/>
        </w:rPr>
        <w:t>начинается</w:t>
      </w:r>
      <w:r w:rsidRPr="002952D5">
        <w:rPr>
          <w:sz w:val="24"/>
        </w:rPr>
        <w:t xml:space="preserve"> </w:t>
      </w:r>
      <w:r w:rsidRPr="002952D5">
        <w:rPr>
          <w:rFonts w:hint="eastAsia"/>
          <w:sz w:val="24"/>
        </w:rPr>
        <w:t>со</w:t>
      </w:r>
      <w:r w:rsidRPr="002952D5">
        <w:rPr>
          <w:sz w:val="24"/>
        </w:rPr>
        <w:t xml:space="preserve"> 2 </w:t>
      </w:r>
      <w:r w:rsidRPr="002952D5">
        <w:rPr>
          <w:rFonts w:hint="eastAsia"/>
          <w:sz w:val="24"/>
        </w:rPr>
        <w:t>сентября</w:t>
      </w:r>
      <w:r w:rsidRPr="002952D5">
        <w:rPr>
          <w:sz w:val="24"/>
        </w:rPr>
        <w:t xml:space="preserve">; </w:t>
      </w:r>
      <w:r w:rsidRPr="002952D5">
        <w:rPr>
          <w:rFonts w:hint="eastAsia"/>
          <w:sz w:val="24"/>
        </w:rPr>
        <w:t>окончание</w:t>
      </w:r>
      <w:r w:rsidRPr="002952D5">
        <w:rPr>
          <w:sz w:val="24"/>
        </w:rPr>
        <w:t xml:space="preserve"> </w:t>
      </w:r>
      <w:r w:rsidRPr="002952D5">
        <w:rPr>
          <w:rFonts w:hint="eastAsia"/>
          <w:sz w:val="24"/>
        </w:rPr>
        <w:t>учебного</w:t>
      </w:r>
      <w:r w:rsidRPr="002952D5">
        <w:rPr>
          <w:sz w:val="24"/>
        </w:rPr>
        <w:t xml:space="preserve"> </w:t>
      </w:r>
      <w:r w:rsidRPr="002952D5">
        <w:rPr>
          <w:rFonts w:hint="eastAsia"/>
          <w:sz w:val="24"/>
        </w:rPr>
        <w:t>года</w:t>
      </w:r>
      <w:r w:rsidRPr="002952D5">
        <w:rPr>
          <w:sz w:val="24"/>
        </w:rPr>
        <w:t xml:space="preserve"> </w:t>
      </w:r>
      <w:r w:rsidRPr="002952D5">
        <w:rPr>
          <w:rFonts w:hint="eastAsia"/>
          <w:sz w:val="24"/>
        </w:rPr>
        <w:t>в</w:t>
      </w:r>
      <w:r w:rsidRPr="002952D5">
        <w:rPr>
          <w:sz w:val="24"/>
        </w:rPr>
        <w:t xml:space="preserve"> </w:t>
      </w:r>
      <w:r w:rsidRPr="002952D5">
        <w:rPr>
          <w:rFonts w:hint="eastAsia"/>
          <w:sz w:val="24"/>
        </w:rPr>
        <w:t>соответствии</w:t>
      </w:r>
      <w:r w:rsidRPr="002952D5">
        <w:rPr>
          <w:sz w:val="24"/>
        </w:rPr>
        <w:t xml:space="preserve"> </w:t>
      </w:r>
      <w:r w:rsidRPr="002952D5">
        <w:rPr>
          <w:rFonts w:hint="eastAsia"/>
          <w:sz w:val="24"/>
        </w:rPr>
        <w:t>с</w:t>
      </w:r>
      <w:r w:rsidRPr="002952D5">
        <w:rPr>
          <w:sz w:val="24"/>
        </w:rPr>
        <w:t xml:space="preserve"> </w:t>
      </w:r>
      <w:r w:rsidRPr="002952D5">
        <w:rPr>
          <w:rFonts w:hint="eastAsia"/>
          <w:sz w:val="24"/>
        </w:rPr>
        <w:t>учебным</w:t>
      </w:r>
      <w:r w:rsidRPr="002952D5">
        <w:rPr>
          <w:sz w:val="24"/>
        </w:rPr>
        <w:t xml:space="preserve"> </w:t>
      </w:r>
      <w:r w:rsidRPr="002952D5">
        <w:rPr>
          <w:rFonts w:hint="eastAsia"/>
          <w:sz w:val="24"/>
        </w:rPr>
        <w:t>планом</w:t>
      </w:r>
      <w:r w:rsidRPr="002952D5">
        <w:rPr>
          <w:sz w:val="24"/>
        </w:rPr>
        <w:t xml:space="preserve"> </w:t>
      </w:r>
      <w:r w:rsidRPr="002952D5">
        <w:rPr>
          <w:rFonts w:hint="eastAsia"/>
          <w:sz w:val="24"/>
        </w:rPr>
        <w:t>ООП</w:t>
      </w:r>
      <w:r w:rsidRPr="002952D5">
        <w:rPr>
          <w:sz w:val="24"/>
        </w:rPr>
        <w:t xml:space="preserve"> </w:t>
      </w:r>
      <w:r w:rsidRPr="002952D5">
        <w:rPr>
          <w:rFonts w:hint="eastAsia"/>
          <w:sz w:val="24"/>
        </w:rPr>
        <w:t>НОО</w:t>
      </w:r>
      <w:r w:rsidRPr="002952D5">
        <w:rPr>
          <w:sz w:val="24"/>
        </w:rPr>
        <w:t>.</w:t>
      </w:r>
    </w:p>
    <w:p w:rsidR="006B4F46" w:rsidRPr="002952D5" w:rsidRDefault="006B4F46" w:rsidP="006B4F46">
      <w:pPr>
        <w:pStyle w:val="a1"/>
        <w:tabs>
          <w:tab w:val="left" w:pos="709"/>
        </w:tabs>
        <w:ind w:firstLine="567"/>
        <w:rPr>
          <w:sz w:val="24"/>
        </w:rPr>
      </w:pPr>
      <w:r w:rsidRPr="002952D5">
        <w:rPr>
          <w:sz w:val="24"/>
        </w:rPr>
        <w:t xml:space="preserve">2. </w:t>
      </w:r>
      <w:r w:rsidRPr="002952D5">
        <w:rPr>
          <w:rFonts w:hint="eastAsia"/>
          <w:sz w:val="24"/>
        </w:rPr>
        <w:t>Продолжительность</w:t>
      </w:r>
      <w:r w:rsidRPr="002952D5">
        <w:rPr>
          <w:sz w:val="24"/>
        </w:rPr>
        <w:t xml:space="preserve"> </w:t>
      </w:r>
      <w:r w:rsidRPr="002952D5">
        <w:rPr>
          <w:rFonts w:hint="eastAsia"/>
          <w:sz w:val="24"/>
        </w:rPr>
        <w:t>учебного</w:t>
      </w:r>
      <w:r w:rsidRPr="002952D5">
        <w:rPr>
          <w:sz w:val="24"/>
        </w:rPr>
        <w:t xml:space="preserve"> </w:t>
      </w:r>
      <w:r w:rsidRPr="002952D5">
        <w:rPr>
          <w:rFonts w:hint="eastAsia"/>
          <w:sz w:val="24"/>
        </w:rPr>
        <w:t>года</w:t>
      </w:r>
      <w:r w:rsidRPr="002952D5">
        <w:rPr>
          <w:sz w:val="24"/>
        </w:rPr>
        <w:t xml:space="preserve"> </w:t>
      </w:r>
      <w:r w:rsidRPr="002952D5">
        <w:rPr>
          <w:rFonts w:hint="eastAsia"/>
          <w:sz w:val="24"/>
        </w:rPr>
        <w:t>для</w:t>
      </w:r>
      <w:r w:rsidRPr="002952D5">
        <w:rPr>
          <w:sz w:val="24"/>
        </w:rPr>
        <w:t xml:space="preserve"> </w:t>
      </w:r>
      <w:r w:rsidRPr="002952D5">
        <w:rPr>
          <w:rFonts w:hint="eastAsia"/>
          <w:sz w:val="24"/>
        </w:rPr>
        <w:t>учащихся</w:t>
      </w:r>
      <w:r w:rsidRPr="002952D5">
        <w:rPr>
          <w:sz w:val="24"/>
        </w:rPr>
        <w:t xml:space="preserve"> 2-4 </w:t>
      </w:r>
      <w:r w:rsidRPr="002952D5">
        <w:rPr>
          <w:rFonts w:hint="eastAsia"/>
          <w:sz w:val="24"/>
        </w:rPr>
        <w:t>классов</w:t>
      </w:r>
      <w:r w:rsidRPr="002952D5">
        <w:rPr>
          <w:sz w:val="24"/>
        </w:rPr>
        <w:t xml:space="preserve"> 34 </w:t>
      </w:r>
      <w:r w:rsidRPr="002952D5">
        <w:rPr>
          <w:rFonts w:hint="eastAsia"/>
          <w:sz w:val="24"/>
        </w:rPr>
        <w:t>недели</w:t>
      </w:r>
      <w:r w:rsidRPr="002952D5">
        <w:rPr>
          <w:sz w:val="24"/>
        </w:rPr>
        <w:t xml:space="preserve">, </w:t>
      </w:r>
      <w:r w:rsidRPr="002952D5">
        <w:rPr>
          <w:rFonts w:hint="eastAsia"/>
          <w:sz w:val="24"/>
        </w:rPr>
        <w:t>для</w:t>
      </w:r>
      <w:r w:rsidRPr="002952D5">
        <w:rPr>
          <w:sz w:val="24"/>
        </w:rPr>
        <w:t xml:space="preserve"> </w:t>
      </w:r>
      <w:r w:rsidRPr="002952D5">
        <w:rPr>
          <w:rFonts w:hint="eastAsia"/>
          <w:sz w:val="24"/>
        </w:rPr>
        <w:t>учащихся</w:t>
      </w:r>
      <w:r w:rsidRPr="002952D5">
        <w:rPr>
          <w:sz w:val="24"/>
        </w:rPr>
        <w:t xml:space="preserve"> 1 </w:t>
      </w:r>
      <w:r w:rsidRPr="002952D5">
        <w:rPr>
          <w:rFonts w:hint="eastAsia"/>
          <w:sz w:val="24"/>
        </w:rPr>
        <w:t>классов</w:t>
      </w:r>
      <w:r w:rsidRPr="002952D5">
        <w:rPr>
          <w:sz w:val="24"/>
        </w:rPr>
        <w:t xml:space="preserve"> 33 </w:t>
      </w:r>
      <w:r w:rsidRPr="002952D5">
        <w:rPr>
          <w:rFonts w:hint="eastAsia"/>
          <w:sz w:val="24"/>
        </w:rPr>
        <w:t>учебные</w:t>
      </w:r>
      <w:r w:rsidRPr="002952D5">
        <w:rPr>
          <w:sz w:val="24"/>
        </w:rPr>
        <w:t xml:space="preserve"> </w:t>
      </w:r>
      <w:r w:rsidRPr="002952D5">
        <w:rPr>
          <w:rFonts w:hint="eastAsia"/>
          <w:sz w:val="24"/>
        </w:rPr>
        <w:t>недели</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год</w:t>
      </w:r>
      <w:r w:rsidRPr="002952D5">
        <w:rPr>
          <w:sz w:val="24"/>
        </w:rPr>
        <w:t xml:space="preserve"> </w:t>
      </w:r>
      <w:r w:rsidRPr="002952D5">
        <w:rPr>
          <w:rFonts w:hint="eastAsia"/>
          <w:sz w:val="24"/>
        </w:rPr>
        <w:t>делится</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четверти</w:t>
      </w:r>
      <w:r w:rsidRPr="002952D5">
        <w:rPr>
          <w:sz w:val="24"/>
        </w:rPr>
        <w:t xml:space="preserve">, </w:t>
      </w:r>
      <w:r w:rsidRPr="002952D5">
        <w:rPr>
          <w:rFonts w:hint="eastAsia"/>
          <w:sz w:val="24"/>
        </w:rPr>
        <w:t>между</w:t>
      </w:r>
      <w:r w:rsidRPr="002952D5">
        <w:rPr>
          <w:sz w:val="24"/>
        </w:rPr>
        <w:t xml:space="preserve"> </w:t>
      </w:r>
      <w:r w:rsidRPr="002952D5">
        <w:rPr>
          <w:rFonts w:hint="eastAsia"/>
          <w:sz w:val="24"/>
        </w:rPr>
        <w:t>которыми</w:t>
      </w:r>
      <w:r w:rsidRPr="002952D5">
        <w:rPr>
          <w:sz w:val="24"/>
        </w:rPr>
        <w:t xml:space="preserve"> </w:t>
      </w:r>
      <w:r w:rsidRPr="002952D5">
        <w:rPr>
          <w:rFonts w:hint="eastAsia"/>
          <w:sz w:val="24"/>
        </w:rPr>
        <w:t>устанавливаются</w:t>
      </w:r>
      <w:r w:rsidRPr="002952D5">
        <w:rPr>
          <w:sz w:val="24"/>
        </w:rPr>
        <w:t xml:space="preserve"> </w:t>
      </w:r>
      <w:r w:rsidRPr="002952D5">
        <w:rPr>
          <w:rFonts w:hint="eastAsia"/>
          <w:sz w:val="24"/>
        </w:rPr>
        <w:t>каникулы</w:t>
      </w:r>
      <w:r w:rsidRPr="002952D5">
        <w:rPr>
          <w:sz w:val="24"/>
        </w:rPr>
        <w:t>.</w:t>
      </w:r>
    </w:p>
    <w:p w:rsidR="006B4F46" w:rsidRPr="002952D5" w:rsidRDefault="006B4F46" w:rsidP="006B4F46">
      <w:pPr>
        <w:pStyle w:val="a1"/>
        <w:tabs>
          <w:tab w:val="left" w:pos="709"/>
        </w:tabs>
        <w:ind w:firstLine="567"/>
        <w:rPr>
          <w:sz w:val="24"/>
        </w:rPr>
      </w:pPr>
      <w:r w:rsidRPr="002952D5">
        <w:rPr>
          <w:rFonts w:hint="eastAsia"/>
          <w:sz w:val="24"/>
        </w:rPr>
        <w:t>Продолжительность</w:t>
      </w:r>
      <w:r w:rsidRPr="002952D5">
        <w:rPr>
          <w:sz w:val="24"/>
        </w:rPr>
        <w:t xml:space="preserve"> </w:t>
      </w:r>
      <w:r w:rsidRPr="002952D5">
        <w:rPr>
          <w:rFonts w:hint="eastAsia"/>
          <w:sz w:val="24"/>
        </w:rPr>
        <w:t>каникул</w:t>
      </w:r>
      <w:r w:rsidRPr="002952D5">
        <w:rPr>
          <w:sz w:val="24"/>
        </w:rPr>
        <w:t xml:space="preserve"> </w:t>
      </w:r>
      <w:r w:rsidRPr="002952D5">
        <w:rPr>
          <w:rFonts w:hint="eastAsia"/>
          <w:sz w:val="24"/>
        </w:rPr>
        <w:t>составляет</w:t>
      </w:r>
      <w:r w:rsidRPr="002952D5">
        <w:rPr>
          <w:sz w:val="24"/>
        </w:rPr>
        <w:t xml:space="preserve"> </w:t>
      </w:r>
      <w:r w:rsidRPr="002952D5">
        <w:rPr>
          <w:rFonts w:hint="eastAsia"/>
          <w:sz w:val="24"/>
        </w:rPr>
        <w:t>не</w:t>
      </w:r>
      <w:r w:rsidRPr="002952D5">
        <w:rPr>
          <w:sz w:val="24"/>
        </w:rPr>
        <w:t xml:space="preserve"> </w:t>
      </w:r>
      <w:r w:rsidRPr="002952D5">
        <w:rPr>
          <w:rFonts w:hint="eastAsia"/>
          <w:sz w:val="24"/>
        </w:rPr>
        <w:t>менее</w:t>
      </w:r>
      <w:r w:rsidRPr="002952D5">
        <w:rPr>
          <w:sz w:val="24"/>
        </w:rPr>
        <w:t xml:space="preserve"> 7 </w:t>
      </w:r>
      <w:r w:rsidRPr="002952D5">
        <w:rPr>
          <w:rFonts w:hint="eastAsia"/>
          <w:sz w:val="24"/>
        </w:rPr>
        <w:t>календарных</w:t>
      </w:r>
      <w:r w:rsidRPr="002952D5">
        <w:rPr>
          <w:sz w:val="24"/>
        </w:rPr>
        <w:t xml:space="preserve"> </w:t>
      </w:r>
      <w:r w:rsidRPr="002952D5">
        <w:rPr>
          <w:rFonts w:hint="eastAsia"/>
          <w:sz w:val="24"/>
        </w:rPr>
        <w:t>дней</w:t>
      </w:r>
      <w:r w:rsidRPr="002952D5">
        <w:rPr>
          <w:sz w:val="24"/>
        </w:rPr>
        <w:t>.</w:t>
      </w:r>
    </w:p>
    <w:p w:rsidR="006B4F46" w:rsidRPr="002952D5" w:rsidRDefault="006B4F46" w:rsidP="006B4F46">
      <w:pPr>
        <w:pStyle w:val="a1"/>
        <w:tabs>
          <w:tab w:val="left" w:pos="709"/>
        </w:tabs>
        <w:ind w:firstLine="567"/>
        <w:rPr>
          <w:sz w:val="24"/>
        </w:rPr>
      </w:pPr>
      <w:r w:rsidRPr="002952D5">
        <w:rPr>
          <w:sz w:val="24"/>
        </w:rPr>
        <w:t xml:space="preserve">3. </w:t>
      </w:r>
      <w:r w:rsidRPr="002952D5">
        <w:rPr>
          <w:rFonts w:hint="eastAsia"/>
          <w:sz w:val="24"/>
        </w:rPr>
        <w:t>Выходные</w:t>
      </w:r>
      <w:r w:rsidRPr="002952D5">
        <w:rPr>
          <w:sz w:val="24"/>
        </w:rPr>
        <w:t xml:space="preserve"> </w:t>
      </w:r>
      <w:r w:rsidRPr="002952D5">
        <w:rPr>
          <w:rFonts w:hint="eastAsia"/>
          <w:sz w:val="24"/>
        </w:rPr>
        <w:t>и</w:t>
      </w:r>
      <w:r w:rsidRPr="002952D5">
        <w:rPr>
          <w:sz w:val="24"/>
        </w:rPr>
        <w:t xml:space="preserve"> </w:t>
      </w:r>
      <w:r w:rsidRPr="002952D5">
        <w:rPr>
          <w:rFonts w:hint="eastAsia"/>
          <w:sz w:val="24"/>
        </w:rPr>
        <w:t>праздничные</w:t>
      </w:r>
      <w:r w:rsidRPr="002952D5">
        <w:rPr>
          <w:sz w:val="24"/>
        </w:rPr>
        <w:t xml:space="preserve"> </w:t>
      </w:r>
      <w:r w:rsidRPr="002952D5">
        <w:rPr>
          <w:rFonts w:hint="eastAsia"/>
          <w:sz w:val="24"/>
        </w:rPr>
        <w:t>дни</w:t>
      </w:r>
      <w:r w:rsidRPr="002952D5">
        <w:rPr>
          <w:sz w:val="24"/>
        </w:rPr>
        <w:t xml:space="preserve"> </w:t>
      </w:r>
      <w:r w:rsidRPr="002952D5">
        <w:rPr>
          <w:rFonts w:hint="eastAsia"/>
          <w:sz w:val="24"/>
        </w:rPr>
        <w:t>определены</w:t>
      </w:r>
      <w:r w:rsidRPr="002952D5">
        <w:rPr>
          <w:sz w:val="24"/>
        </w:rPr>
        <w:t xml:space="preserve"> </w:t>
      </w:r>
      <w:r w:rsidRPr="002952D5">
        <w:rPr>
          <w:rFonts w:hint="eastAsia"/>
          <w:sz w:val="24"/>
        </w:rPr>
        <w:t>в</w:t>
      </w:r>
      <w:r w:rsidRPr="002952D5">
        <w:rPr>
          <w:sz w:val="24"/>
        </w:rPr>
        <w:t xml:space="preserve"> </w:t>
      </w:r>
      <w:r w:rsidRPr="002952D5">
        <w:rPr>
          <w:rFonts w:hint="eastAsia"/>
          <w:sz w:val="24"/>
        </w:rPr>
        <w:t>соответствии</w:t>
      </w:r>
      <w:r w:rsidRPr="002952D5">
        <w:rPr>
          <w:sz w:val="24"/>
        </w:rPr>
        <w:t xml:space="preserve"> </w:t>
      </w:r>
      <w:r w:rsidRPr="002952D5">
        <w:rPr>
          <w:rFonts w:hint="eastAsia"/>
          <w:sz w:val="24"/>
        </w:rPr>
        <w:t>с</w:t>
      </w:r>
      <w:r w:rsidRPr="002952D5">
        <w:rPr>
          <w:sz w:val="24"/>
        </w:rPr>
        <w:t xml:space="preserve"> </w:t>
      </w:r>
      <w:r w:rsidRPr="002952D5">
        <w:rPr>
          <w:rFonts w:hint="eastAsia"/>
          <w:sz w:val="24"/>
        </w:rPr>
        <w:t>Постановлением</w:t>
      </w:r>
      <w:r w:rsidRPr="002952D5">
        <w:rPr>
          <w:sz w:val="24"/>
        </w:rPr>
        <w:t xml:space="preserve"> </w:t>
      </w:r>
      <w:r w:rsidRPr="002952D5">
        <w:rPr>
          <w:rFonts w:hint="eastAsia"/>
          <w:sz w:val="24"/>
        </w:rPr>
        <w:t>Правительства</w:t>
      </w:r>
      <w:r w:rsidRPr="002952D5">
        <w:rPr>
          <w:sz w:val="24"/>
        </w:rPr>
        <w:t xml:space="preserve"> </w:t>
      </w:r>
      <w:r w:rsidRPr="002952D5">
        <w:rPr>
          <w:rFonts w:hint="eastAsia"/>
          <w:sz w:val="24"/>
        </w:rPr>
        <w:t>РФ</w:t>
      </w:r>
      <w:r w:rsidRPr="002952D5">
        <w:rPr>
          <w:sz w:val="24"/>
        </w:rPr>
        <w:t xml:space="preserve"> </w:t>
      </w:r>
      <w:r w:rsidRPr="002952D5">
        <w:rPr>
          <w:rFonts w:hint="eastAsia"/>
          <w:sz w:val="24"/>
        </w:rPr>
        <w:t>«О</w:t>
      </w:r>
      <w:r w:rsidRPr="002952D5">
        <w:rPr>
          <w:sz w:val="24"/>
        </w:rPr>
        <w:t xml:space="preserve"> </w:t>
      </w:r>
      <w:r w:rsidRPr="002952D5">
        <w:rPr>
          <w:rFonts w:hint="eastAsia"/>
          <w:sz w:val="24"/>
        </w:rPr>
        <w:t>переносе</w:t>
      </w:r>
      <w:r w:rsidRPr="002952D5">
        <w:rPr>
          <w:sz w:val="24"/>
        </w:rPr>
        <w:t xml:space="preserve"> </w:t>
      </w:r>
      <w:r w:rsidRPr="002952D5">
        <w:rPr>
          <w:rFonts w:hint="eastAsia"/>
          <w:sz w:val="24"/>
        </w:rPr>
        <w:t>выходных</w:t>
      </w:r>
      <w:r w:rsidRPr="002952D5">
        <w:rPr>
          <w:sz w:val="24"/>
        </w:rPr>
        <w:t xml:space="preserve"> </w:t>
      </w:r>
      <w:r w:rsidRPr="002952D5">
        <w:rPr>
          <w:rFonts w:hint="eastAsia"/>
          <w:sz w:val="24"/>
        </w:rPr>
        <w:t>дней»</w:t>
      </w:r>
      <w:r w:rsidRPr="002952D5">
        <w:rPr>
          <w:sz w:val="24"/>
        </w:rPr>
        <w:t>.</w:t>
      </w:r>
    </w:p>
    <w:p w:rsidR="006B4F46" w:rsidRPr="002952D5" w:rsidRDefault="006B4F46" w:rsidP="006B4F46">
      <w:pPr>
        <w:pStyle w:val="a1"/>
        <w:tabs>
          <w:tab w:val="left" w:pos="709"/>
        </w:tabs>
        <w:ind w:firstLine="567"/>
        <w:rPr>
          <w:sz w:val="24"/>
        </w:rPr>
      </w:pPr>
      <w:r w:rsidRPr="002952D5">
        <w:rPr>
          <w:sz w:val="24"/>
        </w:rPr>
        <w:t xml:space="preserve">4. </w:t>
      </w:r>
      <w:r w:rsidRPr="002952D5">
        <w:rPr>
          <w:rFonts w:hint="eastAsia"/>
          <w:sz w:val="24"/>
        </w:rPr>
        <w:t>Сроки</w:t>
      </w:r>
      <w:r w:rsidRPr="002952D5">
        <w:rPr>
          <w:sz w:val="24"/>
        </w:rPr>
        <w:t xml:space="preserve"> </w:t>
      </w:r>
      <w:r w:rsidRPr="002952D5">
        <w:rPr>
          <w:rFonts w:hint="eastAsia"/>
          <w:sz w:val="24"/>
        </w:rPr>
        <w:t>и</w:t>
      </w:r>
      <w:r w:rsidRPr="002952D5">
        <w:rPr>
          <w:sz w:val="24"/>
        </w:rPr>
        <w:t xml:space="preserve"> </w:t>
      </w:r>
      <w:r w:rsidRPr="002952D5">
        <w:rPr>
          <w:rFonts w:hint="eastAsia"/>
          <w:sz w:val="24"/>
        </w:rPr>
        <w:t>продолжительность</w:t>
      </w:r>
      <w:r w:rsidRPr="002952D5">
        <w:rPr>
          <w:sz w:val="24"/>
        </w:rPr>
        <w:t xml:space="preserve"> </w:t>
      </w:r>
      <w:r w:rsidRPr="002952D5">
        <w:rPr>
          <w:rFonts w:hint="eastAsia"/>
          <w:sz w:val="24"/>
        </w:rPr>
        <w:t>каникул</w:t>
      </w:r>
      <w:r w:rsidRPr="002952D5">
        <w:rPr>
          <w:sz w:val="24"/>
        </w:rPr>
        <w:t xml:space="preserve"> </w:t>
      </w:r>
      <w:r w:rsidRPr="002952D5">
        <w:rPr>
          <w:rFonts w:hint="eastAsia"/>
          <w:sz w:val="24"/>
        </w:rPr>
        <w:t>в</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период</w:t>
      </w:r>
      <w:r w:rsidRPr="002952D5">
        <w:rPr>
          <w:sz w:val="24"/>
        </w:rPr>
        <w:t xml:space="preserve"> </w:t>
      </w:r>
      <w:r w:rsidRPr="002952D5">
        <w:rPr>
          <w:rFonts w:hint="eastAsia"/>
          <w:sz w:val="24"/>
        </w:rPr>
        <w:t>составляет</w:t>
      </w:r>
      <w:r w:rsidRPr="002952D5">
        <w:rPr>
          <w:sz w:val="24"/>
        </w:rPr>
        <w:t xml:space="preserve"> </w:t>
      </w:r>
      <w:r w:rsidRPr="002952D5">
        <w:rPr>
          <w:rFonts w:hint="eastAsia"/>
          <w:sz w:val="24"/>
        </w:rPr>
        <w:t>не</w:t>
      </w:r>
      <w:r w:rsidRPr="002952D5">
        <w:rPr>
          <w:sz w:val="24"/>
        </w:rPr>
        <w:t xml:space="preserve"> </w:t>
      </w:r>
      <w:r w:rsidRPr="002952D5">
        <w:rPr>
          <w:rFonts w:hint="eastAsia"/>
          <w:sz w:val="24"/>
        </w:rPr>
        <w:t>менее</w:t>
      </w:r>
      <w:r w:rsidRPr="002952D5">
        <w:rPr>
          <w:sz w:val="24"/>
        </w:rPr>
        <w:t xml:space="preserve"> 30 </w:t>
      </w:r>
      <w:r w:rsidRPr="002952D5">
        <w:rPr>
          <w:rFonts w:hint="eastAsia"/>
          <w:sz w:val="24"/>
        </w:rPr>
        <w:t>календарных</w:t>
      </w:r>
      <w:r w:rsidRPr="002952D5">
        <w:rPr>
          <w:sz w:val="24"/>
        </w:rPr>
        <w:t xml:space="preserve"> </w:t>
      </w:r>
      <w:r w:rsidRPr="002952D5">
        <w:rPr>
          <w:rFonts w:hint="eastAsia"/>
          <w:sz w:val="24"/>
        </w:rPr>
        <w:t>дней</w:t>
      </w:r>
      <w:r w:rsidRPr="002952D5">
        <w:rPr>
          <w:sz w:val="24"/>
        </w:rPr>
        <w:t xml:space="preserve">, </w:t>
      </w:r>
      <w:r w:rsidRPr="002952D5">
        <w:rPr>
          <w:rFonts w:hint="eastAsia"/>
          <w:sz w:val="24"/>
        </w:rPr>
        <w:t>в</w:t>
      </w:r>
      <w:r w:rsidRPr="002952D5">
        <w:rPr>
          <w:sz w:val="24"/>
        </w:rPr>
        <w:t xml:space="preserve"> </w:t>
      </w:r>
      <w:r w:rsidRPr="002952D5">
        <w:rPr>
          <w:rFonts w:hint="eastAsia"/>
          <w:sz w:val="24"/>
        </w:rPr>
        <w:t>летний</w:t>
      </w:r>
      <w:r w:rsidRPr="002952D5">
        <w:rPr>
          <w:sz w:val="24"/>
        </w:rPr>
        <w:t xml:space="preserve"> </w:t>
      </w:r>
      <w:r w:rsidRPr="002952D5">
        <w:rPr>
          <w:rFonts w:hint="eastAsia"/>
          <w:sz w:val="24"/>
        </w:rPr>
        <w:t>период</w:t>
      </w:r>
      <w:r w:rsidRPr="002952D5">
        <w:rPr>
          <w:sz w:val="24"/>
        </w:rPr>
        <w:t xml:space="preserve"> </w:t>
      </w:r>
      <w:r w:rsidRPr="002952D5">
        <w:rPr>
          <w:rFonts w:hint="eastAsia"/>
          <w:sz w:val="24"/>
        </w:rPr>
        <w:t>—</w:t>
      </w:r>
      <w:r w:rsidRPr="002952D5">
        <w:rPr>
          <w:sz w:val="24"/>
        </w:rPr>
        <w:t xml:space="preserve"> </w:t>
      </w:r>
      <w:r w:rsidRPr="002952D5">
        <w:rPr>
          <w:rFonts w:hint="eastAsia"/>
          <w:sz w:val="24"/>
        </w:rPr>
        <w:t>не</w:t>
      </w:r>
      <w:r w:rsidRPr="002952D5">
        <w:rPr>
          <w:sz w:val="24"/>
        </w:rPr>
        <w:t xml:space="preserve"> </w:t>
      </w:r>
      <w:r w:rsidRPr="002952D5">
        <w:rPr>
          <w:rFonts w:hint="eastAsia"/>
          <w:sz w:val="24"/>
        </w:rPr>
        <w:t>менее</w:t>
      </w:r>
      <w:r w:rsidRPr="002952D5">
        <w:rPr>
          <w:sz w:val="24"/>
        </w:rPr>
        <w:t xml:space="preserve"> 8 </w:t>
      </w:r>
      <w:r w:rsidRPr="002952D5">
        <w:rPr>
          <w:rFonts w:hint="eastAsia"/>
          <w:sz w:val="24"/>
        </w:rPr>
        <w:t>недель</w:t>
      </w:r>
      <w:r w:rsidRPr="002952D5">
        <w:rPr>
          <w:sz w:val="24"/>
        </w:rPr>
        <w:t xml:space="preserve">; </w:t>
      </w:r>
      <w:r w:rsidRPr="002952D5">
        <w:rPr>
          <w:rFonts w:hint="eastAsia"/>
          <w:sz w:val="24"/>
        </w:rPr>
        <w:t>для</w:t>
      </w:r>
      <w:r w:rsidRPr="002952D5">
        <w:rPr>
          <w:sz w:val="24"/>
        </w:rPr>
        <w:t xml:space="preserve"> </w:t>
      </w:r>
      <w:r w:rsidRPr="002952D5">
        <w:rPr>
          <w:rFonts w:hint="eastAsia"/>
          <w:sz w:val="24"/>
        </w:rPr>
        <w:t>учащихся</w:t>
      </w:r>
      <w:r w:rsidRPr="002952D5">
        <w:rPr>
          <w:sz w:val="24"/>
        </w:rPr>
        <w:t xml:space="preserve"> 1-</w:t>
      </w:r>
      <w:r w:rsidRPr="002952D5">
        <w:rPr>
          <w:rFonts w:hint="eastAsia"/>
          <w:sz w:val="24"/>
        </w:rPr>
        <w:t>х</w:t>
      </w:r>
      <w:r w:rsidRPr="002952D5">
        <w:rPr>
          <w:sz w:val="24"/>
        </w:rPr>
        <w:t xml:space="preserve"> </w:t>
      </w:r>
      <w:r w:rsidRPr="002952D5">
        <w:rPr>
          <w:rFonts w:hint="eastAsia"/>
          <w:sz w:val="24"/>
        </w:rPr>
        <w:t>классов</w:t>
      </w:r>
      <w:r w:rsidRPr="002952D5">
        <w:rPr>
          <w:sz w:val="24"/>
        </w:rPr>
        <w:t xml:space="preserve"> </w:t>
      </w:r>
      <w:r w:rsidRPr="002952D5">
        <w:rPr>
          <w:rFonts w:hint="eastAsia"/>
          <w:sz w:val="24"/>
        </w:rPr>
        <w:t>в</w:t>
      </w:r>
      <w:r w:rsidRPr="002952D5">
        <w:rPr>
          <w:sz w:val="24"/>
        </w:rPr>
        <w:t xml:space="preserve"> </w:t>
      </w:r>
      <w:r w:rsidRPr="002952D5">
        <w:rPr>
          <w:rFonts w:hint="eastAsia"/>
          <w:sz w:val="24"/>
        </w:rPr>
        <w:t>середине</w:t>
      </w:r>
      <w:r w:rsidRPr="002952D5">
        <w:rPr>
          <w:sz w:val="24"/>
        </w:rPr>
        <w:t xml:space="preserve"> </w:t>
      </w:r>
      <w:r w:rsidRPr="002952D5">
        <w:rPr>
          <w:rFonts w:hint="eastAsia"/>
          <w:sz w:val="24"/>
        </w:rPr>
        <w:t>третьей</w:t>
      </w:r>
      <w:r w:rsidRPr="002952D5">
        <w:rPr>
          <w:sz w:val="24"/>
        </w:rPr>
        <w:t xml:space="preserve"> </w:t>
      </w:r>
      <w:r w:rsidRPr="002952D5">
        <w:rPr>
          <w:rFonts w:hint="eastAsia"/>
          <w:sz w:val="24"/>
        </w:rPr>
        <w:t>четверти</w:t>
      </w:r>
      <w:r w:rsidRPr="002952D5">
        <w:rPr>
          <w:sz w:val="24"/>
        </w:rPr>
        <w:t xml:space="preserve"> </w:t>
      </w:r>
      <w:r w:rsidRPr="002952D5">
        <w:rPr>
          <w:rFonts w:hint="eastAsia"/>
          <w:sz w:val="24"/>
        </w:rPr>
        <w:t>предусмотрены</w:t>
      </w:r>
      <w:r w:rsidRPr="002952D5">
        <w:rPr>
          <w:sz w:val="24"/>
        </w:rPr>
        <w:t xml:space="preserve"> </w:t>
      </w:r>
      <w:r w:rsidRPr="002952D5">
        <w:rPr>
          <w:rFonts w:hint="eastAsia"/>
          <w:sz w:val="24"/>
        </w:rPr>
        <w:t>дополнительные</w:t>
      </w:r>
      <w:r w:rsidRPr="002952D5">
        <w:rPr>
          <w:sz w:val="24"/>
        </w:rPr>
        <w:t xml:space="preserve"> </w:t>
      </w:r>
      <w:r w:rsidRPr="002952D5">
        <w:rPr>
          <w:rFonts w:hint="eastAsia"/>
          <w:sz w:val="24"/>
        </w:rPr>
        <w:t>каникулы</w:t>
      </w:r>
      <w:r w:rsidRPr="002952D5">
        <w:rPr>
          <w:sz w:val="24"/>
        </w:rPr>
        <w:t>; (</w:t>
      </w:r>
      <w:r w:rsidRPr="002952D5">
        <w:rPr>
          <w:rFonts w:hint="eastAsia"/>
          <w:sz w:val="24"/>
        </w:rPr>
        <w:t>примерная</w:t>
      </w:r>
      <w:r w:rsidRPr="002952D5">
        <w:rPr>
          <w:sz w:val="24"/>
        </w:rPr>
        <w:t xml:space="preserve"> </w:t>
      </w:r>
      <w:r w:rsidRPr="002952D5">
        <w:rPr>
          <w:rFonts w:hint="eastAsia"/>
          <w:sz w:val="24"/>
        </w:rPr>
        <w:t>продолжительность</w:t>
      </w:r>
      <w:r w:rsidRPr="002952D5">
        <w:rPr>
          <w:sz w:val="24"/>
        </w:rPr>
        <w:t xml:space="preserve"> </w:t>
      </w:r>
      <w:r w:rsidRPr="002952D5">
        <w:rPr>
          <w:rFonts w:hint="eastAsia"/>
          <w:sz w:val="24"/>
        </w:rPr>
        <w:t>четвертей</w:t>
      </w:r>
      <w:r w:rsidRPr="002952D5">
        <w:rPr>
          <w:sz w:val="24"/>
        </w:rPr>
        <w:t xml:space="preserve">: 1 </w:t>
      </w:r>
      <w:r w:rsidRPr="002952D5">
        <w:rPr>
          <w:rFonts w:hint="eastAsia"/>
          <w:sz w:val="24"/>
        </w:rPr>
        <w:t>четверть</w:t>
      </w:r>
      <w:r w:rsidRPr="002952D5">
        <w:rPr>
          <w:sz w:val="24"/>
        </w:rPr>
        <w:t xml:space="preserve"> - 8 </w:t>
      </w:r>
      <w:r w:rsidRPr="002952D5">
        <w:rPr>
          <w:rFonts w:hint="eastAsia"/>
          <w:sz w:val="24"/>
        </w:rPr>
        <w:t>учебных</w:t>
      </w:r>
      <w:r w:rsidRPr="002952D5">
        <w:rPr>
          <w:sz w:val="24"/>
        </w:rPr>
        <w:t xml:space="preserve"> </w:t>
      </w:r>
      <w:r w:rsidRPr="002952D5">
        <w:rPr>
          <w:rFonts w:hint="eastAsia"/>
          <w:sz w:val="24"/>
        </w:rPr>
        <w:t>недель</w:t>
      </w:r>
      <w:r w:rsidRPr="002952D5">
        <w:rPr>
          <w:sz w:val="24"/>
        </w:rPr>
        <w:t xml:space="preserve">; 2 </w:t>
      </w:r>
      <w:r w:rsidRPr="002952D5">
        <w:rPr>
          <w:rFonts w:hint="eastAsia"/>
          <w:sz w:val="24"/>
        </w:rPr>
        <w:t>четверть</w:t>
      </w:r>
      <w:r w:rsidRPr="002952D5">
        <w:rPr>
          <w:sz w:val="24"/>
        </w:rPr>
        <w:t xml:space="preserve"> </w:t>
      </w:r>
      <w:r w:rsidRPr="002952D5">
        <w:rPr>
          <w:rFonts w:hint="eastAsia"/>
          <w:sz w:val="24"/>
        </w:rPr>
        <w:t>–</w:t>
      </w:r>
      <w:r w:rsidRPr="002952D5">
        <w:rPr>
          <w:sz w:val="24"/>
        </w:rPr>
        <w:t xml:space="preserve"> 8 </w:t>
      </w:r>
      <w:r w:rsidRPr="002952D5">
        <w:rPr>
          <w:rFonts w:hint="eastAsia"/>
          <w:sz w:val="24"/>
        </w:rPr>
        <w:t>учебных</w:t>
      </w:r>
      <w:r w:rsidRPr="002952D5">
        <w:rPr>
          <w:sz w:val="24"/>
        </w:rPr>
        <w:t xml:space="preserve"> </w:t>
      </w:r>
      <w:r w:rsidRPr="002952D5">
        <w:rPr>
          <w:rFonts w:hint="eastAsia"/>
          <w:sz w:val="24"/>
        </w:rPr>
        <w:t>недель</w:t>
      </w:r>
      <w:r w:rsidRPr="002952D5">
        <w:rPr>
          <w:sz w:val="24"/>
        </w:rPr>
        <w:t xml:space="preserve">; 3 </w:t>
      </w:r>
      <w:r w:rsidRPr="002952D5">
        <w:rPr>
          <w:rFonts w:hint="eastAsia"/>
          <w:sz w:val="24"/>
        </w:rPr>
        <w:t>четверть</w:t>
      </w:r>
      <w:r w:rsidRPr="002952D5">
        <w:rPr>
          <w:sz w:val="24"/>
        </w:rPr>
        <w:t xml:space="preserve"> - 10 </w:t>
      </w:r>
      <w:r w:rsidRPr="002952D5">
        <w:rPr>
          <w:rFonts w:hint="eastAsia"/>
          <w:sz w:val="24"/>
        </w:rPr>
        <w:t>учебных</w:t>
      </w:r>
      <w:r w:rsidRPr="002952D5">
        <w:rPr>
          <w:sz w:val="24"/>
        </w:rPr>
        <w:t xml:space="preserve"> </w:t>
      </w:r>
      <w:r w:rsidRPr="002952D5">
        <w:rPr>
          <w:rFonts w:hint="eastAsia"/>
          <w:sz w:val="24"/>
        </w:rPr>
        <w:t>недель</w:t>
      </w:r>
      <w:r w:rsidRPr="002952D5">
        <w:rPr>
          <w:sz w:val="24"/>
        </w:rPr>
        <w:t xml:space="preserve">; 4 </w:t>
      </w:r>
      <w:r w:rsidRPr="002952D5">
        <w:rPr>
          <w:rFonts w:hint="eastAsia"/>
          <w:sz w:val="24"/>
        </w:rPr>
        <w:t>четверть</w:t>
      </w:r>
      <w:r w:rsidRPr="002952D5">
        <w:rPr>
          <w:sz w:val="24"/>
        </w:rPr>
        <w:t xml:space="preserve"> - 8 </w:t>
      </w:r>
      <w:r w:rsidRPr="002952D5">
        <w:rPr>
          <w:rFonts w:hint="eastAsia"/>
          <w:sz w:val="24"/>
        </w:rPr>
        <w:t>учебных</w:t>
      </w:r>
      <w:r w:rsidRPr="002952D5">
        <w:rPr>
          <w:sz w:val="24"/>
        </w:rPr>
        <w:t xml:space="preserve"> </w:t>
      </w:r>
      <w:r w:rsidRPr="002952D5">
        <w:rPr>
          <w:rFonts w:hint="eastAsia"/>
          <w:sz w:val="24"/>
        </w:rPr>
        <w:t>недель</w:t>
      </w:r>
      <w:r w:rsidRPr="002952D5">
        <w:rPr>
          <w:sz w:val="24"/>
        </w:rPr>
        <w:t>).</w:t>
      </w:r>
    </w:p>
    <w:p w:rsidR="006B4F46" w:rsidRPr="002952D5" w:rsidRDefault="006B4F46" w:rsidP="006B4F46">
      <w:pPr>
        <w:pStyle w:val="a1"/>
        <w:tabs>
          <w:tab w:val="left" w:pos="709"/>
        </w:tabs>
        <w:ind w:firstLine="567"/>
        <w:rPr>
          <w:sz w:val="24"/>
        </w:rPr>
      </w:pPr>
      <w:r w:rsidRPr="002952D5">
        <w:rPr>
          <w:sz w:val="24"/>
        </w:rPr>
        <w:t xml:space="preserve">5. </w:t>
      </w:r>
      <w:r w:rsidRPr="002952D5">
        <w:rPr>
          <w:rFonts w:hint="eastAsia"/>
          <w:sz w:val="24"/>
        </w:rPr>
        <w:t>Сроки</w:t>
      </w:r>
      <w:r w:rsidRPr="002952D5">
        <w:rPr>
          <w:sz w:val="24"/>
        </w:rPr>
        <w:t xml:space="preserve"> </w:t>
      </w:r>
      <w:r w:rsidRPr="002952D5">
        <w:rPr>
          <w:rFonts w:hint="eastAsia"/>
          <w:sz w:val="24"/>
        </w:rPr>
        <w:t>проведения</w:t>
      </w:r>
      <w:r w:rsidRPr="002952D5">
        <w:rPr>
          <w:sz w:val="24"/>
        </w:rPr>
        <w:t xml:space="preserve"> </w:t>
      </w:r>
      <w:r w:rsidRPr="002952D5">
        <w:rPr>
          <w:rFonts w:hint="eastAsia"/>
          <w:sz w:val="24"/>
        </w:rPr>
        <w:t>промежуточных</w:t>
      </w:r>
      <w:r w:rsidRPr="002952D5">
        <w:rPr>
          <w:sz w:val="24"/>
        </w:rPr>
        <w:t xml:space="preserve"> </w:t>
      </w:r>
      <w:r w:rsidRPr="002952D5">
        <w:rPr>
          <w:rFonts w:hint="eastAsia"/>
          <w:sz w:val="24"/>
        </w:rPr>
        <w:t>аттестаций</w:t>
      </w:r>
      <w:r w:rsidRPr="002952D5">
        <w:rPr>
          <w:sz w:val="24"/>
        </w:rPr>
        <w:t xml:space="preserve"> 7-10 </w:t>
      </w:r>
      <w:r w:rsidRPr="002952D5">
        <w:rPr>
          <w:rFonts w:hint="eastAsia"/>
          <w:sz w:val="24"/>
        </w:rPr>
        <w:t>дней</w:t>
      </w:r>
      <w:r w:rsidRPr="002952D5">
        <w:rPr>
          <w:sz w:val="24"/>
        </w:rPr>
        <w:t xml:space="preserve"> </w:t>
      </w:r>
      <w:r w:rsidRPr="002952D5">
        <w:rPr>
          <w:rFonts w:hint="eastAsia"/>
          <w:sz w:val="24"/>
        </w:rPr>
        <w:t>до</w:t>
      </w:r>
      <w:r w:rsidRPr="002952D5">
        <w:rPr>
          <w:sz w:val="24"/>
        </w:rPr>
        <w:t xml:space="preserve"> </w:t>
      </w:r>
      <w:r w:rsidRPr="002952D5">
        <w:rPr>
          <w:rFonts w:hint="eastAsia"/>
          <w:sz w:val="24"/>
        </w:rPr>
        <w:t>окончания</w:t>
      </w:r>
      <w:r w:rsidRPr="002952D5">
        <w:rPr>
          <w:sz w:val="24"/>
        </w:rPr>
        <w:t xml:space="preserve"> </w:t>
      </w:r>
      <w:r w:rsidRPr="002952D5">
        <w:rPr>
          <w:rFonts w:hint="eastAsia"/>
          <w:sz w:val="24"/>
        </w:rPr>
        <w:t>каждой</w:t>
      </w:r>
      <w:r w:rsidRPr="002952D5">
        <w:rPr>
          <w:sz w:val="24"/>
        </w:rPr>
        <w:t xml:space="preserve"> </w:t>
      </w:r>
      <w:r w:rsidRPr="002952D5">
        <w:rPr>
          <w:rFonts w:hint="eastAsia"/>
          <w:sz w:val="24"/>
        </w:rPr>
        <w:t>четверти</w:t>
      </w:r>
      <w:r w:rsidRPr="002952D5">
        <w:rPr>
          <w:sz w:val="24"/>
        </w:rPr>
        <w:t>.</w:t>
      </w:r>
    </w:p>
    <w:p w:rsidR="006B4F46" w:rsidRPr="002952D5" w:rsidRDefault="006B4F46" w:rsidP="006B4F46">
      <w:pPr>
        <w:pStyle w:val="a1"/>
        <w:tabs>
          <w:tab w:val="left" w:pos="709"/>
        </w:tabs>
        <w:ind w:firstLine="567"/>
        <w:rPr>
          <w:sz w:val="24"/>
        </w:rPr>
      </w:pPr>
      <w:r w:rsidRPr="002952D5">
        <w:rPr>
          <w:rFonts w:hint="eastAsia"/>
          <w:sz w:val="24"/>
        </w:rPr>
        <w:t>Календарный</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график</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конкретный</w:t>
      </w:r>
      <w:r w:rsidRPr="002952D5">
        <w:rPr>
          <w:sz w:val="24"/>
        </w:rPr>
        <w:t xml:space="preserve"> </w:t>
      </w:r>
      <w:r w:rsidRPr="002952D5">
        <w:rPr>
          <w:rFonts w:hint="eastAsia"/>
          <w:sz w:val="24"/>
        </w:rPr>
        <w:t>учебный</w:t>
      </w:r>
      <w:r w:rsidRPr="002952D5">
        <w:rPr>
          <w:sz w:val="24"/>
        </w:rPr>
        <w:t xml:space="preserve"> </w:t>
      </w:r>
      <w:r w:rsidRPr="002952D5">
        <w:rPr>
          <w:rFonts w:hint="eastAsia"/>
          <w:sz w:val="24"/>
        </w:rPr>
        <w:t>год</w:t>
      </w:r>
      <w:r w:rsidRPr="002952D5">
        <w:rPr>
          <w:sz w:val="24"/>
        </w:rPr>
        <w:t xml:space="preserve"> </w:t>
      </w:r>
      <w:r w:rsidRPr="002952D5">
        <w:rPr>
          <w:rFonts w:hint="eastAsia"/>
          <w:sz w:val="24"/>
        </w:rPr>
        <w:t>утверждается</w:t>
      </w:r>
      <w:r w:rsidRPr="002952D5">
        <w:rPr>
          <w:sz w:val="24"/>
        </w:rPr>
        <w:t xml:space="preserve"> </w:t>
      </w:r>
      <w:r w:rsidRPr="002952D5">
        <w:rPr>
          <w:rFonts w:hint="eastAsia"/>
          <w:sz w:val="24"/>
        </w:rPr>
        <w:t>ежегодно</w:t>
      </w:r>
      <w:r w:rsidRPr="002952D5">
        <w:rPr>
          <w:sz w:val="24"/>
        </w:rPr>
        <w:t xml:space="preserve">, </w:t>
      </w:r>
      <w:r w:rsidRPr="002952D5">
        <w:rPr>
          <w:rFonts w:hint="eastAsia"/>
          <w:sz w:val="24"/>
        </w:rPr>
        <w:t>отражая</w:t>
      </w:r>
      <w:r w:rsidRPr="002952D5">
        <w:rPr>
          <w:sz w:val="24"/>
        </w:rPr>
        <w:t xml:space="preserve"> </w:t>
      </w:r>
      <w:r w:rsidRPr="002952D5">
        <w:rPr>
          <w:rFonts w:hint="eastAsia"/>
          <w:sz w:val="24"/>
        </w:rPr>
        <w:t>особенности</w:t>
      </w:r>
      <w:r w:rsidRPr="002952D5">
        <w:rPr>
          <w:sz w:val="24"/>
        </w:rPr>
        <w:t xml:space="preserve"> </w:t>
      </w:r>
      <w:r w:rsidRPr="002952D5">
        <w:rPr>
          <w:rFonts w:hint="eastAsia"/>
          <w:sz w:val="24"/>
        </w:rPr>
        <w:t>конкретного</w:t>
      </w:r>
      <w:r w:rsidRPr="002952D5">
        <w:rPr>
          <w:sz w:val="24"/>
        </w:rPr>
        <w:t xml:space="preserve"> </w:t>
      </w:r>
      <w:r w:rsidRPr="002952D5">
        <w:rPr>
          <w:rFonts w:hint="eastAsia"/>
          <w:sz w:val="24"/>
        </w:rPr>
        <w:t>учебного</w:t>
      </w:r>
      <w:r w:rsidRPr="002952D5">
        <w:rPr>
          <w:sz w:val="24"/>
        </w:rPr>
        <w:t xml:space="preserve"> </w:t>
      </w:r>
      <w:r w:rsidRPr="002952D5">
        <w:rPr>
          <w:rFonts w:hint="eastAsia"/>
          <w:sz w:val="24"/>
        </w:rPr>
        <w:t>года</w:t>
      </w:r>
      <w:r w:rsidRPr="002952D5">
        <w:rPr>
          <w:sz w:val="24"/>
        </w:rPr>
        <w:t xml:space="preserve"> </w:t>
      </w:r>
      <w:r w:rsidRPr="002952D5">
        <w:rPr>
          <w:rFonts w:hint="eastAsia"/>
          <w:sz w:val="24"/>
        </w:rPr>
        <w:t>как</w:t>
      </w:r>
      <w:r w:rsidRPr="002952D5">
        <w:rPr>
          <w:sz w:val="24"/>
        </w:rPr>
        <w:t xml:space="preserve"> </w:t>
      </w:r>
      <w:r w:rsidRPr="002952D5">
        <w:rPr>
          <w:rFonts w:hint="eastAsia"/>
          <w:sz w:val="24"/>
        </w:rPr>
        <w:t>приложение</w:t>
      </w:r>
      <w:r w:rsidRPr="002952D5">
        <w:rPr>
          <w:sz w:val="24"/>
        </w:rPr>
        <w:t xml:space="preserve"> </w:t>
      </w:r>
      <w:r w:rsidRPr="002952D5">
        <w:rPr>
          <w:rFonts w:hint="eastAsia"/>
          <w:sz w:val="24"/>
        </w:rPr>
        <w:t>к</w:t>
      </w:r>
      <w:r w:rsidRPr="002952D5">
        <w:rPr>
          <w:sz w:val="24"/>
        </w:rPr>
        <w:t xml:space="preserve"> </w:t>
      </w:r>
      <w:r w:rsidRPr="002952D5">
        <w:rPr>
          <w:rFonts w:hint="eastAsia"/>
          <w:sz w:val="24"/>
        </w:rPr>
        <w:t>ООП</w:t>
      </w:r>
      <w:r w:rsidRPr="002952D5">
        <w:rPr>
          <w:sz w:val="24"/>
        </w:rPr>
        <w:t>.</w:t>
      </w:r>
    </w:p>
    <w:p w:rsidR="006B4F46" w:rsidRPr="002952D5" w:rsidRDefault="006B4F46" w:rsidP="006B4F46">
      <w:pPr>
        <w:pStyle w:val="a1"/>
        <w:tabs>
          <w:tab w:val="left" w:pos="709"/>
        </w:tabs>
        <w:spacing w:before="1"/>
        <w:ind w:firstLine="567"/>
        <w:rPr>
          <w:w w:val="95"/>
        </w:rPr>
      </w:pPr>
    </w:p>
    <w:p w:rsidR="006B4F46" w:rsidRPr="002952D5" w:rsidRDefault="006B4F46">
      <w:pPr>
        <w:pStyle w:val="a1"/>
        <w:tabs>
          <w:tab w:val="left" w:pos="709"/>
        </w:tabs>
        <w:spacing w:before="1"/>
        <w:ind w:firstLine="567"/>
      </w:pPr>
    </w:p>
    <w:p w:rsidR="006B4F46" w:rsidRPr="002952D5" w:rsidRDefault="006B4F46">
      <w:pPr>
        <w:pStyle w:val="a1"/>
        <w:tabs>
          <w:tab w:val="left" w:pos="709"/>
        </w:tabs>
        <w:spacing w:before="1"/>
        <w:ind w:firstLine="567"/>
        <w:sectPr w:rsidR="006B4F46" w:rsidRPr="002952D5" w:rsidSect="00CB16B0">
          <w:footerReference w:type="even" r:id="rId10"/>
          <w:footerReference w:type="default" r:id="rId11"/>
          <w:footerReference w:type="first" r:id="rId12"/>
          <w:footnotePr>
            <w:numRestart w:val="eachPage"/>
          </w:footnotePr>
          <w:pgSz w:w="11906" w:h="16838"/>
          <w:pgMar w:top="851" w:right="567" w:bottom="851" w:left="1418" w:header="720" w:footer="709" w:gutter="0"/>
          <w:cols w:space="720"/>
          <w:docGrid w:linePitch="360"/>
        </w:sectPr>
      </w:pPr>
    </w:p>
    <w:tbl>
      <w:tblPr>
        <w:tblpPr w:leftFromText="180" w:rightFromText="180" w:vertAnchor="text" w:horzAnchor="margin" w:tblpXSpec="right" w:tblpY="70"/>
        <w:tblOverlap w:val="never"/>
        <w:tblW w:w="0" w:type="auto"/>
        <w:tblLayout w:type="fixed"/>
        <w:tblLook w:val="04A0" w:firstRow="1" w:lastRow="0" w:firstColumn="1" w:lastColumn="0" w:noHBand="0" w:noVBand="1"/>
      </w:tblPr>
      <w:tblGrid>
        <w:gridCol w:w="3545"/>
        <w:gridCol w:w="3216"/>
      </w:tblGrid>
      <w:tr w:rsidR="002B289F" w:rsidRPr="002B289F" w:rsidTr="002B289F">
        <w:trPr>
          <w:trHeight w:val="1264"/>
        </w:trPr>
        <w:tc>
          <w:tcPr>
            <w:tcW w:w="3545" w:type="dxa"/>
            <w:shd w:val="clear" w:color="auto" w:fill="FBFBFB"/>
          </w:tcPr>
          <w:p w:rsidR="002B289F" w:rsidRPr="002B289F" w:rsidRDefault="002B289F" w:rsidP="002B289F">
            <w:pPr>
              <w:suppressAutoHyphens w:val="0"/>
              <w:jc w:val="center"/>
              <w:rPr>
                <w:rFonts w:eastAsia="Calibri"/>
                <w:b/>
                <w:sz w:val="20"/>
                <w:szCs w:val="20"/>
                <w:lang w:eastAsia="en-US"/>
              </w:rPr>
            </w:pPr>
            <w:r w:rsidRPr="002B289F">
              <w:rPr>
                <w:rFonts w:eastAsia="Calibri"/>
                <w:b/>
                <w:sz w:val="20"/>
                <w:szCs w:val="20"/>
                <w:lang w:eastAsia="en-US"/>
              </w:rPr>
              <w:lastRenderedPageBreak/>
              <w:t>ПРИНЯТ</w:t>
            </w:r>
          </w:p>
          <w:p w:rsidR="002B289F" w:rsidRPr="002B289F" w:rsidRDefault="002B289F" w:rsidP="002B289F">
            <w:pPr>
              <w:suppressAutoHyphens w:val="0"/>
              <w:ind w:right="459"/>
              <w:jc w:val="center"/>
              <w:rPr>
                <w:rFonts w:eastAsia="Calibri"/>
                <w:sz w:val="20"/>
                <w:szCs w:val="20"/>
                <w:lang w:eastAsia="en-US"/>
              </w:rPr>
            </w:pPr>
            <w:r w:rsidRPr="002B289F">
              <w:rPr>
                <w:rFonts w:eastAsia="Calibri"/>
                <w:sz w:val="20"/>
                <w:szCs w:val="20"/>
                <w:lang w:eastAsia="en-US"/>
              </w:rPr>
              <w:t>Протокол Педагогического Совета МБОУ Кормовской СШ</w:t>
            </w:r>
          </w:p>
          <w:p w:rsidR="002B289F" w:rsidRPr="002B289F" w:rsidRDefault="002B289F" w:rsidP="002B289F">
            <w:pPr>
              <w:suppressAutoHyphens w:val="0"/>
              <w:jc w:val="center"/>
              <w:rPr>
                <w:rFonts w:eastAsia="Calibri"/>
                <w:sz w:val="20"/>
                <w:szCs w:val="20"/>
                <w:lang w:eastAsia="en-US"/>
              </w:rPr>
            </w:pPr>
            <w:r w:rsidRPr="002B289F">
              <w:rPr>
                <w:rFonts w:eastAsia="Calibri"/>
                <w:sz w:val="20"/>
                <w:szCs w:val="20"/>
                <w:lang w:eastAsia="en-US"/>
              </w:rPr>
              <w:t>от 28.08.2025г. № 1</w:t>
            </w:r>
          </w:p>
        </w:tc>
        <w:tc>
          <w:tcPr>
            <w:tcW w:w="3216" w:type="dxa"/>
            <w:shd w:val="clear" w:color="auto" w:fill="FBFBFB"/>
          </w:tcPr>
          <w:p w:rsidR="002B289F" w:rsidRPr="002B289F" w:rsidRDefault="002B289F" w:rsidP="002B289F">
            <w:pPr>
              <w:suppressAutoHyphens w:val="0"/>
              <w:jc w:val="center"/>
              <w:rPr>
                <w:rFonts w:eastAsia="Calibri"/>
                <w:b/>
                <w:sz w:val="20"/>
                <w:szCs w:val="20"/>
                <w:lang w:eastAsia="en-US"/>
              </w:rPr>
            </w:pPr>
            <w:r w:rsidRPr="002B289F">
              <w:rPr>
                <w:rFonts w:eastAsia="Calibri"/>
                <w:b/>
                <w:sz w:val="20"/>
                <w:szCs w:val="20"/>
                <w:lang w:eastAsia="en-US"/>
              </w:rPr>
              <w:t>УТВЕРЖДЕН</w:t>
            </w:r>
          </w:p>
          <w:p w:rsidR="002B289F" w:rsidRPr="002B289F" w:rsidRDefault="002B289F" w:rsidP="002B289F">
            <w:pPr>
              <w:suppressAutoHyphens w:val="0"/>
              <w:jc w:val="center"/>
              <w:rPr>
                <w:rFonts w:eastAsia="Calibri"/>
                <w:sz w:val="20"/>
                <w:szCs w:val="20"/>
                <w:lang w:eastAsia="en-US"/>
              </w:rPr>
            </w:pPr>
            <w:r w:rsidRPr="002B289F">
              <w:rPr>
                <w:rFonts w:eastAsia="Calibri"/>
                <w:sz w:val="20"/>
                <w:szCs w:val="20"/>
                <w:lang w:eastAsia="en-US"/>
              </w:rPr>
              <w:t>Директор</w:t>
            </w:r>
          </w:p>
          <w:p w:rsidR="002B289F" w:rsidRPr="002B289F" w:rsidRDefault="002B289F" w:rsidP="002B289F">
            <w:pPr>
              <w:suppressAutoHyphens w:val="0"/>
              <w:jc w:val="center"/>
              <w:rPr>
                <w:rFonts w:eastAsia="Calibri"/>
                <w:sz w:val="20"/>
                <w:szCs w:val="20"/>
                <w:lang w:eastAsia="en-US"/>
              </w:rPr>
            </w:pPr>
            <w:r w:rsidRPr="002B289F">
              <w:rPr>
                <w:rFonts w:eastAsia="Calibri"/>
                <w:sz w:val="20"/>
                <w:szCs w:val="20"/>
                <w:lang w:eastAsia="en-US"/>
              </w:rPr>
              <w:t>МБОУ Кормовской СШ</w:t>
            </w:r>
          </w:p>
          <w:p w:rsidR="002B289F" w:rsidRPr="002B289F" w:rsidRDefault="002B289F" w:rsidP="002B289F">
            <w:pPr>
              <w:suppressAutoHyphens w:val="0"/>
              <w:jc w:val="center"/>
              <w:rPr>
                <w:rFonts w:eastAsia="Calibri"/>
                <w:sz w:val="20"/>
                <w:szCs w:val="20"/>
                <w:lang w:eastAsia="en-US"/>
              </w:rPr>
            </w:pPr>
            <w:r w:rsidRPr="002B289F">
              <w:rPr>
                <w:rFonts w:eastAsia="Calibri"/>
                <w:sz w:val="20"/>
                <w:szCs w:val="20"/>
                <w:lang w:eastAsia="en-US"/>
              </w:rPr>
              <w:t>__________ Афанасьев В.В. (приказ № 63-Д от 28.08.2025.)</w:t>
            </w:r>
          </w:p>
        </w:tc>
      </w:tr>
    </w:tbl>
    <w:p w:rsidR="002B289F" w:rsidRPr="002B289F" w:rsidRDefault="002B289F" w:rsidP="002B289F">
      <w:pPr>
        <w:tabs>
          <w:tab w:val="left" w:pos="900"/>
        </w:tabs>
        <w:suppressAutoHyphens w:val="0"/>
        <w:jc w:val="right"/>
        <w:rPr>
          <w:rFonts w:eastAsia="Calibri"/>
          <w:bCs/>
          <w:lang w:eastAsia="en-US"/>
        </w:rPr>
      </w:pPr>
      <w:r w:rsidRPr="002B289F">
        <w:rPr>
          <w:rFonts w:eastAsia="Calibri"/>
          <w:noProof/>
          <w:sz w:val="20"/>
          <w:szCs w:val="20"/>
        </w:rPr>
        <w:drawing>
          <wp:anchor distT="0" distB="0" distL="114300" distR="114300" simplePos="0" relativeHeight="251678720" behindDoc="0" locked="0" layoutInCell="1" allowOverlap="1">
            <wp:simplePos x="0" y="0"/>
            <wp:positionH relativeFrom="column">
              <wp:posOffset>3689985</wp:posOffset>
            </wp:positionH>
            <wp:positionV relativeFrom="paragraph">
              <wp:posOffset>-409575</wp:posOffset>
            </wp:positionV>
            <wp:extent cx="1507490" cy="1495425"/>
            <wp:effectExtent l="0" t="0" r="0" b="95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7490" cy="1495425"/>
                    </a:xfrm>
                    <a:prstGeom prst="rect">
                      <a:avLst/>
                    </a:prstGeom>
                    <a:noFill/>
                  </pic:spPr>
                </pic:pic>
              </a:graphicData>
            </a:graphic>
            <wp14:sizeRelH relativeFrom="page">
              <wp14:pctWidth>0</wp14:pctWidth>
            </wp14:sizeRelH>
            <wp14:sizeRelV relativeFrom="page">
              <wp14:pctHeight>0</wp14:pctHeight>
            </wp14:sizeRelV>
          </wp:anchor>
        </w:drawing>
      </w:r>
      <w:r w:rsidRPr="002B289F">
        <w:rPr>
          <w:rFonts w:ascii="Calibri" w:eastAsia="Calibri" w:hAnsi="Calibri"/>
          <w:noProof/>
          <w:sz w:val="22"/>
          <w:szCs w:val="22"/>
        </w:rPr>
        <w:drawing>
          <wp:anchor distT="0" distB="0" distL="114300" distR="114300" simplePos="0" relativeHeight="251673600" behindDoc="0" locked="0" layoutInCell="1" allowOverlap="1">
            <wp:simplePos x="0" y="0"/>
            <wp:positionH relativeFrom="margin">
              <wp:posOffset>955040</wp:posOffset>
            </wp:positionH>
            <wp:positionV relativeFrom="margin">
              <wp:posOffset>123190</wp:posOffset>
            </wp:positionV>
            <wp:extent cx="838835" cy="80962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83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289F">
        <w:rPr>
          <w:rFonts w:ascii="Calibri" w:eastAsia="Calibri" w:hAnsi="Calibri"/>
          <w:noProof/>
          <w:sz w:val="22"/>
          <w:szCs w:val="22"/>
        </w:rPr>
        <w:drawing>
          <wp:anchor distT="0" distB="0" distL="114300" distR="114300" simplePos="0" relativeHeight="251674624" behindDoc="1" locked="0" layoutInCell="1" allowOverlap="1">
            <wp:simplePos x="0" y="0"/>
            <wp:positionH relativeFrom="column">
              <wp:posOffset>3175</wp:posOffset>
            </wp:positionH>
            <wp:positionV relativeFrom="paragraph">
              <wp:posOffset>95250</wp:posOffset>
            </wp:positionV>
            <wp:extent cx="762000" cy="853440"/>
            <wp:effectExtent l="0" t="0" r="0" b="3810"/>
            <wp:wrapTight wrapText="bothSides">
              <wp:wrapPolygon edited="0">
                <wp:start x="0" y="0"/>
                <wp:lineTo x="0" y="21214"/>
                <wp:lineTo x="21060" y="21214"/>
                <wp:lineTo x="21060"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pic:spPr>
                </pic:pic>
              </a:graphicData>
            </a:graphic>
            <wp14:sizeRelH relativeFrom="page">
              <wp14:pctWidth>0</wp14:pctWidth>
            </wp14:sizeRelH>
            <wp14:sizeRelV relativeFrom="page">
              <wp14:pctHeight>0</wp14:pctHeight>
            </wp14:sizeRelV>
          </wp:anchor>
        </w:drawing>
      </w:r>
    </w:p>
    <w:p w:rsidR="002B289F" w:rsidRPr="002B289F" w:rsidRDefault="002B289F" w:rsidP="002B289F">
      <w:pPr>
        <w:tabs>
          <w:tab w:val="left" w:pos="900"/>
        </w:tabs>
        <w:suppressAutoHyphens w:val="0"/>
        <w:jc w:val="right"/>
        <w:rPr>
          <w:rFonts w:eastAsia="Calibri"/>
          <w:bCs/>
          <w:lang w:eastAsia="en-US"/>
        </w:rPr>
      </w:pPr>
    </w:p>
    <w:p w:rsidR="002B289F" w:rsidRPr="002B289F" w:rsidRDefault="002B289F" w:rsidP="002B289F">
      <w:pPr>
        <w:suppressAutoHyphens w:val="0"/>
        <w:jc w:val="center"/>
        <w:rPr>
          <w:rFonts w:eastAsia="Calibri"/>
          <w:bCs/>
          <w:lang w:eastAsia="en-US"/>
        </w:rPr>
      </w:pPr>
    </w:p>
    <w:p w:rsidR="002B289F" w:rsidRPr="002B289F" w:rsidRDefault="002B289F" w:rsidP="002B289F">
      <w:pPr>
        <w:suppressAutoHyphens w:val="0"/>
        <w:jc w:val="center"/>
        <w:rPr>
          <w:rFonts w:eastAsia="Calibri"/>
          <w:bCs/>
          <w:lang w:eastAsia="en-US"/>
        </w:rPr>
      </w:pPr>
    </w:p>
    <w:p w:rsidR="002B289F" w:rsidRPr="002B289F" w:rsidRDefault="002B289F" w:rsidP="002B289F">
      <w:pPr>
        <w:suppressAutoHyphens w:val="0"/>
        <w:jc w:val="center"/>
        <w:rPr>
          <w:rFonts w:eastAsia="Calibri"/>
          <w:b/>
          <w:color w:val="002060"/>
          <w:lang w:eastAsia="en-US"/>
        </w:rPr>
      </w:pPr>
      <w:r w:rsidRPr="002B289F">
        <w:rPr>
          <w:rFonts w:eastAsia="Calibri"/>
          <w:b/>
          <w:color w:val="002060"/>
          <w:lang w:eastAsia="en-US"/>
        </w:rPr>
        <w:t>Годовой календарный график работы МБОУ Кормовской СШ</w:t>
      </w:r>
    </w:p>
    <w:p w:rsidR="002B289F" w:rsidRPr="002B289F" w:rsidRDefault="002B289F" w:rsidP="002B289F">
      <w:pPr>
        <w:suppressAutoHyphens w:val="0"/>
        <w:jc w:val="center"/>
        <w:rPr>
          <w:rFonts w:eastAsia="Calibri"/>
          <w:b/>
          <w:color w:val="002060"/>
          <w:lang w:eastAsia="en-US"/>
        </w:rPr>
      </w:pPr>
      <w:r w:rsidRPr="002B289F">
        <w:rPr>
          <w:rFonts w:eastAsia="Calibri"/>
          <w:b/>
          <w:color w:val="002060"/>
          <w:lang w:eastAsia="en-US"/>
        </w:rPr>
        <w:t xml:space="preserve"> на 2025-2026 учебный год (пятидневка)</w:t>
      </w:r>
    </w:p>
    <w:tbl>
      <w:tblPr>
        <w:tblpPr w:leftFromText="180" w:rightFromText="180" w:vertAnchor="text" w:horzAnchor="margin" w:tblpY="21"/>
        <w:tblOverlap w:val="neve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
        <w:gridCol w:w="567"/>
        <w:gridCol w:w="567"/>
        <w:gridCol w:w="546"/>
        <w:gridCol w:w="588"/>
        <w:gridCol w:w="525"/>
        <w:gridCol w:w="567"/>
        <w:gridCol w:w="609"/>
        <w:gridCol w:w="645"/>
        <w:gridCol w:w="631"/>
      </w:tblGrid>
      <w:tr w:rsidR="002B289F" w:rsidRPr="002B289F" w:rsidTr="002B289F">
        <w:tc>
          <w:tcPr>
            <w:tcW w:w="5211" w:type="dxa"/>
            <w:gridSpan w:val="9"/>
            <w:tcBorders>
              <w:right w:val="double" w:sz="4" w:space="0" w:color="002060"/>
            </w:tcBorders>
            <w:shd w:val="clear" w:color="auto" w:fill="FFFFCC"/>
          </w:tcPr>
          <w:p w:rsidR="002B289F" w:rsidRPr="002B289F" w:rsidRDefault="002B289F" w:rsidP="002B289F">
            <w:pPr>
              <w:suppressAutoHyphens w:val="0"/>
              <w:jc w:val="center"/>
              <w:rPr>
                <w:rFonts w:eastAsia="Calibri"/>
                <w:b/>
                <w:i/>
                <w:color w:val="FF0000"/>
                <w:sz w:val="22"/>
                <w:szCs w:val="22"/>
                <w:lang w:eastAsia="en-US"/>
              </w:rPr>
            </w:pPr>
            <w:r w:rsidRPr="002B289F">
              <w:rPr>
                <w:rFonts w:eastAsia="Calibri"/>
                <w:b/>
                <w:i/>
                <w:color w:val="FF0000"/>
                <w:sz w:val="22"/>
                <w:szCs w:val="22"/>
                <w:lang w:eastAsia="en-US"/>
              </w:rPr>
              <w:t>1 четверть</w:t>
            </w:r>
          </w:p>
        </w:tc>
        <w:tc>
          <w:tcPr>
            <w:tcW w:w="1276" w:type="dxa"/>
            <w:gridSpan w:val="2"/>
            <w:tcBorders>
              <w:left w:val="double" w:sz="4" w:space="0" w:color="002060"/>
              <w:right w:val="double" w:sz="4" w:space="0" w:color="auto"/>
            </w:tcBorders>
            <w:shd w:val="clear" w:color="auto" w:fill="C5E0B3"/>
          </w:tcPr>
          <w:p w:rsidR="002B289F" w:rsidRPr="002B289F" w:rsidRDefault="002B289F" w:rsidP="002B289F">
            <w:pPr>
              <w:suppressAutoHyphens w:val="0"/>
              <w:jc w:val="center"/>
              <w:rPr>
                <w:rFonts w:eastAsia="Calibri"/>
                <w:b/>
                <w:i/>
                <w:color w:val="FF0000"/>
                <w:sz w:val="22"/>
                <w:szCs w:val="22"/>
                <w:lang w:eastAsia="en-US"/>
              </w:rPr>
            </w:pPr>
            <w:r w:rsidRPr="002B289F">
              <w:rPr>
                <w:rFonts w:eastAsia="Calibri"/>
                <w:b/>
                <w:i/>
                <w:color w:val="FF0000"/>
                <w:sz w:val="22"/>
                <w:szCs w:val="22"/>
                <w:lang w:eastAsia="en-US"/>
              </w:rPr>
              <w:t>Осенние каникулы</w:t>
            </w:r>
          </w:p>
        </w:tc>
      </w:tr>
      <w:tr w:rsidR="002B289F" w:rsidRPr="002B289F" w:rsidTr="002B289F">
        <w:tc>
          <w:tcPr>
            <w:tcW w:w="704" w:type="dxa"/>
            <w:tcBorders>
              <w:right w:val="double" w:sz="4" w:space="0" w:color="auto"/>
            </w:tcBorders>
            <w:shd w:val="clear" w:color="auto" w:fill="FFFFCD"/>
          </w:tcPr>
          <w:p w:rsidR="002B289F" w:rsidRPr="002B289F" w:rsidRDefault="002B289F" w:rsidP="002B289F">
            <w:pPr>
              <w:suppressAutoHyphens w:val="0"/>
              <w:rPr>
                <w:rFonts w:eastAsia="Calibri"/>
                <w:b/>
                <w:sz w:val="22"/>
                <w:szCs w:val="22"/>
                <w:lang w:eastAsia="en-US"/>
              </w:rPr>
            </w:pPr>
          </w:p>
        </w:tc>
        <w:tc>
          <w:tcPr>
            <w:tcW w:w="2806" w:type="dxa"/>
            <w:gridSpan w:val="5"/>
            <w:tcBorders>
              <w:left w:val="double" w:sz="4" w:space="0" w:color="auto"/>
              <w:right w:val="double" w:sz="4" w:space="0" w:color="auto"/>
            </w:tcBorders>
            <w:shd w:val="clear" w:color="auto" w:fill="FFFFCD"/>
          </w:tcPr>
          <w:p w:rsidR="002B289F" w:rsidRPr="002B289F" w:rsidRDefault="002B289F" w:rsidP="002B289F">
            <w:pPr>
              <w:suppressAutoHyphens w:val="0"/>
              <w:ind w:right="-119" w:hanging="108"/>
              <w:jc w:val="center"/>
              <w:rPr>
                <w:rFonts w:eastAsia="Calibri"/>
                <w:b/>
                <w:i/>
                <w:sz w:val="20"/>
                <w:szCs w:val="20"/>
                <w:lang w:eastAsia="en-US"/>
              </w:rPr>
            </w:pPr>
            <w:r w:rsidRPr="002B289F">
              <w:rPr>
                <w:rFonts w:eastAsia="Calibri"/>
                <w:b/>
                <w:i/>
                <w:sz w:val="20"/>
                <w:szCs w:val="20"/>
                <w:lang w:eastAsia="en-US"/>
              </w:rPr>
              <w:t>Сентябрь (22 уч. деня)</w:t>
            </w:r>
          </w:p>
        </w:tc>
        <w:tc>
          <w:tcPr>
            <w:tcW w:w="1701" w:type="dxa"/>
            <w:gridSpan w:val="3"/>
            <w:tcBorders>
              <w:left w:val="double" w:sz="4" w:space="0" w:color="auto"/>
              <w:right w:val="double" w:sz="4" w:space="0" w:color="002060"/>
            </w:tcBorders>
            <w:shd w:val="clear" w:color="auto" w:fill="FFFF66"/>
          </w:tcPr>
          <w:p w:rsidR="002B289F" w:rsidRPr="002B289F" w:rsidRDefault="002B289F" w:rsidP="002B289F">
            <w:pPr>
              <w:suppressAutoHyphens w:val="0"/>
              <w:ind w:right="-108" w:hanging="97"/>
              <w:rPr>
                <w:rFonts w:eastAsia="Calibri"/>
                <w:b/>
                <w:i/>
                <w:sz w:val="20"/>
                <w:szCs w:val="20"/>
                <w:lang w:eastAsia="en-US"/>
              </w:rPr>
            </w:pPr>
            <w:r w:rsidRPr="002B289F">
              <w:rPr>
                <w:rFonts w:eastAsia="Calibri"/>
                <w:b/>
                <w:i/>
                <w:sz w:val="20"/>
                <w:szCs w:val="20"/>
                <w:lang w:eastAsia="en-US"/>
              </w:rPr>
              <w:t>Октябрь (18)</w:t>
            </w:r>
          </w:p>
        </w:tc>
        <w:tc>
          <w:tcPr>
            <w:tcW w:w="1276" w:type="dxa"/>
            <w:gridSpan w:val="2"/>
            <w:tcBorders>
              <w:left w:val="double" w:sz="4" w:space="0" w:color="002060"/>
              <w:right w:val="double" w:sz="4" w:space="0" w:color="auto"/>
            </w:tcBorders>
            <w:shd w:val="clear" w:color="auto" w:fill="C5E0B3"/>
          </w:tcPr>
          <w:p w:rsidR="002B289F" w:rsidRPr="002B289F" w:rsidRDefault="002B289F" w:rsidP="002B289F">
            <w:pPr>
              <w:suppressAutoHyphens w:val="0"/>
              <w:jc w:val="center"/>
              <w:rPr>
                <w:rFonts w:eastAsia="Calibri"/>
                <w:b/>
                <w:i/>
                <w:sz w:val="22"/>
                <w:szCs w:val="22"/>
                <w:lang w:eastAsia="en-US"/>
              </w:rPr>
            </w:pPr>
          </w:p>
        </w:tc>
      </w:tr>
      <w:tr w:rsidR="002B289F" w:rsidRPr="002B289F" w:rsidTr="002B289F">
        <w:trPr>
          <w:trHeight w:val="283"/>
        </w:trPr>
        <w:tc>
          <w:tcPr>
            <w:tcW w:w="704" w:type="dxa"/>
            <w:tcBorders>
              <w:right w:val="double" w:sz="4" w:space="0" w:color="auto"/>
            </w:tcBorders>
            <w:shd w:val="clear" w:color="auto" w:fill="FFFFCD"/>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Пн </w:t>
            </w:r>
          </w:p>
        </w:tc>
        <w:tc>
          <w:tcPr>
            <w:tcW w:w="538" w:type="dxa"/>
            <w:tcBorders>
              <w:left w:val="double" w:sz="4" w:space="0" w:color="auto"/>
            </w:tcBorders>
            <w:shd w:val="clear" w:color="auto" w:fill="FFFFCD"/>
            <w:vAlign w:val="center"/>
          </w:tcPr>
          <w:p w:rsidR="002B289F" w:rsidRPr="002B289F" w:rsidRDefault="002B289F" w:rsidP="002B289F">
            <w:pPr>
              <w:suppressAutoHyphens w:val="0"/>
              <w:spacing w:line="276" w:lineRule="auto"/>
              <w:ind w:right="-107"/>
              <w:rPr>
                <w:rFonts w:eastAsia="Calibri"/>
                <w:b/>
                <w:bCs/>
                <w:iCs/>
                <w:snapToGrid w:val="0"/>
                <w:color w:val="C00000"/>
                <w:sz w:val="22"/>
                <w:szCs w:val="22"/>
                <w:lang w:eastAsia="en-US"/>
              </w:rPr>
            </w:pPr>
            <w:r w:rsidRPr="002B289F">
              <w:rPr>
                <w:rFonts w:eastAsia="Calibri"/>
                <w:b/>
                <w:bCs/>
                <w:iCs/>
                <w:snapToGrid w:val="0"/>
                <w:color w:val="C00000"/>
                <w:sz w:val="22"/>
                <w:szCs w:val="22"/>
                <w:lang w:eastAsia="en-US"/>
              </w:rPr>
              <w:t>1</w:t>
            </w:r>
          </w:p>
        </w:tc>
        <w:tc>
          <w:tcPr>
            <w:tcW w:w="567" w:type="dxa"/>
            <w:tcBorders>
              <w:top w:val="single" w:sz="4" w:space="0" w:color="auto"/>
            </w:tcBorders>
            <w:shd w:val="clear" w:color="auto" w:fill="FFFFCC"/>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8</w:t>
            </w:r>
          </w:p>
        </w:tc>
        <w:tc>
          <w:tcPr>
            <w:tcW w:w="567" w:type="dxa"/>
            <w:tcBorders>
              <w:top w:val="sing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15</w:t>
            </w:r>
          </w:p>
        </w:tc>
        <w:tc>
          <w:tcPr>
            <w:tcW w:w="546" w:type="dxa"/>
            <w:tcBorders>
              <w:top w:val="single" w:sz="4" w:space="0" w:color="auto"/>
              <w:bottom w:val="single" w:sz="4" w:space="0" w:color="auto"/>
              <w:right w:val="sing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22</w:t>
            </w:r>
          </w:p>
        </w:tc>
        <w:tc>
          <w:tcPr>
            <w:tcW w:w="588" w:type="dxa"/>
            <w:tcBorders>
              <w:top w:val="single" w:sz="4" w:space="0" w:color="auto"/>
              <w:left w:val="single" w:sz="4" w:space="0" w:color="auto"/>
              <w:bottom w:val="single" w:sz="4" w:space="0" w:color="auto"/>
              <w:right w:val="doub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29</w:t>
            </w:r>
          </w:p>
        </w:tc>
        <w:tc>
          <w:tcPr>
            <w:tcW w:w="525" w:type="dxa"/>
            <w:tcBorders>
              <w:top w:val="single" w:sz="4" w:space="0" w:color="auto"/>
              <w:left w:val="double" w:sz="4" w:space="0" w:color="auto"/>
            </w:tcBorders>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6</w:t>
            </w:r>
          </w:p>
        </w:tc>
        <w:tc>
          <w:tcPr>
            <w:tcW w:w="567" w:type="dxa"/>
            <w:tcBorders>
              <w:top w:val="single" w:sz="4" w:space="0" w:color="auto"/>
            </w:tcBorders>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13</w:t>
            </w:r>
          </w:p>
        </w:tc>
        <w:tc>
          <w:tcPr>
            <w:tcW w:w="609" w:type="dxa"/>
            <w:tcBorders>
              <w:top w:val="single" w:sz="4" w:space="0" w:color="auto"/>
              <w:right w:val="double" w:sz="4" w:space="0" w:color="002060"/>
            </w:tcBorders>
            <w:shd w:val="clear" w:color="auto" w:fill="FFFF66"/>
          </w:tcPr>
          <w:p w:rsidR="002B289F" w:rsidRPr="002B289F" w:rsidRDefault="002B289F" w:rsidP="002B289F">
            <w:pPr>
              <w:suppressAutoHyphens w:val="0"/>
              <w:spacing w:line="276" w:lineRule="auto"/>
              <w:ind w:left="-18"/>
              <w:jc w:val="center"/>
              <w:rPr>
                <w:rFonts w:eastAsia="Calibri"/>
                <w:b/>
                <w:snapToGrid w:val="0"/>
                <w:sz w:val="22"/>
                <w:szCs w:val="22"/>
                <w:lang w:eastAsia="en-US"/>
              </w:rPr>
            </w:pPr>
            <w:r w:rsidRPr="002B289F">
              <w:rPr>
                <w:rFonts w:eastAsia="Calibri"/>
                <w:b/>
                <w:snapToGrid w:val="0"/>
                <w:sz w:val="22"/>
                <w:szCs w:val="22"/>
                <w:lang w:eastAsia="en-US"/>
              </w:rPr>
              <w:t>20</w:t>
            </w:r>
          </w:p>
        </w:tc>
        <w:tc>
          <w:tcPr>
            <w:tcW w:w="645" w:type="dxa"/>
            <w:tcBorders>
              <w:top w:val="single" w:sz="4" w:space="0" w:color="auto"/>
              <w:left w:val="double" w:sz="4" w:space="0" w:color="002060"/>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bCs/>
                <w:iCs/>
                <w:snapToGrid w:val="0"/>
                <w:color w:val="222A35"/>
                <w:sz w:val="22"/>
                <w:szCs w:val="22"/>
                <w:lang w:eastAsia="en-US"/>
              </w:rPr>
            </w:pPr>
            <w:r w:rsidRPr="002B289F">
              <w:rPr>
                <w:rFonts w:eastAsia="Calibri"/>
                <w:b/>
                <w:bCs/>
                <w:iCs/>
                <w:snapToGrid w:val="0"/>
                <w:color w:val="222A35"/>
                <w:sz w:val="22"/>
                <w:szCs w:val="22"/>
                <w:lang w:eastAsia="en-US"/>
              </w:rPr>
              <w:t>27</w:t>
            </w:r>
          </w:p>
        </w:tc>
        <w:tc>
          <w:tcPr>
            <w:tcW w:w="631" w:type="dxa"/>
            <w:tcBorders>
              <w:top w:val="single" w:sz="4" w:space="0" w:color="auto"/>
              <w:left w:val="single" w:sz="4" w:space="0" w:color="auto"/>
              <w:bottom w:val="single" w:sz="4" w:space="0" w:color="auto"/>
              <w:right w:val="doub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w:t>
            </w:r>
          </w:p>
        </w:tc>
      </w:tr>
      <w:tr w:rsidR="002B289F" w:rsidRPr="002B289F" w:rsidTr="002B289F">
        <w:trPr>
          <w:trHeight w:val="283"/>
        </w:trPr>
        <w:tc>
          <w:tcPr>
            <w:tcW w:w="704" w:type="dxa"/>
            <w:tcBorders>
              <w:right w:val="double" w:sz="4" w:space="0" w:color="auto"/>
            </w:tcBorders>
            <w:shd w:val="clear" w:color="auto" w:fill="FFFFCD"/>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Вт </w:t>
            </w:r>
          </w:p>
        </w:tc>
        <w:tc>
          <w:tcPr>
            <w:tcW w:w="538" w:type="dxa"/>
            <w:tcBorders>
              <w:left w:val="double" w:sz="4" w:space="0" w:color="auto"/>
            </w:tcBorders>
            <w:shd w:val="clear" w:color="auto" w:fill="FFFFCD"/>
            <w:vAlign w:val="center"/>
          </w:tcPr>
          <w:p w:rsidR="002B289F" w:rsidRPr="002B289F" w:rsidRDefault="002B289F" w:rsidP="002B289F">
            <w:pPr>
              <w:suppressAutoHyphens w:val="0"/>
              <w:spacing w:line="276" w:lineRule="auto"/>
              <w:ind w:right="-107"/>
              <w:rPr>
                <w:rFonts w:eastAsia="Calibri"/>
                <w:b/>
                <w:bCs/>
                <w:iCs/>
                <w:snapToGrid w:val="0"/>
                <w:sz w:val="22"/>
                <w:szCs w:val="22"/>
                <w:lang w:eastAsia="en-US"/>
              </w:rPr>
            </w:pPr>
            <w:r w:rsidRPr="002B289F">
              <w:rPr>
                <w:rFonts w:eastAsia="Calibri"/>
                <w:b/>
                <w:bCs/>
                <w:iCs/>
                <w:snapToGrid w:val="0"/>
                <w:sz w:val="22"/>
                <w:szCs w:val="22"/>
                <w:lang w:eastAsia="en-US"/>
              </w:rPr>
              <w:t>2</w:t>
            </w:r>
          </w:p>
        </w:tc>
        <w:tc>
          <w:tcPr>
            <w:tcW w:w="567" w:type="dxa"/>
            <w:shd w:val="clear" w:color="auto" w:fill="FFFFCC"/>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9</w:t>
            </w:r>
          </w:p>
        </w:tc>
        <w:tc>
          <w:tcPr>
            <w:tcW w:w="567" w:type="dxa"/>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16</w:t>
            </w:r>
          </w:p>
        </w:tc>
        <w:tc>
          <w:tcPr>
            <w:tcW w:w="546" w:type="dxa"/>
            <w:tcBorders>
              <w:right w:val="sing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23</w:t>
            </w:r>
          </w:p>
        </w:tc>
        <w:tc>
          <w:tcPr>
            <w:tcW w:w="588" w:type="dxa"/>
            <w:tcBorders>
              <w:top w:val="single" w:sz="4" w:space="0" w:color="auto"/>
              <w:left w:val="single" w:sz="4" w:space="0" w:color="auto"/>
              <w:bottom w:val="double" w:sz="4" w:space="0" w:color="auto"/>
              <w:right w:val="doub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30</w:t>
            </w:r>
          </w:p>
        </w:tc>
        <w:tc>
          <w:tcPr>
            <w:tcW w:w="525" w:type="dxa"/>
            <w:tcBorders>
              <w:left w:val="double" w:sz="4" w:space="0" w:color="auto"/>
            </w:tcBorders>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7</w:t>
            </w:r>
          </w:p>
        </w:tc>
        <w:tc>
          <w:tcPr>
            <w:tcW w:w="567" w:type="dxa"/>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14</w:t>
            </w:r>
          </w:p>
        </w:tc>
        <w:tc>
          <w:tcPr>
            <w:tcW w:w="609" w:type="dxa"/>
            <w:tcBorders>
              <w:right w:val="double" w:sz="4" w:space="0" w:color="002060"/>
            </w:tcBorders>
            <w:shd w:val="clear" w:color="auto" w:fill="FFFF66"/>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21</w:t>
            </w:r>
          </w:p>
        </w:tc>
        <w:tc>
          <w:tcPr>
            <w:tcW w:w="645" w:type="dxa"/>
            <w:tcBorders>
              <w:left w:val="double" w:sz="4" w:space="0" w:color="002060"/>
              <w:bottom w:val="sing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bCs/>
                <w:iCs/>
                <w:snapToGrid w:val="0"/>
                <w:color w:val="222A35"/>
                <w:sz w:val="22"/>
                <w:szCs w:val="22"/>
                <w:lang w:eastAsia="en-US"/>
              </w:rPr>
            </w:pPr>
            <w:r w:rsidRPr="002B289F">
              <w:rPr>
                <w:rFonts w:eastAsia="Calibri"/>
                <w:b/>
                <w:bCs/>
                <w:iCs/>
                <w:snapToGrid w:val="0"/>
                <w:color w:val="222A35"/>
                <w:sz w:val="22"/>
                <w:szCs w:val="22"/>
                <w:lang w:eastAsia="en-US"/>
              </w:rPr>
              <w:t>28</w:t>
            </w:r>
          </w:p>
        </w:tc>
        <w:tc>
          <w:tcPr>
            <w:tcW w:w="631" w:type="dxa"/>
            <w:tcBorders>
              <w:top w:val="single" w:sz="4" w:space="0" w:color="auto"/>
              <w:left w:val="single" w:sz="4" w:space="0" w:color="auto"/>
              <w:bottom w:val="single" w:sz="4" w:space="0" w:color="auto"/>
              <w:right w:val="doub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bCs/>
                <w:iCs/>
                <w:snapToGrid w:val="0"/>
                <w:color w:val="FF0000"/>
                <w:sz w:val="22"/>
                <w:szCs w:val="22"/>
                <w:lang w:eastAsia="en-US"/>
              </w:rPr>
            </w:pPr>
            <w:r w:rsidRPr="002B289F">
              <w:rPr>
                <w:rFonts w:eastAsia="Calibri"/>
                <w:b/>
                <w:bCs/>
                <w:iCs/>
                <w:snapToGrid w:val="0"/>
                <w:color w:val="FF0000"/>
                <w:sz w:val="22"/>
                <w:szCs w:val="22"/>
                <w:lang w:eastAsia="en-US"/>
              </w:rPr>
              <w:t>4</w:t>
            </w:r>
          </w:p>
        </w:tc>
      </w:tr>
      <w:tr w:rsidR="002B289F" w:rsidRPr="002B289F" w:rsidTr="002B289F">
        <w:trPr>
          <w:trHeight w:val="283"/>
        </w:trPr>
        <w:tc>
          <w:tcPr>
            <w:tcW w:w="704" w:type="dxa"/>
            <w:tcBorders>
              <w:right w:val="double" w:sz="4" w:space="0" w:color="auto"/>
            </w:tcBorders>
            <w:shd w:val="clear" w:color="auto" w:fill="FFFFCD"/>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Ср </w:t>
            </w:r>
          </w:p>
        </w:tc>
        <w:tc>
          <w:tcPr>
            <w:tcW w:w="538" w:type="dxa"/>
            <w:tcBorders>
              <w:left w:val="double" w:sz="4" w:space="0" w:color="auto"/>
            </w:tcBorders>
            <w:shd w:val="clear" w:color="auto" w:fill="FFFFCD"/>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3</w:t>
            </w:r>
          </w:p>
        </w:tc>
        <w:tc>
          <w:tcPr>
            <w:tcW w:w="567" w:type="dxa"/>
            <w:shd w:val="clear" w:color="auto" w:fill="FFFFCC"/>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10</w:t>
            </w:r>
          </w:p>
        </w:tc>
        <w:tc>
          <w:tcPr>
            <w:tcW w:w="567" w:type="dxa"/>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17</w:t>
            </w:r>
          </w:p>
        </w:tc>
        <w:tc>
          <w:tcPr>
            <w:tcW w:w="546" w:type="dxa"/>
            <w:tcBorders>
              <w:bottom w:val="single" w:sz="4" w:space="0" w:color="auto"/>
              <w:right w:val="doub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24</w:t>
            </w:r>
          </w:p>
        </w:tc>
        <w:tc>
          <w:tcPr>
            <w:tcW w:w="588" w:type="dxa"/>
            <w:tcBorders>
              <w:top w:val="double" w:sz="4" w:space="0" w:color="auto"/>
              <w:left w:val="double" w:sz="4" w:space="0" w:color="auto"/>
            </w:tcBorders>
            <w:shd w:val="clear" w:color="auto" w:fill="FFFF66"/>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1</w:t>
            </w:r>
          </w:p>
        </w:tc>
        <w:tc>
          <w:tcPr>
            <w:tcW w:w="525" w:type="dxa"/>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8</w:t>
            </w:r>
          </w:p>
        </w:tc>
        <w:tc>
          <w:tcPr>
            <w:tcW w:w="567" w:type="dxa"/>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15</w:t>
            </w:r>
          </w:p>
        </w:tc>
        <w:tc>
          <w:tcPr>
            <w:tcW w:w="609" w:type="dxa"/>
            <w:shd w:val="clear" w:color="auto" w:fill="FFFF66"/>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22</w:t>
            </w:r>
          </w:p>
        </w:tc>
        <w:tc>
          <w:tcPr>
            <w:tcW w:w="645" w:type="dxa"/>
            <w:tcBorders>
              <w:top w:val="single" w:sz="4" w:space="0" w:color="auto"/>
              <w:left w:val="double" w:sz="4" w:space="0" w:color="002060"/>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222A35"/>
                <w:sz w:val="22"/>
                <w:szCs w:val="22"/>
                <w:lang w:eastAsia="en-US"/>
              </w:rPr>
            </w:pPr>
            <w:r w:rsidRPr="002B289F">
              <w:rPr>
                <w:rFonts w:eastAsia="Calibri"/>
                <w:b/>
                <w:snapToGrid w:val="0"/>
                <w:color w:val="222A35"/>
                <w:sz w:val="22"/>
                <w:szCs w:val="22"/>
                <w:lang w:eastAsia="en-US"/>
              </w:rPr>
              <w:t>29</w:t>
            </w:r>
          </w:p>
        </w:tc>
        <w:tc>
          <w:tcPr>
            <w:tcW w:w="631" w:type="dxa"/>
            <w:tcBorders>
              <w:top w:val="single" w:sz="4" w:space="0" w:color="auto"/>
              <w:left w:val="single" w:sz="4" w:space="0" w:color="auto"/>
              <w:right w:val="double" w:sz="4" w:space="0" w:color="002060"/>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222A35"/>
                <w:sz w:val="22"/>
                <w:szCs w:val="22"/>
                <w:lang w:eastAsia="en-US"/>
              </w:rPr>
            </w:pPr>
          </w:p>
        </w:tc>
      </w:tr>
      <w:tr w:rsidR="002B289F" w:rsidRPr="002B289F" w:rsidTr="002B289F">
        <w:trPr>
          <w:trHeight w:val="283"/>
        </w:trPr>
        <w:tc>
          <w:tcPr>
            <w:tcW w:w="704" w:type="dxa"/>
            <w:tcBorders>
              <w:right w:val="double" w:sz="4" w:space="0" w:color="auto"/>
            </w:tcBorders>
            <w:shd w:val="clear" w:color="auto" w:fill="FFFFCD"/>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Чт </w:t>
            </w:r>
          </w:p>
        </w:tc>
        <w:tc>
          <w:tcPr>
            <w:tcW w:w="538" w:type="dxa"/>
            <w:tcBorders>
              <w:left w:val="double" w:sz="4" w:space="0" w:color="auto"/>
            </w:tcBorders>
            <w:shd w:val="clear" w:color="auto" w:fill="FFFFCD"/>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4</w:t>
            </w:r>
          </w:p>
        </w:tc>
        <w:tc>
          <w:tcPr>
            <w:tcW w:w="567" w:type="dxa"/>
            <w:shd w:val="clear" w:color="auto" w:fill="FFFFCC"/>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11</w:t>
            </w:r>
          </w:p>
        </w:tc>
        <w:tc>
          <w:tcPr>
            <w:tcW w:w="567" w:type="dxa"/>
            <w:tcBorders>
              <w:right w:val="sing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18</w:t>
            </w:r>
          </w:p>
        </w:tc>
        <w:tc>
          <w:tcPr>
            <w:tcW w:w="546" w:type="dxa"/>
            <w:tcBorders>
              <w:top w:val="single" w:sz="4" w:space="0" w:color="auto"/>
              <w:left w:val="single" w:sz="4" w:space="0" w:color="auto"/>
              <w:bottom w:val="single" w:sz="4" w:space="0" w:color="auto"/>
              <w:right w:val="doub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25</w:t>
            </w:r>
          </w:p>
        </w:tc>
        <w:tc>
          <w:tcPr>
            <w:tcW w:w="588" w:type="dxa"/>
            <w:tcBorders>
              <w:left w:val="double" w:sz="4" w:space="0" w:color="auto"/>
            </w:tcBorders>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w:t>
            </w:r>
          </w:p>
        </w:tc>
        <w:tc>
          <w:tcPr>
            <w:tcW w:w="525" w:type="dxa"/>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9</w:t>
            </w:r>
          </w:p>
        </w:tc>
        <w:tc>
          <w:tcPr>
            <w:tcW w:w="567" w:type="dxa"/>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16</w:t>
            </w:r>
          </w:p>
        </w:tc>
        <w:tc>
          <w:tcPr>
            <w:tcW w:w="609" w:type="dxa"/>
            <w:shd w:val="clear" w:color="auto" w:fill="FFFF66"/>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23</w:t>
            </w:r>
          </w:p>
        </w:tc>
        <w:tc>
          <w:tcPr>
            <w:tcW w:w="645" w:type="dxa"/>
            <w:tcBorders>
              <w:left w:val="double" w:sz="4" w:space="0" w:color="002060"/>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30</w:t>
            </w:r>
          </w:p>
        </w:tc>
        <w:tc>
          <w:tcPr>
            <w:tcW w:w="631" w:type="dxa"/>
            <w:tcBorders>
              <w:left w:val="single" w:sz="4" w:space="0" w:color="auto"/>
              <w:right w:val="double" w:sz="4" w:space="0" w:color="002060"/>
            </w:tcBorders>
            <w:shd w:val="clear" w:color="auto" w:fill="C5E0B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p>
        </w:tc>
      </w:tr>
      <w:tr w:rsidR="002B289F" w:rsidRPr="002B289F" w:rsidTr="002B289F">
        <w:trPr>
          <w:trHeight w:val="283"/>
        </w:trPr>
        <w:tc>
          <w:tcPr>
            <w:tcW w:w="704" w:type="dxa"/>
            <w:tcBorders>
              <w:right w:val="double" w:sz="4" w:space="0" w:color="auto"/>
            </w:tcBorders>
            <w:shd w:val="clear" w:color="auto" w:fill="FFFFCD"/>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Пт </w:t>
            </w:r>
          </w:p>
        </w:tc>
        <w:tc>
          <w:tcPr>
            <w:tcW w:w="538" w:type="dxa"/>
            <w:tcBorders>
              <w:left w:val="double" w:sz="4" w:space="0" w:color="auto"/>
            </w:tcBorders>
            <w:shd w:val="clear" w:color="auto" w:fill="FFFFCD"/>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5</w:t>
            </w:r>
          </w:p>
        </w:tc>
        <w:tc>
          <w:tcPr>
            <w:tcW w:w="567" w:type="dxa"/>
            <w:shd w:val="clear" w:color="auto" w:fill="FFFFCC"/>
            <w:vAlign w:val="center"/>
          </w:tcPr>
          <w:p w:rsidR="002B289F" w:rsidRPr="002B289F" w:rsidRDefault="002B289F" w:rsidP="002B289F">
            <w:pPr>
              <w:suppressAutoHyphens w:val="0"/>
              <w:spacing w:line="276" w:lineRule="auto"/>
              <w:ind w:right="-107"/>
              <w:rPr>
                <w:rFonts w:eastAsia="Calibri"/>
                <w:b/>
                <w:snapToGrid w:val="0"/>
                <w:sz w:val="22"/>
                <w:szCs w:val="22"/>
                <w:lang w:eastAsia="en-US"/>
              </w:rPr>
            </w:pPr>
            <w:r w:rsidRPr="002B289F">
              <w:rPr>
                <w:rFonts w:eastAsia="Calibri"/>
                <w:b/>
                <w:snapToGrid w:val="0"/>
                <w:sz w:val="22"/>
                <w:szCs w:val="22"/>
                <w:lang w:eastAsia="en-US"/>
              </w:rPr>
              <w:t>12</w:t>
            </w:r>
          </w:p>
        </w:tc>
        <w:tc>
          <w:tcPr>
            <w:tcW w:w="567" w:type="dxa"/>
            <w:tcBorders>
              <w:right w:val="sing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19</w:t>
            </w:r>
          </w:p>
        </w:tc>
        <w:tc>
          <w:tcPr>
            <w:tcW w:w="546" w:type="dxa"/>
            <w:tcBorders>
              <w:top w:val="single" w:sz="4" w:space="0" w:color="auto"/>
              <w:left w:val="single" w:sz="4" w:space="0" w:color="auto"/>
              <w:bottom w:val="single" w:sz="4" w:space="0" w:color="auto"/>
              <w:right w:val="double" w:sz="4" w:space="0" w:color="auto"/>
            </w:tcBorders>
            <w:shd w:val="clear" w:color="auto" w:fill="FFFFCC"/>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26</w:t>
            </w:r>
          </w:p>
        </w:tc>
        <w:tc>
          <w:tcPr>
            <w:tcW w:w="588" w:type="dxa"/>
            <w:tcBorders>
              <w:left w:val="double" w:sz="4" w:space="0" w:color="auto"/>
            </w:tcBorders>
            <w:shd w:val="clear" w:color="auto" w:fill="FFFF66"/>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3</w:t>
            </w:r>
          </w:p>
        </w:tc>
        <w:tc>
          <w:tcPr>
            <w:tcW w:w="525" w:type="dxa"/>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10</w:t>
            </w:r>
          </w:p>
        </w:tc>
        <w:tc>
          <w:tcPr>
            <w:tcW w:w="567" w:type="dxa"/>
            <w:shd w:val="clear" w:color="auto" w:fill="FFFF66"/>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17</w:t>
            </w:r>
          </w:p>
        </w:tc>
        <w:tc>
          <w:tcPr>
            <w:tcW w:w="609" w:type="dxa"/>
            <w:tcBorders>
              <w:bottom w:val="single" w:sz="4" w:space="0" w:color="auto"/>
            </w:tcBorders>
            <w:shd w:val="clear" w:color="auto" w:fill="FFFF66"/>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24</w:t>
            </w:r>
          </w:p>
        </w:tc>
        <w:tc>
          <w:tcPr>
            <w:tcW w:w="645" w:type="dxa"/>
            <w:tcBorders>
              <w:left w:val="double" w:sz="4" w:space="0" w:color="002060"/>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31</w:t>
            </w:r>
          </w:p>
        </w:tc>
        <w:tc>
          <w:tcPr>
            <w:tcW w:w="631" w:type="dxa"/>
            <w:tcBorders>
              <w:left w:val="single" w:sz="4" w:space="0" w:color="auto"/>
              <w:right w:val="double" w:sz="4" w:space="0" w:color="002060"/>
            </w:tcBorders>
            <w:shd w:val="clear" w:color="auto" w:fill="C5E0B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p>
        </w:tc>
      </w:tr>
      <w:tr w:rsidR="002B289F" w:rsidRPr="002B289F" w:rsidTr="002B289F">
        <w:trPr>
          <w:trHeight w:val="283"/>
        </w:trPr>
        <w:tc>
          <w:tcPr>
            <w:tcW w:w="704" w:type="dxa"/>
            <w:tcBorders>
              <w:right w:val="double" w:sz="4" w:space="0" w:color="auto"/>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Сб </w:t>
            </w:r>
          </w:p>
        </w:tc>
        <w:tc>
          <w:tcPr>
            <w:tcW w:w="538" w:type="dxa"/>
            <w:tcBorders>
              <w:left w:val="double" w:sz="4" w:space="0" w:color="auto"/>
            </w:tcBorders>
            <w:shd w:val="clear" w:color="auto" w:fill="FBE4D5"/>
            <w:vAlign w:val="center"/>
          </w:tcPr>
          <w:p w:rsidR="002B289F" w:rsidRPr="002B289F" w:rsidRDefault="002B289F" w:rsidP="002B289F">
            <w:pPr>
              <w:suppressAutoHyphens w:val="0"/>
              <w:spacing w:line="276" w:lineRule="auto"/>
              <w:ind w:right="-107"/>
              <w:rPr>
                <w:rFonts w:eastAsia="Calibri"/>
                <w:b/>
                <w:snapToGrid w:val="0"/>
                <w:color w:val="0070C0"/>
                <w:sz w:val="22"/>
                <w:szCs w:val="22"/>
                <w:lang w:eastAsia="en-US"/>
              </w:rPr>
            </w:pPr>
            <w:r w:rsidRPr="002B289F">
              <w:rPr>
                <w:rFonts w:eastAsia="Calibri"/>
                <w:b/>
                <w:snapToGrid w:val="0"/>
                <w:color w:val="0070C0"/>
                <w:sz w:val="22"/>
                <w:szCs w:val="22"/>
                <w:lang w:eastAsia="en-US"/>
              </w:rPr>
              <w:t>6</w:t>
            </w:r>
          </w:p>
        </w:tc>
        <w:tc>
          <w:tcPr>
            <w:tcW w:w="567" w:type="dxa"/>
            <w:shd w:val="clear" w:color="auto" w:fill="FBE4D5"/>
            <w:vAlign w:val="center"/>
          </w:tcPr>
          <w:p w:rsidR="002B289F" w:rsidRPr="002B289F" w:rsidRDefault="002B289F" w:rsidP="002B289F">
            <w:pPr>
              <w:suppressAutoHyphens w:val="0"/>
              <w:spacing w:line="276" w:lineRule="auto"/>
              <w:ind w:right="-107"/>
              <w:rPr>
                <w:rFonts w:eastAsia="Calibri"/>
                <w:b/>
                <w:snapToGrid w:val="0"/>
                <w:color w:val="0070C0"/>
                <w:sz w:val="22"/>
                <w:szCs w:val="22"/>
                <w:lang w:eastAsia="en-US"/>
              </w:rPr>
            </w:pPr>
            <w:r w:rsidRPr="002B289F">
              <w:rPr>
                <w:rFonts w:eastAsia="Calibri"/>
                <w:b/>
                <w:snapToGrid w:val="0"/>
                <w:color w:val="0070C0"/>
                <w:sz w:val="22"/>
                <w:szCs w:val="22"/>
                <w:lang w:eastAsia="en-US"/>
              </w:rPr>
              <w:t>13</w:t>
            </w:r>
          </w:p>
        </w:tc>
        <w:tc>
          <w:tcPr>
            <w:tcW w:w="567" w:type="dxa"/>
            <w:tcBorders>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20</w:t>
            </w:r>
          </w:p>
        </w:tc>
        <w:tc>
          <w:tcPr>
            <w:tcW w:w="546" w:type="dxa"/>
            <w:tcBorders>
              <w:top w:val="single" w:sz="4" w:space="0" w:color="auto"/>
              <w:left w:val="single" w:sz="4" w:space="0" w:color="auto"/>
              <w:bottom w:val="sing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27</w:t>
            </w:r>
          </w:p>
        </w:tc>
        <w:tc>
          <w:tcPr>
            <w:tcW w:w="588" w:type="dxa"/>
            <w:tcBorders>
              <w:lef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4</w:t>
            </w:r>
          </w:p>
        </w:tc>
        <w:tc>
          <w:tcPr>
            <w:tcW w:w="525" w:type="dxa"/>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11</w:t>
            </w:r>
          </w:p>
        </w:tc>
        <w:tc>
          <w:tcPr>
            <w:tcW w:w="567" w:type="dxa"/>
            <w:tcBorders>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18</w:t>
            </w:r>
          </w:p>
        </w:tc>
        <w:tc>
          <w:tcPr>
            <w:tcW w:w="609" w:type="dxa"/>
            <w:tcBorders>
              <w:top w:val="single" w:sz="4" w:space="0" w:color="auto"/>
              <w:left w:val="sing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25</w:t>
            </w:r>
          </w:p>
        </w:tc>
        <w:tc>
          <w:tcPr>
            <w:tcW w:w="645" w:type="dxa"/>
            <w:tcBorders>
              <w:left w:val="doub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w:t>
            </w:r>
          </w:p>
        </w:tc>
        <w:tc>
          <w:tcPr>
            <w:tcW w:w="631" w:type="dxa"/>
            <w:tcBorders>
              <w:left w:val="single" w:sz="4" w:space="0" w:color="auto"/>
              <w:right w:val="doub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p>
        </w:tc>
      </w:tr>
      <w:tr w:rsidR="002B289F" w:rsidRPr="002B289F" w:rsidTr="002B289F">
        <w:trPr>
          <w:trHeight w:val="283"/>
        </w:trPr>
        <w:tc>
          <w:tcPr>
            <w:tcW w:w="704" w:type="dxa"/>
            <w:tcBorders>
              <w:bottom w:val="double" w:sz="4" w:space="0" w:color="auto"/>
              <w:right w:val="double" w:sz="4" w:space="0" w:color="auto"/>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Вс </w:t>
            </w:r>
          </w:p>
        </w:tc>
        <w:tc>
          <w:tcPr>
            <w:tcW w:w="538" w:type="dxa"/>
            <w:tcBorders>
              <w:left w:val="double" w:sz="4" w:space="0" w:color="auto"/>
            </w:tcBorders>
            <w:shd w:val="clear" w:color="auto" w:fill="FBE4D5"/>
            <w:vAlign w:val="center"/>
          </w:tcPr>
          <w:p w:rsidR="002B289F" w:rsidRPr="002B289F" w:rsidRDefault="002B289F" w:rsidP="002B289F">
            <w:pPr>
              <w:suppressAutoHyphens w:val="0"/>
              <w:spacing w:line="276" w:lineRule="auto"/>
              <w:ind w:right="-107"/>
              <w:rPr>
                <w:rFonts w:eastAsia="Calibri"/>
                <w:b/>
                <w:snapToGrid w:val="0"/>
                <w:color w:val="0070C0"/>
                <w:sz w:val="22"/>
                <w:szCs w:val="22"/>
                <w:lang w:eastAsia="en-US"/>
              </w:rPr>
            </w:pPr>
            <w:r w:rsidRPr="002B289F">
              <w:rPr>
                <w:rFonts w:eastAsia="Calibri"/>
                <w:b/>
                <w:snapToGrid w:val="0"/>
                <w:color w:val="0070C0"/>
                <w:sz w:val="22"/>
                <w:szCs w:val="22"/>
                <w:lang w:eastAsia="en-US"/>
              </w:rPr>
              <w:t>7</w:t>
            </w:r>
          </w:p>
        </w:tc>
        <w:tc>
          <w:tcPr>
            <w:tcW w:w="567" w:type="dxa"/>
            <w:tcBorders>
              <w:bottom w:val="double" w:sz="4" w:space="0" w:color="auto"/>
            </w:tcBorders>
            <w:shd w:val="clear" w:color="auto" w:fill="FBE4D5"/>
            <w:vAlign w:val="center"/>
          </w:tcPr>
          <w:p w:rsidR="002B289F" w:rsidRPr="002B289F" w:rsidRDefault="002B289F" w:rsidP="002B289F">
            <w:pPr>
              <w:suppressAutoHyphens w:val="0"/>
              <w:spacing w:line="276" w:lineRule="auto"/>
              <w:ind w:right="-107"/>
              <w:rPr>
                <w:rFonts w:eastAsia="Calibri"/>
                <w:b/>
                <w:snapToGrid w:val="0"/>
                <w:color w:val="0070C0"/>
                <w:sz w:val="22"/>
                <w:szCs w:val="22"/>
                <w:lang w:eastAsia="en-US"/>
              </w:rPr>
            </w:pPr>
            <w:r w:rsidRPr="002B289F">
              <w:rPr>
                <w:rFonts w:eastAsia="Calibri"/>
                <w:b/>
                <w:snapToGrid w:val="0"/>
                <w:color w:val="0070C0"/>
                <w:sz w:val="22"/>
                <w:szCs w:val="22"/>
                <w:lang w:eastAsia="en-US"/>
              </w:rPr>
              <w:t>14</w:t>
            </w:r>
          </w:p>
        </w:tc>
        <w:tc>
          <w:tcPr>
            <w:tcW w:w="567" w:type="dxa"/>
            <w:tcBorders>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21</w:t>
            </w:r>
          </w:p>
        </w:tc>
        <w:tc>
          <w:tcPr>
            <w:tcW w:w="546" w:type="dxa"/>
            <w:tcBorders>
              <w:top w:val="single" w:sz="4" w:space="0" w:color="auto"/>
              <w:left w:val="single" w:sz="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28</w:t>
            </w:r>
          </w:p>
        </w:tc>
        <w:tc>
          <w:tcPr>
            <w:tcW w:w="588" w:type="dxa"/>
            <w:tcBorders>
              <w:left w:val="double" w:sz="4" w:space="0" w:color="auto"/>
              <w:bottom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5</w:t>
            </w:r>
          </w:p>
        </w:tc>
        <w:tc>
          <w:tcPr>
            <w:tcW w:w="525" w:type="dxa"/>
            <w:tcBorders>
              <w:bottom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12</w:t>
            </w:r>
          </w:p>
        </w:tc>
        <w:tc>
          <w:tcPr>
            <w:tcW w:w="567" w:type="dxa"/>
            <w:tcBorders>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19</w:t>
            </w:r>
          </w:p>
        </w:tc>
        <w:tc>
          <w:tcPr>
            <w:tcW w:w="609" w:type="dxa"/>
            <w:tcBorders>
              <w:left w:val="sing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26</w:t>
            </w:r>
          </w:p>
        </w:tc>
        <w:tc>
          <w:tcPr>
            <w:tcW w:w="645" w:type="dxa"/>
            <w:tcBorders>
              <w:left w:val="double" w:sz="4" w:space="0" w:color="auto"/>
              <w:bottom w:val="doub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w:t>
            </w:r>
          </w:p>
        </w:tc>
        <w:tc>
          <w:tcPr>
            <w:tcW w:w="631" w:type="dxa"/>
            <w:tcBorders>
              <w:left w:val="single" w:sz="4" w:space="0" w:color="auto"/>
              <w:bottom w:val="double" w:sz="4" w:space="0" w:color="auto"/>
              <w:right w:val="doub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p>
        </w:tc>
      </w:tr>
      <w:tr w:rsidR="002B289F" w:rsidRPr="002B289F" w:rsidTr="002B289F">
        <w:trPr>
          <w:trHeight w:val="298"/>
        </w:trPr>
        <w:tc>
          <w:tcPr>
            <w:tcW w:w="704" w:type="dxa"/>
            <w:tcBorders>
              <w:top w:val="double" w:sz="4" w:space="0" w:color="auto"/>
              <w:bottom w:val="double" w:sz="4" w:space="0" w:color="auto"/>
              <w:right w:val="double" w:sz="4" w:space="0" w:color="auto"/>
            </w:tcBorders>
            <w:shd w:val="clear" w:color="auto" w:fill="FFFFCD"/>
            <w:vAlign w:val="center"/>
          </w:tcPr>
          <w:p w:rsidR="002B289F" w:rsidRPr="002B289F" w:rsidRDefault="002B289F" w:rsidP="002B289F">
            <w:pPr>
              <w:suppressAutoHyphens w:val="0"/>
              <w:ind w:right="-107" w:hanging="79"/>
              <w:jc w:val="center"/>
              <w:rPr>
                <w:rFonts w:eastAsia="Calibri"/>
                <w:b/>
                <w:i/>
                <w:color w:val="7030A0"/>
                <w:sz w:val="20"/>
                <w:szCs w:val="20"/>
                <w:lang w:eastAsia="en-US"/>
              </w:rPr>
            </w:pPr>
            <w:r w:rsidRPr="002B289F">
              <w:rPr>
                <w:rFonts w:eastAsia="Calibri"/>
                <w:b/>
                <w:i/>
                <w:color w:val="7030A0"/>
                <w:sz w:val="20"/>
                <w:szCs w:val="20"/>
                <w:lang w:eastAsia="en-US"/>
              </w:rPr>
              <w:t>Уч нед.</w:t>
            </w:r>
          </w:p>
        </w:tc>
        <w:tc>
          <w:tcPr>
            <w:tcW w:w="538" w:type="dxa"/>
            <w:tcBorders>
              <w:top w:val="double" w:sz="4" w:space="0" w:color="auto"/>
              <w:left w:val="double" w:sz="4" w:space="0" w:color="auto"/>
              <w:bottom w:val="double" w:sz="4" w:space="0" w:color="auto"/>
            </w:tcBorders>
            <w:shd w:val="clear" w:color="auto" w:fill="FFFFCD"/>
            <w:vAlign w:val="center"/>
          </w:tcPr>
          <w:p w:rsidR="002B289F" w:rsidRPr="002B289F" w:rsidRDefault="002B289F" w:rsidP="002B289F">
            <w:pPr>
              <w:suppressAutoHyphens w:val="0"/>
              <w:ind w:right="-107"/>
              <w:jc w:val="center"/>
              <w:rPr>
                <w:rFonts w:eastAsia="Calibri"/>
                <w:b/>
                <w:i/>
                <w:color w:val="7030A0"/>
                <w:sz w:val="22"/>
                <w:szCs w:val="22"/>
                <w:lang w:eastAsia="en-US"/>
              </w:rPr>
            </w:pPr>
            <w:r w:rsidRPr="002B289F">
              <w:rPr>
                <w:rFonts w:eastAsia="Calibri"/>
                <w:b/>
                <w:i/>
                <w:color w:val="7030A0"/>
                <w:sz w:val="22"/>
                <w:szCs w:val="22"/>
                <w:lang w:eastAsia="en-US"/>
              </w:rPr>
              <w:t>1</w:t>
            </w:r>
          </w:p>
        </w:tc>
        <w:tc>
          <w:tcPr>
            <w:tcW w:w="567" w:type="dxa"/>
            <w:tcBorders>
              <w:top w:val="double" w:sz="4" w:space="0" w:color="auto"/>
              <w:bottom w:val="double" w:sz="4" w:space="0" w:color="auto"/>
            </w:tcBorders>
            <w:shd w:val="clear" w:color="auto" w:fill="FFFFCC"/>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w:t>
            </w:r>
          </w:p>
        </w:tc>
        <w:tc>
          <w:tcPr>
            <w:tcW w:w="567" w:type="dxa"/>
            <w:tcBorders>
              <w:top w:val="double" w:sz="4" w:space="0" w:color="auto"/>
              <w:bottom w:val="double" w:sz="4" w:space="0" w:color="auto"/>
            </w:tcBorders>
            <w:shd w:val="clear" w:color="auto" w:fill="FFFFCC"/>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3</w:t>
            </w:r>
          </w:p>
        </w:tc>
        <w:tc>
          <w:tcPr>
            <w:tcW w:w="546" w:type="dxa"/>
            <w:tcBorders>
              <w:top w:val="double" w:sz="4" w:space="0" w:color="auto"/>
              <w:bottom w:val="double" w:sz="4" w:space="0" w:color="auto"/>
            </w:tcBorders>
            <w:shd w:val="clear" w:color="auto" w:fill="FFFFCC"/>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4</w:t>
            </w:r>
          </w:p>
        </w:tc>
        <w:tc>
          <w:tcPr>
            <w:tcW w:w="588" w:type="dxa"/>
            <w:tcBorders>
              <w:top w:val="double" w:sz="4" w:space="0" w:color="auto"/>
              <w:bottom w:val="double" w:sz="4" w:space="0" w:color="auto"/>
            </w:tcBorders>
            <w:shd w:val="clear" w:color="auto" w:fill="FFFF66"/>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5</w:t>
            </w:r>
          </w:p>
        </w:tc>
        <w:tc>
          <w:tcPr>
            <w:tcW w:w="525" w:type="dxa"/>
            <w:tcBorders>
              <w:top w:val="double" w:sz="4" w:space="0" w:color="auto"/>
              <w:bottom w:val="double" w:sz="4" w:space="0" w:color="auto"/>
            </w:tcBorders>
            <w:shd w:val="clear" w:color="auto" w:fill="FFFF66"/>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6</w:t>
            </w:r>
          </w:p>
        </w:tc>
        <w:tc>
          <w:tcPr>
            <w:tcW w:w="567" w:type="dxa"/>
            <w:tcBorders>
              <w:top w:val="double" w:sz="4" w:space="0" w:color="auto"/>
              <w:bottom w:val="double" w:sz="4" w:space="0" w:color="auto"/>
            </w:tcBorders>
            <w:shd w:val="clear" w:color="auto" w:fill="FFFF66"/>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7</w:t>
            </w:r>
          </w:p>
        </w:tc>
        <w:tc>
          <w:tcPr>
            <w:tcW w:w="609" w:type="dxa"/>
            <w:tcBorders>
              <w:top w:val="double" w:sz="4" w:space="0" w:color="auto"/>
              <w:bottom w:val="double" w:sz="4" w:space="0" w:color="auto"/>
            </w:tcBorders>
            <w:shd w:val="clear" w:color="auto" w:fill="FFFF66"/>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8</w:t>
            </w:r>
          </w:p>
        </w:tc>
        <w:tc>
          <w:tcPr>
            <w:tcW w:w="1276" w:type="dxa"/>
            <w:gridSpan w:val="2"/>
            <w:tcBorders>
              <w:top w:val="single" w:sz="4" w:space="0" w:color="auto"/>
              <w:left w:val="double" w:sz="4" w:space="0" w:color="002060"/>
              <w:bottom w:val="double" w:sz="4" w:space="0" w:color="auto"/>
              <w:right w:val="double" w:sz="4" w:space="0" w:color="002060"/>
            </w:tcBorders>
            <w:shd w:val="clear" w:color="auto" w:fill="C5E0B3"/>
            <w:vAlign w:val="center"/>
          </w:tcPr>
          <w:p w:rsidR="002B289F" w:rsidRPr="002B289F" w:rsidRDefault="002B289F" w:rsidP="002B289F">
            <w:pPr>
              <w:suppressAutoHyphens w:val="0"/>
              <w:jc w:val="center"/>
              <w:rPr>
                <w:rFonts w:eastAsia="Calibri"/>
                <w:b/>
                <w:i/>
                <w:color w:val="C45911"/>
                <w:sz w:val="22"/>
                <w:szCs w:val="22"/>
                <w:lang w:eastAsia="en-US"/>
              </w:rPr>
            </w:pPr>
            <w:r w:rsidRPr="002B289F">
              <w:rPr>
                <w:rFonts w:eastAsia="Calibri"/>
                <w:b/>
                <w:i/>
                <w:color w:val="C45911"/>
                <w:sz w:val="22"/>
                <w:szCs w:val="22"/>
                <w:lang w:eastAsia="en-US"/>
              </w:rPr>
              <w:t>9 дней</w:t>
            </w:r>
          </w:p>
        </w:tc>
      </w:tr>
    </w:tbl>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tbl>
      <w:tblPr>
        <w:tblpPr w:leftFromText="180" w:rightFromText="180" w:vertAnchor="text" w:horzAnchor="margin" w:tblpY="49"/>
        <w:tblOverlap w:val="neve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
        <w:gridCol w:w="567"/>
        <w:gridCol w:w="567"/>
        <w:gridCol w:w="567"/>
        <w:gridCol w:w="10"/>
        <w:gridCol w:w="557"/>
        <w:gridCol w:w="567"/>
        <w:gridCol w:w="567"/>
        <w:gridCol w:w="567"/>
        <w:gridCol w:w="709"/>
        <w:gridCol w:w="567"/>
      </w:tblGrid>
      <w:tr w:rsidR="002B289F" w:rsidRPr="002B289F" w:rsidTr="002B289F">
        <w:tc>
          <w:tcPr>
            <w:tcW w:w="5211" w:type="dxa"/>
            <w:gridSpan w:val="10"/>
            <w:tcBorders>
              <w:left w:val="single" w:sz="4" w:space="0" w:color="auto"/>
              <w:right w:val="double" w:sz="4" w:space="0" w:color="auto"/>
            </w:tcBorders>
            <w:shd w:val="clear" w:color="auto" w:fill="EDEDED"/>
          </w:tcPr>
          <w:p w:rsidR="002B289F" w:rsidRPr="002B289F" w:rsidRDefault="002B289F" w:rsidP="002B289F">
            <w:pPr>
              <w:suppressAutoHyphens w:val="0"/>
              <w:ind w:right="33"/>
              <w:jc w:val="center"/>
              <w:rPr>
                <w:rFonts w:eastAsia="Calibri"/>
                <w:b/>
                <w:color w:val="FF0000"/>
                <w:sz w:val="22"/>
                <w:szCs w:val="22"/>
                <w:lang w:eastAsia="en-US"/>
              </w:rPr>
            </w:pPr>
            <w:r w:rsidRPr="002B289F">
              <w:rPr>
                <w:rFonts w:eastAsia="Calibri"/>
                <w:b/>
                <w:i/>
                <w:color w:val="FF0000"/>
                <w:sz w:val="22"/>
                <w:szCs w:val="22"/>
                <w:lang w:eastAsia="en-US"/>
              </w:rPr>
              <w:t>2 четверть</w:t>
            </w:r>
          </w:p>
        </w:tc>
        <w:tc>
          <w:tcPr>
            <w:tcW w:w="1276" w:type="dxa"/>
            <w:gridSpan w:val="2"/>
            <w:vMerge w:val="restart"/>
            <w:tcBorders>
              <w:left w:val="double" w:sz="4" w:space="0" w:color="auto"/>
              <w:right w:val="double" w:sz="4" w:space="0" w:color="002060"/>
            </w:tcBorders>
            <w:shd w:val="clear" w:color="auto" w:fill="C5E0B3"/>
          </w:tcPr>
          <w:p w:rsidR="002B289F" w:rsidRPr="002B289F" w:rsidRDefault="002B289F" w:rsidP="002B289F">
            <w:pPr>
              <w:suppressAutoHyphens w:val="0"/>
              <w:ind w:right="-108"/>
              <w:rPr>
                <w:rFonts w:eastAsia="Calibri"/>
                <w:b/>
                <w:color w:val="FF0000"/>
                <w:sz w:val="22"/>
                <w:szCs w:val="22"/>
                <w:lang w:eastAsia="en-US"/>
              </w:rPr>
            </w:pPr>
            <w:r w:rsidRPr="002B289F">
              <w:rPr>
                <w:rFonts w:eastAsia="Calibri"/>
                <w:b/>
                <w:i/>
                <w:color w:val="FF0000"/>
                <w:sz w:val="22"/>
                <w:szCs w:val="22"/>
                <w:lang w:eastAsia="en-US"/>
              </w:rPr>
              <w:t>Зимние каникулы</w:t>
            </w:r>
          </w:p>
        </w:tc>
      </w:tr>
      <w:tr w:rsidR="002B289F" w:rsidRPr="002B289F" w:rsidTr="002B289F">
        <w:tc>
          <w:tcPr>
            <w:tcW w:w="704" w:type="dxa"/>
            <w:tcBorders>
              <w:left w:val="single" w:sz="4" w:space="0" w:color="auto"/>
              <w:right w:val="double" w:sz="4" w:space="0" w:color="auto"/>
            </w:tcBorders>
            <w:shd w:val="clear" w:color="auto" w:fill="F2F2F2"/>
          </w:tcPr>
          <w:p w:rsidR="002B289F" w:rsidRPr="002B289F" w:rsidRDefault="002B289F" w:rsidP="002B289F">
            <w:pPr>
              <w:suppressAutoHyphens w:val="0"/>
              <w:jc w:val="center"/>
              <w:rPr>
                <w:rFonts w:eastAsia="Calibri"/>
                <w:b/>
                <w:i/>
                <w:sz w:val="22"/>
                <w:szCs w:val="22"/>
                <w:lang w:eastAsia="en-US"/>
              </w:rPr>
            </w:pPr>
          </w:p>
        </w:tc>
        <w:tc>
          <w:tcPr>
            <w:tcW w:w="2249" w:type="dxa"/>
            <w:gridSpan w:val="5"/>
            <w:tcBorders>
              <w:left w:val="single" w:sz="4" w:space="0" w:color="auto"/>
              <w:right w:val="double" w:sz="4" w:space="0" w:color="auto"/>
            </w:tcBorders>
            <w:shd w:val="clear" w:color="auto" w:fill="F2F2F2"/>
          </w:tcPr>
          <w:p w:rsidR="002B289F" w:rsidRPr="002B289F" w:rsidRDefault="002B289F" w:rsidP="002B289F">
            <w:pPr>
              <w:suppressAutoHyphens w:val="0"/>
              <w:jc w:val="center"/>
              <w:rPr>
                <w:rFonts w:eastAsia="Calibri"/>
                <w:b/>
                <w:i/>
                <w:sz w:val="20"/>
                <w:szCs w:val="20"/>
                <w:lang w:eastAsia="en-US"/>
              </w:rPr>
            </w:pPr>
            <w:r w:rsidRPr="002B289F">
              <w:rPr>
                <w:rFonts w:eastAsia="Calibri"/>
                <w:b/>
                <w:i/>
                <w:sz w:val="20"/>
                <w:szCs w:val="20"/>
                <w:lang w:eastAsia="en-US"/>
              </w:rPr>
              <w:t>Ноябрь (18 уч. д.)</w:t>
            </w:r>
          </w:p>
        </w:tc>
        <w:tc>
          <w:tcPr>
            <w:tcW w:w="2258" w:type="dxa"/>
            <w:gridSpan w:val="4"/>
            <w:tcBorders>
              <w:left w:val="double" w:sz="4" w:space="0" w:color="auto"/>
              <w:right w:val="double" w:sz="4" w:space="0" w:color="auto"/>
            </w:tcBorders>
            <w:shd w:val="clear" w:color="auto" w:fill="AEAAAA"/>
          </w:tcPr>
          <w:p w:rsidR="002B289F" w:rsidRPr="002B289F" w:rsidRDefault="002B289F" w:rsidP="002B289F">
            <w:pPr>
              <w:suppressAutoHyphens w:val="0"/>
              <w:ind w:right="-15" w:hanging="44"/>
              <w:jc w:val="center"/>
              <w:rPr>
                <w:rFonts w:eastAsia="Calibri"/>
                <w:b/>
                <w:i/>
                <w:sz w:val="20"/>
                <w:szCs w:val="20"/>
                <w:lang w:eastAsia="en-US"/>
              </w:rPr>
            </w:pPr>
            <w:r w:rsidRPr="002B289F">
              <w:rPr>
                <w:rFonts w:eastAsia="Calibri"/>
                <w:b/>
                <w:i/>
                <w:sz w:val="20"/>
                <w:szCs w:val="20"/>
                <w:lang w:eastAsia="en-US"/>
              </w:rPr>
              <w:t>Декабрь (22 уч.д.)</w:t>
            </w:r>
          </w:p>
        </w:tc>
        <w:tc>
          <w:tcPr>
            <w:tcW w:w="1276" w:type="dxa"/>
            <w:gridSpan w:val="2"/>
            <w:vMerge/>
            <w:tcBorders>
              <w:left w:val="double" w:sz="4" w:space="0" w:color="auto"/>
              <w:right w:val="double" w:sz="4" w:space="0" w:color="002060"/>
            </w:tcBorders>
            <w:shd w:val="clear" w:color="auto" w:fill="C5E0B3"/>
          </w:tcPr>
          <w:p w:rsidR="002B289F" w:rsidRPr="002B289F" w:rsidRDefault="002B289F" w:rsidP="002B289F">
            <w:pPr>
              <w:suppressAutoHyphens w:val="0"/>
              <w:jc w:val="right"/>
              <w:rPr>
                <w:rFonts w:eastAsia="Calibri"/>
                <w:b/>
                <w:i/>
                <w:sz w:val="22"/>
                <w:szCs w:val="22"/>
                <w:lang w:eastAsia="en-US"/>
              </w:rPr>
            </w:pPr>
          </w:p>
        </w:tc>
      </w:tr>
      <w:tr w:rsidR="002B289F" w:rsidRPr="002B289F" w:rsidTr="002B289F">
        <w:tc>
          <w:tcPr>
            <w:tcW w:w="704" w:type="dxa"/>
            <w:tcBorders>
              <w:right w:val="double" w:sz="4" w:space="0" w:color="auto"/>
            </w:tcBorders>
            <w:shd w:val="clear" w:color="auto" w:fill="F2F2F2"/>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Пн </w:t>
            </w:r>
          </w:p>
        </w:tc>
        <w:tc>
          <w:tcPr>
            <w:tcW w:w="538" w:type="dxa"/>
            <w:tcBorders>
              <w:top w:val="single" w:sz="4" w:space="0" w:color="auto"/>
              <w:left w:val="single" w:sz="4" w:space="0" w:color="auto"/>
              <w:bottom w:val="single" w:sz="4" w:space="0" w:color="auto"/>
              <w:right w:val="single" w:sz="4" w:space="0" w:color="auto"/>
            </w:tcBorders>
            <w:shd w:val="clear" w:color="auto" w:fill="F2F2F2"/>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p>
        </w:tc>
        <w:tc>
          <w:tcPr>
            <w:tcW w:w="567" w:type="dxa"/>
            <w:tcBorders>
              <w:left w:val="sing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10</w:t>
            </w:r>
          </w:p>
        </w:tc>
        <w:tc>
          <w:tcPr>
            <w:tcW w:w="567" w:type="dxa"/>
            <w:tcBorders>
              <w:right w:val="sing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17</w:t>
            </w:r>
          </w:p>
        </w:tc>
        <w:tc>
          <w:tcPr>
            <w:tcW w:w="567" w:type="dxa"/>
            <w:tcBorders>
              <w:left w:val="single" w:sz="4" w:space="0" w:color="auto"/>
              <w:bottom w:val="single" w:sz="4" w:space="0" w:color="auto"/>
              <w:right w:val="doub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24</w:t>
            </w:r>
          </w:p>
        </w:tc>
        <w:tc>
          <w:tcPr>
            <w:tcW w:w="567" w:type="dxa"/>
            <w:gridSpan w:val="2"/>
            <w:tcBorders>
              <w:left w:val="double" w:sz="4" w:space="0" w:color="auto"/>
            </w:tcBorders>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w:t>
            </w:r>
          </w:p>
        </w:tc>
        <w:tc>
          <w:tcPr>
            <w:tcW w:w="567" w:type="dxa"/>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8</w:t>
            </w:r>
          </w:p>
        </w:tc>
        <w:tc>
          <w:tcPr>
            <w:tcW w:w="567" w:type="dxa"/>
            <w:tcBorders>
              <w:right w:val="single" w:sz="4" w:space="0" w:color="auto"/>
            </w:tcBorders>
            <w:shd w:val="clear" w:color="auto" w:fill="AEAAAA"/>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15</w:t>
            </w:r>
          </w:p>
        </w:tc>
        <w:tc>
          <w:tcPr>
            <w:tcW w:w="567" w:type="dxa"/>
            <w:tcBorders>
              <w:top w:val="single" w:sz="4" w:space="0" w:color="auto"/>
              <w:left w:val="single" w:sz="4" w:space="0" w:color="auto"/>
              <w:bottom w:val="single" w:sz="4" w:space="0" w:color="auto"/>
              <w:right w:val="single" w:sz="4" w:space="0" w:color="auto"/>
            </w:tcBorders>
            <w:shd w:val="clear" w:color="auto" w:fill="AEAAAA"/>
          </w:tcPr>
          <w:p w:rsidR="002B289F" w:rsidRPr="002B289F" w:rsidRDefault="002B289F" w:rsidP="002B289F">
            <w:pPr>
              <w:suppressAutoHyphens w:val="0"/>
              <w:rPr>
                <w:rFonts w:eastAsia="Calibri"/>
                <w:b/>
                <w:sz w:val="22"/>
                <w:szCs w:val="22"/>
                <w:lang w:eastAsia="en-US"/>
              </w:rPr>
            </w:pPr>
            <w:r w:rsidRPr="002B289F">
              <w:rPr>
                <w:rFonts w:eastAsia="Calibri"/>
                <w:b/>
                <w:sz w:val="22"/>
                <w:szCs w:val="22"/>
                <w:lang w:eastAsia="en-US"/>
              </w:rPr>
              <w:t>22</w:t>
            </w:r>
          </w:p>
        </w:tc>
        <w:tc>
          <w:tcPr>
            <w:tcW w:w="709" w:type="dxa"/>
            <w:tcBorders>
              <w:top w:val="double" w:sz="4" w:space="0" w:color="auto"/>
              <w:left w:val="single" w:sz="4" w:space="0" w:color="auto"/>
              <w:right w:val="double" w:sz="4" w:space="0" w:color="auto"/>
            </w:tcBorders>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29</w:t>
            </w:r>
          </w:p>
        </w:tc>
        <w:tc>
          <w:tcPr>
            <w:tcW w:w="567" w:type="dxa"/>
            <w:tcBorders>
              <w:left w:val="double" w:sz="4" w:space="0" w:color="auto"/>
              <w:right w:val="double" w:sz="4" w:space="0" w:color="002060"/>
            </w:tcBorders>
            <w:shd w:val="clear" w:color="auto" w:fill="C5E0B3"/>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5</w:t>
            </w:r>
          </w:p>
        </w:tc>
      </w:tr>
      <w:tr w:rsidR="002B289F" w:rsidRPr="002B289F" w:rsidTr="002B289F">
        <w:tc>
          <w:tcPr>
            <w:tcW w:w="704" w:type="dxa"/>
            <w:tcBorders>
              <w:right w:val="double" w:sz="4" w:space="0" w:color="auto"/>
            </w:tcBorders>
            <w:shd w:val="clear" w:color="auto" w:fill="F2F2F2"/>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Вт </w:t>
            </w:r>
          </w:p>
        </w:tc>
        <w:tc>
          <w:tcPr>
            <w:tcW w:w="538" w:type="dxa"/>
            <w:tcBorders>
              <w:top w:val="single" w:sz="4" w:space="0" w:color="auto"/>
            </w:tcBorders>
            <w:shd w:val="clear" w:color="auto" w:fill="F2F2F2"/>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p>
        </w:tc>
        <w:tc>
          <w:tcPr>
            <w:tcW w:w="567" w:type="dxa"/>
            <w:shd w:val="clear" w:color="auto" w:fill="EDEDED"/>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11</w:t>
            </w:r>
          </w:p>
        </w:tc>
        <w:tc>
          <w:tcPr>
            <w:tcW w:w="567" w:type="dxa"/>
            <w:tcBorders>
              <w:right w:val="sing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18</w:t>
            </w:r>
          </w:p>
        </w:tc>
        <w:tc>
          <w:tcPr>
            <w:tcW w:w="567" w:type="dxa"/>
            <w:tcBorders>
              <w:top w:val="single" w:sz="4" w:space="0" w:color="auto"/>
              <w:left w:val="single" w:sz="4" w:space="0" w:color="auto"/>
              <w:bottom w:val="single" w:sz="4" w:space="0" w:color="auto"/>
              <w:right w:val="doub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25</w:t>
            </w:r>
          </w:p>
        </w:tc>
        <w:tc>
          <w:tcPr>
            <w:tcW w:w="567" w:type="dxa"/>
            <w:gridSpan w:val="2"/>
            <w:tcBorders>
              <w:left w:val="double" w:sz="4" w:space="0" w:color="auto"/>
            </w:tcBorders>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w:t>
            </w:r>
          </w:p>
        </w:tc>
        <w:tc>
          <w:tcPr>
            <w:tcW w:w="567" w:type="dxa"/>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9</w:t>
            </w:r>
          </w:p>
        </w:tc>
        <w:tc>
          <w:tcPr>
            <w:tcW w:w="567" w:type="dxa"/>
            <w:tcBorders>
              <w:right w:val="single" w:sz="4" w:space="0" w:color="auto"/>
            </w:tcBorders>
            <w:shd w:val="clear" w:color="auto" w:fill="AEAAAA"/>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16</w:t>
            </w:r>
          </w:p>
        </w:tc>
        <w:tc>
          <w:tcPr>
            <w:tcW w:w="567" w:type="dxa"/>
            <w:tcBorders>
              <w:left w:val="single" w:sz="4" w:space="0" w:color="auto"/>
              <w:bottom w:val="single" w:sz="4" w:space="0" w:color="auto"/>
              <w:right w:val="single" w:sz="4" w:space="0" w:color="auto"/>
            </w:tcBorders>
            <w:shd w:val="clear" w:color="auto" w:fill="AEAAAA"/>
            <w:vAlign w:val="center"/>
          </w:tcPr>
          <w:p w:rsidR="002B289F" w:rsidRPr="002B289F" w:rsidRDefault="002B289F" w:rsidP="002B289F">
            <w:pPr>
              <w:suppressAutoHyphens w:val="0"/>
              <w:spacing w:line="276" w:lineRule="auto"/>
              <w:rPr>
                <w:rFonts w:eastAsia="Calibri"/>
                <w:b/>
                <w:snapToGrid w:val="0"/>
                <w:sz w:val="22"/>
                <w:szCs w:val="22"/>
                <w:lang w:eastAsia="en-US"/>
              </w:rPr>
            </w:pPr>
            <w:r w:rsidRPr="002B289F">
              <w:rPr>
                <w:rFonts w:eastAsia="Calibri"/>
                <w:b/>
                <w:snapToGrid w:val="0"/>
                <w:sz w:val="22"/>
                <w:szCs w:val="22"/>
                <w:lang w:eastAsia="en-US"/>
              </w:rPr>
              <w:t>23</w:t>
            </w:r>
          </w:p>
        </w:tc>
        <w:tc>
          <w:tcPr>
            <w:tcW w:w="709" w:type="dxa"/>
            <w:tcBorders>
              <w:left w:val="single" w:sz="4" w:space="0" w:color="auto"/>
              <w:bottom w:val="double" w:sz="4" w:space="0" w:color="auto"/>
              <w:right w:val="double" w:sz="4" w:space="0" w:color="auto"/>
            </w:tcBorders>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30</w:t>
            </w:r>
          </w:p>
        </w:tc>
        <w:tc>
          <w:tcPr>
            <w:tcW w:w="567" w:type="dxa"/>
            <w:tcBorders>
              <w:left w:val="double" w:sz="4" w:space="0" w:color="auto"/>
              <w:right w:val="double" w:sz="4" w:space="0" w:color="002060"/>
            </w:tcBorders>
            <w:shd w:val="clear" w:color="auto" w:fill="C5E0B3"/>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6</w:t>
            </w:r>
          </w:p>
        </w:tc>
      </w:tr>
      <w:tr w:rsidR="002B289F" w:rsidRPr="002B289F" w:rsidTr="002B289F">
        <w:tc>
          <w:tcPr>
            <w:tcW w:w="704" w:type="dxa"/>
            <w:tcBorders>
              <w:right w:val="double" w:sz="4" w:space="0" w:color="auto"/>
            </w:tcBorders>
            <w:shd w:val="clear" w:color="auto" w:fill="F2F2F2"/>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Ср </w:t>
            </w:r>
          </w:p>
        </w:tc>
        <w:tc>
          <w:tcPr>
            <w:tcW w:w="538" w:type="dxa"/>
            <w:shd w:val="clear" w:color="auto" w:fill="F2F2F2"/>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5</w:t>
            </w:r>
          </w:p>
        </w:tc>
        <w:tc>
          <w:tcPr>
            <w:tcW w:w="567" w:type="dxa"/>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12</w:t>
            </w:r>
          </w:p>
        </w:tc>
        <w:tc>
          <w:tcPr>
            <w:tcW w:w="567" w:type="dxa"/>
            <w:tcBorders>
              <w:right w:val="sing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19</w:t>
            </w:r>
          </w:p>
        </w:tc>
        <w:tc>
          <w:tcPr>
            <w:tcW w:w="567" w:type="dxa"/>
            <w:tcBorders>
              <w:top w:val="single" w:sz="4" w:space="0" w:color="auto"/>
              <w:left w:val="single" w:sz="4" w:space="0" w:color="auto"/>
              <w:bottom w:val="single" w:sz="4" w:space="0" w:color="auto"/>
              <w:right w:val="doub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26</w:t>
            </w:r>
          </w:p>
        </w:tc>
        <w:tc>
          <w:tcPr>
            <w:tcW w:w="567" w:type="dxa"/>
            <w:gridSpan w:val="2"/>
            <w:tcBorders>
              <w:left w:val="double" w:sz="4" w:space="0" w:color="auto"/>
            </w:tcBorders>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w:t>
            </w:r>
          </w:p>
        </w:tc>
        <w:tc>
          <w:tcPr>
            <w:tcW w:w="567" w:type="dxa"/>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10</w:t>
            </w:r>
          </w:p>
        </w:tc>
        <w:tc>
          <w:tcPr>
            <w:tcW w:w="567" w:type="dxa"/>
            <w:tcBorders>
              <w:right w:val="single" w:sz="4" w:space="0" w:color="auto"/>
            </w:tcBorders>
            <w:shd w:val="clear" w:color="auto" w:fill="AEAAAA"/>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17</w:t>
            </w:r>
          </w:p>
        </w:tc>
        <w:tc>
          <w:tcPr>
            <w:tcW w:w="567" w:type="dxa"/>
            <w:tcBorders>
              <w:top w:val="single" w:sz="4" w:space="0" w:color="auto"/>
              <w:left w:val="single" w:sz="4" w:space="0" w:color="auto"/>
              <w:right w:val="double" w:sz="4" w:space="0" w:color="auto"/>
            </w:tcBorders>
            <w:shd w:val="clear" w:color="auto" w:fill="AEAAAA"/>
            <w:vAlign w:val="center"/>
          </w:tcPr>
          <w:p w:rsidR="002B289F" w:rsidRPr="002B289F" w:rsidRDefault="002B289F" w:rsidP="002B289F">
            <w:pPr>
              <w:suppressAutoHyphens w:val="0"/>
              <w:spacing w:line="276" w:lineRule="auto"/>
              <w:rPr>
                <w:rFonts w:eastAsia="Calibri"/>
                <w:b/>
                <w:snapToGrid w:val="0"/>
                <w:sz w:val="22"/>
                <w:szCs w:val="22"/>
                <w:lang w:eastAsia="en-US"/>
              </w:rPr>
            </w:pPr>
            <w:r w:rsidRPr="002B289F">
              <w:rPr>
                <w:rFonts w:eastAsia="Calibri"/>
                <w:b/>
                <w:snapToGrid w:val="0"/>
                <w:sz w:val="22"/>
                <w:szCs w:val="22"/>
                <w:lang w:eastAsia="en-US"/>
              </w:rPr>
              <w:t>24</w:t>
            </w:r>
          </w:p>
        </w:tc>
        <w:tc>
          <w:tcPr>
            <w:tcW w:w="709" w:type="dxa"/>
            <w:tcBorders>
              <w:top w:val="double" w:sz="4" w:space="0" w:color="auto"/>
              <w:left w:val="doub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31</w:t>
            </w:r>
          </w:p>
        </w:tc>
        <w:tc>
          <w:tcPr>
            <w:tcW w:w="567" w:type="dxa"/>
            <w:tcBorders>
              <w:left w:val="single" w:sz="4" w:space="0" w:color="auto"/>
              <w:bottom w:val="single" w:sz="4" w:space="0" w:color="auto"/>
              <w:right w:val="double" w:sz="4" w:space="0" w:color="002060"/>
            </w:tcBorders>
            <w:shd w:val="clear" w:color="auto" w:fill="C5E0B3"/>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7</w:t>
            </w:r>
          </w:p>
        </w:tc>
      </w:tr>
      <w:tr w:rsidR="002B289F" w:rsidRPr="002B289F" w:rsidTr="002B289F">
        <w:tc>
          <w:tcPr>
            <w:tcW w:w="704" w:type="dxa"/>
            <w:tcBorders>
              <w:right w:val="double" w:sz="4" w:space="0" w:color="auto"/>
            </w:tcBorders>
            <w:shd w:val="clear" w:color="auto" w:fill="F2F2F2"/>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Чт </w:t>
            </w:r>
          </w:p>
        </w:tc>
        <w:tc>
          <w:tcPr>
            <w:tcW w:w="538" w:type="dxa"/>
            <w:shd w:val="clear" w:color="auto" w:fill="F2F2F2"/>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6</w:t>
            </w:r>
          </w:p>
        </w:tc>
        <w:tc>
          <w:tcPr>
            <w:tcW w:w="567" w:type="dxa"/>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13</w:t>
            </w:r>
          </w:p>
        </w:tc>
        <w:tc>
          <w:tcPr>
            <w:tcW w:w="567" w:type="dxa"/>
            <w:tcBorders>
              <w:right w:val="sing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20</w:t>
            </w:r>
          </w:p>
        </w:tc>
        <w:tc>
          <w:tcPr>
            <w:tcW w:w="567" w:type="dxa"/>
            <w:tcBorders>
              <w:top w:val="single" w:sz="4" w:space="0" w:color="auto"/>
              <w:left w:val="single" w:sz="4" w:space="0" w:color="auto"/>
              <w:bottom w:val="single" w:sz="4" w:space="0" w:color="auto"/>
              <w:right w:val="doub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27</w:t>
            </w:r>
          </w:p>
        </w:tc>
        <w:tc>
          <w:tcPr>
            <w:tcW w:w="567" w:type="dxa"/>
            <w:gridSpan w:val="2"/>
            <w:tcBorders>
              <w:left w:val="double" w:sz="4" w:space="0" w:color="auto"/>
            </w:tcBorders>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4</w:t>
            </w:r>
          </w:p>
        </w:tc>
        <w:tc>
          <w:tcPr>
            <w:tcW w:w="567" w:type="dxa"/>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11</w:t>
            </w:r>
          </w:p>
        </w:tc>
        <w:tc>
          <w:tcPr>
            <w:tcW w:w="567" w:type="dxa"/>
            <w:tcBorders>
              <w:right w:val="single" w:sz="4" w:space="0" w:color="auto"/>
            </w:tcBorders>
            <w:shd w:val="clear" w:color="auto" w:fill="AEAAAA"/>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18</w:t>
            </w:r>
          </w:p>
        </w:tc>
        <w:tc>
          <w:tcPr>
            <w:tcW w:w="567" w:type="dxa"/>
            <w:tcBorders>
              <w:left w:val="single" w:sz="4" w:space="0" w:color="auto"/>
              <w:right w:val="double" w:sz="4" w:space="0" w:color="auto"/>
            </w:tcBorders>
            <w:shd w:val="clear" w:color="auto" w:fill="AEAAAA"/>
            <w:vAlign w:val="center"/>
          </w:tcPr>
          <w:p w:rsidR="002B289F" w:rsidRPr="002B289F" w:rsidRDefault="002B289F" w:rsidP="002B289F">
            <w:pPr>
              <w:suppressAutoHyphens w:val="0"/>
              <w:spacing w:line="276" w:lineRule="auto"/>
              <w:rPr>
                <w:rFonts w:eastAsia="Calibri"/>
                <w:b/>
                <w:snapToGrid w:val="0"/>
                <w:sz w:val="22"/>
                <w:szCs w:val="22"/>
                <w:lang w:eastAsia="en-US"/>
              </w:rPr>
            </w:pPr>
            <w:r w:rsidRPr="002B289F">
              <w:rPr>
                <w:rFonts w:eastAsia="Calibri"/>
                <w:b/>
                <w:snapToGrid w:val="0"/>
                <w:sz w:val="22"/>
                <w:szCs w:val="22"/>
                <w:lang w:eastAsia="en-US"/>
              </w:rPr>
              <w:t>25</w:t>
            </w:r>
          </w:p>
        </w:tc>
        <w:tc>
          <w:tcPr>
            <w:tcW w:w="709" w:type="dxa"/>
            <w:tcBorders>
              <w:left w:val="doub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1</w:t>
            </w:r>
          </w:p>
        </w:tc>
        <w:tc>
          <w:tcPr>
            <w:tcW w:w="567" w:type="dxa"/>
            <w:tcBorders>
              <w:top w:val="single" w:sz="4" w:space="0" w:color="auto"/>
              <w:left w:val="single" w:sz="4" w:space="0" w:color="auto"/>
              <w:right w:val="double" w:sz="4" w:space="0" w:color="002060"/>
            </w:tcBorders>
            <w:shd w:val="clear" w:color="auto" w:fill="C5E0B3"/>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8</w:t>
            </w:r>
          </w:p>
        </w:tc>
      </w:tr>
      <w:tr w:rsidR="002B289F" w:rsidRPr="002B289F" w:rsidTr="002B289F">
        <w:tc>
          <w:tcPr>
            <w:tcW w:w="704" w:type="dxa"/>
            <w:tcBorders>
              <w:right w:val="double" w:sz="4" w:space="0" w:color="auto"/>
            </w:tcBorders>
            <w:shd w:val="clear" w:color="auto" w:fill="F2F2F2"/>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Пт </w:t>
            </w:r>
          </w:p>
        </w:tc>
        <w:tc>
          <w:tcPr>
            <w:tcW w:w="538" w:type="dxa"/>
            <w:shd w:val="clear" w:color="auto" w:fill="F2F2F2"/>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7</w:t>
            </w:r>
          </w:p>
        </w:tc>
        <w:tc>
          <w:tcPr>
            <w:tcW w:w="567" w:type="dxa"/>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14</w:t>
            </w:r>
          </w:p>
        </w:tc>
        <w:tc>
          <w:tcPr>
            <w:tcW w:w="567" w:type="dxa"/>
            <w:tcBorders>
              <w:bottom w:val="single" w:sz="4" w:space="0" w:color="auto"/>
              <w:right w:val="sing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21</w:t>
            </w:r>
          </w:p>
        </w:tc>
        <w:tc>
          <w:tcPr>
            <w:tcW w:w="567" w:type="dxa"/>
            <w:tcBorders>
              <w:top w:val="single" w:sz="4" w:space="0" w:color="auto"/>
              <w:left w:val="single" w:sz="4" w:space="0" w:color="auto"/>
              <w:right w:val="double" w:sz="4" w:space="0" w:color="auto"/>
            </w:tcBorders>
            <w:shd w:val="clear" w:color="auto" w:fill="EDEDE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28</w:t>
            </w:r>
          </w:p>
        </w:tc>
        <w:tc>
          <w:tcPr>
            <w:tcW w:w="567" w:type="dxa"/>
            <w:gridSpan w:val="2"/>
            <w:tcBorders>
              <w:left w:val="double" w:sz="4" w:space="0" w:color="auto"/>
              <w:bottom w:val="single" w:sz="4" w:space="0" w:color="auto"/>
            </w:tcBorders>
            <w:shd w:val="clear" w:color="auto" w:fill="AEAAAA"/>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5</w:t>
            </w:r>
          </w:p>
        </w:tc>
        <w:tc>
          <w:tcPr>
            <w:tcW w:w="567" w:type="dxa"/>
            <w:shd w:val="clear" w:color="auto" w:fill="AEAAAA"/>
            <w:vAlign w:val="center"/>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12</w:t>
            </w:r>
          </w:p>
        </w:tc>
        <w:tc>
          <w:tcPr>
            <w:tcW w:w="567" w:type="dxa"/>
            <w:tcBorders>
              <w:right w:val="single" w:sz="4" w:space="0" w:color="auto"/>
            </w:tcBorders>
            <w:shd w:val="clear" w:color="auto" w:fill="AEAAAA"/>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19</w:t>
            </w:r>
          </w:p>
        </w:tc>
        <w:tc>
          <w:tcPr>
            <w:tcW w:w="567" w:type="dxa"/>
            <w:tcBorders>
              <w:left w:val="single" w:sz="4" w:space="0" w:color="auto"/>
              <w:bottom w:val="single" w:sz="4" w:space="0" w:color="auto"/>
              <w:right w:val="double" w:sz="4" w:space="0" w:color="auto"/>
            </w:tcBorders>
            <w:shd w:val="clear" w:color="auto" w:fill="AEAAAA"/>
            <w:vAlign w:val="center"/>
          </w:tcPr>
          <w:p w:rsidR="002B289F" w:rsidRPr="002B289F" w:rsidRDefault="002B289F" w:rsidP="002B289F">
            <w:pPr>
              <w:suppressAutoHyphens w:val="0"/>
              <w:spacing w:line="276" w:lineRule="auto"/>
              <w:rPr>
                <w:rFonts w:eastAsia="Calibri"/>
                <w:b/>
                <w:snapToGrid w:val="0"/>
                <w:sz w:val="22"/>
                <w:szCs w:val="22"/>
                <w:lang w:eastAsia="en-US"/>
              </w:rPr>
            </w:pPr>
            <w:r w:rsidRPr="002B289F">
              <w:rPr>
                <w:rFonts w:eastAsia="Calibri"/>
                <w:b/>
                <w:snapToGrid w:val="0"/>
                <w:sz w:val="22"/>
                <w:szCs w:val="22"/>
                <w:lang w:eastAsia="en-US"/>
              </w:rPr>
              <w:t>26</w:t>
            </w:r>
          </w:p>
        </w:tc>
        <w:tc>
          <w:tcPr>
            <w:tcW w:w="709" w:type="dxa"/>
            <w:tcBorders>
              <w:left w:val="doub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2</w:t>
            </w:r>
          </w:p>
        </w:tc>
        <w:tc>
          <w:tcPr>
            <w:tcW w:w="567" w:type="dxa"/>
            <w:tcBorders>
              <w:left w:val="single" w:sz="4" w:space="0" w:color="auto"/>
              <w:right w:val="double" w:sz="4" w:space="0" w:color="002060"/>
            </w:tcBorders>
            <w:shd w:val="clear" w:color="auto" w:fill="C5E0B3"/>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9</w:t>
            </w:r>
          </w:p>
        </w:tc>
      </w:tr>
      <w:tr w:rsidR="002B289F" w:rsidRPr="002B289F" w:rsidTr="002B289F">
        <w:tc>
          <w:tcPr>
            <w:tcW w:w="704" w:type="dxa"/>
            <w:tcBorders>
              <w:right w:val="double" w:sz="4" w:space="0" w:color="auto"/>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Сб </w:t>
            </w:r>
          </w:p>
        </w:tc>
        <w:tc>
          <w:tcPr>
            <w:tcW w:w="538" w:type="dxa"/>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8</w:t>
            </w:r>
          </w:p>
        </w:tc>
        <w:tc>
          <w:tcPr>
            <w:tcW w:w="567" w:type="dxa"/>
            <w:tcBorders>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15</w:t>
            </w:r>
          </w:p>
        </w:tc>
        <w:tc>
          <w:tcPr>
            <w:tcW w:w="567" w:type="dxa"/>
            <w:tcBorders>
              <w:top w:val="single" w:sz="4" w:space="0" w:color="auto"/>
              <w:left w:val="sing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22</w:t>
            </w:r>
          </w:p>
        </w:tc>
        <w:tc>
          <w:tcPr>
            <w:tcW w:w="567" w:type="dxa"/>
            <w:tcBorders>
              <w:left w:val="single" w:sz="4" w:space="0" w:color="auto"/>
              <w:bottom w:val="sing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29</w:t>
            </w:r>
          </w:p>
        </w:tc>
        <w:tc>
          <w:tcPr>
            <w:tcW w:w="567" w:type="dxa"/>
            <w:gridSpan w:val="2"/>
            <w:tcBorders>
              <w:left w:val="double" w:sz="4" w:space="0" w:color="auto"/>
              <w:bottom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6</w:t>
            </w:r>
          </w:p>
        </w:tc>
        <w:tc>
          <w:tcPr>
            <w:tcW w:w="567" w:type="dxa"/>
            <w:tcBorders>
              <w:bottom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bCs/>
                <w:iCs/>
                <w:snapToGrid w:val="0"/>
                <w:color w:val="0070C0"/>
                <w:sz w:val="22"/>
                <w:szCs w:val="22"/>
                <w:lang w:eastAsia="en-US"/>
              </w:rPr>
            </w:pPr>
            <w:r w:rsidRPr="002B289F">
              <w:rPr>
                <w:rFonts w:eastAsia="Calibri"/>
                <w:b/>
                <w:bCs/>
                <w:iCs/>
                <w:snapToGrid w:val="0"/>
                <w:color w:val="0070C0"/>
                <w:sz w:val="22"/>
                <w:szCs w:val="22"/>
                <w:lang w:eastAsia="en-US"/>
              </w:rPr>
              <w:t>13</w:t>
            </w:r>
          </w:p>
        </w:tc>
        <w:tc>
          <w:tcPr>
            <w:tcW w:w="567" w:type="dxa"/>
            <w:tcBorders>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20</w:t>
            </w:r>
          </w:p>
        </w:tc>
        <w:tc>
          <w:tcPr>
            <w:tcW w:w="567" w:type="dxa"/>
            <w:tcBorders>
              <w:top w:val="single" w:sz="4" w:space="0" w:color="auto"/>
              <w:left w:val="single" w:sz="4" w:space="0" w:color="auto"/>
              <w:bottom w:val="sing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rPr>
                <w:rFonts w:eastAsia="Calibri"/>
                <w:b/>
                <w:snapToGrid w:val="0"/>
                <w:color w:val="0070C0"/>
                <w:sz w:val="22"/>
                <w:szCs w:val="22"/>
                <w:lang w:eastAsia="en-US"/>
              </w:rPr>
            </w:pPr>
            <w:r w:rsidRPr="002B289F">
              <w:rPr>
                <w:rFonts w:eastAsia="Calibri"/>
                <w:b/>
                <w:snapToGrid w:val="0"/>
                <w:color w:val="0070C0"/>
                <w:sz w:val="22"/>
                <w:szCs w:val="22"/>
                <w:lang w:eastAsia="en-US"/>
              </w:rPr>
              <w:t>27</w:t>
            </w:r>
          </w:p>
        </w:tc>
        <w:tc>
          <w:tcPr>
            <w:tcW w:w="709" w:type="dxa"/>
            <w:tcBorders>
              <w:left w:val="doub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3</w:t>
            </w:r>
          </w:p>
        </w:tc>
        <w:tc>
          <w:tcPr>
            <w:tcW w:w="567" w:type="dxa"/>
            <w:tcBorders>
              <w:left w:val="single" w:sz="4" w:space="0" w:color="auto"/>
              <w:right w:val="double" w:sz="4" w:space="0" w:color="002060"/>
            </w:tcBorders>
            <w:shd w:val="clear" w:color="auto" w:fill="C5E0B3"/>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10</w:t>
            </w:r>
          </w:p>
        </w:tc>
      </w:tr>
      <w:tr w:rsidR="002B289F" w:rsidRPr="002B289F" w:rsidTr="002B289F">
        <w:tc>
          <w:tcPr>
            <w:tcW w:w="704" w:type="dxa"/>
            <w:tcBorders>
              <w:bottom w:val="double" w:sz="4" w:space="0" w:color="auto"/>
              <w:right w:val="double" w:sz="4" w:space="0" w:color="auto"/>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Вс </w:t>
            </w:r>
          </w:p>
        </w:tc>
        <w:tc>
          <w:tcPr>
            <w:tcW w:w="538" w:type="dxa"/>
            <w:tcBorders>
              <w:left w:val="double" w:sz="4" w:space="0" w:color="auto"/>
              <w:bottom w:val="double" w:sz="4" w:space="0" w:color="auto"/>
            </w:tcBorders>
            <w:shd w:val="clear" w:color="auto" w:fill="FBE4D5"/>
            <w:vAlign w:val="center"/>
          </w:tcPr>
          <w:p w:rsidR="002B289F" w:rsidRPr="002B289F" w:rsidRDefault="002B289F" w:rsidP="002B289F">
            <w:pPr>
              <w:suppressAutoHyphens w:val="0"/>
              <w:spacing w:line="276" w:lineRule="auto"/>
              <w:ind w:right="-30"/>
              <w:jc w:val="center"/>
              <w:rPr>
                <w:rFonts w:eastAsia="Calibri"/>
                <w:b/>
                <w:snapToGrid w:val="0"/>
                <w:color w:val="0070C0"/>
                <w:sz w:val="22"/>
                <w:szCs w:val="22"/>
                <w:lang w:eastAsia="en-US"/>
              </w:rPr>
            </w:pPr>
            <w:r w:rsidRPr="002B289F">
              <w:rPr>
                <w:rFonts w:eastAsia="Calibri"/>
                <w:b/>
                <w:snapToGrid w:val="0"/>
                <w:color w:val="0070C0"/>
                <w:sz w:val="22"/>
                <w:szCs w:val="22"/>
                <w:lang w:eastAsia="en-US"/>
              </w:rPr>
              <w:t>9</w:t>
            </w:r>
          </w:p>
        </w:tc>
        <w:tc>
          <w:tcPr>
            <w:tcW w:w="567" w:type="dxa"/>
            <w:tcBorders>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16</w:t>
            </w:r>
          </w:p>
        </w:tc>
        <w:tc>
          <w:tcPr>
            <w:tcW w:w="567" w:type="dxa"/>
            <w:tcBorders>
              <w:top w:val="single" w:sz="4" w:space="0" w:color="auto"/>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23</w:t>
            </w:r>
          </w:p>
        </w:tc>
        <w:tc>
          <w:tcPr>
            <w:tcW w:w="567" w:type="dxa"/>
            <w:tcBorders>
              <w:top w:val="single" w:sz="4" w:space="0" w:color="auto"/>
              <w:left w:val="single" w:sz="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30</w:t>
            </w:r>
          </w:p>
        </w:tc>
        <w:tc>
          <w:tcPr>
            <w:tcW w:w="567" w:type="dxa"/>
            <w:gridSpan w:val="2"/>
            <w:tcBorders>
              <w:top w:val="single" w:sz="4" w:space="0" w:color="auto"/>
              <w:left w:val="doub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7</w:t>
            </w:r>
          </w:p>
        </w:tc>
        <w:tc>
          <w:tcPr>
            <w:tcW w:w="567" w:type="dxa"/>
            <w:tcBorders>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14</w:t>
            </w:r>
          </w:p>
        </w:tc>
        <w:tc>
          <w:tcPr>
            <w:tcW w:w="567" w:type="dxa"/>
            <w:tcBorders>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21</w:t>
            </w:r>
          </w:p>
        </w:tc>
        <w:tc>
          <w:tcPr>
            <w:tcW w:w="567" w:type="dxa"/>
            <w:tcBorders>
              <w:top w:val="single" w:sz="4" w:space="0" w:color="auto"/>
              <w:left w:val="single" w:sz="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rPr>
                <w:rFonts w:eastAsia="Calibri"/>
                <w:b/>
                <w:snapToGrid w:val="0"/>
                <w:color w:val="0070C0"/>
                <w:sz w:val="22"/>
                <w:szCs w:val="22"/>
                <w:lang w:eastAsia="en-US"/>
              </w:rPr>
            </w:pPr>
            <w:r w:rsidRPr="002B289F">
              <w:rPr>
                <w:rFonts w:eastAsia="Calibri"/>
                <w:b/>
                <w:snapToGrid w:val="0"/>
                <w:color w:val="0070C0"/>
                <w:sz w:val="22"/>
                <w:szCs w:val="22"/>
                <w:lang w:eastAsia="en-US"/>
              </w:rPr>
              <w:t>28</w:t>
            </w:r>
          </w:p>
        </w:tc>
        <w:tc>
          <w:tcPr>
            <w:tcW w:w="709" w:type="dxa"/>
            <w:tcBorders>
              <w:left w:val="double" w:sz="4" w:space="0" w:color="auto"/>
              <w:bottom w:val="single" w:sz="4" w:space="0" w:color="auto"/>
              <w:right w:val="single" w:sz="4" w:space="0" w:color="auto"/>
            </w:tcBorders>
            <w:shd w:val="clear" w:color="auto" w:fill="C5E0B3"/>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4</w:t>
            </w:r>
          </w:p>
        </w:tc>
        <w:tc>
          <w:tcPr>
            <w:tcW w:w="567" w:type="dxa"/>
            <w:tcBorders>
              <w:left w:val="single" w:sz="4" w:space="0" w:color="auto"/>
              <w:bottom w:val="single" w:sz="4" w:space="0" w:color="auto"/>
              <w:right w:val="double" w:sz="4" w:space="0" w:color="002060"/>
            </w:tcBorders>
            <w:shd w:val="clear" w:color="auto" w:fill="C5E0B3"/>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11</w:t>
            </w:r>
          </w:p>
        </w:tc>
      </w:tr>
      <w:tr w:rsidR="002B289F" w:rsidRPr="002B289F" w:rsidTr="002B289F">
        <w:trPr>
          <w:trHeight w:val="150"/>
        </w:trPr>
        <w:tc>
          <w:tcPr>
            <w:tcW w:w="704" w:type="dxa"/>
            <w:tcBorders>
              <w:top w:val="double" w:sz="4" w:space="0" w:color="auto"/>
              <w:bottom w:val="double" w:sz="4" w:space="0" w:color="auto"/>
              <w:right w:val="double" w:sz="4" w:space="0" w:color="auto"/>
            </w:tcBorders>
            <w:shd w:val="clear" w:color="auto" w:fill="F2F2F2"/>
            <w:vAlign w:val="center"/>
          </w:tcPr>
          <w:p w:rsidR="002B289F" w:rsidRPr="002B289F" w:rsidRDefault="002B289F" w:rsidP="002B289F">
            <w:pPr>
              <w:suppressAutoHyphens w:val="0"/>
              <w:ind w:right="-107" w:hanging="79"/>
              <w:jc w:val="center"/>
              <w:rPr>
                <w:rFonts w:eastAsia="Calibri"/>
                <w:b/>
                <w:i/>
                <w:color w:val="7030A0"/>
                <w:sz w:val="20"/>
                <w:szCs w:val="20"/>
                <w:lang w:eastAsia="en-US"/>
              </w:rPr>
            </w:pPr>
            <w:r w:rsidRPr="002B289F">
              <w:rPr>
                <w:rFonts w:eastAsia="Calibri"/>
                <w:b/>
                <w:i/>
                <w:color w:val="7030A0"/>
                <w:sz w:val="20"/>
                <w:szCs w:val="20"/>
                <w:lang w:eastAsia="en-US"/>
              </w:rPr>
              <w:t>Уч.нед.</w:t>
            </w:r>
          </w:p>
        </w:tc>
        <w:tc>
          <w:tcPr>
            <w:tcW w:w="538" w:type="dxa"/>
            <w:tcBorders>
              <w:top w:val="double" w:sz="4" w:space="0" w:color="auto"/>
              <w:bottom w:val="double" w:sz="4" w:space="0" w:color="auto"/>
            </w:tcBorders>
            <w:shd w:val="clear" w:color="auto" w:fill="EDEDED"/>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9</w:t>
            </w:r>
          </w:p>
        </w:tc>
        <w:tc>
          <w:tcPr>
            <w:tcW w:w="567" w:type="dxa"/>
            <w:tcBorders>
              <w:top w:val="double" w:sz="4" w:space="0" w:color="auto"/>
              <w:bottom w:val="double" w:sz="4" w:space="0" w:color="auto"/>
            </w:tcBorders>
            <w:shd w:val="clear" w:color="auto" w:fill="EDEDED"/>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10</w:t>
            </w:r>
          </w:p>
        </w:tc>
        <w:tc>
          <w:tcPr>
            <w:tcW w:w="567" w:type="dxa"/>
            <w:tcBorders>
              <w:top w:val="double" w:sz="4" w:space="0" w:color="auto"/>
              <w:bottom w:val="double" w:sz="4" w:space="0" w:color="auto"/>
            </w:tcBorders>
            <w:shd w:val="clear" w:color="auto" w:fill="EDEDED"/>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11</w:t>
            </w:r>
          </w:p>
        </w:tc>
        <w:tc>
          <w:tcPr>
            <w:tcW w:w="567" w:type="dxa"/>
            <w:tcBorders>
              <w:top w:val="double" w:sz="4" w:space="0" w:color="auto"/>
              <w:bottom w:val="double" w:sz="4" w:space="0" w:color="auto"/>
            </w:tcBorders>
            <w:shd w:val="clear" w:color="auto" w:fill="EDEDED"/>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12</w:t>
            </w:r>
          </w:p>
        </w:tc>
        <w:tc>
          <w:tcPr>
            <w:tcW w:w="567" w:type="dxa"/>
            <w:gridSpan w:val="2"/>
            <w:tcBorders>
              <w:top w:val="double" w:sz="4" w:space="0" w:color="auto"/>
              <w:bottom w:val="double" w:sz="4" w:space="0" w:color="auto"/>
            </w:tcBorders>
            <w:shd w:val="clear" w:color="auto" w:fill="AEAAAA"/>
            <w:vAlign w:val="center"/>
          </w:tcPr>
          <w:p w:rsidR="002B289F" w:rsidRPr="002B289F" w:rsidRDefault="002B289F" w:rsidP="002B289F">
            <w:pPr>
              <w:suppressAutoHyphens w:val="0"/>
              <w:ind w:right="-107"/>
              <w:rPr>
                <w:rFonts w:eastAsia="Calibri"/>
                <w:b/>
                <w:i/>
                <w:color w:val="7030A0"/>
                <w:sz w:val="22"/>
                <w:szCs w:val="22"/>
                <w:lang w:eastAsia="en-US"/>
              </w:rPr>
            </w:pPr>
            <w:r w:rsidRPr="002B289F">
              <w:rPr>
                <w:rFonts w:eastAsia="Calibri"/>
                <w:b/>
                <w:i/>
                <w:color w:val="7030A0"/>
                <w:sz w:val="22"/>
                <w:szCs w:val="22"/>
                <w:lang w:eastAsia="en-US"/>
              </w:rPr>
              <w:t>13</w:t>
            </w:r>
          </w:p>
        </w:tc>
        <w:tc>
          <w:tcPr>
            <w:tcW w:w="567" w:type="dxa"/>
            <w:tcBorders>
              <w:top w:val="double" w:sz="4" w:space="0" w:color="auto"/>
              <w:bottom w:val="double" w:sz="4" w:space="0" w:color="auto"/>
            </w:tcBorders>
            <w:shd w:val="clear" w:color="auto" w:fill="AEAAAA"/>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14</w:t>
            </w:r>
          </w:p>
        </w:tc>
        <w:tc>
          <w:tcPr>
            <w:tcW w:w="567" w:type="dxa"/>
            <w:tcBorders>
              <w:top w:val="double" w:sz="4" w:space="0" w:color="auto"/>
              <w:bottom w:val="double" w:sz="4" w:space="0" w:color="auto"/>
              <w:right w:val="single" w:sz="4" w:space="0" w:color="auto"/>
            </w:tcBorders>
            <w:shd w:val="clear" w:color="auto" w:fill="AEAAAA"/>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15</w:t>
            </w:r>
          </w:p>
        </w:tc>
        <w:tc>
          <w:tcPr>
            <w:tcW w:w="567" w:type="dxa"/>
            <w:tcBorders>
              <w:top w:val="double" w:sz="4" w:space="0" w:color="auto"/>
              <w:bottom w:val="double" w:sz="4" w:space="0" w:color="auto"/>
            </w:tcBorders>
            <w:shd w:val="clear" w:color="auto" w:fill="AEAAAA"/>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16</w:t>
            </w:r>
          </w:p>
        </w:tc>
        <w:tc>
          <w:tcPr>
            <w:tcW w:w="1276" w:type="dxa"/>
            <w:gridSpan w:val="2"/>
            <w:tcBorders>
              <w:top w:val="single" w:sz="4" w:space="0" w:color="auto"/>
              <w:left w:val="double" w:sz="4" w:space="0" w:color="auto"/>
              <w:bottom w:val="double" w:sz="4" w:space="0" w:color="auto"/>
              <w:right w:val="double" w:sz="4" w:space="0" w:color="002060"/>
            </w:tcBorders>
            <w:shd w:val="clear" w:color="auto" w:fill="C5E0B3"/>
            <w:vAlign w:val="center"/>
          </w:tcPr>
          <w:p w:rsidR="002B289F" w:rsidRPr="002B289F" w:rsidRDefault="002B289F" w:rsidP="002B289F">
            <w:pPr>
              <w:suppressAutoHyphens w:val="0"/>
              <w:ind w:right="-88"/>
              <w:rPr>
                <w:rFonts w:eastAsia="Calibri"/>
                <w:b/>
                <w:color w:val="C45911"/>
                <w:sz w:val="22"/>
                <w:szCs w:val="22"/>
                <w:lang w:eastAsia="en-US"/>
              </w:rPr>
            </w:pPr>
            <w:r w:rsidRPr="002B289F">
              <w:rPr>
                <w:rFonts w:eastAsia="Calibri"/>
                <w:b/>
                <w:i/>
                <w:color w:val="C45911"/>
                <w:sz w:val="22"/>
                <w:szCs w:val="22"/>
                <w:lang w:eastAsia="en-US"/>
              </w:rPr>
              <w:t>12 дней</w:t>
            </w:r>
          </w:p>
        </w:tc>
      </w:tr>
    </w:tbl>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tbl>
      <w:tblPr>
        <w:tblW w:w="7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567"/>
        <w:gridCol w:w="567"/>
        <w:gridCol w:w="567"/>
        <w:gridCol w:w="567"/>
        <w:gridCol w:w="567"/>
        <w:gridCol w:w="567"/>
        <w:gridCol w:w="16"/>
        <w:gridCol w:w="551"/>
        <w:gridCol w:w="567"/>
        <w:gridCol w:w="567"/>
        <w:gridCol w:w="709"/>
        <w:gridCol w:w="20"/>
      </w:tblGrid>
      <w:tr w:rsidR="002B289F" w:rsidRPr="002B289F" w:rsidTr="002B289F">
        <w:tc>
          <w:tcPr>
            <w:tcW w:w="6345" w:type="dxa"/>
            <w:gridSpan w:val="12"/>
            <w:tcBorders>
              <w:left w:val="double" w:sz="4" w:space="0" w:color="002060"/>
              <w:right w:val="double" w:sz="4" w:space="0" w:color="002060"/>
            </w:tcBorders>
            <w:shd w:val="clear" w:color="auto" w:fill="D9E2F3"/>
          </w:tcPr>
          <w:p w:rsidR="002B289F" w:rsidRPr="002B289F" w:rsidRDefault="002B289F" w:rsidP="002B289F">
            <w:pPr>
              <w:suppressAutoHyphens w:val="0"/>
              <w:jc w:val="center"/>
              <w:rPr>
                <w:rFonts w:eastAsia="Calibri"/>
                <w:b/>
                <w:i/>
                <w:sz w:val="22"/>
                <w:szCs w:val="22"/>
                <w:lang w:eastAsia="en-US"/>
              </w:rPr>
            </w:pPr>
            <w:r w:rsidRPr="002B289F">
              <w:rPr>
                <w:rFonts w:eastAsia="Calibri"/>
                <w:b/>
                <w:i/>
                <w:sz w:val="22"/>
                <w:szCs w:val="22"/>
                <w:lang w:eastAsia="en-US"/>
              </w:rPr>
              <w:t>3 четверть</w:t>
            </w:r>
          </w:p>
        </w:tc>
        <w:tc>
          <w:tcPr>
            <w:tcW w:w="729" w:type="dxa"/>
            <w:gridSpan w:val="2"/>
            <w:vMerge w:val="restart"/>
            <w:tcBorders>
              <w:left w:val="double" w:sz="4" w:space="0" w:color="002060"/>
            </w:tcBorders>
            <w:shd w:val="clear" w:color="auto" w:fill="C5E0B3"/>
          </w:tcPr>
          <w:p w:rsidR="002B289F" w:rsidRPr="002B289F" w:rsidRDefault="002B289F" w:rsidP="002B289F">
            <w:pPr>
              <w:suppressAutoHyphens w:val="0"/>
              <w:ind w:right="-98" w:hanging="86"/>
              <w:jc w:val="center"/>
              <w:rPr>
                <w:rFonts w:eastAsia="Calibri"/>
                <w:b/>
                <w:i/>
                <w:sz w:val="22"/>
                <w:szCs w:val="22"/>
                <w:lang w:eastAsia="en-US"/>
              </w:rPr>
            </w:pPr>
            <w:r w:rsidRPr="002B289F">
              <w:rPr>
                <w:rFonts w:eastAsia="Calibri"/>
                <w:b/>
                <w:i/>
                <w:sz w:val="22"/>
                <w:szCs w:val="22"/>
                <w:lang w:eastAsia="en-US"/>
              </w:rPr>
              <w:t>Вес.</w:t>
            </w:r>
          </w:p>
          <w:p w:rsidR="002B289F" w:rsidRPr="002B289F" w:rsidRDefault="002B289F" w:rsidP="002B289F">
            <w:pPr>
              <w:suppressAutoHyphens w:val="0"/>
              <w:ind w:left="-86" w:right="-98"/>
              <w:jc w:val="center"/>
              <w:rPr>
                <w:rFonts w:eastAsia="Calibri"/>
                <w:b/>
                <w:i/>
                <w:sz w:val="22"/>
                <w:szCs w:val="22"/>
                <w:lang w:eastAsia="en-US"/>
              </w:rPr>
            </w:pPr>
            <w:r w:rsidRPr="002B289F">
              <w:rPr>
                <w:rFonts w:eastAsia="Calibri"/>
                <w:b/>
                <w:i/>
                <w:sz w:val="22"/>
                <w:szCs w:val="22"/>
                <w:lang w:eastAsia="en-US"/>
              </w:rPr>
              <w:t>кан.</w:t>
            </w:r>
          </w:p>
        </w:tc>
      </w:tr>
      <w:tr w:rsidR="002B289F" w:rsidRPr="002B289F" w:rsidTr="002B289F">
        <w:tc>
          <w:tcPr>
            <w:tcW w:w="675" w:type="dxa"/>
            <w:tcBorders>
              <w:left w:val="double" w:sz="4" w:space="0" w:color="002060"/>
            </w:tcBorders>
            <w:shd w:val="clear" w:color="auto" w:fill="D9E2F3"/>
          </w:tcPr>
          <w:p w:rsidR="002B289F" w:rsidRPr="002B289F" w:rsidRDefault="002B289F" w:rsidP="002B289F">
            <w:pPr>
              <w:suppressAutoHyphens w:val="0"/>
              <w:rPr>
                <w:rFonts w:eastAsia="Calibri"/>
                <w:b/>
                <w:sz w:val="22"/>
                <w:szCs w:val="22"/>
                <w:lang w:eastAsia="en-US"/>
              </w:rPr>
            </w:pPr>
          </w:p>
        </w:tc>
        <w:tc>
          <w:tcPr>
            <w:tcW w:w="1701" w:type="dxa"/>
            <w:gridSpan w:val="3"/>
            <w:tcBorders>
              <w:left w:val="double" w:sz="4" w:space="0" w:color="002060"/>
              <w:right w:val="double" w:sz="4" w:space="0" w:color="auto"/>
            </w:tcBorders>
            <w:shd w:val="clear" w:color="auto" w:fill="D9E2F3"/>
          </w:tcPr>
          <w:p w:rsidR="002B289F" w:rsidRPr="002B289F" w:rsidRDefault="002B289F" w:rsidP="002B289F">
            <w:pPr>
              <w:suppressAutoHyphens w:val="0"/>
              <w:jc w:val="center"/>
              <w:rPr>
                <w:rFonts w:eastAsia="Calibri"/>
                <w:b/>
                <w:i/>
                <w:sz w:val="20"/>
                <w:szCs w:val="20"/>
                <w:lang w:eastAsia="en-US"/>
              </w:rPr>
            </w:pPr>
            <w:r w:rsidRPr="002B289F">
              <w:rPr>
                <w:rFonts w:eastAsia="Calibri"/>
                <w:b/>
                <w:i/>
                <w:sz w:val="20"/>
                <w:szCs w:val="20"/>
                <w:lang w:eastAsia="en-US"/>
              </w:rPr>
              <w:t>Январь(15уч.д)</w:t>
            </w:r>
          </w:p>
        </w:tc>
        <w:tc>
          <w:tcPr>
            <w:tcW w:w="2284" w:type="dxa"/>
            <w:gridSpan w:val="5"/>
            <w:tcBorders>
              <w:left w:val="double" w:sz="4" w:space="0" w:color="auto"/>
              <w:right w:val="double" w:sz="4" w:space="0" w:color="auto"/>
            </w:tcBorders>
            <w:shd w:val="clear" w:color="auto" w:fill="9CC2E5"/>
          </w:tcPr>
          <w:p w:rsidR="002B289F" w:rsidRPr="002B289F" w:rsidRDefault="002B289F" w:rsidP="002B289F">
            <w:pPr>
              <w:suppressAutoHyphens w:val="0"/>
              <w:ind w:right="-24"/>
              <w:jc w:val="center"/>
              <w:rPr>
                <w:rFonts w:eastAsia="Calibri"/>
                <w:b/>
                <w:i/>
                <w:sz w:val="20"/>
                <w:szCs w:val="20"/>
                <w:lang w:eastAsia="en-US"/>
              </w:rPr>
            </w:pPr>
            <w:r w:rsidRPr="002B289F">
              <w:rPr>
                <w:rFonts w:eastAsia="Calibri"/>
                <w:b/>
                <w:i/>
                <w:sz w:val="20"/>
                <w:szCs w:val="20"/>
                <w:lang w:eastAsia="en-US"/>
              </w:rPr>
              <w:t>Февраль (19 у.д.)</w:t>
            </w:r>
          </w:p>
        </w:tc>
        <w:tc>
          <w:tcPr>
            <w:tcW w:w="1685" w:type="dxa"/>
            <w:gridSpan w:val="3"/>
            <w:tcBorders>
              <w:left w:val="double" w:sz="4" w:space="0" w:color="auto"/>
              <w:right w:val="double" w:sz="4" w:space="0" w:color="auto"/>
            </w:tcBorders>
            <w:shd w:val="clear" w:color="auto" w:fill="A5F9FD"/>
            <w:vAlign w:val="center"/>
          </w:tcPr>
          <w:p w:rsidR="002B289F" w:rsidRPr="002B289F" w:rsidRDefault="002B289F" w:rsidP="002B289F">
            <w:pPr>
              <w:suppressAutoHyphens w:val="0"/>
              <w:ind w:right="-108"/>
              <w:rPr>
                <w:rFonts w:eastAsia="Calibri"/>
                <w:b/>
                <w:i/>
                <w:sz w:val="20"/>
                <w:szCs w:val="20"/>
                <w:lang w:eastAsia="en-US"/>
              </w:rPr>
            </w:pPr>
            <w:r w:rsidRPr="002B289F">
              <w:rPr>
                <w:rFonts w:eastAsia="Calibri"/>
                <w:b/>
                <w:i/>
                <w:sz w:val="20"/>
                <w:szCs w:val="20"/>
                <w:lang w:eastAsia="en-US"/>
              </w:rPr>
              <w:t>Март (14уч.д)</w:t>
            </w:r>
          </w:p>
        </w:tc>
        <w:tc>
          <w:tcPr>
            <w:tcW w:w="729" w:type="dxa"/>
            <w:gridSpan w:val="2"/>
            <w:vMerge/>
            <w:tcBorders>
              <w:left w:val="double" w:sz="4" w:space="0" w:color="auto"/>
            </w:tcBorders>
            <w:shd w:val="clear" w:color="auto" w:fill="C5E0B3"/>
          </w:tcPr>
          <w:p w:rsidR="002B289F" w:rsidRPr="002B289F" w:rsidRDefault="002B289F" w:rsidP="002B289F">
            <w:pPr>
              <w:suppressAutoHyphens w:val="0"/>
              <w:jc w:val="center"/>
              <w:rPr>
                <w:rFonts w:eastAsia="Calibri"/>
                <w:b/>
                <w:i/>
                <w:sz w:val="22"/>
                <w:szCs w:val="22"/>
                <w:lang w:eastAsia="en-US"/>
              </w:rPr>
            </w:pPr>
          </w:p>
        </w:tc>
      </w:tr>
      <w:tr w:rsidR="002B289F" w:rsidRPr="002B289F" w:rsidTr="002B289F">
        <w:trPr>
          <w:gridAfter w:val="1"/>
          <w:wAfter w:w="20" w:type="dxa"/>
        </w:trPr>
        <w:tc>
          <w:tcPr>
            <w:tcW w:w="675" w:type="dxa"/>
            <w:tcBorders>
              <w:left w:val="double" w:sz="4" w:space="0" w:color="002060"/>
            </w:tcBorders>
            <w:shd w:val="clear" w:color="auto" w:fill="D9E2F3"/>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Пн </w:t>
            </w:r>
          </w:p>
        </w:tc>
        <w:tc>
          <w:tcPr>
            <w:tcW w:w="567" w:type="dxa"/>
            <w:tcBorders>
              <w:left w:val="double" w:sz="4" w:space="0" w:color="002060"/>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12</w:t>
            </w:r>
          </w:p>
        </w:tc>
        <w:tc>
          <w:tcPr>
            <w:tcW w:w="567" w:type="dxa"/>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19</w:t>
            </w:r>
          </w:p>
        </w:tc>
        <w:tc>
          <w:tcPr>
            <w:tcW w:w="567" w:type="dxa"/>
            <w:tcBorders>
              <w:right w:val="double" w:sz="4" w:space="0" w:color="auto"/>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26</w:t>
            </w:r>
          </w:p>
        </w:tc>
        <w:tc>
          <w:tcPr>
            <w:tcW w:w="567" w:type="dxa"/>
            <w:tcBorders>
              <w:top w:val="single" w:sz="4" w:space="0" w:color="auto"/>
              <w:left w:val="double" w:sz="4" w:space="0" w:color="auto"/>
              <w:bottom w:val="single" w:sz="4" w:space="0" w:color="auto"/>
              <w:right w:val="sing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w:t>
            </w:r>
          </w:p>
        </w:tc>
        <w:tc>
          <w:tcPr>
            <w:tcW w:w="567" w:type="dxa"/>
            <w:tcBorders>
              <w:left w:val="single" w:sz="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9</w:t>
            </w:r>
          </w:p>
        </w:tc>
        <w:tc>
          <w:tcPr>
            <w:tcW w:w="567" w:type="dxa"/>
            <w:tcBorders>
              <w:top w:val="dashDotStroked" w:sz="24" w:space="0" w:color="auto"/>
              <w:left w:val="dashDotStroked" w:sz="2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i/>
                <w:snapToGrid w:val="0"/>
                <w:sz w:val="22"/>
                <w:szCs w:val="22"/>
                <w:lang w:eastAsia="en-US"/>
              </w:rPr>
            </w:pPr>
            <w:r w:rsidRPr="002B289F">
              <w:rPr>
                <w:rFonts w:eastAsia="Calibri"/>
                <w:b/>
                <w:i/>
                <w:snapToGrid w:val="0"/>
                <w:sz w:val="22"/>
                <w:szCs w:val="22"/>
                <w:lang w:eastAsia="en-US"/>
              </w:rPr>
              <w:t>16</w:t>
            </w:r>
          </w:p>
        </w:tc>
        <w:tc>
          <w:tcPr>
            <w:tcW w:w="567" w:type="dxa"/>
            <w:tcBorders>
              <w:top w:val="single" w:sz="4" w:space="0" w:color="auto"/>
              <w:left w:val="dashDotStroked" w:sz="24" w:space="0" w:color="auto"/>
              <w:right w:val="doub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23</w:t>
            </w:r>
          </w:p>
        </w:tc>
        <w:tc>
          <w:tcPr>
            <w:tcW w:w="567" w:type="dxa"/>
            <w:gridSpan w:val="2"/>
            <w:tcBorders>
              <w:top w:val="single" w:sz="4" w:space="0" w:color="auto"/>
              <w:left w:val="double" w:sz="4" w:space="0" w:color="auto"/>
              <w:bottom w:val="single" w:sz="4" w:space="0" w:color="auto"/>
              <w:right w:val="single" w:sz="4" w:space="0" w:color="auto"/>
            </w:tcBorders>
            <w:shd w:val="clear" w:color="auto" w:fill="A5F9FD"/>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w:t>
            </w:r>
          </w:p>
        </w:tc>
        <w:tc>
          <w:tcPr>
            <w:tcW w:w="567" w:type="dxa"/>
            <w:tcBorders>
              <w:left w:val="single" w:sz="4" w:space="0" w:color="auto"/>
              <w:right w:val="sing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9</w:t>
            </w:r>
          </w:p>
        </w:tc>
        <w:tc>
          <w:tcPr>
            <w:tcW w:w="567" w:type="dxa"/>
            <w:tcBorders>
              <w:top w:val="single" w:sz="4" w:space="0" w:color="auto"/>
              <w:left w:val="single" w:sz="4" w:space="0" w:color="auto"/>
              <w:bottom w:val="single" w:sz="4" w:space="0" w:color="auto"/>
              <w:right w:val="double" w:sz="4" w:space="0" w:color="auto"/>
            </w:tcBorders>
            <w:shd w:val="clear" w:color="auto" w:fill="A5F9FD"/>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16</w:t>
            </w:r>
          </w:p>
        </w:tc>
        <w:tc>
          <w:tcPr>
            <w:tcW w:w="709" w:type="dxa"/>
            <w:tcBorders>
              <w:top w:val="single" w:sz="4" w:space="0" w:color="auto"/>
              <w:left w:val="double" w:sz="4" w:space="0" w:color="auto"/>
              <w:bottom w:val="single" w:sz="4" w:space="0" w:color="auto"/>
              <w:right w:val="double" w:sz="4" w:space="0" w:color="auto"/>
            </w:tcBorders>
            <w:shd w:val="clear" w:color="auto" w:fill="C5E0B3"/>
          </w:tcPr>
          <w:p w:rsidR="002B289F" w:rsidRPr="002B289F" w:rsidRDefault="002B289F" w:rsidP="002B289F">
            <w:pPr>
              <w:suppressAutoHyphens w:val="0"/>
              <w:jc w:val="center"/>
              <w:rPr>
                <w:rFonts w:eastAsia="Calibri"/>
                <w:b/>
                <w:snapToGrid w:val="0"/>
                <w:color w:val="385623"/>
                <w:sz w:val="22"/>
                <w:szCs w:val="22"/>
                <w:lang w:eastAsia="en-US"/>
              </w:rPr>
            </w:pPr>
            <w:r w:rsidRPr="002B289F">
              <w:rPr>
                <w:rFonts w:eastAsia="Calibri"/>
                <w:b/>
                <w:snapToGrid w:val="0"/>
                <w:color w:val="385623"/>
                <w:sz w:val="22"/>
                <w:szCs w:val="22"/>
                <w:lang w:eastAsia="en-US"/>
              </w:rPr>
              <w:t>23</w:t>
            </w:r>
          </w:p>
        </w:tc>
      </w:tr>
      <w:tr w:rsidR="002B289F" w:rsidRPr="002B289F" w:rsidTr="002B289F">
        <w:trPr>
          <w:gridAfter w:val="1"/>
          <w:wAfter w:w="20" w:type="dxa"/>
        </w:trPr>
        <w:tc>
          <w:tcPr>
            <w:tcW w:w="675" w:type="dxa"/>
            <w:tcBorders>
              <w:left w:val="double" w:sz="4" w:space="0" w:color="002060"/>
            </w:tcBorders>
            <w:shd w:val="clear" w:color="auto" w:fill="D9E2F3"/>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Вт </w:t>
            </w:r>
          </w:p>
        </w:tc>
        <w:tc>
          <w:tcPr>
            <w:tcW w:w="567" w:type="dxa"/>
            <w:tcBorders>
              <w:left w:val="double" w:sz="4" w:space="0" w:color="002060"/>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13</w:t>
            </w:r>
          </w:p>
        </w:tc>
        <w:tc>
          <w:tcPr>
            <w:tcW w:w="567" w:type="dxa"/>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20</w:t>
            </w:r>
          </w:p>
        </w:tc>
        <w:tc>
          <w:tcPr>
            <w:tcW w:w="567" w:type="dxa"/>
            <w:tcBorders>
              <w:right w:val="double" w:sz="4" w:space="0" w:color="auto"/>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27</w:t>
            </w:r>
          </w:p>
        </w:tc>
        <w:tc>
          <w:tcPr>
            <w:tcW w:w="567" w:type="dxa"/>
            <w:tcBorders>
              <w:top w:val="single" w:sz="4" w:space="0" w:color="auto"/>
              <w:left w:val="double" w:sz="4" w:space="0" w:color="auto"/>
              <w:bottom w:val="single" w:sz="4" w:space="0" w:color="auto"/>
              <w:right w:val="sing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w:t>
            </w:r>
          </w:p>
        </w:tc>
        <w:tc>
          <w:tcPr>
            <w:tcW w:w="567" w:type="dxa"/>
            <w:tcBorders>
              <w:left w:val="single" w:sz="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10</w:t>
            </w:r>
          </w:p>
        </w:tc>
        <w:tc>
          <w:tcPr>
            <w:tcW w:w="567" w:type="dxa"/>
            <w:tcBorders>
              <w:left w:val="dashDotStroked" w:sz="2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i/>
                <w:snapToGrid w:val="0"/>
                <w:sz w:val="22"/>
                <w:szCs w:val="22"/>
                <w:lang w:eastAsia="en-US"/>
              </w:rPr>
            </w:pPr>
            <w:r w:rsidRPr="002B289F">
              <w:rPr>
                <w:rFonts w:eastAsia="Calibri"/>
                <w:b/>
                <w:i/>
                <w:snapToGrid w:val="0"/>
                <w:sz w:val="22"/>
                <w:szCs w:val="22"/>
                <w:lang w:eastAsia="en-US"/>
              </w:rPr>
              <w:t>17</w:t>
            </w:r>
          </w:p>
        </w:tc>
        <w:tc>
          <w:tcPr>
            <w:tcW w:w="567" w:type="dxa"/>
            <w:tcBorders>
              <w:top w:val="single" w:sz="4" w:space="0" w:color="auto"/>
              <w:left w:val="dashDotStroked" w:sz="24" w:space="0" w:color="auto"/>
              <w:right w:val="doub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24</w:t>
            </w:r>
          </w:p>
        </w:tc>
        <w:tc>
          <w:tcPr>
            <w:tcW w:w="567" w:type="dxa"/>
            <w:gridSpan w:val="2"/>
            <w:tcBorders>
              <w:top w:val="single" w:sz="4" w:space="0" w:color="auto"/>
              <w:left w:val="double" w:sz="4" w:space="0" w:color="auto"/>
              <w:bottom w:val="single" w:sz="4" w:space="0" w:color="auto"/>
              <w:right w:val="single" w:sz="4" w:space="0" w:color="auto"/>
            </w:tcBorders>
            <w:shd w:val="clear" w:color="auto" w:fill="A5F9FD"/>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w:t>
            </w:r>
          </w:p>
        </w:tc>
        <w:tc>
          <w:tcPr>
            <w:tcW w:w="567" w:type="dxa"/>
            <w:tcBorders>
              <w:left w:val="single" w:sz="4" w:space="0" w:color="auto"/>
              <w:right w:val="sing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10</w:t>
            </w:r>
          </w:p>
        </w:tc>
        <w:tc>
          <w:tcPr>
            <w:tcW w:w="567" w:type="dxa"/>
            <w:tcBorders>
              <w:top w:val="single" w:sz="4" w:space="0" w:color="auto"/>
              <w:left w:val="single" w:sz="4" w:space="0" w:color="auto"/>
              <w:bottom w:val="single" w:sz="4" w:space="0" w:color="auto"/>
              <w:right w:val="double" w:sz="4" w:space="0" w:color="002060"/>
            </w:tcBorders>
            <w:shd w:val="clear" w:color="auto" w:fill="A5F9FD"/>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17</w:t>
            </w:r>
          </w:p>
        </w:tc>
        <w:tc>
          <w:tcPr>
            <w:tcW w:w="709" w:type="dxa"/>
            <w:tcBorders>
              <w:top w:val="single" w:sz="4" w:space="0" w:color="auto"/>
              <w:left w:val="double" w:sz="4" w:space="0" w:color="002060"/>
              <w:bottom w:val="single" w:sz="4" w:space="0" w:color="auto"/>
              <w:right w:val="double" w:sz="4" w:space="0" w:color="auto"/>
            </w:tcBorders>
            <w:shd w:val="clear" w:color="auto" w:fill="C5E0B3"/>
          </w:tcPr>
          <w:p w:rsidR="002B289F" w:rsidRPr="002B289F" w:rsidRDefault="002B289F" w:rsidP="002B289F">
            <w:pPr>
              <w:suppressAutoHyphens w:val="0"/>
              <w:jc w:val="center"/>
              <w:rPr>
                <w:rFonts w:eastAsia="Calibri"/>
                <w:b/>
                <w:bCs/>
                <w:snapToGrid w:val="0"/>
                <w:color w:val="385623"/>
                <w:sz w:val="22"/>
                <w:szCs w:val="22"/>
                <w:lang w:eastAsia="en-US"/>
              </w:rPr>
            </w:pPr>
            <w:r w:rsidRPr="002B289F">
              <w:rPr>
                <w:rFonts w:eastAsia="Calibri"/>
                <w:b/>
                <w:bCs/>
                <w:snapToGrid w:val="0"/>
                <w:color w:val="385623"/>
                <w:sz w:val="22"/>
                <w:szCs w:val="22"/>
                <w:lang w:eastAsia="en-US"/>
              </w:rPr>
              <w:t>24</w:t>
            </w:r>
          </w:p>
        </w:tc>
      </w:tr>
      <w:tr w:rsidR="002B289F" w:rsidRPr="002B289F" w:rsidTr="002B289F">
        <w:trPr>
          <w:gridAfter w:val="1"/>
          <w:wAfter w:w="20" w:type="dxa"/>
        </w:trPr>
        <w:tc>
          <w:tcPr>
            <w:tcW w:w="675" w:type="dxa"/>
            <w:tcBorders>
              <w:left w:val="double" w:sz="4" w:space="0" w:color="002060"/>
            </w:tcBorders>
            <w:shd w:val="clear" w:color="auto" w:fill="D9E2F3"/>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Ср </w:t>
            </w:r>
          </w:p>
        </w:tc>
        <w:tc>
          <w:tcPr>
            <w:tcW w:w="567" w:type="dxa"/>
            <w:tcBorders>
              <w:left w:val="double" w:sz="4" w:space="0" w:color="002060"/>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14</w:t>
            </w:r>
          </w:p>
        </w:tc>
        <w:tc>
          <w:tcPr>
            <w:tcW w:w="567" w:type="dxa"/>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21</w:t>
            </w:r>
          </w:p>
        </w:tc>
        <w:tc>
          <w:tcPr>
            <w:tcW w:w="567" w:type="dxa"/>
            <w:tcBorders>
              <w:right w:val="double" w:sz="4" w:space="0" w:color="auto"/>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28</w:t>
            </w:r>
          </w:p>
        </w:tc>
        <w:tc>
          <w:tcPr>
            <w:tcW w:w="567" w:type="dxa"/>
            <w:tcBorders>
              <w:top w:val="single" w:sz="4" w:space="0" w:color="auto"/>
              <w:left w:val="double" w:sz="4" w:space="0" w:color="auto"/>
              <w:bottom w:val="single" w:sz="4" w:space="0" w:color="auto"/>
              <w:right w:val="sing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4</w:t>
            </w:r>
          </w:p>
        </w:tc>
        <w:tc>
          <w:tcPr>
            <w:tcW w:w="567" w:type="dxa"/>
            <w:tcBorders>
              <w:left w:val="single" w:sz="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11</w:t>
            </w:r>
          </w:p>
        </w:tc>
        <w:tc>
          <w:tcPr>
            <w:tcW w:w="567" w:type="dxa"/>
            <w:tcBorders>
              <w:left w:val="dashDotStroked" w:sz="2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i/>
                <w:snapToGrid w:val="0"/>
                <w:sz w:val="22"/>
                <w:szCs w:val="22"/>
                <w:lang w:eastAsia="en-US"/>
              </w:rPr>
            </w:pPr>
            <w:r w:rsidRPr="002B289F">
              <w:rPr>
                <w:rFonts w:eastAsia="Calibri"/>
                <w:b/>
                <w:i/>
                <w:snapToGrid w:val="0"/>
                <w:sz w:val="22"/>
                <w:szCs w:val="22"/>
                <w:lang w:eastAsia="en-US"/>
              </w:rPr>
              <w:t>18</w:t>
            </w:r>
          </w:p>
        </w:tc>
        <w:tc>
          <w:tcPr>
            <w:tcW w:w="567" w:type="dxa"/>
            <w:tcBorders>
              <w:top w:val="single" w:sz="4" w:space="0" w:color="auto"/>
              <w:left w:val="dashDotStroked" w:sz="24" w:space="0" w:color="auto"/>
              <w:right w:val="doub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25</w:t>
            </w:r>
          </w:p>
        </w:tc>
        <w:tc>
          <w:tcPr>
            <w:tcW w:w="567" w:type="dxa"/>
            <w:gridSpan w:val="2"/>
            <w:tcBorders>
              <w:top w:val="single" w:sz="4" w:space="0" w:color="auto"/>
              <w:left w:val="double" w:sz="4" w:space="0" w:color="auto"/>
              <w:bottom w:val="single" w:sz="4" w:space="0" w:color="auto"/>
              <w:right w:val="sing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11</w:t>
            </w:r>
          </w:p>
        </w:tc>
        <w:tc>
          <w:tcPr>
            <w:tcW w:w="567" w:type="dxa"/>
            <w:tcBorders>
              <w:top w:val="single" w:sz="4" w:space="0" w:color="auto"/>
              <w:left w:val="single" w:sz="4" w:space="0" w:color="auto"/>
              <w:bottom w:val="single" w:sz="4" w:space="0" w:color="auto"/>
              <w:right w:val="double" w:sz="4" w:space="0" w:color="002060"/>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18</w:t>
            </w:r>
          </w:p>
        </w:tc>
        <w:tc>
          <w:tcPr>
            <w:tcW w:w="709" w:type="dxa"/>
            <w:tcBorders>
              <w:top w:val="single" w:sz="4" w:space="0" w:color="auto"/>
              <w:left w:val="double" w:sz="4" w:space="0" w:color="002060"/>
              <w:bottom w:val="single" w:sz="4" w:space="0" w:color="auto"/>
              <w:right w:val="double" w:sz="4" w:space="0" w:color="002060"/>
            </w:tcBorders>
            <w:shd w:val="clear" w:color="auto" w:fill="C5E0B3"/>
          </w:tcPr>
          <w:p w:rsidR="002B289F" w:rsidRPr="002B289F" w:rsidRDefault="002B289F" w:rsidP="002B289F">
            <w:pPr>
              <w:suppressAutoHyphens w:val="0"/>
              <w:jc w:val="center"/>
              <w:rPr>
                <w:rFonts w:eastAsia="Calibri"/>
                <w:b/>
                <w:snapToGrid w:val="0"/>
                <w:color w:val="385623"/>
                <w:sz w:val="22"/>
                <w:szCs w:val="22"/>
                <w:lang w:eastAsia="en-US"/>
              </w:rPr>
            </w:pPr>
            <w:r w:rsidRPr="002B289F">
              <w:rPr>
                <w:rFonts w:eastAsia="Calibri"/>
                <w:b/>
                <w:snapToGrid w:val="0"/>
                <w:color w:val="385623"/>
                <w:sz w:val="22"/>
                <w:szCs w:val="22"/>
                <w:lang w:eastAsia="en-US"/>
              </w:rPr>
              <w:t>25</w:t>
            </w:r>
          </w:p>
        </w:tc>
      </w:tr>
      <w:tr w:rsidR="002B289F" w:rsidRPr="002B289F" w:rsidTr="002B289F">
        <w:trPr>
          <w:gridAfter w:val="1"/>
          <w:wAfter w:w="20" w:type="dxa"/>
        </w:trPr>
        <w:tc>
          <w:tcPr>
            <w:tcW w:w="675" w:type="dxa"/>
            <w:tcBorders>
              <w:left w:val="double" w:sz="4" w:space="0" w:color="002060"/>
            </w:tcBorders>
            <w:shd w:val="clear" w:color="auto" w:fill="D9E2F3"/>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Чт </w:t>
            </w:r>
          </w:p>
        </w:tc>
        <w:tc>
          <w:tcPr>
            <w:tcW w:w="567" w:type="dxa"/>
            <w:tcBorders>
              <w:left w:val="double" w:sz="4" w:space="0" w:color="002060"/>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15</w:t>
            </w:r>
          </w:p>
        </w:tc>
        <w:tc>
          <w:tcPr>
            <w:tcW w:w="567" w:type="dxa"/>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22</w:t>
            </w:r>
          </w:p>
        </w:tc>
        <w:tc>
          <w:tcPr>
            <w:tcW w:w="567" w:type="dxa"/>
            <w:tcBorders>
              <w:bottom w:val="single" w:sz="4" w:space="0" w:color="auto"/>
              <w:right w:val="double" w:sz="4" w:space="0" w:color="auto"/>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29</w:t>
            </w:r>
          </w:p>
        </w:tc>
        <w:tc>
          <w:tcPr>
            <w:tcW w:w="567" w:type="dxa"/>
            <w:tcBorders>
              <w:top w:val="single" w:sz="4" w:space="0" w:color="auto"/>
              <w:left w:val="doub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5</w:t>
            </w:r>
          </w:p>
        </w:tc>
        <w:tc>
          <w:tcPr>
            <w:tcW w:w="567" w:type="dxa"/>
            <w:tcBorders>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12</w:t>
            </w:r>
          </w:p>
        </w:tc>
        <w:tc>
          <w:tcPr>
            <w:tcW w:w="567" w:type="dxa"/>
            <w:tcBorders>
              <w:left w:val="dashDotStroked" w:sz="2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i/>
                <w:snapToGrid w:val="0"/>
                <w:sz w:val="22"/>
                <w:szCs w:val="22"/>
                <w:lang w:eastAsia="en-US"/>
              </w:rPr>
            </w:pPr>
            <w:r w:rsidRPr="002B289F">
              <w:rPr>
                <w:rFonts w:eastAsia="Calibri"/>
                <w:b/>
                <w:i/>
                <w:snapToGrid w:val="0"/>
                <w:sz w:val="22"/>
                <w:szCs w:val="22"/>
                <w:lang w:eastAsia="en-US"/>
              </w:rPr>
              <w:t>19</w:t>
            </w:r>
          </w:p>
        </w:tc>
        <w:tc>
          <w:tcPr>
            <w:tcW w:w="567" w:type="dxa"/>
            <w:tcBorders>
              <w:left w:val="dashDotStroked" w:sz="24" w:space="0" w:color="auto"/>
              <w:right w:val="doub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26</w:t>
            </w:r>
          </w:p>
        </w:tc>
        <w:tc>
          <w:tcPr>
            <w:tcW w:w="567" w:type="dxa"/>
            <w:gridSpan w:val="2"/>
            <w:tcBorders>
              <w:top w:val="single" w:sz="4" w:space="0" w:color="auto"/>
              <w:left w:val="double" w:sz="4" w:space="0" w:color="auto"/>
              <w:bottom w:val="single" w:sz="4" w:space="0" w:color="auto"/>
              <w:right w:val="sing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12</w:t>
            </w:r>
          </w:p>
        </w:tc>
        <w:tc>
          <w:tcPr>
            <w:tcW w:w="567" w:type="dxa"/>
            <w:tcBorders>
              <w:top w:val="single" w:sz="4" w:space="0" w:color="auto"/>
              <w:left w:val="single" w:sz="4" w:space="0" w:color="auto"/>
              <w:bottom w:val="single" w:sz="4" w:space="0" w:color="auto"/>
              <w:right w:val="double" w:sz="4" w:space="0" w:color="auto"/>
            </w:tcBorders>
            <w:shd w:val="clear" w:color="auto" w:fill="A5F9FD"/>
            <w:vAlign w:val="center"/>
          </w:tcPr>
          <w:p w:rsidR="002B289F" w:rsidRPr="002B289F" w:rsidRDefault="002B289F" w:rsidP="002B289F">
            <w:pPr>
              <w:suppressAutoHyphens w:val="0"/>
              <w:jc w:val="center"/>
              <w:rPr>
                <w:rFonts w:eastAsia="Calibri"/>
                <w:b/>
                <w:snapToGrid w:val="0"/>
                <w:sz w:val="22"/>
                <w:szCs w:val="22"/>
                <w:lang w:eastAsia="en-US"/>
              </w:rPr>
            </w:pPr>
            <w:r w:rsidRPr="002B289F">
              <w:rPr>
                <w:rFonts w:eastAsia="Calibri"/>
                <w:b/>
                <w:snapToGrid w:val="0"/>
                <w:sz w:val="22"/>
                <w:szCs w:val="22"/>
                <w:lang w:eastAsia="en-US"/>
              </w:rPr>
              <w:t>19</w:t>
            </w:r>
          </w:p>
        </w:tc>
        <w:tc>
          <w:tcPr>
            <w:tcW w:w="709" w:type="dxa"/>
            <w:tcBorders>
              <w:top w:val="single" w:sz="4" w:space="0" w:color="auto"/>
              <w:left w:val="double" w:sz="4" w:space="0" w:color="auto"/>
              <w:bottom w:val="single" w:sz="4" w:space="0" w:color="auto"/>
              <w:right w:val="double" w:sz="4" w:space="0" w:color="002060"/>
            </w:tcBorders>
            <w:shd w:val="clear" w:color="auto" w:fill="C5E0B3"/>
          </w:tcPr>
          <w:p w:rsidR="002B289F" w:rsidRPr="002B289F" w:rsidRDefault="002B289F" w:rsidP="002B289F">
            <w:pPr>
              <w:suppressAutoHyphens w:val="0"/>
              <w:jc w:val="center"/>
              <w:rPr>
                <w:rFonts w:eastAsia="Calibri"/>
                <w:b/>
                <w:snapToGrid w:val="0"/>
                <w:color w:val="385623"/>
                <w:sz w:val="22"/>
                <w:szCs w:val="22"/>
                <w:lang w:eastAsia="en-US"/>
              </w:rPr>
            </w:pPr>
            <w:r w:rsidRPr="002B289F">
              <w:rPr>
                <w:rFonts w:eastAsia="Calibri"/>
                <w:b/>
                <w:snapToGrid w:val="0"/>
                <w:color w:val="385623"/>
                <w:sz w:val="22"/>
                <w:szCs w:val="22"/>
                <w:lang w:eastAsia="en-US"/>
              </w:rPr>
              <w:t>26</w:t>
            </w:r>
          </w:p>
        </w:tc>
      </w:tr>
      <w:tr w:rsidR="002B289F" w:rsidRPr="002B289F" w:rsidTr="002B289F">
        <w:trPr>
          <w:gridAfter w:val="1"/>
          <w:wAfter w:w="20" w:type="dxa"/>
        </w:trPr>
        <w:tc>
          <w:tcPr>
            <w:tcW w:w="675" w:type="dxa"/>
            <w:tcBorders>
              <w:left w:val="double" w:sz="4" w:space="0" w:color="002060"/>
            </w:tcBorders>
            <w:shd w:val="clear" w:color="auto" w:fill="D9E2F3"/>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Пт </w:t>
            </w:r>
          </w:p>
        </w:tc>
        <w:tc>
          <w:tcPr>
            <w:tcW w:w="567" w:type="dxa"/>
            <w:tcBorders>
              <w:left w:val="double" w:sz="4" w:space="0" w:color="002060"/>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16</w:t>
            </w:r>
          </w:p>
        </w:tc>
        <w:tc>
          <w:tcPr>
            <w:tcW w:w="567" w:type="dxa"/>
            <w:tcBorders>
              <w:right w:val="single" w:sz="4" w:space="0" w:color="auto"/>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23</w:t>
            </w:r>
          </w:p>
        </w:tc>
        <w:tc>
          <w:tcPr>
            <w:tcW w:w="567" w:type="dxa"/>
            <w:tcBorders>
              <w:top w:val="single" w:sz="4" w:space="0" w:color="auto"/>
              <w:left w:val="single" w:sz="4" w:space="0" w:color="auto"/>
              <w:bottom w:val="single" w:sz="4" w:space="0" w:color="auto"/>
              <w:right w:val="double" w:sz="4" w:space="0" w:color="auto"/>
            </w:tcBorders>
            <w:shd w:val="clear" w:color="auto" w:fill="D9E2F3"/>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30</w:t>
            </w:r>
          </w:p>
        </w:tc>
        <w:tc>
          <w:tcPr>
            <w:tcW w:w="567" w:type="dxa"/>
            <w:tcBorders>
              <w:left w:val="doub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6</w:t>
            </w:r>
          </w:p>
        </w:tc>
        <w:tc>
          <w:tcPr>
            <w:tcW w:w="567" w:type="dxa"/>
            <w:tcBorders>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13</w:t>
            </w:r>
          </w:p>
        </w:tc>
        <w:tc>
          <w:tcPr>
            <w:tcW w:w="567" w:type="dxa"/>
            <w:tcBorders>
              <w:left w:val="dashDotStroked" w:sz="24" w:space="0" w:color="auto"/>
              <w:right w:val="dashDotStroked" w:sz="2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i/>
                <w:snapToGrid w:val="0"/>
                <w:sz w:val="22"/>
                <w:szCs w:val="22"/>
                <w:lang w:eastAsia="en-US"/>
              </w:rPr>
            </w:pPr>
            <w:r w:rsidRPr="002B289F">
              <w:rPr>
                <w:rFonts w:eastAsia="Calibri"/>
                <w:b/>
                <w:i/>
                <w:snapToGrid w:val="0"/>
                <w:sz w:val="22"/>
                <w:szCs w:val="22"/>
                <w:lang w:eastAsia="en-US"/>
              </w:rPr>
              <w:t>20</w:t>
            </w:r>
          </w:p>
        </w:tc>
        <w:tc>
          <w:tcPr>
            <w:tcW w:w="567" w:type="dxa"/>
            <w:tcBorders>
              <w:left w:val="dashDotStroked" w:sz="24" w:space="0" w:color="auto"/>
              <w:bottom w:val="single" w:sz="4" w:space="0" w:color="auto"/>
              <w:right w:val="double" w:sz="4" w:space="0" w:color="auto"/>
            </w:tcBorders>
            <w:shd w:val="clear" w:color="auto" w:fill="9CC2E5"/>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27</w:t>
            </w:r>
          </w:p>
        </w:tc>
        <w:tc>
          <w:tcPr>
            <w:tcW w:w="567" w:type="dxa"/>
            <w:gridSpan w:val="2"/>
            <w:tcBorders>
              <w:top w:val="single" w:sz="4" w:space="0" w:color="auto"/>
              <w:left w:val="doub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5F9FD"/>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13</w:t>
            </w:r>
          </w:p>
        </w:tc>
        <w:tc>
          <w:tcPr>
            <w:tcW w:w="567" w:type="dxa"/>
            <w:tcBorders>
              <w:top w:val="single" w:sz="4" w:space="0" w:color="auto"/>
              <w:left w:val="single" w:sz="4" w:space="0" w:color="auto"/>
              <w:bottom w:val="double" w:sz="4" w:space="0" w:color="auto"/>
              <w:right w:val="double" w:sz="4" w:space="0" w:color="auto"/>
            </w:tcBorders>
            <w:shd w:val="clear" w:color="auto" w:fill="A5F9FD"/>
            <w:vAlign w:val="center"/>
          </w:tcPr>
          <w:p w:rsidR="002B289F" w:rsidRPr="002B289F" w:rsidRDefault="002B289F" w:rsidP="002B289F">
            <w:pPr>
              <w:suppressAutoHyphens w:val="0"/>
              <w:jc w:val="center"/>
              <w:rPr>
                <w:rFonts w:eastAsia="Calibri"/>
                <w:b/>
                <w:snapToGrid w:val="0"/>
                <w:sz w:val="22"/>
                <w:szCs w:val="22"/>
                <w:lang w:eastAsia="en-US"/>
              </w:rPr>
            </w:pPr>
            <w:r w:rsidRPr="002B289F">
              <w:rPr>
                <w:rFonts w:eastAsia="Calibri"/>
                <w:b/>
                <w:snapToGrid w:val="0"/>
                <w:sz w:val="22"/>
                <w:szCs w:val="22"/>
                <w:lang w:eastAsia="en-US"/>
              </w:rPr>
              <w:t>20</w:t>
            </w:r>
          </w:p>
        </w:tc>
        <w:tc>
          <w:tcPr>
            <w:tcW w:w="709" w:type="dxa"/>
            <w:tcBorders>
              <w:top w:val="single" w:sz="4" w:space="0" w:color="auto"/>
              <w:left w:val="double" w:sz="4" w:space="0" w:color="auto"/>
              <w:bottom w:val="single" w:sz="4" w:space="0" w:color="auto"/>
              <w:right w:val="double" w:sz="4" w:space="0" w:color="002060"/>
            </w:tcBorders>
            <w:shd w:val="clear" w:color="auto" w:fill="C5E0B3"/>
          </w:tcPr>
          <w:p w:rsidR="002B289F" w:rsidRPr="002B289F" w:rsidRDefault="002B289F" w:rsidP="002B289F">
            <w:pPr>
              <w:suppressAutoHyphens w:val="0"/>
              <w:jc w:val="center"/>
              <w:rPr>
                <w:rFonts w:eastAsia="Calibri"/>
                <w:b/>
                <w:snapToGrid w:val="0"/>
                <w:color w:val="385623"/>
                <w:sz w:val="22"/>
                <w:szCs w:val="22"/>
                <w:lang w:eastAsia="en-US"/>
              </w:rPr>
            </w:pPr>
            <w:r w:rsidRPr="002B289F">
              <w:rPr>
                <w:rFonts w:eastAsia="Calibri"/>
                <w:b/>
                <w:snapToGrid w:val="0"/>
                <w:color w:val="385623"/>
                <w:sz w:val="22"/>
                <w:szCs w:val="22"/>
                <w:lang w:eastAsia="en-US"/>
              </w:rPr>
              <w:t>27</w:t>
            </w:r>
          </w:p>
        </w:tc>
      </w:tr>
      <w:tr w:rsidR="002B289F" w:rsidRPr="002B289F" w:rsidTr="002B289F">
        <w:trPr>
          <w:gridAfter w:val="1"/>
          <w:wAfter w:w="20" w:type="dxa"/>
        </w:trPr>
        <w:tc>
          <w:tcPr>
            <w:tcW w:w="675" w:type="dxa"/>
            <w:tcBorders>
              <w:left w:val="double" w:sz="4" w:space="0" w:color="002060"/>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Сб </w:t>
            </w:r>
          </w:p>
        </w:tc>
        <w:tc>
          <w:tcPr>
            <w:tcW w:w="567" w:type="dxa"/>
            <w:tcBorders>
              <w:left w:val="double" w:sz="4" w:space="0" w:color="002060"/>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17</w:t>
            </w:r>
          </w:p>
        </w:tc>
        <w:tc>
          <w:tcPr>
            <w:tcW w:w="567" w:type="dxa"/>
            <w:tcBorders>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24</w:t>
            </w:r>
          </w:p>
        </w:tc>
        <w:tc>
          <w:tcPr>
            <w:tcW w:w="567" w:type="dxa"/>
            <w:tcBorders>
              <w:top w:val="single" w:sz="4" w:space="0" w:color="auto"/>
              <w:left w:val="single" w:sz="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31</w:t>
            </w:r>
          </w:p>
        </w:tc>
        <w:tc>
          <w:tcPr>
            <w:tcW w:w="567" w:type="dxa"/>
            <w:tcBorders>
              <w:lef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7</w:t>
            </w:r>
          </w:p>
        </w:tc>
        <w:tc>
          <w:tcPr>
            <w:tcW w:w="567" w:type="dxa"/>
            <w:tcBorders>
              <w:right w:val="dashDotStroked" w:sz="2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14</w:t>
            </w:r>
          </w:p>
        </w:tc>
        <w:tc>
          <w:tcPr>
            <w:tcW w:w="567" w:type="dxa"/>
            <w:tcBorders>
              <w:left w:val="dashDotStroked" w:sz="24" w:space="0" w:color="auto"/>
              <w:bottom w:val="single" w:sz="4" w:space="0" w:color="auto"/>
              <w:right w:val="dashDotStroked" w:sz="2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i/>
                <w:snapToGrid w:val="0"/>
                <w:color w:val="0070C0"/>
                <w:sz w:val="22"/>
                <w:szCs w:val="22"/>
                <w:lang w:eastAsia="en-US"/>
              </w:rPr>
            </w:pPr>
            <w:r w:rsidRPr="002B289F">
              <w:rPr>
                <w:rFonts w:eastAsia="Calibri"/>
                <w:b/>
                <w:i/>
                <w:snapToGrid w:val="0"/>
                <w:color w:val="0070C0"/>
                <w:sz w:val="22"/>
                <w:szCs w:val="22"/>
                <w:lang w:eastAsia="en-US"/>
              </w:rPr>
              <w:t>21</w:t>
            </w:r>
          </w:p>
        </w:tc>
        <w:tc>
          <w:tcPr>
            <w:tcW w:w="567" w:type="dxa"/>
            <w:tcBorders>
              <w:top w:val="single" w:sz="4" w:space="0" w:color="auto"/>
              <w:left w:val="dashDotStroked" w:sz="2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28</w:t>
            </w:r>
          </w:p>
        </w:tc>
        <w:tc>
          <w:tcPr>
            <w:tcW w:w="567" w:type="dxa"/>
            <w:gridSpan w:val="2"/>
            <w:tcBorders>
              <w:lef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7</w:t>
            </w:r>
          </w:p>
        </w:tc>
        <w:tc>
          <w:tcPr>
            <w:tcW w:w="567" w:type="dxa"/>
            <w:tcBorders>
              <w:top w:val="single" w:sz="4" w:space="0" w:color="auto"/>
              <w:left w:val="single" w:sz="4" w:space="0" w:color="auto"/>
              <w:bottom w:val="sing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14</w:t>
            </w:r>
          </w:p>
        </w:tc>
        <w:tc>
          <w:tcPr>
            <w:tcW w:w="567" w:type="dxa"/>
            <w:tcBorders>
              <w:top w:val="double" w:sz="4" w:space="0" w:color="auto"/>
              <w:left w:val="double" w:sz="4" w:space="0" w:color="auto"/>
              <w:bottom w:val="single" w:sz="4" w:space="0" w:color="auto"/>
              <w:right w:val="single" w:sz="4" w:space="0" w:color="auto"/>
            </w:tcBorders>
            <w:shd w:val="clear" w:color="auto" w:fill="C5E0B3"/>
            <w:vAlign w:val="center"/>
          </w:tcPr>
          <w:p w:rsidR="002B289F" w:rsidRPr="002B289F" w:rsidRDefault="002B289F" w:rsidP="002B289F">
            <w:pPr>
              <w:suppressAutoHyphens w:val="0"/>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21</w:t>
            </w:r>
          </w:p>
        </w:tc>
        <w:tc>
          <w:tcPr>
            <w:tcW w:w="709" w:type="dxa"/>
            <w:tcBorders>
              <w:top w:val="single" w:sz="4" w:space="0" w:color="auto"/>
              <w:left w:val="single" w:sz="4" w:space="0" w:color="auto"/>
              <w:bottom w:val="single" w:sz="4" w:space="0" w:color="auto"/>
              <w:right w:val="double" w:sz="4" w:space="0" w:color="002060"/>
            </w:tcBorders>
            <w:shd w:val="clear" w:color="auto" w:fill="C5E0B3"/>
          </w:tcPr>
          <w:p w:rsidR="002B289F" w:rsidRPr="002B289F" w:rsidRDefault="002B289F" w:rsidP="002B289F">
            <w:pPr>
              <w:suppressAutoHyphens w:val="0"/>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28</w:t>
            </w:r>
          </w:p>
        </w:tc>
      </w:tr>
      <w:tr w:rsidR="002B289F" w:rsidRPr="002B289F" w:rsidTr="002B289F">
        <w:trPr>
          <w:gridAfter w:val="1"/>
          <w:wAfter w:w="20" w:type="dxa"/>
          <w:trHeight w:val="298"/>
        </w:trPr>
        <w:tc>
          <w:tcPr>
            <w:tcW w:w="675" w:type="dxa"/>
            <w:tcBorders>
              <w:left w:val="double" w:sz="4" w:space="0" w:color="002060"/>
              <w:bottom w:val="double" w:sz="4" w:space="0" w:color="auto"/>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Вс </w:t>
            </w:r>
          </w:p>
        </w:tc>
        <w:tc>
          <w:tcPr>
            <w:tcW w:w="567" w:type="dxa"/>
            <w:tcBorders>
              <w:left w:val="double" w:sz="4" w:space="0" w:color="002060"/>
              <w:bottom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18</w:t>
            </w:r>
          </w:p>
        </w:tc>
        <w:tc>
          <w:tcPr>
            <w:tcW w:w="567" w:type="dxa"/>
            <w:tcBorders>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25</w:t>
            </w:r>
          </w:p>
        </w:tc>
        <w:tc>
          <w:tcPr>
            <w:tcW w:w="567" w:type="dxa"/>
            <w:tcBorders>
              <w:top w:val="double" w:sz="4" w:space="0" w:color="auto"/>
              <w:left w:val="doub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w:t>
            </w:r>
          </w:p>
        </w:tc>
        <w:tc>
          <w:tcPr>
            <w:tcW w:w="567" w:type="dxa"/>
            <w:tcBorders>
              <w:left w:val="single" w:sz="4" w:space="0" w:color="auto"/>
              <w:bottom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bCs/>
                <w:iCs/>
                <w:snapToGrid w:val="0"/>
                <w:color w:val="0070C0"/>
                <w:sz w:val="22"/>
                <w:szCs w:val="22"/>
                <w:lang w:eastAsia="en-US"/>
              </w:rPr>
            </w:pPr>
            <w:r w:rsidRPr="002B289F">
              <w:rPr>
                <w:rFonts w:eastAsia="Calibri"/>
                <w:b/>
                <w:bCs/>
                <w:iCs/>
                <w:snapToGrid w:val="0"/>
                <w:color w:val="0070C0"/>
                <w:sz w:val="22"/>
                <w:szCs w:val="22"/>
                <w:lang w:eastAsia="en-US"/>
              </w:rPr>
              <w:t>8</w:t>
            </w:r>
          </w:p>
        </w:tc>
        <w:tc>
          <w:tcPr>
            <w:tcW w:w="567" w:type="dxa"/>
            <w:tcBorders>
              <w:bottom w:val="double" w:sz="4" w:space="0" w:color="auto"/>
              <w:right w:val="dashDotStroked" w:sz="2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15</w:t>
            </w:r>
          </w:p>
        </w:tc>
        <w:tc>
          <w:tcPr>
            <w:tcW w:w="567" w:type="dxa"/>
            <w:tcBorders>
              <w:left w:val="dashDotStroked" w:sz="24" w:space="0" w:color="auto"/>
              <w:bottom w:val="dashDotStroked" w:sz="24" w:space="0" w:color="auto"/>
              <w:right w:val="dashDotStroked" w:sz="2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i/>
                <w:snapToGrid w:val="0"/>
                <w:color w:val="0070C0"/>
                <w:sz w:val="22"/>
                <w:szCs w:val="22"/>
                <w:lang w:eastAsia="en-US"/>
              </w:rPr>
            </w:pPr>
            <w:r w:rsidRPr="002B289F">
              <w:rPr>
                <w:rFonts w:eastAsia="Calibri"/>
                <w:b/>
                <w:i/>
                <w:snapToGrid w:val="0"/>
                <w:color w:val="0070C0"/>
                <w:sz w:val="22"/>
                <w:szCs w:val="22"/>
                <w:lang w:eastAsia="en-US"/>
              </w:rPr>
              <w:t>22</w:t>
            </w:r>
          </w:p>
        </w:tc>
        <w:tc>
          <w:tcPr>
            <w:tcW w:w="567" w:type="dxa"/>
            <w:tcBorders>
              <w:top w:val="double" w:sz="4" w:space="0" w:color="auto"/>
              <w:left w:val="dashDotStroked" w:sz="2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8</w:t>
            </w:r>
          </w:p>
        </w:tc>
        <w:tc>
          <w:tcPr>
            <w:tcW w:w="567" w:type="dxa"/>
            <w:tcBorders>
              <w:top w:val="single" w:sz="4" w:space="0" w:color="auto"/>
              <w:left w:val="single" w:sz="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15</w:t>
            </w:r>
          </w:p>
        </w:tc>
        <w:tc>
          <w:tcPr>
            <w:tcW w:w="567" w:type="dxa"/>
            <w:tcBorders>
              <w:top w:val="single" w:sz="4" w:space="0" w:color="auto"/>
              <w:left w:val="double" w:sz="4" w:space="0" w:color="auto"/>
              <w:bottom w:val="double" w:sz="4" w:space="0" w:color="auto"/>
              <w:right w:val="single" w:sz="4" w:space="0" w:color="auto"/>
            </w:tcBorders>
            <w:shd w:val="clear" w:color="auto" w:fill="C5E0B3"/>
            <w:vAlign w:val="center"/>
          </w:tcPr>
          <w:p w:rsidR="002B289F" w:rsidRPr="002B289F" w:rsidRDefault="002B289F" w:rsidP="002B289F">
            <w:pPr>
              <w:suppressAutoHyphens w:val="0"/>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22</w:t>
            </w:r>
          </w:p>
        </w:tc>
        <w:tc>
          <w:tcPr>
            <w:tcW w:w="709" w:type="dxa"/>
            <w:tcBorders>
              <w:top w:val="single" w:sz="4" w:space="0" w:color="auto"/>
              <w:left w:val="single" w:sz="4" w:space="0" w:color="auto"/>
              <w:bottom w:val="single" w:sz="4" w:space="0" w:color="auto"/>
              <w:right w:val="double" w:sz="4" w:space="0" w:color="002060"/>
            </w:tcBorders>
            <w:shd w:val="clear" w:color="auto" w:fill="C5E0B3"/>
          </w:tcPr>
          <w:p w:rsidR="002B289F" w:rsidRPr="002B289F" w:rsidRDefault="002B289F" w:rsidP="002B289F">
            <w:pPr>
              <w:suppressAutoHyphens w:val="0"/>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29</w:t>
            </w:r>
          </w:p>
        </w:tc>
      </w:tr>
      <w:tr w:rsidR="002B289F" w:rsidRPr="002B289F" w:rsidTr="002B289F">
        <w:trPr>
          <w:gridAfter w:val="1"/>
          <w:wAfter w:w="20" w:type="dxa"/>
          <w:trHeight w:val="338"/>
        </w:trPr>
        <w:tc>
          <w:tcPr>
            <w:tcW w:w="675" w:type="dxa"/>
            <w:tcBorders>
              <w:top w:val="double" w:sz="4" w:space="0" w:color="auto"/>
              <w:left w:val="double" w:sz="4" w:space="0" w:color="002060"/>
              <w:bottom w:val="double" w:sz="4" w:space="0" w:color="auto"/>
            </w:tcBorders>
            <w:shd w:val="clear" w:color="auto" w:fill="D9E2F3"/>
            <w:vAlign w:val="center"/>
          </w:tcPr>
          <w:p w:rsidR="002B289F" w:rsidRPr="002B289F" w:rsidRDefault="002B289F" w:rsidP="002B289F">
            <w:pPr>
              <w:suppressAutoHyphens w:val="0"/>
              <w:ind w:right="-107" w:hanging="79"/>
              <w:jc w:val="center"/>
              <w:rPr>
                <w:rFonts w:eastAsia="Calibri"/>
                <w:b/>
                <w:i/>
                <w:color w:val="7030A0"/>
                <w:sz w:val="20"/>
                <w:szCs w:val="20"/>
                <w:lang w:eastAsia="en-US"/>
              </w:rPr>
            </w:pPr>
            <w:r w:rsidRPr="002B289F">
              <w:rPr>
                <w:rFonts w:eastAsia="Calibri"/>
                <w:b/>
                <w:i/>
                <w:color w:val="7030A0"/>
                <w:sz w:val="20"/>
                <w:szCs w:val="20"/>
                <w:lang w:eastAsia="en-US"/>
              </w:rPr>
              <w:t>Уч. н.</w:t>
            </w:r>
          </w:p>
        </w:tc>
        <w:tc>
          <w:tcPr>
            <w:tcW w:w="567" w:type="dxa"/>
            <w:tcBorders>
              <w:top w:val="double" w:sz="4" w:space="0" w:color="auto"/>
              <w:left w:val="double" w:sz="4" w:space="0" w:color="002060"/>
              <w:bottom w:val="double" w:sz="4" w:space="0" w:color="auto"/>
            </w:tcBorders>
            <w:shd w:val="clear" w:color="auto" w:fill="DEEAF6"/>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17</w:t>
            </w:r>
          </w:p>
        </w:tc>
        <w:tc>
          <w:tcPr>
            <w:tcW w:w="567" w:type="dxa"/>
            <w:tcBorders>
              <w:top w:val="double" w:sz="4" w:space="0" w:color="auto"/>
              <w:bottom w:val="double" w:sz="4" w:space="0" w:color="auto"/>
            </w:tcBorders>
            <w:shd w:val="clear" w:color="auto" w:fill="DEEAF6"/>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18</w:t>
            </w:r>
          </w:p>
        </w:tc>
        <w:tc>
          <w:tcPr>
            <w:tcW w:w="567" w:type="dxa"/>
            <w:tcBorders>
              <w:top w:val="double" w:sz="4" w:space="0" w:color="auto"/>
              <w:bottom w:val="double" w:sz="4" w:space="0" w:color="auto"/>
            </w:tcBorders>
            <w:shd w:val="clear" w:color="auto" w:fill="DEEAF6"/>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19</w:t>
            </w:r>
          </w:p>
        </w:tc>
        <w:tc>
          <w:tcPr>
            <w:tcW w:w="567" w:type="dxa"/>
            <w:tcBorders>
              <w:top w:val="double" w:sz="4" w:space="0" w:color="auto"/>
              <w:bottom w:val="double" w:sz="4" w:space="0" w:color="auto"/>
            </w:tcBorders>
            <w:shd w:val="clear" w:color="auto" w:fill="9CC2E5"/>
            <w:vAlign w:val="center"/>
          </w:tcPr>
          <w:p w:rsidR="002B289F" w:rsidRPr="002B289F" w:rsidRDefault="002B289F" w:rsidP="002B289F">
            <w:pPr>
              <w:suppressAutoHyphens w:val="0"/>
              <w:ind w:right="-108"/>
              <w:rPr>
                <w:rFonts w:eastAsia="Calibri"/>
                <w:b/>
                <w:i/>
                <w:color w:val="7030A0"/>
                <w:sz w:val="22"/>
                <w:szCs w:val="22"/>
                <w:lang w:eastAsia="en-US"/>
              </w:rPr>
            </w:pPr>
            <w:r w:rsidRPr="002B289F">
              <w:rPr>
                <w:rFonts w:eastAsia="Calibri"/>
                <w:b/>
                <w:i/>
                <w:color w:val="7030A0"/>
                <w:sz w:val="22"/>
                <w:szCs w:val="22"/>
                <w:lang w:eastAsia="en-US"/>
              </w:rPr>
              <w:t>20</w:t>
            </w:r>
          </w:p>
        </w:tc>
        <w:tc>
          <w:tcPr>
            <w:tcW w:w="567" w:type="dxa"/>
            <w:tcBorders>
              <w:top w:val="double" w:sz="4" w:space="0" w:color="auto"/>
              <w:bottom w:val="double" w:sz="4" w:space="0" w:color="auto"/>
            </w:tcBorders>
            <w:shd w:val="clear" w:color="auto" w:fill="9CC2E5"/>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21</w:t>
            </w:r>
          </w:p>
        </w:tc>
        <w:tc>
          <w:tcPr>
            <w:tcW w:w="567" w:type="dxa"/>
            <w:tcBorders>
              <w:top w:val="dashDotStroked" w:sz="24" w:space="0" w:color="auto"/>
              <w:bottom w:val="double" w:sz="4" w:space="0" w:color="auto"/>
            </w:tcBorders>
            <w:shd w:val="clear" w:color="auto" w:fill="9CC2E5"/>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22</w:t>
            </w:r>
          </w:p>
        </w:tc>
        <w:tc>
          <w:tcPr>
            <w:tcW w:w="567" w:type="dxa"/>
            <w:tcBorders>
              <w:top w:val="double" w:sz="4" w:space="0" w:color="auto"/>
              <w:bottom w:val="double" w:sz="4" w:space="0" w:color="auto"/>
            </w:tcBorders>
            <w:shd w:val="clear" w:color="auto" w:fill="9CC2E5"/>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23</w:t>
            </w:r>
          </w:p>
        </w:tc>
        <w:tc>
          <w:tcPr>
            <w:tcW w:w="567" w:type="dxa"/>
            <w:gridSpan w:val="2"/>
            <w:tcBorders>
              <w:top w:val="double" w:sz="4" w:space="0" w:color="auto"/>
              <w:bottom w:val="double" w:sz="4" w:space="0" w:color="auto"/>
            </w:tcBorders>
            <w:shd w:val="clear" w:color="auto" w:fill="A5F9FD"/>
            <w:vAlign w:val="center"/>
          </w:tcPr>
          <w:p w:rsidR="002B289F" w:rsidRPr="002B289F" w:rsidRDefault="002B289F" w:rsidP="002B289F">
            <w:pPr>
              <w:suppressAutoHyphens w:val="0"/>
              <w:ind w:right="-108"/>
              <w:rPr>
                <w:rFonts w:eastAsia="Calibri"/>
                <w:b/>
                <w:i/>
                <w:color w:val="7030A0"/>
                <w:sz w:val="22"/>
                <w:szCs w:val="22"/>
                <w:lang w:eastAsia="en-US"/>
              </w:rPr>
            </w:pPr>
            <w:r w:rsidRPr="002B289F">
              <w:rPr>
                <w:rFonts w:eastAsia="Calibri"/>
                <w:b/>
                <w:i/>
                <w:color w:val="7030A0"/>
                <w:sz w:val="22"/>
                <w:szCs w:val="22"/>
                <w:lang w:eastAsia="en-US"/>
              </w:rPr>
              <w:t>24</w:t>
            </w:r>
          </w:p>
        </w:tc>
        <w:tc>
          <w:tcPr>
            <w:tcW w:w="567" w:type="dxa"/>
            <w:tcBorders>
              <w:top w:val="double" w:sz="4" w:space="0" w:color="auto"/>
              <w:bottom w:val="double" w:sz="4" w:space="0" w:color="auto"/>
              <w:right w:val="single" w:sz="4" w:space="0" w:color="002060"/>
            </w:tcBorders>
            <w:shd w:val="clear" w:color="auto" w:fill="A5F9FD"/>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25</w:t>
            </w:r>
          </w:p>
        </w:tc>
        <w:tc>
          <w:tcPr>
            <w:tcW w:w="567" w:type="dxa"/>
            <w:tcBorders>
              <w:top w:val="double" w:sz="4" w:space="0" w:color="auto"/>
              <w:bottom w:val="double" w:sz="4" w:space="0" w:color="auto"/>
              <w:right w:val="double" w:sz="4" w:space="0" w:color="auto"/>
            </w:tcBorders>
            <w:shd w:val="clear" w:color="auto" w:fill="A5F9FD"/>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26</w:t>
            </w:r>
          </w:p>
        </w:tc>
        <w:tc>
          <w:tcPr>
            <w:tcW w:w="709" w:type="dxa"/>
            <w:tcBorders>
              <w:top w:val="single" w:sz="4" w:space="0" w:color="auto"/>
              <w:left w:val="double" w:sz="4" w:space="0" w:color="auto"/>
              <w:bottom w:val="double" w:sz="4" w:space="0" w:color="auto"/>
              <w:right w:val="double" w:sz="4" w:space="0" w:color="002060"/>
            </w:tcBorders>
            <w:shd w:val="clear" w:color="auto" w:fill="C5E0B3"/>
            <w:vAlign w:val="center"/>
          </w:tcPr>
          <w:p w:rsidR="002B289F" w:rsidRPr="002B289F" w:rsidRDefault="002B289F" w:rsidP="002B289F">
            <w:pPr>
              <w:suppressAutoHyphens w:val="0"/>
              <w:jc w:val="center"/>
              <w:rPr>
                <w:rFonts w:eastAsia="Calibri"/>
                <w:b/>
                <w:i/>
                <w:color w:val="C45911"/>
                <w:sz w:val="22"/>
                <w:szCs w:val="22"/>
                <w:lang w:eastAsia="en-US"/>
              </w:rPr>
            </w:pPr>
            <w:r w:rsidRPr="002B289F">
              <w:rPr>
                <w:rFonts w:eastAsia="Calibri"/>
                <w:b/>
                <w:i/>
                <w:color w:val="C45911"/>
                <w:sz w:val="22"/>
                <w:szCs w:val="22"/>
                <w:lang w:eastAsia="en-US"/>
              </w:rPr>
              <w:t>9дн</w:t>
            </w:r>
          </w:p>
        </w:tc>
      </w:tr>
    </w:tbl>
    <w:p w:rsidR="002B289F" w:rsidRPr="002B289F" w:rsidRDefault="002B289F" w:rsidP="002B289F">
      <w:pPr>
        <w:shd w:val="clear" w:color="auto" w:fill="FFFFFF"/>
        <w:suppressAutoHyphens w:val="0"/>
        <w:ind w:right="53"/>
        <w:rPr>
          <w:rFonts w:eastAsia="Calibri"/>
          <w:iCs/>
          <w:w w:val="87"/>
          <w:sz w:val="22"/>
          <w:szCs w:val="22"/>
          <w:lang w:eastAsia="en-US"/>
        </w:rPr>
      </w:pPr>
    </w:p>
    <w:tbl>
      <w:tblPr>
        <w:tblpPr w:leftFromText="180" w:rightFromText="180" w:vertAnchor="text" w:horzAnchor="margin" w:tblpY="113"/>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537"/>
        <w:gridCol w:w="567"/>
        <w:gridCol w:w="567"/>
        <w:gridCol w:w="567"/>
        <w:gridCol w:w="567"/>
        <w:gridCol w:w="567"/>
        <w:gridCol w:w="567"/>
        <w:gridCol w:w="567"/>
        <w:gridCol w:w="709"/>
      </w:tblGrid>
      <w:tr w:rsidR="002B289F" w:rsidRPr="002B289F" w:rsidTr="002B289F">
        <w:tc>
          <w:tcPr>
            <w:tcW w:w="5920" w:type="dxa"/>
            <w:gridSpan w:val="10"/>
            <w:tcBorders>
              <w:left w:val="double" w:sz="4" w:space="0" w:color="002060"/>
              <w:right w:val="double" w:sz="4" w:space="0" w:color="auto"/>
            </w:tcBorders>
            <w:shd w:val="clear" w:color="auto" w:fill="FFCCFF"/>
          </w:tcPr>
          <w:p w:rsidR="002B289F" w:rsidRPr="002B289F" w:rsidRDefault="002B289F" w:rsidP="002B289F">
            <w:pPr>
              <w:suppressAutoHyphens w:val="0"/>
              <w:ind w:left="-142"/>
              <w:jc w:val="center"/>
              <w:rPr>
                <w:rFonts w:eastAsia="Calibri"/>
                <w:b/>
                <w:i/>
                <w:sz w:val="22"/>
                <w:szCs w:val="22"/>
                <w:lang w:eastAsia="en-US"/>
              </w:rPr>
            </w:pPr>
            <w:r w:rsidRPr="002B289F">
              <w:rPr>
                <w:rFonts w:eastAsia="Calibri"/>
                <w:b/>
                <w:i/>
                <w:sz w:val="22"/>
                <w:szCs w:val="22"/>
                <w:lang w:eastAsia="en-US"/>
              </w:rPr>
              <w:t>4 четверть</w:t>
            </w:r>
          </w:p>
        </w:tc>
      </w:tr>
      <w:tr w:rsidR="002B289F" w:rsidRPr="002B289F" w:rsidTr="002B289F">
        <w:tc>
          <w:tcPr>
            <w:tcW w:w="1242" w:type="dxa"/>
            <w:gridSpan w:val="2"/>
            <w:tcBorders>
              <w:left w:val="double" w:sz="4" w:space="0" w:color="002060"/>
              <w:right w:val="double" w:sz="4" w:space="0" w:color="002060"/>
            </w:tcBorders>
            <w:shd w:val="clear" w:color="auto" w:fill="66FFFF"/>
            <w:vAlign w:val="center"/>
          </w:tcPr>
          <w:p w:rsidR="002B289F" w:rsidRPr="002B289F" w:rsidRDefault="002B289F" w:rsidP="002B289F">
            <w:pPr>
              <w:suppressAutoHyphens w:val="0"/>
              <w:ind w:left="-113"/>
              <w:jc w:val="center"/>
              <w:rPr>
                <w:rFonts w:eastAsia="Calibri"/>
                <w:b/>
                <w:i/>
                <w:sz w:val="20"/>
                <w:szCs w:val="20"/>
                <w:lang w:eastAsia="en-US"/>
              </w:rPr>
            </w:pPr>
            <w:r w:rsidRPr="002B289F">
              <w:rPr>
                <w:rFonts w:eastAsia="Calibri"/>
                <w:b/>
                <w:i/>
                <w:sz w:val="20"/>
                <w:szCs w:val="20"/>
                <w:lang w:eastAsia="en-US"/>
              </w:rPr>
              <w:t>Март (2 д)</w:t>
            </w:r>
          </w:p>
        </w:tc>
        <w:tc>
          <w:tcPr>
            <w:tcW w:w="2268" w:type="dxa"/>
            <w:gridSpan w:val="4"/>
            <w:tcBorders>
              <w:left w:val="double" w:sz="4" w:space="0" w:color="002060"/>
              <w:right w:val="double" w:sz="4" w:space="0" w:color="auto"/>
            </w:tcBorders>
            <w:shd w:val="clear" w:color="auto" w:fill="FFCCFF"/>
          </w:tcPr>
          <w:p w:rsidR="002B289F" w:rsidRPr="002B289F" w:rsidRDefault="002B289F" w:rsidP="002B289F">
            <w:pPr>
              <w:suppressAutoHyphens w:val="0"/>
              <w:ind w:left="-113"/>
              <w:jc w:val="center"/>
              <w:rPr>
                <w:rFonts w:eastAsia="Calibri"/>
                <w:b/>
                <w:i/>
                <w:sz w:val="20"/>
                <w:szCs w:val="20"/>
                <w:lang w:eastAsia="en-US"/>
              </w:rPr>
            </w:pPr>
            <w:r w:rsidRPr="002B289F">
              <w:rPr>
                <w:rFonts w:eastAsia="Calibri"/>
                <w:b/>
                <w:i/>
                <w:sz w:val="20"/>
                <w:szCs w:val="20"/>
                <w:lang w:eastAsia="en-US"/>
              </w:rPr>
              <w:t>Апрель (22 уч.д.)</w:t>
            </w:r>
          </w:p>
        </w:tc>
        <w:tc>
          <w:tcPr>
            <w:tcW w:w="2410" w:type="dxa"/>
            <w:gridSpan w:val="4"/>
            <w:tcBorders>
              <w:left w:val="double" w:sz="4" w:space="0" w:color="auto"/>
              <w:right w:val="double" w:sz="4" w:space="0" w:color="002060"/>
            </w:tcBorders>
            <w:shd w:val="clear" w:color="auto" w:fill="FFF3FF"/>
          </w:tcPr>
          <w:p w:rsidR="002B289F" w:rsidRPr="002B289F" w:rsidRDefault="002B289F" w:rsidP="002B289F">
            <w:pPr>
              <w:suppressAutoHyphens w:val="0"/>
              <w:rPr>
                <w:rFonts w:eastAsia="Calibri"/>
                <w:b/>
                <w:i/>
                <w:sz w:val="20"/>
                <w:szCs w:val="20"/>
                <w:lang w:eastAsia="en-US"/>
              </w:rPr>
            </w:pPr>
            <w:r w:rsidRPr="002B289F">
              <w:rPr>
                <w:rFonts w:eastAsia="Calibri"/>
                <w:b/>
                <w:i/>
                <w:sz w:val="20"/>
                <w:szCs w:val="20"/>
                <w:lang w:eastAsia="en-US"/>
              </w:rPr>
              <w:t>Май (14 уч.д)</w:t>
            </w:r>
          </w:p>
        </w:tc>
      </w:tr>
      <w:tr w:rsidR="002B289F" w:rsidRPr="002B289F" w:rsidTr="002B289F">
        <w:tc>
          <w:tcPr>
            <w:tcW w:w="705" w:type="dxa"/>
            <w:tcBorders>
              <w:left w:val="double" w:sz="4" w:space="0" w:color="002060"/>
              <w:right w:val="single" w:sz="4" w:space="0" w:color="auto"/>
            </w:tcBorders>
            <w:shd w:val="clear" w:color="auto" w:fill="FFCCFF"/>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Пн </w:t>
            </w:r>
          </w:p>
        </w:tc>
        <w:tc>
          <w:tcPr>
            <w:tcW w:w="537" w:type="dxa"/>
            <w:tcBorders>
              <w:left w:val="single" w:sz="4" w:space="0" w:color="auto"/>
              <w:bottom w:val="single" w:sz="4" w:space="0" w:color="auto"/>
              <w:right w:val="double" w:sz="4" w:space="0" w:color="auto"/>
            </w:tcBorders>
            <w:shd w:val="clear" w:color="auto" w:fill="66FFFF"/>
          </w:tcPr>
          <w:p w:rsidR="002B289F" w:rsidRPr="002B289F" w:rsidRDefault="002B289F" w:rsidP="002B289F">
            <w:pPr>
              <w:suppressAutoHyphens w:val="0"/>
              <w:jc w:val="center"/>
              <w:rPr>
                <w:rFonts w:eastAsia="Calibri"/>
                <w:b/>
                <w:bCs/>
                <w:snapToGrid w:val="0"/>
                <w:sz w:val="22"/>
                <w:szCs w:val="22"/>
                <w:lang w:eastAsia="en-US"/>
              </w:rPr>
            </w:pPr>
            <w:r w:rsidRPr="002B289F">
              <w:rPr>
                <w:rFonts w:eastAsia="Calibri"/>
                <w:b/>
                <w:bCs/>
                <w:snapToGrid w:val="0"/>
                <w:sz w:val="22"/>
                <w:szCs w:val="22"/>
                <w:lang w:eastAsia="en-US"/>
              </w:rPr>
              <w:t>30</w:t>
            </w:r>
          </w:p>
        </w:tc>
        <w:tc>
          <w:tcPr>
            <w:tcW w:w="567" w:type="dxa"/>
            <w:tcBorders>
              <w:top w:val="single" w:sz="4" w:space="0" w:color="auto"/>
              <w:left w:val="double" w:sz="4" w:space="0" w:color="auto"/>
              <w:bottom w:val="single" w:sz="4" w:space="0" w:color="auto"/>
              <w:right w:val="single" w:sz="4" w:space="0" w:color="auto"/>
            </w:tcBorders>
            <w:shd w:val="clear" w:color="auto" w:fill="FFCCFF"/>
          </w:tcPr>
          <w:p w:rsidR="002B289F" w:rsidRPr="002B289F" w:rsidRDefault="002B289F" w:rsidP="002B289F">
            <w:pPr>
              <w:suppressAutoHyphens w:val="0"/>
              <w:jc w:val="center"/>
              <w:rPr>
                <w:rFonts w:eastAsia="Calibri"/>
                <w:b/>
                <w:bCs/>
                <w:snapToGrid w:val="0"/>
                <w:sz w:val="22"/>
                <w:szCs w:val="22"/>
                <w:lang w:eastAsia="en-US"/>
              </w:rPr>
            </w:pPr>
            <w:r w:rsidRPr="002B289F">
              <w:rPr>
                <w:rFonts w:eastAsia="Calibri"/>
                <w:b/>
                <w:bCs/>
                <w:snapToGrid w:val="0"/>
                <w:sz w:val="22"/>
                <w:szCs w:val="22"/>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FFCCFF"/>
          </w:tcPr>
          <w:p w:rsidR="002B289F" w:rsidRPr="002B289F" w:rsidRDefault="002B289F" w:rsidP="002B289F">
            <w:pPr>
              <w:suppressAutoHyphens w:val="0"/>
              <w:jc w:val="center"/>
              <w:rPr>
                <w:rFonts w:eastAsia="Calibri"/>
                <w:b/>
                <w:sz w:val="22"/>
                <w:szCs w:val="22"/>
                <w:lang w:eastAsia="en-US"/>
              </w:rPr>
            </w:pPr>
            <w:r w:rsidRPr="002B289F">
              <w:rPr>
                <w:rFonts w:eastAsia="Calibri"/>
                <w:b/>
                <w:sz w:val="22"/>
                <w:szCs w:val="22"/>
                <w:lang w:eastAsia="en-US"/>
              </w:rPr>
              <w:t>13</w:t>
            </w:r>
          </w:p>
        </w:tc>
        <w:tc>
          <w:tcPr>
            <w:tcW w:w="567" w:type="dxa"/>
            <w:tcBorders>
              <w:top w:val="single" w:sz="4" w:space="0" w:color="auto"/>
              <w:left w:val="single" w:sz="4" w:space="0" w:color="auto"/>
              <w:bottom w:val="single" w:sz="4" w:space="0" w:color="auto"/>
              <w:right w:val="sing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20</w:t>
            </w:r>
          </w:p>
        </w:tc>
        <w:tc>
          <w:tcPr>
            <w:tcW w:w="567" w:type="dxa"/>
            <w:tcBorders>
              <w:top w:val="single" w:sz="4" w:space="0" w:color="auto"/>
              <w:left w:val="single" w:sz="4" w:space="0" w:color="auto"/>
              <w:bottom w:val="single" w:sz="4" w:space="0" w:color="auto"/>
              <w:right w:val="doub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27</w:t>
            </w:r>
          </w:p>
        </w:tc>
        <w:tc>
          <w:tcPr>
            <w:tcW w:w="567" w:type="dxa"/>
            <w:tcBorders>
              <w:top w:val="single" w:sz="4" w:space="0" w:color="auto"/>
              <w:left w:val="double" w:sz="4" w:space="0" w:color="auto"/>
              <w:bottom w:val="single" w:sz="4" w:space="0" w:color="auto"/>
              <w:right w:val="single" w:sz="4" w:space="0" w:color="auto"/>
            </w:tcBorders>
            <w:shd w:val="clear" w:color="auto" w:fill="FFF3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FF3FF"/>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FF3FF"/>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18</w:t>
            </w:r>
          </w:p>
        </w:tc>
        <w:tc>
          <w:tcPr>
            <w:tcW w:w="709" w:type="dxa"/>
            <w:tcBorders>
              <w:top w:val="single" w:sz="4" w:space="0" w:color="auto"/>
              <w:left w:val="single" w:sz="4" w:space="0" w:color="auto"/>
              <w:bottom w:val="single" w:sz="4" w:space="0" w:color="auto"/>
              <w:right w:val="double" w:sz="4" w:space="0" w:color="002060"/>
            </w:tcBorders>
            <w:shd w:val="clear" w:color="auto" w:fill="FFF3FF"/>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25</w:t>
            </w:r>
          </w:p>
        </w:tc>
      </w:tr>
      <w:tr w:rsidR="002B289F" w:rsidRPr="002B289F" w:rsidTr="002B289F">
        <w:tc>
          <w:tcPr>
            <w:tcW w:w="705" w:type="dxa"/>
            <w:tcBorders>
              <w:left w:val="double" w:sz="4" w:space="0" w:color="002060"/>
              <w:right w:val="single" w:sz="4" w:space="0" w:color="auto"/>
            </w:tcBorders>
            <w:shd w:val="clear" w:color="auto" w:fill="FFCCFF"/>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Вт </w:t>
            </w:r>
          </w:p>
        </w:tc>
        <w:tc>
          <w:tcPr>
            <w:tcW w:w="537" w:type="dxa"/>
            <w:tcBorders>
              <w:top w:val="single" w:sz="4" w:space="0" w:color="auto"/>
              <w:left w:val="single" w:sz="4" w:space="0" w:color="auto"/>
              <w:bottom w:val="double" w:sz="4" w:space="0" w:color="auto"/>
              <w:right w:val="double" w:sz="4" w:space="0" w:color="auto"/>
            </w:tcBorders>
            <w:shd w:val="clear" w:color="auto" w:fill="66FF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31</w:t>
            </w:r>
          </w:p>
        </w:tc>
        <w:tc>
          <w:tcPr>
            <w:tcW w:w="567" w:type="dxa"/>
            <w:tcBorders>
              <w:left w:val="double" w:sz="4" w:space="0" w:color="auto"/>
              <w:right w:val="single" w:sz="4" w:space="0" w:color="auto"/>
            </w:tcBorders>
            <w:shd w:val="clear" w:color="auto" w:fill="FFCCFF"/>
          </w:tcPr>
          <w:p w:rsidR="002B289F" w:rsidRPr="002B289F" w:rsidRDefault="002B289F" w:rsidP="002B289F">
            <w:pPr>
              <w:suppressAutoHyphens w:val="0"/>
              <w:jc w:val="center"/>
              <w:rPr>
                <w:rFonts w:eastAsia="Calibri"/>
                <w:b/>
                <w:sz w:val="22"/>
                <w:szCs w:val="22"/>
                <w:lang w:eastAsia="en-US"/>
              </w:rPr>
            </w:pPr>
            <w:r w:rsidRPr="002B289F">
              <w:rPr>
                <w:rFonts w:eastAsia="Calibri"/>
                <w:b/>
                <w:sz w:val="22"/>
                <w:szCs w:val="22"/>
                <w:lang w:eastAsia="en-US"/>
              </w:rPr>
              <w:t>7</w:t>
            </w:r>
          </w:p>
        </w:tc>
        <w:tc>
          <w:tcPr>
            <w:tcW w:w="567" w:type="dxa"/>
            <w:tcBorders>
              <w:top w:val="single" w:sz="4" w:space="0" w:color="auto"/>
              <w:left w:val="single" w:sz="4" w:space="0" w:color="auto"/>
              <w:bottom w:val="single" w:sz="4" w:space="0" w:color="auto"/>
              <w:right w:val="sing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21</w:t>
            </w:r>
          </w:p>
        </w:tc>
        <w:tc>
          <w:tcPr>
            <w:tcW w:w="567" w:type="dxa"/>
            <w:tcBorders>
              <w:top w:val="single" w:sz="4" w:space="0" w:color="auto"/>
              <w:left w:val="single" w:sz="4" w:space="0" w:color="auto"/>
              <w:bottom w:val="single" w:sz="4" w:space="0" w:color="auto"/>
              <w:right w:val="doub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28</w:t>
            </w:r>
          </w:p>
        </w:tc>
        <w:tc>
          <w:tcPr>
            <w:tcW w:w="567" w:type="dxa"/>
            <w:tcBorders>
              <w:left w:val="doub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FFF3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FF3FF"/>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19</w:t>
            </w:r>
          </w:p>
        </w:tc>
        <w:tc>
          <w:tcPr>
            <w:tcW w:w="709" w:type="dxa"/>
            <w:tcBorders>
              <w:top w:val="single" w:sz="4" w:space="0" w:color="auto"/>
              <w:left w:val="single" w:sz="4" w:space="0" w:color="auto"/>
              <w:bottom w:val="single" w:sz="4" w:space="0" w:color="auto"/>
              <w:right w:val="double" w:sz="4" w:space="0" w:color="002060"/>
            </w:tcBorders>
            <w:shd w:val="clear" w:color="auto" w:fill="FFF3FF"/>
          </w:tcPr>
          <w:p w:rsidR="002B289F" w:rsidRPr="002B289F" w:rsidRDefault="002B289F" w:rsidP="002B289F">
            <w:pPr>
              <w:suppressAutoHyphens w:val="0"/>
              <w:spacing w:line="276" w:lineRule="auto"/>
              <w:jc w:val="center"/>
              <w:rPr>
                <w:rFonts w:eastAsia="Calibri"/>
                <w:b/>
                <w:bCs/>
                <w:iCs/>
                <w:snapToGrid w:val="0"/>
                <w:sz w:val="22"/>
                <w:szCs w:val="22"/>
                <w:lang w:eastAsia="en-US"/>
              </w:rPr>
            </w:pPr>
            <w:r w:rsidRPr="002B289F">
              <w:rPr>
                <w:rFonts w:eastAsia="Calibri"/>
                <w:b/>
                <w:bCs/>
                <w:iCs/>
                <w:snapToGrid w:val="0"/>
                <w:sz w:val="22"/>
                <w:szCs w:val="22"/>
                <w:lang w:eastAsia="en-US"/>
              </w:rPr>
              <w:t>26 п</w:t>
            </w:r>
          </w:p>
        </w:tc>
      </w:tr>
      <w:tr w:rsidR="002B289F" w:rsidRPr="002B289F" w:rsidTr="002B289F">
        <w:tc>
          <w:tcPr>
            <w:tcW w:w="705" w:type="dxa"/>
            <w:tcBorders>
              <w:left w:val="double" w:sz="4" w:space="0" w:color="002060"/>
              <w:right w:val="double" w:sz="4" w:space="0" w:color="auto"/>
            </w:tcBorders>
            <w:shd w:val="clear" w:color="auto" w:fill="FFCCFF"/>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Ср </w:t>
            </w:r>
          </w:p>
        </w:tc>
        <w:tc>
          <w:tcPr>
            <w:tcW w:w="537" w:type="dxa"/>
            <w:tcBorders>
              <w:top w:val="double" w:sz="4" w:space="0" w:color="auto"/>
              <w:left w:val="doub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8</w:t>
            </w:r>
          </w:p>
        </w:tc>
        <w:tc>
          <w:tcPr>
            <w:tcW w:w="567" w:type="dxa"/>
            <w:tcBorders>
              <w:top w:val="single" w:sz="4" w:space="0" w:color="auto"/>
              <w:left w:val="single" w:sz="4" w:space="0" w:color="auto"/>
              <w:bottom w:val="single" w:sz="4" w:space="0" w:color="auto"/>
              <w:right w:val="sing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15</w:t>
            </w:r>
          </w:p>
        </w:tc>
        <w:tc>
          <w:tcPr>
            <w:tcW w:w="567" w:type="dxa"/>
            <w:tcBorders>
              <w:top w:val="single" w:sz="4" w:space="0" w:color="auto"/>
              <w:left w:val="single" w:sz="4" w:space="0" w:color="auto"/>
              <w:bottom w:val="single" w:sz="4" w:space="0" w:color="auto"/>
              <w:right w:val="sing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22</w:t>
            </w:r>
          </w:p>
        </w:tc>
        <w:tc>
          <w:tcPr>
            <w:tcW w:w="567" w:type="dxa"/>
            <w:tcBorders>
              <w:top w:val="single" w:sz="4" w:space="0" w:color="auto"/>
              <w:left w:val="single" w:sz="4" w:space="0" w:color="auto"/>
              <w:bottom w:val="single" w:sz="4" w:space="0" w:color="auto"/>
              <w:right w:val="doub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29</w:t>
            </w:r>
          </w:p>
        </w:tc>
        <w:tc>
          <w:tcPr>
            <w:tcW w:w="567" w:type="dxa"/>
            <w:tcBorders>
              <w:top w:val="single" w:sz="4" w:space="0" w:color="auto"/>
              <w:left w:val="doub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13</w:t>
            </w:r>
          </w:p>
        </w:tc>
        <w:tc>
          <w:tcPr>
            <w:tcW w:w="567" w:type="dxa"/>
            <w:tcBorders>
              <w:top w:val="single" w:sz="4" w:space="0" w:color="auto"/>
              <w:left w:val="single" w:sz="4" w:space="0" w:color="auto"/>
              <w:right w:val="single" w:sz="4" w:space="0" w:color="auto"/>
            </w:tcBorders>
            <w:shd w:val="clear" w:color="auto" w:fill="FFF3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20</w:t>
            </w:r>
          </w:p>
        </w:tc>
        <w:tc>
          <w:tcPr>
            <w:tcW w:w="709" w:type="dxa"/>
            <w:tcBorders>
              <w:top w:val="single" w:sz="4" w:space="0" w:color="auto"/>
              <w:left w:val="single" w:sz="4" w:space="0" w:color="auto"/>
              <w:right w:val="double" w:sz="4" w:space="0" w:color="002060"/>
            </w:tcBorders>
            <w:shd w:val="clear" w:color="auto" w:fill="FFF3FF"/>
          </w:tcPr>
          <w:p w:rsidR="002B289F" w:rsidRPr="002B289F" w:rsidRDefault="002B289F" w:rsidP="002B289F">
            <w:pPr>
              <w:suppressAutoHyphens w:val="0"/>
              <w:spacing w:line="276" w:lineRule="auto"/>
              <w:jc w:val="center"/>
              <w:rPr>
                <w:rFonts w:eastAsia="Calibri"/>
                <w:b/>
                <w:snapToGrid w:val="0"/>
                <w:sz w:val="22"/>
                <w:szCs w:val="22"/>
                <w:lang w:eastAsia="en-US"/>
              </w:rPr>
            </w:pPr>
          </w:p>
        </w:tc>
      </w:tr>
      <w:tr w:rsidR="002B289F" w:rsidRPr="002B289F" w:rsidTr="002B289F">
        <w:tc>
          <w:tcPr>
            <w:tcW w:w="705" w:type="dxa"/>
            <w:tcBorders>
              <w:left w:val="double" w:sz="4" w:space="0" w:color="002060"/>
              <w:right w:val="double" w:sz="4" w:space="0" w:color="auto"/>
            </w:tcBorders>
            <w:shd w:val="clear" w:color="auto" w:fill="FFCCFF"/>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Чт </w:t>
            </w:r>
          </w:p>
        </w:tc>
        <w:tc>
          <w:tcPr>
            <w:tcW w:w="537" w:type="dxa"/>
            <w:tcBorders>
              <w:left w:val="doub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16</w:t>
            </w:r>
          </w:p>
        </w:tc>
        <w:tc>
          <w:tcPr>
            <w:tcW w:w="567" w:type="dxa"/>
            <w:tcBorders>
              <w:top w:val="single" w:sz="4" w:space="0" w:color="auto"/>
              <w:left w:val="single" w:sz="4" w:space="0" w:color="auto"/>
              <w:bottom w:val="single" w:sz="4" w:space="0" w:color="auto"/>
              <w:right w:val="sing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23</w:t>
            </w:r>
          </w:p>
        </w:tc>
        <w:tc>
          <w:tcPr>
            <w:tcW w:w="567" w:type="dxa"/>
            <w:tcBorders>
              <w:top w:val="single" w:sz="4" w:space="0" w:color="auto"/>
              <w:left w:val="single" w:sz="4" w:space="0" w:color="auto"/>
              <w:bottom w:val="double" w:sz="4" w:space="0" w:color="auto"/>
              <w:right w:val="double" w:sz="4" w:space="0" w:color="auto"/>
            </w:tcBorders>
            <w:shd w:val="clear" w:color="auto" w:fill="FFCCFF"/>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30</w:t>
            </w:r>
          </w:p>
        </w:tc>
        <w:tc>
          <w:tcPr>
            <w:tcW w:w="567" w:type="dxa"/>
            <w:tcBorders>
              <w:top w:val="single" w:sz="4" w:space="0" w:color="auto"/>
              <w:left w:val="doub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7</w:t>
            </w:r>
          </w:p>
        </w:tc>
        <w:tc>
          <w:tcPr>
            <w:tcW w:w="567" w:type="dxa"/>
            <w:tcBorders>
              <w:top w:val="single" w:sz="4" w:space="0" w:color="auto"/>
              <w:left w:val="sing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14</w:t>
            </w:r>
          </w:p>
        </w:tc>
        <w:tc>
          <w:tcPr>
            <w:tcW w:w="567" w:type="dxa"/>
            <w:tcBorders>
              <w:left w:val="sing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21</w:t>
            </w:r>
          </w:p>
        </w:tc>
        <w:tc>
          <w:tcPr>
            <w:tcW w:w="709" w:type="dxa"/>
            <w:tcBorders>
              <w:left w:val="single" w:sz="4" w:space="0" w:color="auto"/>
              <w:bottom w:val="single" w:sz="4" w:space="0" w:color="auto"/>
              <w:right w:val="double" w:sz="4" w:space="0" w:color="002060"/>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p>
        </w:tc>
      </w:tr>
      <w:tr w:rsidR="002B289F" w:rsidRPr="002B289F" w:rsidTr="002B289F">
        <w:tc>
          <w:tcPr>
            <w:tcW w:w="705" w:type="dxa"/>
            <w:tcBorders>
              <w:left w:val="double" w:sz="4" w:space="0" w:color="002060"/>
              <w:right w:val="double" w:sz="4" w:space="0" w:color="auto"/>
            </w:tcBorders>
            <w:shd w:val="clear" w:color="auto" w:fill="FFCCFF"/>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Пт </w:t>
            </w:r>
          </w:p>
        </w:tc>
        <w:tc>
          <w:tcPr>
            <w:tcW w:w="537" w:type="dxa"/>
            <w:tcBorders>
              <w:left w:val="doub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17</w:t>
            </w:r>
          </w:p>
        </w:tc>
        <w:tc>
          <w:tcPr>
            <w:tcW w:w="567" w:type="dxa"/>
            <w:tcBorders>
              <w:top w:val="single" w:sz="4" w:space="0" w:color="auto"/>
              <w:left w:val="single" w:sz="4" w:space="0" w:color="auto"/>
              <w:bottom w:val="single" w:sz="4" w:space="0" w:color="auto"/>
              <w:right w:val="double" w:sz="4" w:space="0" w:color="auto"/>
            </w:tcBorders>
            <w:shd w:val="clear" w:color="auto" w:fill="FFCC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24</w:t>
            </w:r>
          </w:p>
        </w:tc>
        <w:tc>
          <w:tcPr>
            <w:tcW w:w="567" w:type="dxa"/>
            <w:tcBorders>
              <w:top w:val="double" w:sz="4" w:space="0" w:color="auto"/>
              <w:left w:val="doub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8</w:t>
            </w:r>
          </w:p>
        </w:tc>
        <w:tc>
          <w:tcPr>
            <w:tcW w:w="567" w:type="dxa"/>
            <w:tcBorders>
              <w:top w:val="single" w:sz="4" w:space="0" w:color="auto"/>
              <w:left w:val="single" w:sz="4" w:space="0" w:color="auto"/>
              <w:bottom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15</w:t>
            </w:r>
          </w:p>
        </w:tc>
        <w:tc>
          <w:tcPr>
            <w:tcW w:w="567" w:type="dxa"/>
            <w:tcBorders>
              <w:top w:val="single" w:sz="4" w:space="0" w:color="auto"/>
              <w:left w:val="single" w:sz="4" w:space="0" w:color="auto"/>
              <w:right w:val="single" w:sz="4" w:space="0" w:color="auto"/>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r w:rsidRPr="002B289F">
              <w:rPr>
                <w:rFonts w:eastAsia="Calibri"/>
                <w:b/>
                <w:snapToGrid w:val="0"/>
                <w:sz w:val="22"/>
                <w:szCs w:val="22"/>
                <w:lang w:eastAsia="en-US"/>
              </w:rPr>
              <w:t>22</w:t>
            </w:r>
          </w:p>
        </w:tc>
        <w:tc>
          <w:tcPr>
            <w:tcW w:w="709" w:type="dxa"/>
            <w:tcBorders>
              <w:top w:val="single" w:sz="4" w:space="0" w:color="auto"/>
              <w:left w:val="single" w:sz="4" w:space="0" w:color="auto"/>
              <w:right w:val="double" w:sz="4" w:space="0" w:color="002060"/>
            </w:tcBorders>
            <w:shd w:val="clear" w:color="auto" w:fill="FFF3FF"/>
            <w:vAlign w:val="center"/>
          </w:tcPr>
          <w:p w:rsidR="002B289F" w:rsidRPr="002B289F" w:rsidRDefault="002B289F" w:rsidP="002B289F">
            <w:pPr>
              <w:suppressAutoHyphens w:val="0"/>
              <w:spacing w:line="276" w:lineRule="auto"/>
              <w:jc w:val="center"/>
              <w:rPr>
                <w:rFonts w:eastAsia="Calibri"/>
                <w:b/>
                <w:snapToGrid w:val="0"/>
                <w:sz w:val="22"/>
                <w:szCs w:val="22"/>
                <w:lang w:eastAsia="en-US"/>
              </w:rPr>
            </w:pPr>
          </w:p>
        </w:tc>
      </w:tr>
      <w:tr w:rsidR="002B289F" w:rsidRPr="002B289F" w:rsidTr="002B289F">
        <w:tc>
          <w:tcPr>
            <w:tcW w:w="705" w:type="dxa"/>
            <w:tcBorders>
              <w:left w:val="double" w:sz="4" w:space="0" w:color="002060"/>
              <w:right w:val="double" w:sz="4" w:space="0" w:color="auto"/>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Сб </w:t>
            </w:r>
          </w:p>
        </w:tc>
        <w:tc>
          <w:tcPr>
            <w:tcW w:w="537" w:type="dxa"/>
            <w:tcBorders>
              <w:lef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bCs/>
                <w:iCs/>
                <w:snapToGrid w:val="0"/>
                <w:color w:val="0070C0"/>
                <w:sz w:val="22"/>
                <w:szCs w:val="22"/>
                <w:lang w:eastAsia="en-US"/>
              </w:rPr>
            </w:pPr>
            <w:r w:rsidRPr="002B289F">
              <w:rPr>
                <w:rFonts w:eastAsia="Calibri"/>
                <w:b/>
                <w:bCs/>
                <w:iCs/>
                <w:snapToGrid w:val="0"/>
                <w:color w:val="0070C0"/>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18</w:t>
            </w:r>
          </w:p>
        </w:tc>
        <w:tc>
          <w:tcPr>
            <w:tcW w:w="567" w:type="dxa"/>
            <w:tcBorders>
              <w:top w:val="single" w:sz="4" w:space="0" w:color="auto"/>
              <w:left w:val="single" w:sz="4" w:space="0" w:color="auto"/>
              <w:bottom w:val="sing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25</w:t>
            </w:r>
          </w:p>
        </w:tc>
        <w:tc>
          <w:tcPr>
            <w:tcW w:w="567" w:type="dxa"/>
            <w:tcBorders>
              <w:top w:val="single" w:sz="4" w:space="0" w:color="auto"/>
              <w:left w:val="doub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FF0000"/>
                <w:sz w:val="22"/>
                <w:szCs w:val="22"/>
                <w:lang w:eastAsia="en-US"/>
              </w:rPr>
            </w:pPr>
            <w:r w:rsidRPr="002B289F">
              <w:rPr>
                <w:rFonts w:eastAsia="Calibri"/>
                <w:b/>
                <w:snapToGrid w:val="0"/>
                <w:color w:val="FF0000"/>
                <w:sz w:val="22"/>
                <w:szCs w:val="22"/>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16</w:t>
            </w:r>
          </w:p>
        </w:tc>
        <w:tc>
          <w:tcPr>
            <w:tcW w:w="567" w:type="dxa"/>
            <w:tcBorders>
              <w:left w:val="single" w:sz="4" w:space="0" w:color="auto"/>
              <w:bottom w:val="sing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2E74B5"/>
                <w:sz w:val="22"/>
                <w:szCs w:val="22"/>
                <w:lang w:eastAsia="en-US"/>
              </w:rPr>
            </w:pPr>
            <w:r w:rsidRPr="002B289F">
              <w:rPr>
                <w:rFonts w:eastAsia="Calibri"/>
                <w:b/>
                <w:snapToGrid w:val="0"/>
                <w:color w:val="2E74B5"/>
                <w:sz w:val="22"/>
                <w:szCs w:val="22"/>
                <w:lang w:eastAsia="en-US"/>
              </w:rPr>
              <w:t>23</w:t>
            </w:r>
          </w:p>
        </w:tc>
        <w:tc>
          <w:tcPr>
            <w:tcW w:w="709" w:type="dxa"/>
            <w:tcBorders>
              <w:left w:val="single" w:sz="4" w:space="0" w:color="auto"/>
              <w:bottom w:val="single" w:sz="4" w:space="0" w:color="auto"/>
              <w:right w:val="double" w:sz="4" w:space="0" w:color="002060"/>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2060"/>
                <w:sz w:val="22"/>
                <w:szCs w:val="22"/>
                <w:lang w:eastAsia="en-US"/>
              </w:rPr>
            </w:pPr>
          </w:p>
        </w:tc>
      </w:tr>
      <w:tr w:rsidR="002B289F" w:rsidRPr="002B289F" w:rsidTr="002B289F">
        <w:trPr>
          <w:trHeight w:val="298"/>
        </w:trPr>
        <w:tc>
          <w:tcPr>
            <w:tcW w:w="705" w:type="dxa"/>
            <w:tcBorders>
              <w:left w:val="double" w:sz="4" w:space="0" w:color="002060"/>
              <w:bottom w:val="double" w:sz="4" w:space="0" w:color="auto"/>
              <w:right w:val="double" w:sz="4" w:space="0" w:color="auto"/>
            </w:tcBorders>
            <w:shd w:val="clear" w:color="auto" w:fill="FBE4D5"/>
          </w:tcPr>
          <w:p w:rsidR="002B289F" w:rsidRPr="002B289F" w:rsidRDefault="002B289F" w:rsidP="002B289F">
            <w:pPr>
              <w:suppressAutoHyphens w:val="0"/>
              <w:ind w:right="-107"/>
              <w:rPr>
                <w:rFonts w:eastAsia="Calibri"/>
                <w:b/>
                <w:i/>
                <w:sz w:val="22"/>
                <w:szCs w:val="22"/>
                <w:lang w:eastAsia="en-US"/>
              </w:rPr>
            </w:pPr>
            <w:r w:rsidRPr="002B289F">
              <w:rPr>
                <w:rFonts w:eastAsia="Calibri"/>
                <w:b/>
                <w:i/>
                <w:sz w:val="22"/>
                <w:szCs w:val="22"/>
                <w:lang w:eastAsia="en-US"/>
              </w:rPr>
              <w:t xml:space="preserve">Вс </w:t>
            </w:r>
          </w:p>
        </w:tc>
        <w:tc>
          <w:tcPr>
            <w:tcW w:w="537" w:type="dxa"/>
            <w:tcBorders>
              <w:left w:val="double" w:sz="4" w:space="0" w:color="auto"/>
              <w:bottom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5</w:t>
            </w:r>
          </w:p>
        </w:tc>
        <w:tc>
          <w:tcPr>
            <w:tcW w:w="567" w:type="dxa"/>
            <w:tcBorders>
              <w:top w:val="single" w:sz="4" w:space="0" w:color="auto"/>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12</w:t>
            </w:r>
          </w:p>
        </w:tc>
        <w:tc>
          <w:tcPr>
            <w:tcW w:w="567" w:type="dxa"/>
            <w:tcBorders>
              <w:top w:val="single" w:sz="4" w:space="0" w:color="auto"/>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19</w:t>
            </w:r>
          </w:p>
        </w:tc>
        <w:tc>
          <w:tcPr>
            <w:tcW w:w="567" w:type="dxa"/>
            <w:tcBorders>
              <w:top w:val="single" w:sz="4" w:space="0" w:color="auto"/>
              <w:left w:val="single" w:sz="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26</w:t>
            </w:r>
          </w:p>
        </w:tc>
        <w:tc>
          <w:tcPr>
            <w:tcW w:w="567" w:type="dxa"/>
            <w:tcBorders>
              <w:top w:val="single" w:sz="4" w:space="0" w:color="auto"/>
              <w:left w:val="doub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3</w:t>
            </w:r>
          </w:p>
        </w:tc>
        <w:tc>
          <w:tcPr>
            <w:tcW w:w="567" w:type="dxa"/>
            <w:tcBorders>
              <w:top w:val="single" w:sz="4" w:space="0" w:color="auto"/>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10</w:t>
            </w:r>
          </w:p>
        </w:tc>
        <w:tc>
          <w:tcPr>
            <w:tcW w:w="567" w:type="dxa"/>
            <w:tcBorders>
              <w:top w:val="single" w:sz="4" w:space="0" w:color="auto"/>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17</w:t>
            </w:r>
          </w:p>
        </w:tc>
        <w:tc>
          <w:tcPr>
            <w:tcW w:w="567" w:type="dxa"/>
            <w:tcBorders>
              <w:top w:val="single" w:sz="4" w:space="0" w:color="auto"/>
              <w:left w:val="single" w:sz="4" w:space="0" w:color="auto"/>
              <w:bottom w:val="double" w:sz="4" w:space="0" w:color="auto"/>
              <w:right w:val="single" w:sz="4" w:space="0" w:color="auto"/>
            </w:tcBorders>
            <w:shd w:val="clear" w:color="auto" w:fill="FBE4D5"/>
            <w:vAlign w:val="center"/>
          </w:tcPr>
          <w:p w:rsidR="002B289F" w:rsidRPr="002B289F" w:rsidRDefault="002B289F" w:rsidP="002B289F">
            <w:pPr>
              <w:suppressAutoHyphens w:val="0"/>
              <w:spacing w:line="276" w:lineRule="auto"/>
              <w:jc w:val="center"/>
              <w:rPr>
                <w:rFonts w:eastAsia="Calibri"/>
                <w:b/>
                <w:snapToGrid w:val="0"/>
                <w:color w:val="0070C0"/>
                <w:sz w:val="22"/>
                <w:szCs w:val="22"/>
                <w:lang w:eastAsia="en-US"/>
              </w:rPr>
            </w:pPr>
            <w:r w:rsidRPr="002B289F">
              <w:rPr>
                <w:rFonts w:eastAsia="Calibri"/>
                <w:b/>
                <w:snapToGrid w:val="0"/>
                <w:color w:val="0070C0"/>
                <w:sz w:val="22"/>
                <w:szCs w:val="22"/>
                <w:lang w:eastAsia="en-US"/>
              </w:rPr>
              <w:t>24</w:t>
            </w:r>
          </w:p>
        </w:tc>
        <w:tc>
          <w:tcPr>
            <w:tcW w:w="709" w:type="dxa"/>
            <w:tcBorders>
              <w:top w:val="single" w:sz="4" w:space="0" w:color="auto"/>
              <w:left w:val="single" w:sz="4" w:space="0" w:color="auto"/>
              <w:bottom w:val="double" w:sz="4" w:space="0" w:color="auto"/>
              <w:right w:val="double" w:sz="4" w:space="0" w:color="auto"/>
            </w:tcBorders>
            <w:shd w:val="clear" w:color="auto" w:fill="FBE4D5"/>
            <w:vAlign w:val="center"/>
          </w:tcPr>
          <w:p w:rsidR="002B289F" w:rsidRPr="002B289F" w:rsidRDefault="002B289F" w:rsidP="002B289F">
            <w:pPr>
              <w:suppressAutoHyphens w:val="0"/>
              <w:jc w:val="center"/>
              <w:rPr>
                <w:rFonts w:eastAsia="Calibri"/>
                <w:b/>
                <w:snapToGrid w:val="0"/>
                <w:color w:val="0070C0"/>
                <w:sz w:val="22"/>
                <w:szCs w:val="22"/>
                <w:lang w:eastAsia="en-US"/>
              </w:rPr>
            </w:pPr>
          </w:p>
        </w:tc>
      </w:tr>
      <w:tr w:rsidR="002B289F" w:rsidRPr="002B289F" w:rsidTr="002B289F">
        <w:trPr>
          <w:trHeight w:val="295"/>
        </w:trPr>
        <w:tc>
          <w:tcPr>
            <w:tcW w:w="705" w:type="dxa"/>
            <w:tcBorders>
              <w:top w:val="double" w:sz="4" w:space="0" w:color="auto"/>
              <w:left w:val="double" w:sz="4" w:space="0" w:color="002060"/>
              <w:bottom w:val="double" w:sz="4" w:space="0" w:color="auto"/>
            </w:tcBorders>
            <w:shd w:val="clear" w:color="auto" w:fill="FFCCFF"/>
            <w:vAlign w:val="center"/>
          </w:tcPr>
          <w:p w:rsidR="002B289F" w:rsidRPr="002B289F" w:rsidRDefault="002B289F" w:rsidP="002B289F">
            <w:pPr>
              <w:suppressAutoHyphens w:val="0"/>
              <w:ind w:right="-107" w:hanging="79"/>
              <w:jc w:val="center"/>
              <w:rPr>
                <w:rFonts w:eastAsia="Calibri"/>
                <w:b/>
                <w:i/>
                <w:color w:val="7030A0"/>
                <w:sz w:val="22"/>
                <w:szCs w:val="22"/>
                <w:lang w:eastAsia="en-US"/>
              </w:rPr>
            </w:pPr>
            <w:r w:rsidRPr="002B289F">
              <w:rPr>
                <w:rFonts w:eastAsia="Calibri"/>
                <w:b/>
                <w:i/>
                <w:color w:val="7030A0"/>
                <w:sz w:val="22"/>
                <w:szCs w:val="22"/>
                <w:lang w:eastAsia="en-US"/>
              </w:rPr>
              <w:t>Уч.н.</w:t>
            </w:r>
          </w:p>
        </w:tc>
        <w:tc>
          <w:tcPr>
            <w:tcW w:w="537" w:type="dxa"/>
            <w:tcBorders>
              <w:top w:val="double" w:sz="4" w:space="0" w:color="auto"/>
              <w:left w:val="double" w:sz="4" w:space="0" w:color="002060"/>
              <w:bottom w:val="double" w:sz="4" w:space="0" w:color="auto"/>
              <w:right w:val="single" w:sz="4" w:space="0" w:color="auto"/>
            </w:tcBorders>
            <w:shd w:val="clear" w:color="auto" w:fill="FFCC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27</w:t>
            </w:r>
          </w:p>
        </w:tc>
        <w:tc>
          <w:tcPr>
            <w:tcW w:w="567" w:type="dxa"/>
            <w:tcBorders>
              <w:top w:val="double" w:sz="4" w:space="0" w:color="auto"/>
              <w:left w:val="single" w:sz="4" w:space="0" w:color="auto"/>
              <w:bottom w:val="double" w:sz="4" w:space="0" w:color="auto"/>
            </w:tcBorders>
            <w:shd w:val="clear" w:color="auto" w:fill="FFCC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28</w:t>
            </w:r>
          </w:p>
        </w:tc>
        <w:tc>
          <w:tcPr>
            <w:tcW w:w="567" w:type="dxa"/>
            <w:tcBorders>
              <w:top w:val="double" w:sz="4" w:space="0" w:color="auto"/>
              <w:bottom w:val="double" w:sz="4" w:space="0" w:color="auto"/>
            </w:tcBorders>
            <w:shd w:val="clear" w:color="auto" w:fill="FFCC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29</w:t>
            </w:r>
          </w:p>
        </w:tc>
        <w:tc>
          <w:tcPr>
            <w:tcW w:w="567" w:type="dxa"/>
            <w:tcBorders>
              <w:top w:val="double" w:sz="4" w:space="0" w:color="auto"/>
              <w:bottom w:val="double" w:sz="4" w:space="0" w:color="auto"/>
            </w:tcBorders>
            <w:shd w:val="clear" w:color="auto" w:fill="FFCC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30</w:t>
            </w:r>
          </w:p>
        </w:tc>
        <w:tc>
          <w:tcPr>
            <w:tcW w:w="567" w:type="dxa"/>
            <w:tcBorders>
              <w:top w:val="double" w:sz="4" w:space="0" w:color="auto"/>
              <w:bottom w:val="double" w:sz="4" w:space="0" w:color="auto"/>
            </w:tcBorders>
            <w:shd w:val="clear" w:color="auto" w:fill="FFCC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31</w:t>
            </w:r>
          </w:p>
        </w:tc>
        <w:tc>
          <w:tcPr>
            <w:tcW w:w="567" w:type="dxa"/>
            <w:tcBorders>
              <w:top w:val="double" w:sz="4" w:space="0" w:color="auto"/>
              <w:bottom w:val="double" w:sz="4" w:space="0" w:color="auto"/>
            </w:tcBorders>
            <w:shd w:val="clear" w:color="auto" w:fill="FFF3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32</w:t>
            </w:r>
          </w:p>
        </w:tc>
        <w:tc>
          <w:tcPr>
            <w:tcW w:w="567" w:type="dxa"/>
            <w:tcBorders>
              <w:top w:val="double" w:sz="4" w:space="0" w:color="auto"/>
              <w:bottom w:val="double" w:sz="4" w:space="0" w:color="auto"/>
              <w:right w:val="single" w:sz="4" w:space="0" w:color="auto"/>
            </w:tcBorders>
            <w:shd w:val="clear" w:color="auto" w:fill="FFF3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33</w:t>
            </w:r>
          </w:p>
        </w:tc>
        <w:tc>
          <w:tcPr>
            <w:tcW w:w="567" w:type="dxa"/>
            <w:tcBorders>
              <w:top w:val="double" w:sz="4" w:space="0" w:color="auto"/>
              <w:left w:val="single" w:sz="4" w:space="0" w:color="auto"/>
              <w:bottom w:val="double" w:sz="4" w:space="0" w:color="auto"/>
              <w:right w:val="single" w:sz="4" w:space="0" w:color="auto"/>
            </w:tcBorders>
            <w:shd w:val="clear" w:color="auto" w:fill="FFF3FF"/>
            <w:vAlign w:val="center"/>
          </w:tcPr>
          <w:p w:rsidR="002B289F" w:rsidRPr="002B289F" w:rsidRDefault="002B289F" w:rsidP="002B289F">
            <w:pPr>
              <w:suppressAutoHyphens w:val="0"/>
              <w:jc w:val="center"/>
              <w:rPr>
                <w:rFonts w:eastAsia="Calibri"/>
                <w:b/>
                <w:i/>
                <w:color w:val="7030A0"/>
                <w:sz w:val="22"/>
                <w:szCs w:val="22"/>
                <w:lang w:eastAsia="en-US"/>
              </w:rPr>
            </w:pPr>
            <w:r w:rsidRPr="002B289F">
              <w:rPr>
                <w:rFonts w:eastAsia="Calibri"/>
                <w:b/>
                <w:i/>
                <w:color w:val="7030A0"/>
                <w:sz w:val="22"/>
                <w:szCs w:val="22"/>
                <w:lang w:eastAsia="en-US"/>
              </w:rPr>
              <w:t>34</w:t>
            </w:r>
          </w:p>
        </w:tc>
        <w:tc>
          <w:tcPr>
            <w:tcW w:w="709" w:type="dxa"/>
            <w:tcBorders>
              <w:top w:val="double" w:sz="4" w:space="0" w:color="auto"/>
              <w:left w:val="single" w:sz="4" w:space="0" w:color="auto"/>
              <w:bottom w:val="double" w:sz="4" w:space="0" w:color="auto"/>
              <w:right w:val="double" w:sz="4" w:space="0" w:color="auto"/>
            </w:tcBorders>
            <w:shd w:val="clear" w:color="auto" w:fill="FFF3FF"/>
            <w:vAlign w:val="center"/>
          </w:tcPr>
          <w:p w:rsidR="002B289F" w:rsidRPr="002B289F" w:rsidRDefault="002B289F" w:rsidP="002B289F">
            <w:pPr>
              <w:suppressAutoHyphens w:val="0"/>
              <w:jc w:val="center"/>
              <w:rPr>
                <w:rFonts w:eastAsia="Calibri"/>
                <w:b/>
                <w:i/>
                <w:color w:val="7030A0"/>
                <w:sz w:val="22"/>
                <w:szCs w:val="22"/>
                <w:lang w:eastAsia="en-US"/>
              </w:rPr>
            </w:pPr>
          </w:p>
        </w:tc>
      </w:tr>
    </w:tbl>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rPr>
          <w:rFonts w:eastAsia="Calibri"/>
          <w:b/>
          <w:i/>
          <w:sz w:val="22"/>
          <w:szCs w:val="22"/>
          <w:lang w:eastAsia="en-US"/>
        </w:rPr>
      </w:pPr>
      <w:r w:rsidRPr="002B289F">
        <w:rPr>
          <w:rFonts w:eastAsia="Calibri"/>
          <w:b/>
          <w:i/>
          <w:sz w:val="22"/>
          <w:szCs w:val="22"/>
          <w:lang w:eastAsia="en-US"/>
        </w:rPr>
        <w:lastRenderedPageBreak/>
        <w:t>Начало 2025-2026 учебного года для всех классов МБОУ Кормовской СШ – 01.09.2026г.</w:t>
      </w:r>
    </w:p>
    <w:p w:rsidR="002B289F" w:rsidRPr="002B289F" w:rsidRDefault="002B289F" w:rsidP="002B289F">
      <w:pPr>
        <w:shd w:val="clear" w:color="auto" w:fill="FFFFFF"/>
        <w:suppressAutoHyphens w:val="0"/>
        <w:rPr>
          <w:rFonts w:eastAsia="Calibri"/>
          <w:b/>
          <w:i/>
          <w:sz w:val="22"/>
          <w:szCs w:val="22"/>
          <w:lang w:eastAsia="en-US"/>
        </w:rPr>
      </w:pPr>
    </w:p>
    <w:p w:rsidR="002B289F" w:rsidRPr="002B289F" w:rsidRDefault="002B289F" w:rsidP="002B289F">
      <w:pPr>
        <w:shd w:val="clear" w:color="auto" w:fill="FFFFFF"/>
        <w:suppressAutoHyphens w:val="0"/>
        <w:rPr>
          <w:rFonts w:eastAsia="Calibri"/>
          <w:b/>
          <w:i/>
          <w:sz w:val="22"/>
          <w:szCs w:val="22"/>
          <w:lang w:eastAsia="en-US"/>
        </w:rPr>
      </w:pPr>
      <w:r w:rsidRPr="002B289F">
        <w:rPr>
          <w:rFonts w:eastAsia="Calibri"/>
          <w:b/>
          <w:i/>
          <w:sz w:val="22"/>
          <w:szCs w:val="22"/>
          <w:lang w:eastAsia="en-US"/>
        </w:rPr>
        <w:t>Сроки завершения 2025-2026 учебного года:</w:t>
      </w:r>
    </w:p>
    <w:p w:rsidR="002B289F" w:rsidRPr="002B289F" w:rsidRDefault="002B289F" w:rsidP="002B289F">
      <w:pPr>
        <w:shd w:val="clear" w:color="auto" w:fill="FFFFFF"/>
        <w:suppressAutoHyphens w:val="0"/>
        <w:rPr>
          <w:rFonts w:eastAsia="Calibri"/>
          <w:b/>
          <w:i/>
          <w:sz w:val="22"/>
          <w:szCs w:val="22"/>
          <w:lang w:eastAsia="en-US"/>
        </w:rPr>
      </w:pPr>
      <w:r w:rsidRPr="002B289F">
        <w:rPr>
          <w:rFonts w:eastAsia="Calibri"/>
          <w:b/>
          <w:i/>
          <w:sz w:val="22"/>
          <w:szCs w:val="22"/>
          <w:lang w:eastAsia="en-US"/>
        </w:rPr>
        <w:t>для обучающихся 1- 8, 10 классов – 26.05.2026 г</w:t>
      </w:r>
    </w:p>
    <w:p w:rsidR="002B289F" w:rsidRPr="002B289F" w:rsidRDefault="002B289F" w:rsidP="002B289F">
      <w:pPr>
        <w:shd w:val="clear" w:color="auto" w:fill="FFFFFF"/>
        <w:suppressAutoHyphens w:val="0"/>
        <w:rPr>
          <w:rFonts w:eastAsia="Calibri"/>
          <w:b/>
          <w:i/>
          <w:sz w:val="22"/>
          <w:szCs w:val="22"/>
          <w:lang w:eastAsia="en-US"/>
        </w:rPr>
      </w:pPr>
      <w:r w:rsidRPr="002B289F">
        <w:rPr>
          <w:rFonts w:eastAsia="Calibri"/>
          <w:b/>
          <w:i/>
          <w:sz w:val="22"/>
          <w:szCs w:val="22"/>
          <w:lang w:eastAsia="en-US"/>
        </w:rPr>
        <w:t>для обучающихся 9 и 11 классов – 22.05.2026г, далее экзаменационная сессия.</w:t>
      </w:r>
    </w:p>
    <w:p w:rsidR="002B289F" w:rsidRPr="002B289F" w:rsidRDefault="002B289F" w:rsidP="002B289F">
      <w:pPr>
        <w:shd w:val="clear" w:color="auto" w:fill="FFFFFF"/>
        <w:suppressAutoHyphens w:val="0"/>
        <w:rPr>
          <w:rFonts w:eastAsia="Calibri"/>
          <w:b/>
          <w:i/>
          <w:sz w:val="22"/>
          <w:szCs w:val="22"/>
          <w:lang w:eastAsia="en-US"/>
        </w:rPr>
      </w:pPr>
      <w:r w:rsidRPr="002B289F">
        <w:rPr>
          <w:rFonts w:eastAsia="Calibri"/>
          <w:b/>
          <w:i/>
          <w:sz w:val="22"/>
          <w:szCs w:val="22"/>
          <w:lang w:eastAsia="en-US"/>
        </w:rPr>
        <w:t>Всего: 166 учебных дня</w:t>
      </w:r>
    </w:p>
    <w:p w:rsidR="002B289F" w:rsidRPr="002B289F" w:rsidRDefault="002B289F" w:rsidP="002B289F">
      <w:pPr>
        <w:shd w:val="clear" w:color="auto" w:fill="FFFFFF"/>
        <w:suppressAutoHyphens w:val="0"/>
        <w:rPr>
          <w:rFonts w:eastAsia="Calibri"/>
          <w:b/>
          <w:i/>
          <w:sz w:val="22"/>
          <w:szCs w:val="22"/>
          <w:lang w:eastAsia="en-US"/>
        </w:rPr>
      </w:pPr>
      <w:r w:rsidRPr="002B289F">
        <w:rPr>
          <w:rFonts w:eastAsia="Calibri"/>
          <w:b/>
          <w:i/>
          <w:sz w:val="22"/>
          <w:szCs w:val="22"/>
          <w:lang w:eastAsia="en-US"/>
        </w:rPr>
        <w:t>Всего : 30дней каникулы.</w:t>
      </w:r>
    </w:p>
    <w:p w:rsidR="002B289F" w:rsidRPr="002B289F" w:rsidRDefault="002B289F" w:rsidP="002B289F">
      <w:pPr>
        <w:shd w:val="clear" w:color="auto" w:fill="FFFFFF"/>
        <w:suppressAutoHyphens w:val="0"/>
        <w:rPr>
          <w:rFonts w:eastAsia="Calibri"/>
          <w:b/>
          <w:i/>
          <w:sz w:val="22"/>
          <w:szCs w:val="22"/>
          <w:lang w:eastAsia="en-US"/>
        </w:rPr>
      </w:pPr>
    </w:p>
    <w:p w:rsidR="002B289F" w:rsidRPr="002B289F" w:rsidRDefault="002B289F" w:rsidP="002B289F">
      <w:pPr>
        <w:shd w:val="clear" w:color="auto" w:fill="FFFFFF"/>
        <w:suppressAutoHyphens w:val="0"/>
        <w:rPr>
          <w:rFonts w:eastAsia="Calibri"/>
          <w:b/>
          <w:i/>
          <w:sz w:val="22"/>
          <w:szCs w:val="22"/>
          <w:lang w:eastAsia="en-US"/>
        </w:rPr>
      </w:pPr>
      <w:r w:rsidRPr="002B289F">
        <w:rPr>
          <w:rFonts w:eastAsia="Calibri"/>
          <w:b/>
          <w:i/>
          <w:sz w:val="22"/>
          <w:szCs w:val="22"/>
          <w:lang w:eastAsia="en-US"/>
        </w:rPr>
        <w:t>Сроки проведения промежуточной аттестации для обучающихся МБОУ Кормовской СШ в 2025-2026 учебном году: для обучающихся 1-11 классов – с 04.05.2026 по 22.05.2026г</w:t>
      </w:r>
    </w:p>
    <w:p w:rsidR="002B289F" w:rsidRPr="002B289F" w:rsidRDefault="002B289F" w:rsidP="002B289F">
      <w:pPr>
        <w:shd w:val="clear" w:color="auto" w:fill="FFFFFF"/>
        <w:suppressAutoHyphens w:val="0"/>
        <w:ind w:right="53"/>
        <w:rPr>
          <w:rFonts w:eastAsia="Calibri"/>
          <w:iCs/>
          <w:w w:val="87"/>
          <w:sz w:val="22"/>
          <w:szCs w:val="22"/>
          <w:lang w:eastAsia="en-US"/>
        </w:rPr>
      </w:pPr>
      <w:r w:rsidRPr="002B289F">
        <w:rPr>
          <w:rFonts w:ascii="Calibri" w:eastAsia="Calibri" w:hAnsi="Calibri"/>
          <w:noProof/>
          <w:sz w:val="22"/>
          <w:szCs w:val="22"/>
        </w:rPr>
        <mc:AlternateContent>
          <mc:Choice Requires="wps">
            <w:drawing>
              <wp:anchor distT="0" distB="0" distL="114300" distR="114300" simplePos="0" relativeHeight="251676672" behindDoc="0" locked="0" layoutInCell="1" allowOverlap="1" wp14:anchorId="19A80AC2" wp14:editId="5EB16747">
                <wp:simplePos x="0" y="0"/>
                <wp:positionH relativeFrom="column">
                  <wp:posOffset>3171825</wp:posOffset>
                </wp:positionH>
                <wp:positionV relativeFrom="paragraph">
                  <wp:posOffset>824865</wp:posOffset>
                </wp:positionV>
                <wp:extent cx="1323975" cy="125730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257300"/>
                        </a:xfrm>
                        <a:prstGeom prst="rect">
                          <a:avLst/>
                        </a:prstGeom>
                        <a:solidFill>
                          <a:srgbClr val="F8FFCF"/>
                        </a:solidFill>
                        <a:ln w="9525">
                          <a:solidFill>
                            <a:srgbClr val="000000"/>
                          </a:solidFill>
                          <a:miter lim="800000"/>
                          <a:headEnd/>
                          <a:tailEnd/>
                        </a:ln>
                      </wps:spPr>
                      <wps:txbx>
                        <w:txbxContent>
                          <w:tbl>
                            <w:tblPr>
                              <w:tblW w:w="45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81"/>
                            </w:tblGrid>
                            <w:tr w:rsidR="002B289F" w:rsidTr="002B289F">
                              <w:tc>
                                <w:tcPr>
                                  <w:tcW w:w="456" w:type="dxa"/>
                                  <w:shd w:val="clear" w:color="auto" w:fill="FBE4D5"/>
                                </w:tcPr>
                                <w:p w:rsidR="002B289F" w:rsidRPr="00AA069C" w:rsidRDefault="002B289F" w:rsidP="002B289F">
                                  <w:pPr>
                                    <w:rPr>
                                      <w:b/>
                                      <w:color w:val="C00000"/>
                                    </w:rPr>
                                  </w:pPr>
                                  <w:r w:rsidRPr="00AA069C">
                                    <w:rPr>
                                      <w:b/>
                                      <w:color w:val="C00000"/>
                                    </w:rPr>
                                    <w:t>2</w:t>
                                  </w:r>
                                </w:p>
                              </w:tc>
                              <w:tc>
                                <w:tcPr>
                                  <w:tcW w:w="4081" w:type="dxa"/>
                                  <w:tcBorders>
                                    <w:top w:val="nil"/>
                                    <w:bottom w:val="nil"/>
                                  </w:tcBorders>
                                  <w:shd w:val="clear" w:color="auto" w:fill="auto"/>
                                </w:tcPr>
                                <w:p w:rsidR="002B289F" w:rsidRPr="00AA069C" w:rsidRDefault="002B289F" w:rsidP="002B289F">
                                  <w:r w:rsidRPr="00AA069C">
                                    <w:t>- 2 сентября – День Знаний.</w:t>
                                  </w:r>
                                </w:p>
                              </w:tc>
                            </w:tr>
                            <w:tr w:rsidR="002B289F" w:rsidTr="002B289F">
                              <w:tc>
                                <w:tcPr>
                                  <w:tcW w:w="456" w:type="dxa"/>
                                  <w:tcBorders>
                                    <w:bottom w:val="dashDotStroked" w:sz="24" w:space="0" w:color="auto"/>
                                  </w:tcBorders>
                                  <w:shd w:val="clear" w:color="auto" w:fill="FFFFCC"/>
                                </w:tcPr>
                                <w:p w:rsidR="002B289F" w:rsidRPr="00AA069C" w:rsidRDefault="002B289F" w:rsidP="002B289F">
                                  <w:pPr>
                                    <w:rPr>
                                      <w:b/>
                                    </w:rPr>
                                  </w:pPr>
                                  <w:r w:rsidRPr="00AA069C">
                                    <w:rPr>
                                      <w:b/>
                                    </w:rPr>
                                    <w:t xml:space="preserve">2  </w:t>
                                  </w:r>
                                </w:p>
                              </w:tc>
                              <w:tc>
                                <w:tcPr>
                                  <w:tcW w:w="4081" w:type="dxa"/>
                                  <w:tcBorders>
                                    <w:top w:val="nil"/>
                                    <w:bottom w:val="nil"/>
                                  </w:tcBorders>
                                  <w:shd w:val="clear" w:color="auto" w:fill="auto"/>
                                </w:tcPr>
                                <w:p w:rsidR="002B289F" w:rsidRPr="00AA069C" w:rsidRDefault="002B289F" w:rsidP="002B289F">
                                  <w:pPr>
                                    <w:ind w:right="-108"/>
                                  </w:pPr>
                                  <w:r w:rsidRPr="00AA069C">
                                    <w:t>- 2 сентября - начало учебного года.</w:t>
                                  </w:r>
                                </w:p>
                              </w:tc>
                            </w:tr>
                            <w:tr w:rsidR="002B289F" w:rsidTr="002B289F">
                              <w:trPr>
                                <w:trHeight w:val="365"/>
                              </w:trPr>
                              <w:tc>
                                <w:tcPr>
                                  <w:tcW w:w="456" w:type="dxa"/>
                                  <w:tcBorders>
                                    <w:top w:val="dashDotStroked" w:sz="24" w:space="0" w:color="auto"/>
                                    <w:left w:val="dashDotStroked" w:sz="24" w:space="0" w:color="auto"/>
                                    <w:bottom w:val="dashDotStroked" w:sz="24" w:space="0" w:color="auto"/>
                                    <w:right w:val="dashDotStroked" w:sz="24" w:space="0" w:color="auto"/>
                                  </w:tcBorders>
                                  <w:shd w:val="clear" w:color="auto" w:fill="CAF4FE"/>
                                  <w:vAlign w:val="center"/>
                                </w:tcPr>
                                <w:p w:rsidR="002B289F" w:rsidRPr="00AA069C" w:rsidRDefault="002B289F" w:rsidP="002B289F">
                                  <w:pPr>
                                    <w:jc w:val="center"/>
                                    <w:rPr>
                                      <w:b/>
                                    </w:rPr>
                                  </w:pPr>
                                  <w:r w:rsidRPr="00AA069C">
                                    <w:rPr>
                                      <w:b/>
                                    </w:rPr>
                                    <w:t>17</w:t>
                                  </w:r>
                                </w:p>
                              </w:tc>
                              <w:tc>
                                <w:tcPr>
                                  <w:tcW w:w="4081" w:type="dxa"/>
                                  <w:tcBorders>
                                    <w:top w:val="nil"/>
                                    <w:left w:val="dashDotStroked" w:sz="24" w:space="0" w:color="auto"/>
                                    <w:bottom w:val="nil"/>
                                  </w:tcBorders>
                                  <w:shd w:val="clear" w:color="auto" w:fill="auto"/>
                                </w:tcPr>
                                <w:p w:rsidR="002B289F" w:rsidRPr="00AA069C" w:rsidRDefault="002B289F" w:rsidP="002B289F">
                                  <w:r w:rsidRPr="00AA069C">
                                    <w:t xml:space="preserve">- 17-23 –дополнительные каникулы  </w:t>
                                  </w:r>
                                </w:p>
                                <w:p w:rsidR="002B289F" w:rsidRPr="00AA069C" w:rsidRDefault="002B289F" w:rsidP="002B289F">
                                  <w:r w:rsidRPr="00AA069C">
                                    <w:t xml:space="preserve">               для 1 класса.</w:t>
                                  </w:r>
                                </w:p>
                              </w:tc>
                            </w:tr>
                            <w:tr w:rsidR="002B289F" w:rsidTr="002B289F">
                              <w:trPr>
                                <w:trHeight w:val="175"/>
                              </w:trPr>
                              <w:tc>
                                <w:tcPr>
                                  <w:tcW w:w="456" w:type="dxa"/>
                                  <w:tcBorders>
                                    <w:top w:val="dashDotStroked" w:sz="24" w:space="0" w:color="auto"/>
                                    <w:right w:val="single" w:sz="4" w:space="0" w:color="auto"/>
                                  </w:tcBorders>
                                  <w:shd w:val="clear" w:color="auto" w:fill="EDFECA"/>
                                </w:tcPr>
                                <w:p w:rsidR="002B289F" w:rsidRPr="00AA069C" w:rsidRDefault="002B289F" w:rsidP="002B289F">
                                  <w:r w:rsidRPr="00AA069C">
                                    <w:rPr>
                                      <w:b/>
                                      <w:color w:val="0070C0"/>
                                    </w:rPr>
                                    <w:t>7</w:t>
                                  </w:r>
                                </w:p>
                              </w:tc>
                              <w:tc>
                                <w:tcPr>
                                  <w:tcW w:w="4081" w:type="dxa"/>
                                  <w:tcBorders>
                                    <w:top w:val="nil"/>
                                    <w:left w:val="single" w:sz="4" w:space="0" w:color="auto"/>
                                    <w:bottom w:val="nil"/>
                                  </w:tcBorders>
                                  <w:shd w:val="clear" w:color="auto" w:fill="auto"/>
                                </w:tcPr>
                                <w:p w:rsidR="002B289F" w:rsidRPr="00AA069C" w:rsidRDefault="002B289F" w:rsidP="002B289F">
                                  <w:r w:rsidRPr="00AA069C">
                                    <w:t>- выходные дни.</w:t>
                                  </w:r>
                                </w:p>
                              </w:tc>
                            </w:tr>
                            <w:tr w:rsidR="002B289F" w:rsidTr="002B289F">
                              <w:trPr>
                                <w:trHeight w:val="300"/>
                              </w:trPr>
                              <w:tc>
                                <w:tcPr>
                                  <w:tcW w:w="456" w:type="dxa"/>
                                  <w:shd w:val="clear" w:color="auto" w:fill="EDFECA"/>
                                </w:tcPr>
                                <w:p w:rsidR="002B289F" w:rsidRPr="00AA069C" w:rsidRDefault="002B289F" w:rsidP="002B289F">
                                  <w:pPr>
                                    <w:rPr>
                                      <w:b/>
                                      <w:color w:val="FF0000"/>
                                    </w:rPr>
                                  </w:pPr>
                                  <w:r w:rsidRPr="00AA069C">
                                    <w:rPr>
                                      <w:b/>
                                      <w:color w:val="FF0000"/>
                                    </w:rPr>
                                    <w:t>4</w:t>
                                  </w:r>
                                </w:p>
                              </w:tc>
                              <w:tc>
                                <w:tcPr>
                                  <w:tcW w:w="4081" w:type="dxa"/>
                                  <w:tcBorders>
                                    <w:top w:val="nil"/>
                                    <w:bottom w:val="nil"/>
                                  </w:tcBorders>
                                  <w:shd w:val="clear" w:color="auto" w:fill="auto"/>
                                </w:tcPr>
                                <w:p w:rsidR="002B289F" w:rsidRPr="00AA069C" w:rsidRDefault="002B289F" w:rsidP="002B289F">
                                  <w:r w:rsidRPr="00AA069C">
                                    <w:t>- праздничные дни.</w:t>
                                  </w:r>
                                </w:p>
                              </w:tc>
                            </w:tr>
                          </w:tbl>
                          <w:p w:rsidR="002B289F" w:rsidRDefault="002B289F" w:rsidP="002B2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80AC2" id="Прямоугольник 10" o:spid="_x0000_s1026" style="position:absolute;margin-left:249.75pt;margin-top:64.95pt;width:104.25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" fillcolor="#f8ffcf">
                <v:textbox>
                  <w:txbxContent>
                    <w:tbl>
                      <w:tblPr>
                        <w:tblW w:w="45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81"/>
                      </w:tblGrid>
                      <w:tr w:rsidR="002B289F" w:rsidTr="002B289F">
                        <w:tc>
                          <w:tcPr>
                            <w:tcW w:w="456" w:type="dxa"/>
                            <w:shd w:val="clear" w:color="auto" w:fill="FBE4D5"/>
                          </w:tcPr>
                          <w:p w:rsidR="002B289F" w:rsidRPr="00AA069C" w:rsidRDefault="002B289F" w:rsidP="002B289F">
                            <w:pPr>
                              <w:rPr>
                                <w:b/>
                                <w:color w:val="C00000"/>
                              </w:rPr>
                            </w:pPr>
                            <w:r w:rsidRPr="00AA069C">
                              <w:rPr>
                                <w:b/>
                                <w:color w:val="C00000"/>
                              </w:rPr>
                              <w:t>2</w:t>
                            </w:r>
                          </w:p>
                        </w:tc>
                        <w:tc>
                          <w:tcPr>
                            <w:tcW w:w="4081" w:type="dxa"/>
                            <w:tcBorders>
                              <w:top w:val="nil"/>
                              <w:bottom w:val="nil"/>
                            </w:tcBorders>
                            <w:shd w:val="clear" w:color="auto" w:fill="auto"/>
                          </w:tcPr>
                          <w:p w:rsidR="002B289F" w:rsidRPr="00AA069C" w:rsidRDefault="002B289F" w:rsidP="002B289F">
                            <w:r w:rsidRPr="00AA069C">
                              <w:t>- 2 сентября – День Знаний.</w:t>
                            </w:r>
                          </w:p>
                        </w:tc>
                      </w:tr>
                      <w:tr w:rsidR="002B289F" w:rsidTr="002B289F">
                        <w:tc>
                          <w:tcPr>
                            <w:tcW w:w="456" w:type="dxa"/>
                            <w:tcBorders>
                              <w:bottom w:val="dashDotStroked" w:sz="24" w:space="0" w:color="auto"/>
                            </w:tcBorders>
                            <w:shd w:val="clear" w:color="auto" w:fill="FFFFCC"/>
                          </w:tcPr>
                          <w:p w:rsidR="002B289F" w:rsidRPr="00AA069C" w:rsidRDefault="002B289F" w:rsidP="002B289F">
                            <w:pPr>
                              <w:rPr>
                                <w:b/>
                              </w:rPr>
                            </w:pPr>
                            <w:r w:rsidRPr="00AA069C">
                              <w:rPr>
                                <w:b/>
                              </w:rPr>
                              <w:t xml:space="preserve">2  </w:t>
                            </w:r>
                          </w:p>
                        </w:tc>
                        <w:tc>
                          <w:tcPr>
                            <w:tcW w:w="4081" w:type="dxa"/>
                            <w:tcBorders>
                              <w:top w:val="nil"/>
                              <w:bottom w:val="nil"/>
                            </w:tcBorders>
                            <w:shd w:val="clear" w:color="auto" w:fill="auto"/>
                          </w:tcPr>
                          <w:p w:rsidR="002B289F" w:rsidRPr="00AA069C" w:rsidRDefault="002B289F" w:rsidP="002B289F">
                            <w:pPr>
                              <w:ind w:right="-108"/>
                            </w:pPr>
                            <w:r w:rsidRPr="00AA069C">
                              <w:t>- 2 сентября - начало учебного года.</w:t>
                            </w:r>
                          </w:p>
                        </w:tc>
                      </w:tr>
                      <w:tr w:rsidR="002B289F" w:rsidTr="002B289F">
                        <w:trPr>
                          <w:trHeight w:val="365"/>
                        </w:trPr>
                        <w:tc>
                          <w:tcPr>
                            <w:tcW w:w="456" w:type="dxa"/>
                            <w:tcBorders>
                              <w:top w:val="dashDotStroked" w:sz="24" w:space="0" w:color="auto"/>
                              <w:left w:val="dashDotStroked" w:sz="24" w:space="0" w:color="auto"/>
                              <w:bottom w:val="dashDotStroked" w:sz="24" w:space="0" w:color="auto"/>
                              <w:right w:val="dashDotStroked" w:sz="24" w:space="0" w:color="auto"/>
                            </w:tcBorders>
                            <w:shd w:val="clear" w:color="auto" w:fill="CAF4FE"/>
                            <w:vAlign w:val="center"/>
                          </w:tcPr>
                          <w:p w:rsidR="002B289F" w:rsidRPr="00AA069C" w:rsidRDefault="002B289F" w:rsidP="002B289F">
                            <w:pPr>
                              <w:jc w:val="center"/>
                              <w:rPr>
                                <w:b/>
                              </w:rPr>
                            </w:pPr>
                            <w:r w:rsidRPr="00AA069C">
                              <w:rPr>
                                <w:b/>
                              </w:rPr>
                              <w:t>17</w:t>
                            </w:r>
                          </w:p>
                        </w:tc>
                        <w:tc>
                          <w:tcPr>
                            <w:tcW w:w="4081" w:type="dxa"/>
                            <w:tcBorders>
                              <w:top w:val="nil"/>
                              <w:left w:val="dashDotStroked" w:sz="24" w:space="0" w:color="auto"/>
                              <w:bottom w:val="nil"/>
                            </w:tcBorders>
                            <w:shd w:val="clear" w:color="auto" w:fill="auto"/>
                          </w:tcPr>
                          <w:p w:rsidR="002B289F" w:rsidRPr="00AA069C" w:rsidRDefault="002B289F" w:rsidP="002B289F">
                            <w:r w:rsidRPr="00AA069C">
                              <w:t xml:space="preserve">- 17-23 –дополнительные каникулы  </w:t>
                            </w:r>
                          </w:p>
                          <w:p w:rsidR="002B289F" w:rsidRPr="00AA069C" w:rsidRDefault="002B289F" w:rsidP="002B289F">
                            <w:r w:rsidRPr="00AA069C">
                              <w:t xml:space="preserve">               для 1 класса.</w:t>
                            </w:r>
                          </w:p>
                        </w:tc>
                      </w:tr>
                      <w:tr w:rsidR="002B289F" w:rsidTr="002B289F">
                        <w:trPr>
                          <w:trHeight w:val="175"/>
                        </w:trPr>
                        <w:tc>
                          <w:tcPr>
                            <w:tcW w:w="456" w:type="dxa"/>
                            <w:tcBorders>
                              <w:top w:val="dashDotStroked" w:sz="24" w:space="0" w:color="auto"/>
                              <w:right w:val="single" w:sz="4" w:space="0" w:color="auto"/>
                            </w:tcBorders>
                            <w:shd w:val="clear" w:color="auto" w:fill="EDFECA"/>
                          </w:tcPr>
                          <w:p w:rsidR="002B289F" w:rsidRPr="00AA069C" w:rsidRDefault="002B289F" w:rsidP="002B289F">
                            <w:r w:rsidRPr="00AA069C">
                              <w:rPr>
                                <w:b/>
                                <w:color w:val="0070C0"/>
                              </w:rPr>
                              <w:t>7</w:t>
                            </w:r>
                          </w:p>
                        </w:tc>
                        <w:tc>
                          <w:tcPr>
                            <w:tcW w:w="4081" w:type="dxa"/>
                            <w:tcBorders>
                              <w:top w:val="nil"/>
                              <w:left w:val="single" w:sz="4" w:space="0" w:color="auto"/>
                              <w:bottom w:val="nil"/>
                            </w:tcBorders>
                            <w:shd w:val="clear" w:color="auto" w:fill="auto"/>
                          </w:tcPr>
                          <w:p w:rsidR="002B289F" w:rsidRPr="00AA069C" w:rsidRDefault="002B289F" w:rsidP="002B289F">
                            <w:r w:rsidRPr="00AA069C">
                              <w:t>- выходные дни.</w:t>
                            </w:r>
                          </w:p>
                        </w:tc>
                      </w:tr>
                      <w:tr w:rsidR="002B289F" w:rsidTr="002B289F">
                        <w:trPr>
                          <w:trHeight w:val="300"/>
                        </w:trPr>
                        <w:tc>
                          <w:tcPr>
                            <w:tcW w:w="456" w:type="dxa"/>
                            <w:shd w:val="clear" w:color="auto" w:fill="EDFECA"/>
                          </w:tcPr>
                          <w:p w:rsidR="002B289F" w:rsidRPr="00AA069C" w:rsidRDefault="002B289F" w:rsidP="002B289F">
                            <w:pPr>
                              <w:rPr>
                                <w:b/>
                                <w:color w:val="FF0000"/>
                              </w:rPr>
                            </w:pPr>
                            <w:r w:rsidRPr="00AA069C">
                              <w:rPr>
                                <w:b/>
                                <w:color w:val="FF0000"/>
                              </w:rPr>
                              <w:t>4</w:t>
                            </w:r>
                          </w:p>
                        </w:tc>
                        <w:tc>
                          <w:tcPr>
                            <w:tcW w:w="4081" w:type="dxa"/>
                            <w:tcBorders>
                              <w:top w:val="nil"/>
                              <w:bottom w:val="nil"/>
                            </w:tcBorders>
                            <w:shd w:val="clear" w:color="auto" w:fill="auto"/>
                          </w:tcPr>
                          <w:p w:rsidR="002B289F" w:rsidRPr="00AA069C" w:rsidRDefault="002B289F" w:rsidP="002B289F">
                            <w:r w:rsidRPr="00AA069C">
                              <w:t>- праздничные дни.</w:t>
                            </w:r>
                          </w:p>
                        </w:tc>
                      </w:tr>
                    </w:tbl>
                    <w:p w:rsidR="002B289F" w:rsidRDefault="002B289F" w:rsidP="002B289F"/>
                  </w:txbxContent>
                </v:textbox>
              </v:rect>
            </w:pict>
          </mc:Fallback>
        </mc:AlternateContent>
      </w:r>
    </w:p>
    <w:tbl>
      <w:tblPr>
        <w:tblW w:w="3119" w:type="dxa"/>
        <w:tblInd w:w="108" w:type="dxa"/>
        <w:tblLook w:val="04A0" w:firstRow="1" w:lastRow="0" w:firstColumn="1" w:lastColumn="0" w:noHBand="0" w:noVBand="1"/>
      </w:tblPr>
      <w:tblGrid>
        <w:gridCol w:w="539"/>
        <w:gridCol w:w="2580"/>
      </w:tblGrid>
      <w:tr w:rsidR="002B289F" w:rsidRPr="002B289F" w:rsidTr="002B289F">
        <w:trPr>
          <w:trHeight w:val="358"/>
        </w:trPr>
        <w:tc>
          <w:tcPr>
            <w:tcW w:w="539" w:type="dxa"/>
            <w:tcBorders>
              <w:top w:val="single" w:sz="4" w:space="0" w:color="auto"/>
              <w:left w:val="single" w:sz="4" w:space="0" w:color="auto"/>
              <w:bottom w:val="single" w:sz="4" w:space="0" w:color="auto"/>
              <w:right w:val="single" w:sz="4" w:space="0" w:color="auto"/>
            </w:tcBorders>
            <w:shd w:val="clear" w:color="auto" w:fill="FFF2CC"/>
          </w:tcPr>
          <w:p w:rsidR="002B289F" w:rsidRPr="002B289F" w:rsidRDefault="002B289F" w:rsidP="002B289F">
            <w:pPr>
              <w:suppressAutoHyphens w:val="0"/>
              <w:jc w:val="center"/>
              <w:rPr>
                <w:rFonts w:eastAsia="Calibri"/>
                <w:b/>
                <w:color w:val="C00000"/>
                <w:lang w:eastAsia="en-US"/>
              </w:rPr>
            </w:pPr>
            <w:r w:rsidRPr="002B289F">
              <w:rPr>
                <w:rFonts w:eastAsia="Calibri"/>
                <w:b/>
                <w:color w:val="C00000"/>
                <w:lang w:eastAsia="en-US"/>
              </w:rPr>
              <w:t>1</w:t>
            </w:r>
          </w:p>
        </w:tc>
        <w:tc>
          <w:tcPr>
            <w:tcW w:w="2580" w:type="dxa"/>
            <w:tcBorders>
              <w:left w:val="single" w:sz="4" w:space="0" w:color="auto"/>
            </w:tcBorders>
            <w:shd w:val="clear" w:color="auto" w:fill="auto"/>
          </w:tcPr>
          <w:p w:rsidR="002B289F" w:rsidRPr="002B289F" w:rsidRDefault="002B289F" w:rsidP="002B289F">
            <w:pPr>
              <w:suppressAutoHyphens w:val="0"/>
              <w:rPr>
                <w:rFonts w:eastAsia="Calibri"/>
                <w:sz w:val="20"/>
                <w:szCs w:val="20"/>
                <w:lang w:eastAsia="en-US"/>
              </w:rPr>
            </w:pPr>
            <w:r w:rsidRPr="002B289F">
              <w:rPr>
                <w:rFonts w:eastAsia="Calibri"/>
                <w:sz w:val="20"/>
                <w:szCs w:val="20"/>
                <w:lang w:eastAsia="en-US"/>
              </w:rPr>
              <w:t>- 1 сентября – День Знаний.</w:t>
            </w:r>
          </w:p>
        </w:tc>
      </w:tr>
      <w:tr w:rsidR="002B289F" w:rsidRPr="002B289F" w:rsidTr="002B289F">
        <w:trPr>
          <w:trHeight w:val="322"/>
        </w:trPr>
        <w:tc>
          <w:tcPr>
            <w:tcW w:w="539" w:type="dxa"/>
            <w:tcBorders>
              <w:top w:val="single" w:sz="4" w:space="0" w:color="auto"/>
              <w:left w:val="single" w:sz="4" w:space="0" w:color="auto"/>
              <w:bottom w:val="dashDotStroked" w:sz="24" w:space="0" w:color="auto"/>
              <w:right w:val="single" w:sz="4" w:space="0" w:color="auto"/>
            </w:tcBorders>
            <w:shd w:val="clear" w:color="auto" w:fill="FFF2CC"/>
          </w:tcPr>
          <w:p w:rsidR="002B289F" w:rsidRPr="002B289F" w:rsidRDefault="002B289F" w:rsidP="002B289F">
            <w:pPr>
              <w:suppressAutoHyphens w:val="0"/>
              <w:jc w:val="center"/>
              <w:rPr>
                <w:rFonts w:eastAsia="Calibri"/>
                <w:b/>
                <w:lang w:eastAsia="en-US"/>
              </w:rPr>
            </w:pPr>
            <w:r w:rsidRPr="002B289F">
              <w:rPr>
                <w:rFonts w:eastAsia="Calibri"/>
                <w:b/>
                <w:lang w:eastAsia="en-US"/>
              </w:rPr>
              <w:t>1</w:t>
            </w:r>
          </w:p>
        </w:tc>
        <w:tc>
          <w:tcPr>
            <w:tcW w:w="2580" w:type="dxa"/>
            <w:tcBorders>
              <w:left w:val="single" w:sz="4" w:space="0" w:color="auto"/>
            </w:tcBorders>
            <w:shd w:val="clear" w:color="auto" w:fill="auto"/>
          </w:tcPr>
          <w:p w:rsidR="002B289F" w:rsidRPr="002B289F" w:rsidRDefault="002B289F" w:rsidP="002B289F">
            <w:pPr>
              <w:suppressAutoHyphens w:val="0"/>
              <w:ind w:right="-108"/>
              <w:rPr>
                <w:rFonts w:eastAsia="Calibri"/>
                <w:sz w:val="20"/>
                <w:szCs w:val="20"/>
                <w:lang w:eastAsia="en-US"/>
              </w:rPr>
            </w:pPr>
            <w:r w:rsidRPr="002B289F">
              <w:rPr>
                <w:rFonts w:eastAsia="Calibri"/>
                <w:sz w:val="20"/>
                <w:szCs w:val="20"/>
                <w:lang w:eastAsia="en-US"/>
              </w:rPr>
              <w:t xml:space="preserve">- 1 сентября - начало </w:t>
            </w:r>
          </w:p>
          <w:p w:rsidR="002B289F" w:rsidRPr="002B289F" w:rsidRDefault="002B289F" w:rsidP="002B289F">
            <w:pPr>
              <w:suppressAutoHyphens w:val="0"/>
              <w:ind w:right="-108"/>
              <w:rPr>
                <w:rFonts w:eastAsia="Calibri"/>
                <w:sz w:val="20"/>
                <w:szCs w:val="20"/>
                <w:lang w:eastAsia="en-US"/>
              </w:rPr>
            </w:pPr>
            <w:r w:rsidRPr="002B289F">
              <w:rPr>
                <w:rFonts w:eastAsia="Calibri"/>
                <w:sz w:val="20"/>
                <w:szCs w:val="20"/>
                <w:lang w:eastAsia="en-US"/>
              </w:rPr>
              <w:t>учебного года.</w:t>
            </w:r>
          </w:p>
        </w:tc>
      </w:tr>
      <w:tr w:rsidR="002B289F" w:rsidRPr="002B289F" w:rsidTr="002B289F">
        <w:trPr>
          <w:trHeight w:val="365"/>
        </w:trPr>
        <w:tc>
          <w:tcPr>
            <w:tcW w:w="539" w:type="dxa"/>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rsidR="002B289F" w:rsidRPr="002B289F" w:rsidRDefault="002B289F" w:rsidP="002B289F">
            <w:pPr>
              <w:suppressAutoHyphens w:val="0"/>
              <w:jc w:val="center"/>
              <w:rPr>
                <w:rFonts w:eastAsia="Calibri"/>
                <w:b/>
                <w:sz w:val="22"/>
                <w:szCs w:val="22"/>
                <w:lang w:eastAsia="en-US"/>
              </w:rPr>
            </w:pPr>
            <w:r w:rsidRPr="002B289F">
              <w:rPr>
                <w:rFonts w:eastAsia="Calibri"/>
                <w:b/>
                <w:sz w:val="22"/>
                <w:szCs w:val="22"/>
                <w:lang w:eastAsia="en-US"/>
              </w:rPr>
              <w:t>16</w:t>
            </w:r>
          </w:p>
        </w:tc>
        <w:tc>
          <w:tcPr>
            <w:tcW w:w="2580" w:type="dxa"/>
            <w:tcBorders>
              <w:left w:val="dashDotStroked" w:sz="24" w:space="0" w:color="auto"/>
            </w:tcBorders>
            <w:shd w:val="clear" w:color="auto" w:fill="auto"/>
          </w:tcPr>
          <w:p w:rsidR="002B289F" w:rsidRPr="002B289F" w:rsidRDefault="002B289F" w:rsidP="002B289F">
            <w:pPr>
              <w:suppressAutoHyphens w:val="0"/>
              <w:rPr>
                <w:rFonts w:eastAsia="Calibri"/>
                <w:sz w:val="20"/>
                <w:szCs w:val="20"/>
                <w:lang w:eastAsia="en-US"/>
              </w:rPr>
            </w:pPr>
            <w:r w:rsidRPr="002B289F">
              <w:rPr>
                <w:rFonts w:eastAsia="Calibri"/>
                <w:sz w:val="20"/>
                <w:szCs w:val="20"/>
                <w:lang w:eastAsia="en-US"/>
              </w:rPr>
              <w:t xml:space="preserve">- 16-22 –дополнительные </w:t>
            </w:r>
          </w:p>
          <w:p w:rsidR="002B289F" w:rsidRPr="002B289F" w:rsidRDefault="002B289F" w:rsidP="002B289F">
            <w:pPr>
              <w:suppressAutoHyphens w:val="0"/>
              <w:rPr>
                <w:rFonts w:eastAsia="Calibri"/>
                <w:sz w:val="20"/>
                <w:szCs w:val="20"/>
                <w:lang w:eastAsia="en-US"/>
              </w:rPr>
            </w:pPr>
            <w:r w:rsidRPr="002B289F">
              <w:rPr>
                <w:rFonts w:eastAsia="Calibri"/>
                <w:sz w:val="20"/>
                <w:szCs w:val="20"/>
                <w:lang w:eastAsia="en-US"/>
              </w:rPr>
              <w:t>каникулы для 1 класса.</w:t>
            </w:r>
          </w:p>
        </w:tc>
      </w:tr>
      <w:tr w:rsidR="002B289F" w:rsidRPr="002B289F" w:rsidTr="002B289F">
        <w:trPr>
          <w:trHeight w:val="175"/>
        </w:trPr>
        <w:tc>
          <w:tcPr>
            <w:tcW w:w="539" w:type="dxa"/>
            <w:tcBorders>
              <w:top w:val="dashDotStroked" w:sz="24" w:space="0" w:color="auto"/>
              <w:left w:val="single" w:sz="4" w:space="0" w:color="auto"/>
              <w:bottom w:val="single" w:sz="4" w:space="0" w:color="auto"/>
              <w:right w:val="single" w:sz="4" w:space="0" w:color="auto"/>
            </w:tcBorders>
            <w:shd w:val="clear" w:color="auto" w:fill="FBE4D5"/>
          </w:tcPr>
          <w:p w:rsidR="002B289F" w:rsidRPr="002B289F" w:rsidRDefault="002B289F" w:rsidP="002B289F">
            <w:pPr>
              <w:suppressAutoHyphens w:val="0"/>
              <w:jc w:val="center"/>
              <w:rPr>
                <w:rFonts w:eastAsia="Calibri"/>
                <w:lang w:eastAsia="en-US"/>
              </w:rPr>
            </w:pPr>
            <w:r w:rsidRPr="002B289F">
              <w:rPr>
                <w:rFonts w:eastAsia="Calibri"/>
                <w:b/>
                <w:color w:val="0070C0"/>
                <w:lang w:eastAsia="en-US"/>
              </w:rPr>
              <w:t>6</w:t>
            </w:r>
          </w:p>
        </w:tc>
        <w:tc>
          <w:tcPr>
            <w:tcW w:w="2580" w:type="dxa"/>
            <w:tcBorders>
              <w:left w:val="single" w:sz="4" w:space="0" w:color="auto"/>
            </w:tcBorders>
            <w:shd w:val="clear" w:color="auto" w:fill="auto"/>
          </w:tcPr>
          <w:p w:rsidR="002B289F" w:rsidRPr="002B289F" w:rsidRDefault="002B289F" w:rsidP="002B289F">
            <w:pPr>
              <w:suppressAutoHyphens w:val="0"/>
              <w:rPr>
                <w:rFonts w:eastAsia="Calibri"/>
                <w:sz w:val="20"/>
                <w:szCs w:val="20"/>
                <w:lang w:eastAsia="en-US"/>
              </w:rPr>
            </w:pPr>
            <w:r w:rsidRPr="002B289F">
              <w:rPr>
                <w:rFonts w:eastAsia="Calibri"/>
                <w:sz w:val="20"/>
                <w:szCs w:val="20"/>
                <w:lang w:eastAsia="en-US"/>
              </w:rPr>
              <w:t>- выходные дни.</w:t>
            </w:r>
          </w:p>
        </w:tc>
      </w:tr>
      <w:tr w:rsidR="002B289F" w:rsidRPr="002B289F" w:rsidTr="002B289F">
        <w:trPr>
          <w:trHeight w:val="300"/>
        </w:trPr>
        <w:tc>
          <w:tcPr>
            <w:tcW w:w="539" w:type="dxa"/>
            <w:tcBorders>
              <w:top w:val="single" w:sz="4" w:space="0" w:color="auto"/>
              <w:left w:val="single" w:sz="4" w:space="0" w:color="auto"/>
              <w:bottom w:val="single" w:sz="4" w:space="0" w:color="auto"/>
              <w:right w:val="single" w:sz="4" w:space="0" w:color="auto"/>
            </w:tcBorders>
            <w:shd w:val="clear" w:color="auto" w:fill="FFFFFF"/>
          </w:tcPr>
          <w:p w:rsidR="002B289F" w:rsidRPr="002B289F" w:rsidRDefault="002B289F" w:rsidP="002B289F">
            <w:pPr>
              <w:suppressAutoHyphens w:val="0"/>
              <w:jc w:val="center"/>
              <w:rPr>
                <w:rFonts w:eastAsia="Calibri"/>
                <w:b/>
                <w:color w:val="FF0000"/>
                <w:lang w:eastAsia="en-US"/>
              </w:rPr>
            </w:pPr>
            <w:r w:rsidRPr="002B289F">
              <w:rPr>
                <w:rFonts w:eastAsia="Calibri"/>
                <w:b/>
                <w:color w:val="FF0000"/>
                <w:lang w:eastAsia="en-US"/>
              </w:rPr>
              <w:t>4</w:t>
            </w:r>
          </w:p>
        </w:tc>
        <w:tc>
          <w:tcPr>
            <w:tcW w:w="2580" w:type="dxa"/>
            <w:tcBorders>
              <w:left w:val="single" w:sz="4" w:space="0" w:color="auto"/>
            </w:tcBorders>
            <w:shd w:val="clear" w:color="auto" w:fill="auto"/>
          </w:tcPr>
          <w:p w:rsidR="002B289F" w:rsidRPr="002B289F" w:rsidRDefault="002B289F" w:rsidP="002B289F">
            <w:pPr>
              <w:suppressAutoHyphens w:val="0"/>
              <w:rPr>
                <w:rFonts w:eastAsia="Calibri"/>
                <w:sz w:val="20"/>
                <w:szCs w:val="20"/>
                <w:lang w:eastAsia="en-US"/>
              </w:rPr>
            </w:pPr>
            <w:r w:rsidRPr="002B289F">
              <w:rPr>
                <w:rFonts w:eastAsia="Calibri"/>
                <w:sz w:val="20"/>
                <w:szCs w:val="20"/>
                <w:lang w:eastAsia="en-US"/>
              </w:rPr>
              <w:t>- праздничные дни.</w:t>
            </w:r>
          </w:p>
        </w:tc>
      </w:tr>
      <w:tr w:rsidR="002B289F" w:rsidRPr="002B289F" w:rsidTr="002B289F">
        <w:trPr>
          <w:trHeight w:val="300"/>
        </w:trPr>
        <w:tc>
          <w:tcPr>
            <w:tcW w:w="539" w:type="dxa"/>
            <w:tcBorders>
              <w:top w:val="single" w:sz="4" w:space="0" w:color="auto"/>
              <w:left w:val="single" w:sz="4" w:space="0" w:color="auto"/>
              <w:bottom w:val="single" w:sz="4" w:space="0" w:color="auto"/>
              <w:right w:val="single" w:sz="4" w:space="0" w:color="auto"/>
            </w:tcBorders>
            <w:shd w:val="clear" w:color="auto" w:fill="auto"/>
          </w:tcPr>
          <w:p w:rsidR="002B289F" w:rsidRPr="002B289F" w:rsidRDefault="002B289F" w:rsidP="002B289F">
            <w:pPr>
              <w:suppressAutoHyphens w:val="0"/>
              <w:jc w:val="center"/>
              <w:rPr>
                <w:rFonts w:eastAsia="Calibri"/>
                <w:b/>
                <w:lang w:eastAsia="en-US"/>
              </w:rPr>
            </w:pPr>
            <w:r w:rsidRPr="002B289F">
              <w:rPr>
                <w:rFonts w:eastAsia="Calibri"/>
                <w:b/>
                <w:lang w:eastAsia="en-US"/>
              </w:rPr>
              <w:t>2</w:t>
            </w:r>
          </w:p>
        </w:tc>
        <w:tc>
          <w:tcPr>
            <w:tcW w:w="2580" w:type="dxa"/>
            <w:tcBorders>
              <w:left w:val="single" w:sz="4" w:space="0" w:color="auto"/>
            </w:tcBorders>
            <w:shd w:val="clear" w:color="auto" w:fill="auto"/>
          </w:tcPr>
          <w:p w:rsidR="002B289F" w:rsidRPr="002B289F" w:rsidRDefault="002B289F" w:rsidP="002B289F">
            <w:pPr>
              <w:suppressAutoHyphens w:val="0"/>
              <w:rPr>
                <w:rFonts w:eastAsia="Calibri"/>
                <w:sz w:val="20"/>
                <w:szCs w:val="20"/>
                <w:lang w:eastAsia="en-US"/>
              </w:rPr>
            </w:pPr>
            <w:r w:rsidRPr="002B289F">
              <w:rPr>
                <w:rFonts w:eastAsia="Calibri"/>
                <w:sz w:val="20"/>
                <w:szCs w:val="20"/>
                <w:lang w:eastAsia="en-US"/>
              </w:rPr>
              <w:t>-рабочие (учебные) дни</w:t>
            </w:r>
          </w:p>
        </w:tc>
      </w:tr>
    </w:tbl>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r w:rsidRPr="002B289F">
        <w:rPr>
          <w:rFonts w:eastAsia="Calibri"/>
          <w:iCs/>
          <w:noProof/>
          <w:sz w:val="22"/>
          <w:szCs w:val="22"/>
        </w:rPr>
        <w:drawing>
          <wp:anchor distT="0" distB="0" distL="114300" distR="114300" simplePos="0" relativeHeight="251677696" behindDoc="1" locked="0" layoutInCell="1" allowOverlap="1">
            <wp:simplePos x="0" y="0"/>
            <wp:positionH relativeFrom="column">
              <wp:posOffset>400050</wp:posOffset>
            </wp:positionH>
            <wp:positionV relativeFrom="paragraph">
              <wp:posOffset>85725</wp:posOffset>
            </wp:positionV>
            <wp:extent cx="1487170" cy="956945"/>
            <wp:effectExtent l="0" t="0" r="0" b="0"/>
            <wp:wrapTight wrapText="bothSides">
              <wp:wrapPolygon edited="0">
                <wp:start x="0" y="0"/>
                <wp:lineTo x="0" y="21070"/>
                <wp:lineTo x="21305" y="21070"/>
                <wp:lineTo x="2130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170" cy="956945"/>
                    </a:xfrm>
                    <a:prstGeom prst="rect">
                      <a:avLst/>
                    </a:prstGeom>
                    <a:noFill/>
                  </pic:spPr>
                </pic:pic>
              </a:graphicData>
            </a:graphic>
            <wp14:sizeRelH relativeFrom="page">
              <wp14:pctWidth>0</wp14:pctWidth>
            </wp14:sizeRelH>
            <wp14:sizeRelV relativeFrom="page">
              <wp14:pctHeight>0</wp14:pctHeight>
            </wp14:sizeRelV>
          </wp:anchor>
        </w:drawing>
      </w: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r w:rsidRPr="002B289F">
        <w:rPr>
          <w:rFonts w:ascii="Calibri" w:eastAsia="Calibri" w:hAnsi="Calibri"/>
          <w:noProof/>
          <w:sz w:val="22"/>
          <w:szCs w:val="22"/>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9525</wp:posOffset>
                </wp:positionV>
                <wp:extent cx="2867025" cy="125730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257300"/>
                        </a:xfrm>
                        <a:prstGeom prst="rect">
                          <a:avLst/>
                        </a:prstGeom>
                        <a:solidFill>
                          <a:srgbClr val="F8FFCF"/>
                        </a:solidFill>
                        <a:ln w="9525">
                          <a:solidFill>
                            <a:srgbClr val="000000"/>
                          </a:solidFill>
                          <a:miter lim="800000"/>
                          <a:headEnd/>
                          <a:tailEnd/>
                        </a:ln>
                      </wps:spPr>
                      <wps:txbx>
                        <w:txbxContent>
                          <w:tbl>
                            <w:tblPr>
                              <w:tblW w:w="45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81"/>
                            </w:tblGrid>
                            <w:tr w:rsidR="002B289F" w:rsidTr="002B289F">
                              <w:tc>
                                <w:tcPr>
                                  <w:tcW w:w="456" w:type="dxa"/>
                                  <w:shd w:val="clear" w:color="auto" w:fill="FBE4D5"/>
                                </w:tcPr>
                                <w:p w:rsidR="002B289F" w:rsidRPr="00AA069C" w:rsidRDefault="002B289F" w:rsidP="002B289F">
                                  <w:pPr>
                                    <w:rPr>
                                      <w:b/>
                                      <w:color w:val="C00000"/>
                                    </w:rPr>
                                  </w:pPr>
                                  <w:r w:rsidRPr="00AA069C">
                                    <w:rPr>
                                      <w:b/>
                                      <w:color w:val="C00000"/>
                                    </w:rPr>
                                    <w:t>2</w:t>
                                  </w:r>
                                </w:p>
                              </w:tc>
                              <w:tc>
                                <w:tcPr>
                                  <w:tcW w:w="4081" w:type="dxa"/>
                                  <w:tcBorders>
                                    <w:top w:val="nil"/>
                                    <w:bottom w:val="nil"/>
                                  </w:tcBorders>
                                  <w:shd w:val="clear" w:color="auto" w:fill="auto"/>
                                </w:tcPr>
                                <w:p w:rsidR="002B289F" w:rsidRPr="00AA069C" w:rsidRDefault="002B289F" w:rsidP="002B289F">
                                  <w:r w:rsidRPr="00AA069C">
                                    <w:t>- 2 сентября – День Знаний.</w:t>
                                  </w:r>
                                </w:p>
                              </w:tc>
                            </w:tr>
                            <w:tr w:rsidR="002B289F" w:rsidTr="002B289F">
                              <w:tc>
                                <w:tcPr>
                                  <w:tcW w:w="456" w:type="dxa"/>
                                  <w:tcBorders>
                                    <w:bottom w:val="dashDotStroked" w:sz="24" w:space="0" w:color="auto"/>
                                  </w:tcBorders>
                                  <w:shd w:val="clear" w:color="auto" w:fill="FFFFCC"/>
                                </w:tcPr>
                                <w:p w:rsidR="002B289F" w:rsidRPr="00AA069C" w:rsidRDefault="002B289F" w:rsidP="002B289F">
                                  <w:pPr>
                                    <w:rPr>
                                      <w:b/>
                                    </w:rPr>
                                  </w:pPr>
                                  <w:r w:rsidRPr="00AA069C">
                                    <w:rPr>
                                      <w:b/>
                                    </w:rPr>
                                    <w:t xml:space="preserve">2  </w:t>
                                  </w:r>
                                </w:p>
                              </w:tc>
                              <w:tc>
                                <w:tcPr>
                                  <w:tcW w:w="4081" w:type="dxa"/>
                                  <w:tcBorders>
                                    <w:top w:val="nil"/>
                                    <w:bottom w:val="nil"/>
                                  </w:tcBorders>
                                  <w:shd w:val="clear" w:color="auto" w:fill="auto"/>
                                </w:tcPr>
                                <w:p w:rsidR="002B289F" w:rsidRPr="00AA069C" w:rsidRDefault="002B289F" w:rsidP="002B289F">
                                  <w:pPr>
                                    <w:ind w:right="-108"/>
                                  </w:pPr>
                                  <w:r w:rsidRPr="00AA069C">
                                    <w:t>- 2 сентября - начало учебного года.</w:t>
                                  </w:r>
                                </w:p>
                              </w:tc>
                            </w:tr>
                            <w:tr w:rsidR="002B289F" w:rsidTr="002B289F">
                              <w:trPr>
                                <w:trHeight w:val="365"/>
                              </w:trPr>
                              <w:tc>
                                <w:tcPr>
                                  <w:tcW w:w="456" w:type="dxa"/>
                                  <w:tcBorders>
                                    <w:top w:val="dashDotStroked" w:sz="24" w:space="0" w:color="auto"/>
                                    <w:left w:val="dashDotStroked" w:sz="24" w:space="0" w:color="auto"/>
                                    <w:bottom w:val="dashDotStroked" w:sz="24" w:space="0" w:color="auto"/>
                                    <w:right w:val="dashDotStroked" w:sz="24" w:space="0" w:color="auto"/>
                                  </w:tcBorders>
                                  <w:shd w:val="clear" w:color="auto" w:fill="CAF4FE"/>
                                  <w:vAlign w:val="center"/>
                                </w:tcPr>
                                <w:p w:rsidR="002B289F" w:rsidRPr="00AA069C" w:rsidRDefault="002B289F" w:rsidP="002B289F">
                                  <w:pPr>
                                    <w:jc w:val="center"/>
                                    <w:rPr>
                                      <w:b/>
                                    </w:rPr>
                                  </w:pPr>
                                  <w:r w:rsidRPr="00AA069C">
                                    <w:rPr>
                                      <w:b/>
                                    </w:rPr>
                                    <w:t>17</w:t>
                                  </w:r>
                                </w:p>
                              </w:tc>
                              <w:tc>
                                <w:tcPr>
                                  <w:tcW w:w="4081" w:type="dxa"/>
                                  <w:tcBorders>
                                    <w:top w:val="nil"/>
                                    <w:left w:val="dashDotStroked" w:sz="24" w:space="0" w:color="auto"/>
                                    <w:bottom w:val="nil"/>
                                  </w:tcBorders>
                                  <w:shd w:val="clear" w:color="auto" w:fill="auto"/>
                                </w:tcPr>
                                <w:p w:rsidR="002B289F" w:rsidRPr="00AA069C" w:rsidRDefault="002B289F" w:rsidP="002B289F">
                                  <w:r w:rsidRPr="00AA069C">
                                    <w:t xml:space="preserve">- 17-23 –дополнительные каникулы  </w:t>
                                  </w:r>
                                </w:p>
                                <w:p w:rsidR="002B289F" w:rsidRPr="00AA069C" w:rsidRDefault="002B289F" w:rsidP="002B289F">
                                  <w:r w:rsidRPr="00AA069C">
                                    <w:t xml:space="preserve">               для 1 класса.</w:t>
                                  </w:r>
                                </w:p>
                              </w:tc>
                            </w:tr>
                            <w:tr w:rsidR="002B289F" w:rsidTr="002B289F">
                              <w:trPr>
                                <w:trHeight w:val="175"/>
                              </w:trPr>
                              <w:tc>
                                <w:tcPr>
                                  <w:tcW w:w="456" w:type="dxa"/>
                                  <w:tcBorders>
                                    <w:top w:val="dashDotStroked" w:sz="24" w:space="0" w:color="auto"/>
                                    <w:right w:val="single" w:sz="4" w:space="0" w:color="auto"/>
                                  </w:tcBorders>
                                  <w:shd w:val="clear" w:color="auto" w:fill="EDFECA"/>
                                </w:tcPr>
                                <w:p w:rsidR="002B289F" w:rsidRPr="00AA069C" w:rsidRDefault="002B289F" w:rsidP="002B289F">
                                  <w:r w:rsidRPr="00AA069C">
                                    <w:rPr>
                                      <w:b/>
                                      <w:color w:val="0070C0"/>
                                    </w:rPr>
                                    <w:t>7</w:t>
                                  </w:r>
                                </w:p>
                              </w:tc>
                              <w:tc>
                                <w:tcPr>
                                  <w:tcW w:w="4081" w:type="dxa"/>
                                  <w:tcBorders>
                                    <w:top w:val="nil"/>
                                    <w:left w:val="single" w:sz="4" w:space="0" w:color="auto"/>
                                    <w:bottom w:val="nil"/>
                                  </w:tcBorders>
                                  <w:shd w:val="clear" w:color="auto" w:fill="auto"/>
                                </w:tcPr>
                                <w:p w:rsidR="002B289F" w:rsidRPr="00AA069C" w:rsidRDefault="002B289F" w:rsidP="002B289F">
                                  <w:r w:rsidRPr="00AA069C">
                                    <w:t>- выходные дни.</w:t>
                                  </w:r>
                                </w:p>
                              </w:tc>
                            </w:tr>
                            <w:tr w:rsidR="002B289F" w:rsidTr="002B289F">
                              <w:trPr>
                                <w:trHeight w:val="300"/>
                              </w:trPr>
                              <w:tc>
                                <w:tcPr>
                                  <w:tcW w:w="456" w:type="dxa"/>
                                  <w:shd w:val="clear" w:color="auto" w:fill="EDFECA"/>
                                </w:tcPr>
                                <w:p w:rsidR="002B289F" w:rsidRPr="00AA069C" w:rsidRDefault="002B289F" w:rsidP="002B289F">
                                  <w:pPr>
                                    <w:rPr>
                                      <w:b/>
                                      <w:color w:val="FF0000"/>
                                    </w:rPr>
                                  </w:pPr>
                                  <w:r w:rsidRPr="00AA069C">
                                    <w:rPr>
                                      <w:b/>
                                      <w:color w:val="FF0000"/>
                                    </w:rPr>
                                    <w:t>4</w:t>
                                  </w:r>
                                </w:p>
                              </w:tc>
                              <w:tc>
                                <w:tcPr>
                                  <w:tcW w:w="4081" w:type="dxa"/>
                                  <w:tcBorders>
                                    <w:top w:val="nil"/>
                                    <w:bottom w:val="nil"/>
                                  </w:tcBorders>
                                  <w:shd w:val="clear" w:color="auto" w:fill="auto"/>
                                </w:tcPr>
                                <w:p w:rsidR="002B289F" w:rsidRPr="00AA069C" w:rsidRDefault="002B289F" w:rsidP="002B289F">
                                  <w:r w:rsidRPr="00AA069C">
                                    <w:t>- праздничные дни.</w:t>
                                  </w:r>
                                </w:p>
                              </w:tc>
                            </w:tr>
                          </w:tbl>
                          <w:p w:rsidR="002B289F" w:rsidRDefault="002B289F" w:rsidP="002B2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margin-left:3in;margin-top:.75pt;width:225.7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" fillcolor="#f8ffcf">
                <v:textbox>
                  <w:txbxContent>
                    <w:tbl>
                      <w:tblPr>
                        <w:tblW w:w="45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81"/>
                      </w:tblGrid>
                      <w:tr w:rsidR="002B289F" w:rsidTr="002B289F">
                        <w:tc>
                          <w:tcPr>
                            <w:tcW w:w="456" w:type="dxa"/>
                            <w:shd w:val="clear" w:color="auto" w:fill="FBE4D5"/>
                          </w:tcPr>
                          <w:p w:rsidR="002B289F" w:rsidRPr="00AA069C" w:rsidRDefault="002B289F" w:rsidP="002B289F">
                            <w:pPr>
                              <w:rPr>
                                <w:b/>
                                <w:color w:val="C00000"/>
                              </w:rPr>
                            </w:pPr>
                            <w:r w:rsidRPr="00AA069C">
                              <w:rPr>
                                <w:b/>
                                <w:color w:val="C00000"/>
                              </w:rPr>
                              <w:t>2</w:t>
                            </w:r>
                          </w:p>
                        </w:tc>
                        <w:tc>
                          <w:tcPr>
                            <w:tcW w:w="4081" w:type="dxa"/>
                            <w:tcBorders>
                              <w:top w:val="nil"/>
                              <w:bottom w:val="nil"/>
                            </w:tcBorders>
                            <w:shd w:val="clear" w:color="auto" w:fill="auto"/>
                          </w:tcPr>
                          <w:p w:rsidR="002B289F" w:rsidRPr="00AA069C" w:rsidRDefault="002B289F" w:rsidP="002B289F">
                            <w:r w:rsidRPr="00AA069C">
                              <w:t>- 2 сентября – День Знаний.</w:t>
                            </w:r>
                          </w:p>
                        </w:tc>
                      </w:tr>
                      <w:tr w:rsidR="002B289F" w:rsidTr="002B289F">
                        <w:tc>
                          <w:tcPr>
                            <w:tcW w:w="456" w:type="dxa"/>
                            <w:tcBorders>
                              <w:bottom w:val="dashDotStroked" w:sz="24" w:space="0" w:color="auto"/>
                            </w:tcBorders>
                            <w:shd w:val="clear" w:color="auto" w:fill="FFFFCC"/>
                          </w:tcPr>
                          <w:p w:rsidR="002B289F" w:rsidRPr="00AA069C" w:rsidRDefault="002B289F" w:rsidP="002B289F">
                            <w:pPr>
                              <w:rPr>
                                <w:b/>
                              </w:rPr>
                            </w:pPr>
                            <w:r w:rsidRPr="00AA069C">
                              <w:rPr>
                                <w:b/>
                              </w:rPr>
                              <w:t xml:space="preserve">2  </w:t>
                            </w:r>
                          </w:p>
                        </w:tc>
                        <w:tc>
                          <w:tcPr>
                            <w:tcW w:w="4081" w:type="dxa"/>
                            <w:tcBorders>
                              <w:top w:val="nil"/>
                              <w:bottom w:val="nil"/>
                            </w:tcBorders>
                            <w:shd w:val="clear" w:color="auto" w:fill="auto"/>
                          </w:tcPr>
                          <w:p w:rsidR="002B289F" w:rsidRPr="00AA069C" w:rsidRDefault="002B289F" w:rsidP="002B289F">
                            <w:pPr>
                              <w:ind w:right="-108"/>
                            </w:pPr>
                            <w:r w:rsidRPr="00AA069C">
                              <w:t>- 2 сентября - начало учебного года.</w:t>
                            </w:r>
                          </w:p>
                        </w:tc>
                      </w:tr>
                      <w:tr w:rsidR="002B289F" w:rsidTr="002B289F">
                        <w:trPr>
                          <w:trHeight w:val="365"/>
                        </w:trPr>
                        <w:tc>
                          <w:tcPr>
                            <w:tcW w:w="456" w:type="dxa"/>
                            <w:tcBorders>
                              <w:top w:val="dashDotStroked" w:sz="24" w:space="0" w:color="auto"/>
                              <w:left w:val="dashDotStroked" w:sz="24" w:space="0" w:color="auto"/>
                              <w:bottom w:val="dashDotStroked" w:sz="24" w:space="0" w:color="auto"/>
                              <w:right w:val="dashDotStroked" w:sz="24" w:space="0" w:color="auto"/>
                            </w:tcBorders>
                            <w:shd w:val="clear" w:color="auto" w:fill="CAF4FE"/>
                            <w:vAlign w:val="center"/>
                          </w:tcPr>
                          <w:p w:rsidR="002B289F" w:rsidRPr="00AA069C" w:rsidRDefault="002B289F" w:rsidP="002B289F">
                            <w:pPr>
                              <w:jc w:val="center"/>
                              <w:rPr>
                                <w:b/>
                              </w:rPr>
                            </w:pPr>
                            <w:r w:rsidRPr="00AA069C">
                              <w:rPr>
                                <w:b/>
                              </w:rPr>
                              <w:t>17</w:t>
                            </w:r>
                          </w:p>
                        </w:tc>
                        <w:tc>
                          <w:tcPr>
                            <w:tcW w:w="4081" w:type="dxa"/>
                            <w:tcBorders>
                              <w:top w:val="nil"/>
                              <w:left w:val="dashDotStroked" w:sz="24" w:space="0" w:color="auto"/>
                              <w:bottom w:val="nil"/>
                            </w:tcBorders>
                            <w:shd w:val="clear" w:color="auto" w:fill="auto"/>
                          </w:tcPr>
                          <w:p w:rsidR="002B289F" w:rsidRPr="00AA069C" w:rsidRDefault="002B289F" w:rsidP="002B289F">
                            <w:r w:rsidRPr="00AA069C">
                              <w:t xml:space="preserve">- 17-23 –дополнительные каникулы  </w:t>
                            </w:r>
                          </w:p>
                          <w:p w:rsidR="002B289F" w:rsidRPr="00AA069C" w:rsidRDefault="002B289F" w:rsidP="002B289F">
                            <w:r w:rsidRPr="00AA069C">
                              <w:t xml:space="preserve">               для 1 класса.</w:t>
                            </w:r>
                          </w:p>
                        </w:tc>
                      </w:tr>
                      <w:tr w:rsidR="002B289F" w:rsidTr="002B289F">
                        <w:trPr>
                          <w:trHeight w:val="175"/>
                        </w:trPr>
                        <w:tc>
                          <w:tcPr>
                            <w:tcW w:w="456" w:type="dxa"/>
                            <w:tcBorders>
                              <w:top w:val="dashDotStroked" w:sz="24" w:space="0" w:color="auto"/>
                              <w:right w:val="single" w:sz="4" w:space="0" w:color="auto"/>
                            </w:tcBorders>
                            <w:shd w:val="clear" w:color="auto" w:fill="EDFECA"/>
                          </w:tcPr>
                          <w:p w:rsidR="002B289F" w:rsidRPr="00AA069C" w:rsidRDefault="002B289F" w:rsidP="002B289F">
                            <w:r w:rsidRPr="00AA069C">
                              <w:rPr>
                                <w:b/>
                                <w:color w:val="0070C0"/>
                              </w:rPr>
                              <w:t>7</w:t>
                            </w:r>
                          </w:p>
                        </w:tc>
                        <w:tc>
                          <w:tcPr>
                            <w:tcW w:w="4081" w:type="dxa"/>
                            <w:tcBorders>
                              <w:top w:val="nil"/>
                              <w:left w:val="single" w:sz="4" w:space="0" w:color="auto"/>
                              <w:bottom w:val="nil"/>
                            </w:tcBorders>
                            <w:shd w:val="clear" w:color="auto" w:fill="auto"/>
                          </w:tcPr>
                          <w:p w:rsidR="002B289F" w:rsidRPr="00AA069C" w:rsidRDefault="002B289F" w:rsidP="002B289F">
                            <w:r w:rsidRPr="00AA069C">
                              <w:t>- выходные дни.</w:t>
                            </w:r>
                          </w:p>
                        </w:tc>
                      </w:tr>
                      <w:tr w:rsidR="002B289F" w:rsidTr="002B289F">
                        <w:trPr>
                          <w:trHeight w:val="300"/>
                        </w:trPr>
                        <w:tc>
                          <w:tcPr>
                            <w:tcW w:w="456" w:type="dxa"/>
                            <w:shd w:val="clear" w:color="auto" w:fill="EDFECA"/>
                          </w:tcPr>
                          <w:p w:rsidR="002B289F" w:rsidRPr="00AA069C" w:rsidRDefault="002B289F" w:rsidP="002B289F">
                            <w:pPr>
                              <w:rPr>
                                <w:b/>
                                <w:color w:val="FF0000"/>
                              </w:rPr>
                            </w:pPr>
                            <w:r w:rsidRPr="00AA069C">
                              <w:rPr>
                                <w:b/>
                                <w:color w:val="FF0000"/>
                              </w:rPr>
                              <w:t>4</w:t>
                            </w:r>
                          </w:p>
                        </w:tc>
                        <w:tc>
                          <w:tcPr>
                            <w:tcW w:w="4081" w:type="dxa"/>
                            <w:tcBorders>
                              <w:top w:val="nil"/>
                              <w:bottom w:val="nil"/>
                            </w:tcBorders>
                            <w:shd w:val="clear" w:color="auto" w:fill="auto"/>
                          </w:tcPr>
                          <w:p w:rsidR="002B289F" w:rsidRPr="00AA069C" w:rsidRDefault="002B289F" w:rsidP="002B289F">
                            <w:r w:rsidRPr="00AA069C">
                              <w:t>- праздничные дни.</w:t>
                            </w:r>
                          </w:p>
                        </w:tc>
                      </w:tr>
                    </w:tbl>
                    <w:p w:rsidR="002B289F" w:rsidRDefault="002B289F" w:rsidP="002B289F"/>
                  </w:txbxContent>
                </v:textbox>
              </v:rect>
            </w:pict>
          </mc:Fallback>
        </mc:AlternateContent>
      </w: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p>
    <w:p w:rsidR="002B289F" w:rsidRPr="002B289F" w:rsidRDefault="002B289F" w:rsidP="002B289F">
      <w:pPr>
        <w:shd w:val="clear" w:color="auto" w:fill="FFFFFF"/>
        <w:suppressAutoHyphens w:val="0"/>
        <w:ind w:right="53"/>
        <w:rPr>
          <w:rFonts w:eastAsia="Calibri"/>
          <w:iCs/>
          <w:w w:val="87"/>
          <w:sz w:val="22"/>
          <w:szCs w:val="22"/>
          <w:lang w:eastAsia="en-US"/>
        </w:rPr>
      </w:pPr>
      <w:r w:rsidRPr="002B289F">
        <w:rPr>
          <w:rFonts w:eastAsia="Calibri"/>
          <w:iCs/>
          <w:noProof/>
          <w:w w:val="87"/>
          <w:sz w:val="22"/>
          <w:szCs w:val="22"/>
        </w:rPr>
        <mc:AlternateContent>
          <mc:Choice Requires="wps">
            <w:drawing>
              <wp:inline distT="0" distB="0" distL="0" distR="0">
                <wp:extent cx="1981200" cy="1332865"/>
                <wp:effectExtent l="5080" t="5080" r="13970" b="5080"/>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332865"/>
                        </a:xfrm>
                        <a:prstGeom prst="rect">
                          <a:avLst/>
                        </a:prstGeom>
                        <a:solidFill>
                          <a:srgbClr val="F8FFCF"/>
                        </a:solidFill>
                        <a:ln w="9525">
                          <a:solidFill>
                            <a:srgbClr val="000000"/>
                          </a:solidFill>
                          <a:miter lim="800000"/>
                          <a:headEnd/>
                          <a:tailEnd/>
                        </a:ln>
                      </wps:spPr>
                      <wps:txbx>
                        <w:txbxContent>
                          <w:p w:rsidR="002B289F" w:rsidRPr="006C4490" w:rsidRDefault="002B289F" w:rsidP="002B289F">
                            <w:r w:rsidRPr="006C4490">
                              <w:t xml:space="preserve">Адрес: 347484, </w:t>
                            </w:r>
                          </w:p>
                          <w:p w:rsidR="002B289F" w:rsidRPr="006C4490" w:rsidRDefault="002B289F" w:rsidP="002B289F">
                            <w:r w:rsidRPr="006C4490">
                              <w:t>Ростовская область, Ремонтненский район,</w:t>
                            </w:r>
                          </w:p>
                          <w:p w:rsidR="002B289F" w:rsidRPr="006C4490" w:rsidRDefault="002B289F" w:rsidP="002B289F">
                            <w:r w:rsidRPr="006C4490">
                              <w:t xml:space="preserve">с. Кормовое, ул. Ленина 32 </w:t>
                            </w:r>
                          </w:p>
                          <w:p w:rsidR="002B289F" w:rsidRPr="006C4490" w:rsidRDefault="002B289F" w:rsidP="002B289F">
                            <w:r w:rsidRPr="006C4490">
                              <w:t>Телефон: 8-863-79-33-202</w:t>
                            </w:r>
                          </w:p>
                          <w:p w:rsidR="002B289F" w:rsidRPr="006C4490" w:rsidRDefault="002B289F" w:rsidP="002B289F">
                            <w:r w:rsidRPr="006C4490">
                              <w:rPr>
                                <w:lang w:val="en-US"/>
                              </w:rPr>
                              <w:t>e</w:t>
                            </w:r>
                            <w:r w:rsidRPr="006C4490">
                              <w:t>-</w:t>
                            </w:r>
                            <w:r w:rsidRPr="006C4490">
                              <w:rPr>
                                <w:lang w:val="en-US"/>
                              </w:rPr>
                              <w:t>mail</w:t>
                            </w:r>
                            <w:r w:rsidRPr="006C4490">
                              <w:t>: rrksch@bk.ru</w:t>
                            </w:r>
                          </w:p>
                        </w:txbxContent>
                      </wps:txbx>
                      <wps:bodyPr rot="0" vert="horz" wrap="square" lIns="91440" tIns="45720" rIns="91440" bIns="45720" anchor="t" anchorCtr="0" upright="1">
                        <a:noAutofit/>
                      </wps:bodyPr>
                    </wps:wsp>
                  </a:graphicData>
                </a:graphic>
              </wp:inline>
            </w:drawing>
          </mc:Choice>
          <mc:Fallback>
            <w:pict>
              <v:rect id="Прямоугольник 2" o:spid="_x0000_s1028" style="width:156pt;height:10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" fillcolor="#f8ffcf">
                <v:textbox>
                  <w:txbxContent>
                    <w:p w:rsidR="002B289F" w:rsidRPr="006C4490" w:rsidRDefault="002B289F" w:rsidP="002B289F">
                      <w:r w:rsidRPr="006C4490">
                        <w:t xml:space="preserve">Адрес: 347484, </w:t>
                      </w:r>
                    </w:p>
                    <w:p w:rsidR="002B289F" w:rsidRPr="006C4490" w:rsidRDefault="002B289F" w:rsidP="002B289F">
                      <w:r w:rsidRPr="006C4490">
                        <w:t>Ростовская область, Ремонтненский район,</w:t>
                      </w:r>
                    </w:p>
                    <w:p w:rsidR="002B289F" w:rsidRPr="006C4490" w:rsidRDefault="002B289F" w:rsidP="002B289F">
                      <w:r w:rsidRPr="006C4490">
                        <w:t xml:space="preserve">с. Кормовое, ул. Ленина 32 </w:t>
                      </w:r>
                    </w:p>
                    <w:p w:rsidR="002B289F" w:rsidRPr="006C4490" w:rsidRDefault="002B289F" w:rsidP="002B289F">
                      <w:r w:rsidRPr="006C4490">
                        <w:t>Телефон: 8-863-79-33-202</w:t>
                      </w:r>
                    </w:p>
                    <w:p w:rsidR="002B289F" w:rsidRPr="006C4490" w:rsidRDefault="002B289F" w:rsidP="002B289F">
                      <w:r w:rsidRPr="006C4490">
                        <w:rPr>
                          <w:lang w:val="en-US"/>
                        </w:rPr>
                        <w:t>e</w:t>
                      </w:r>
                      <w:r w:rsidRPr="006C4490">
                        <w:t>-</w:t>
                      </w:r>
                      <w:r w:rsidRPr="006C4490">
                        <w:rPr>
                          <w:lang w:val="en-US"/>
                        </w:rPr>
                        <w:t>mail</w:t>
                      </w:r>
                      <w:r w:rsidRPr="006C4490">
                        <w:t>: rrksch@bk.ru</w:t>
                      </w:r>
                    </w:p>
                  </w:txbxContent>
                </v:textbox>
                <w10:anchorlock/>
              </v:rect>
            </w:pict>
          </mc:Fallback>
        </mc:AlternateContent>
      </w:r>
    </w:p>
    <w:p w:rsidR="002B289F" w:rsidRPr="002B289F" w:rsidRDefault="002B289F" w:rsidP="002B289F">
      <w:pPr>
        <w:shd w:val="clear" w:color="auto" w:fill="FFFFFF"/>
        <w:suppressAutoHyphens w:val="0"/>
        <w:ind w:right="53"/>
        <w:rPr>
          <w:rFonts w:eastAsia="Calibri"/>
          <w:iCs/>
          <w:w w:val="87"/>
          <w:sz w:val="22"/>
          <w:szCs w:val="22"/>
          <w:lang w:eastAsia="en-US"/>
        </w:rPr>
      </w:pPr>
    </w:p>
    <w:p w:rsidR="00CB16B0" w:rsidRDefault="00CB16B0" w:rsidP="00CB16B0">
      <w:pPr>
        <w:suppressAutoHyphens w:val="0"/>
        <w:autoSpaceDE w:val="0"/>
        <w:autoSpaceDN w:val="0"/>
        <w:adjustRightInd w:val="0"/>
        <w:jc w:val="center"/>
        <w:rPr>
          <w:rFonts w:eastAsia="Calibri"/>
          <w:b/>
          <w:lang w:eastAsia="en-US"/>
        </w:rPr>
      </w:pPr>
    </w:p>
    <w:p w:rsidR="00CB16B0" w:rsidRDefault="00CB16B0" w:rsidP="006B4F46">
      <w:pPr>
        <w:suppressAutoHyphens w:val="0"/>
        <w:autoSpaceDE w:val="0"/>
        <w:autoSpaceDN w:val="0"/>
        <w:adjustRightInd w:val="0"/>
        <w:ind w:firstLine="567"/>
        <w:jc w:val="center"/>
        <w:rPr>
          <w:rFonts w:eastAsia="Calibri"/>
          <w:b/>
          <w:lang w:eastAsia="en-US"/>
        </w:rPr>
      </w:pPr>
    </w:p>
    <w:p w:rsidR="006B4F46" w:rsidRPr="002952D5" w:rsidRDefault="006B4F46">
      <w:pPr>
        <w:suppressAutoHyphens w:val="0"/>
        <w:rPr>
          <w:rFonts w:eastAsia="MS Gothic"/>
          <w:b/>
          <w:bCs/>
          <w:i/>
          <w:iCs/>
          <w:sz w:val="20"/>
          <w:szCs w:val="20"/>
        </w:rPr>
      </w:pPr>
      <w:r w:rsidRPr="002952D5">
        <w:rPr>
          <w:sz w:val="20"/>
          <w:szCs w:val="20"/>
        </w:rPr>
        <w:br w:type="page"/>
      </w:r>
    </w:p>
    <w:p w:rsidR="0052213B" w:rsidRPr="002952D5" w:rsidRDefault="006B4F46" w:rsidP="006B4F46">
      <w:pPr>
        <w:pStyle w:val="2"/>
        <w:keepNext w:val="0"/>
        <w:widowControl w:val="0"/>
        <w:tabs>
          <w:tab w:val="left" w:pos="426"/>
          <w:tab w:val="left" w:pos="1418"/>
        </w:tabs>
        <w:autoSpaceDE w:val="0"/>
        <w:spacing w:before="66" w:after="0"/>
        <w:ind w:left="360"/>
        <w:jc w:val="center"/>
        <w:rPr>
          <w:i w:val="0"/>
        </w:rPr>
      </w:pPr>
      <w:r w:rsidRPr="002952D5">
        <w:rPr>
          <w:rFonts w:ascii="Times New Roman" w:hAnsi="Times New Roman" w:cs="Times New Roman"/>
          <w:i w:val="0"/>
        </w:rPr>
        <w:lastRenderedPageBreak/>
        <w:t xml:space="preserve">3.3. </w:t>
      </w:r>
      <w:r w:rsidR="0052213B" w:rsidRPr="002952D5">
        <w:rPr>
          <w:rFonts w:ascii="Times New Roman" w:hAnsi="Times New Roman" w:cs="Times New Roman"/>
          <w:i w:val="0"/>
        </w:rPr>
        <w:t>ПЛАН ВНЕУРОЧНОЙ ДЕЯТЕЛЬНОСТИ</w:t>
      </w:r>
    </w:p>
    <w:p w:rsidR="0052213B" w:rsidRPr="002952D5" w:rsidRDefault="0052213B" w:rsidP="00013AB7">
      <w:pPr>
        <w:tabs>
          <w:tab w:val="left" w:pos="709"/>
        </w:tabs>
        <w:ind w:firstLine="567"/>
        <w:jc w:val="both"/>
        <w:rPr>
          <w:sz w:val="28"/>
          <w:szCs w:val="28"/>
        </w:rPr>
      </w:pPr>
      <w:r w:rsidRPr="002952D5">
        <w:rPr>
          <w:b/>
          <w:sz w:val="28"/>
          <w:szCs w:val="28"/>
        </w:rPr>
        <w:t>Пояснительная записка</w:t>
      </w:r>
    </w:p>
    <w:p w:rsidR="0052213B" w:rsidRPr="002952D5" w:rsidRDefault="0052213B" w:rsidP="00013AB7">
      <w:pPr>
        <w:pStyle w:val="a1"/>
        <w:tabs>
          <w:tab w:val="left" w:pos="709"/>
        </w:tabs>
        <w:ind w:firstLine="567"/>
        <w:rPr>
          <w:sz w:val="24"/>
        </w:rPr>
      </w:pPr>
      <w:r w:rsidRPr="002952D5">
        <w:rPr>
          <w:sz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00013AB7" w:rsidRPr="002952D5">
        <w:rPr>
          <w:sz w:val="24"/>
        </w:rPr>
        <w:t xml:space="preserve">МБОУ Кормовской СШ </w:t>
      </w:r>
      <w:r w:rsidRPr="002952D5">
        <w:rPr>
          <w:sz w:val="24"/>
        </w:rPr>
        <w:t>с учетом предоставления права участникам образовательных отношений выбора направления и содержания учебных курсов.</w:t>
      </w:r>
    </w:p>
    <w:p w:rsidR="0052213B" w:rsidRPr="002952D5" w:rsidRDefault="0052213B" w:rsidP="00013AB7">
      <w:pPr>
        <w:pStyle w:val="a1"/>
        <w:tabs>
          <w:tab w:val="left" w:pos="709"/>
        </w:tabs>
        <w:ind w:firstLine="567"/>
        <w:rPr>
          <w:sz w:val="24"/>
        </w:rPr>
      </w:pPr>
      <w:r w:rsidRPr="002952D5">
        <w:rPr>
          <w:sz w:val="24"/>
        </w:rPr>
        <w:t>Основными задачами организации внеурочной деятельности являются следующие:</w:t>
      </w:r>
    </w:p>
    <w:p w:rsidR="0052213B" w:rsidRPr="002952D5" w:rsidRDefault="0052213B" w:rsidP="00E616DF">
      <w:pPr>
        <w:pStyle w:val="a1"/>
        <w:widowControl w:val="0"/>
        <w:numPr>
          <w:ilvl w:val="2"/>
          <w:numId w:val="3"/>
        </w:numPr>
        <w:tabs>
          <w:tab w:val="left" w:pos="709"/>
        </w:tabs>
        <w:autoSpaceDE w:val="0"/>
        <w:ind w:left="0" w:firstLine="567"/>
        <w:rPr>
          <w:sz w:val="24"/>
        </w:rPr>
      </w:pPr>
      <w:r w:rsidRPr="002952D5">
        <w:rPr>
          <w:sz w:val="24"/>
        </w:rPr>
        <w:t>поддержка учебной деятельности обучающихся в достижении планируемых результатов освоения программы начального общего образования;</w:t>
      </w:r>
    </w:p>
    <w:p w:rsidR="0052213B" w:rsidRPr="002952D5" w:rsidRDefault="0052213B" w:rsidP="00E616DF">
      <w:pPr>
        <w:pStyle w:val="a1"/>
        <w:widowControl w:val="0"/>
        <w:numPr>
          <w:ilvl w:val="2"/>
          <w:numId w:val="3"/>
        </w:numPr>
        <w:tabs>
          <w:tab w:val="left" w:pos="709"/>
        </w:tabs>
        <w:autoSpaceDE w:val="0"/>
        <w:ind w:left="0" w:firstLine="567"/>
        <w:rPr>
          <w:sz w:val="24"/>
        </w:rPr>
      </w:pPr>
      <w:r w:rsidRPr="002952D5">
        <w:rPr>
          <w:sz w:val="24"/>
        </w:rPr>
        <w:t>совершенствование навыков общения со сверстниками и коммуникативных умений в разновозрастной школьной среде;</w:t>
      </w:r>
    </w:p>
    <w:p w:rsidR="0052213B" w:rsidRPr="002952D5" w:rsidRDefault="0052213B" w:rsidP="00E616DF">
      <w:pPr>
        <w:pStyle w:val="a1"/>
        <w:widowControl w:val="0"/>
        <w:numPr>
          <w:ilvl w:val="2"/>
          <w:numId w:val="3"/>
        </w:numPr>
        <w:tabs>
          <w:tab w:val="left" w:pos="709"/>
        </w:tabs>
        <w:autoSpaceDE w:val="0"/>
        <w:ind w:left="0" w:firstLine="567"/>
        <w:rPr>
          <w:sz w:val="24"/>
        </w:rPr>
      </w:pPr>
      <w:r w:rsidRPr="002952D5">
        <w:rPr>
          <w:sz w:val="24"/>
        </w:rPr>
        <w:t>формирование навыков организации своей жизнедеятельности с учетом правил безопасного образа жизни;</w:t>
      </w:r>
    </w:p>
    <w:p w:rsidR="0052213B" w:rsidRPr="002952D5" w:rsidRDefault="0052213B" w:rsidP="00E616DF">
      <w:pPr>
        <w:pStyle w:val="a1"/>
        <w:widowControl w:val="0"/>
        <w:numPr>
          <w:ilvl w:val="2"/>
          <w:numId w:val="3"/>
        </w:numPr>
        <w:tabs>
          <w:tab w:val="left" w:pos="709"/>
        </w:tabs>
        <w:autoSpaceDE w:val="0"/>
        <w:ind w:left="0" w:firstLine="567"/>
        <w:rPr>
          <w:sz w:val="24"/>
        </w:rPr>
      </w:pPr>
      <w:r w:rsidRPr="002952D5">
        <w:rPr>
          <w:sz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52213B" w:rsidRPr="002952D5" w:rsidRDefault="0052213B" w:rsidP="00E616DF">
      <w:pPr>
        <w:pStyle w:val="a1"/>
        <w:widowControl w:val="0"/>
        <w:numPr>
          <w:ilvl w:val="2"/>
          <w:numId w:val="3"/>
        </w:numPr>
        <w:tabs>
          <w:tab w:val="left" w:pos="709"/>
        </w:tabs>
        <w:autoSpaceDE w:val="0"/>
        <w:ind w:left="0" w:firstLine="567"/>
        <w:rPr>
          <w:sz w:val="24"/>
        </w:rPr>
      </w:pPr>
      <w:r w:rsidRPr="002952D5">
        <w:rPr>
          <w:sz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52213B" w:rsidRPr="002952D5" w:rsidRDefault="0052213B" w:rsidP="00E616DF">
      <w:pPr>
        <w:pStyle w:val="a1"/>
        <w:widowControl w:val="0"/>
        <w:numPr>
          <w:ilvl w:val="2"/>
          <w:numId w:val="3"/>
        </w:numPr>
        <w:tabs>
          <w:tab w:val="left" w:pos="709"/>
        </w:tabs>
        <w:autoSpaceDE w:val="0"/>
        <w:ind w:left="0" w:firstLine="567"/>
        <w:rPr>
          <w:sz w:val="24"/>
        </w:rPr>
      </w:pPr>
      <w:r w:rsidRPr="002952D5">
        <w:rPr>
          <w:sz w:val="24"/>
        </w:rPr>
        <w:t>поддержка детских объединений, формирование умений ученического самоуправления;</w:t>
      </w:r>
    </w:p>
    <w:p w:rsidR="0052213B" w:rsidRPr="002952D5" w:rsidRDefault="0052213B" w:rsidP="00E616DF">
      <w:pPr>
        <w:pStyle w:val="a1"/>
        <w:widowControl w:val="0"/>
        <w:numPr>
          <w:ilvl w:val="2"/>
          <w:numId w:val="3"/>
        </w:numPr>
        <w:tabs>
          <w:tab w:val="left" w:pos="709"/>
        </w:tabs>
        <w:autoSpaceDE w:val="0"/>
        <w:ind w:left="0" w:firstLine="567"/>
        <w:rPr>
          <w:sz w:val="24"/>
        </w:rPr>
      </w:pPr>
      <w:r w:rsidRPr="002952D5">
        <w:rPr>
          <w:sz w:val="24"/>
        </w:rPr>
        <w:t>формирование культуры поведения в информационной среде.</w:t>
      </w:r>
    </w:p>
    <w:p w:rsidR="0052213B" w:rsidRPr="002952D5" w:rsidRDefault="0052213B" w:rsidP="00013AB7">
      <w:pPr>
        <w:pStyle w:val="a1"/>
        <w:tabs>
          <w:tab w:val="left" w:pos="709"/>
        </w:tabs>
        <w:ind w:firstLine="567"/>
        <w:rPr>
          <w:sz w:val="24"/>
        </w:rPr>
      </w:pPr>
      <w:r w:rsidRPr="002952D5">
        <w:rPr>
          <w:sz w:val="24"/>
        </w:rPr>
        <w:t xml:space="preserve">Внеурочная деятельность организуется </w:t>
      </w:r>
      <w:r w:rsidRPr="002952D5">
        <w:rPr>
          <w:i/>
          <w:sz w:val="24"/>
        </w:rPr>
        <w:t xml:space="preserve">по направлениям развития личности младшего школьника </w:t>
      </w:r>
      <w:r w:rsidRPr="002952D5">
        <w:rPr>
          <w:sz w:val="24"/>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52213B" w:rsidRPr="002952D5" w:rsidRDefault="0052213B" w:rsidP="008A5CEB">
      <w:pPr>
        <w:pStyle w:val="a1"/>
        <w:widowControl w:val="0"/>
        <w:numPr>
          <w:ilvl w:val="0"/>
          <w:numId w:val="37"/>
        </w:numPr>
        <w:tabs>
          <w:tab w:val="left" w:pos="567"/>
        </w:tabs>
        <w:autoSpaceDE w:val="0"/>
        <w:ind w:left="567"/>
        <w:rPr>
          <w:sz w:val="24"/>
        </w:rPr>
      </w:pPr>
      <w:r w:rsidRPr="002952D5">
        <w:rPr>
          <w:sz w:val="24"/>
        </w:rPr>
        <w:t xml:space="preserve">особенности </w:t>
      </w:r>
      <w:r w:rsidR="00013AB7" w:rsidRPr="002952D5">
        <w:rPr>
          <w:sz w:val="24"/>
        </w:rPr>
        <w:t>МБОУ Кормовской СШ</w:t>
      </w:r>
      <w:r w:rsidRPr="002952D5">
        <w:rPr>
          <w:sz w:val="24"/>
        </w:rPr>
        <w:t>;</w:t>
      </w:r>
    </w:p>
    <w:p w:rsidR="0052213B" w:rsidRPr="002952D5" w:rsidRDefault="0052213B" w:rsidP="008A5CEB">
      <w:pPr>
        <w:pStyle w:val="a1"/>
        <w:widowControl w:val="0"/>
        <w:numPr>
          <w:ilvl w:val="0"/>
          <w:numId w:val="37"/>
        </w:numPr>
        <w:tabs>
          <w:tab w:val="left" w:pos="567"/>
        </w:tabs>
        <w:autoSpaceDE w:val="0"/>
        <w:ind w:left="567"/>
        <w:rPr>
          <w:sz w:val="24"/>
        </w:rPr>
      </w:pPr>
      <w:r w:rsidRPr="002952D5">
        <w:rPr>
          <w:sz w:val="24"/>
        </w:rPr>
        <w:t>результаты диагностики успеваемости и уровня развития обучающихся, проблемы и трудности их учебной деятельности;</w:t>
      </w:r>
    </w:p>
    <w:p w:rsidR="0052213B" w:rsidRPr="002952D5" w:rsidRDefault="0052213B" w:rsidP="008A5CEB">
      <w:pPr>
        <w:pStyle w:val="a1"/>
        <w:widowControl w:val="0"/>
        <w:numPr>
          <w:ilvl w:val="0"/>
          <w:numId w:val="37"/>
        </w:numPr>
        <w:tabs>
          <w:tab w:val="left" w:pos="567"/>
        </w:tabs>
        <w:autoSpaceDE w:val="0"/>
        <w:ind w:left="567"/>
        <w:rPr>
          <w:sz w:val="24"/>
        </w:rPr>
      </w:pPr>
      <w:r w:rsidRPr="002952D5">
        <w:rPr>
          <w:sz w:val="24"/>
        </w:rPr>
        <w:t>возможность обеспечить условия для организации разнообразных внеурочных занятий и их содержательная связь с урочной деятельностью;</w:t>
      </w:r>
    </w:p>
    <w:p w:rsidR="0052213B" w:rsidRPr="002952D5" w:rsidRDefault="0052213B" w:rsidP="008A5CEB">
      <w:pPr>
        <w:pStyle w:val="a1"/>
        <w:widowControl w:val="0"/>
        <w:numPr>
          <w:ilvl w:val="0"/>
          <w:numId w:val="37"/>
        </w:numPr>
        <w:tabs>
          <w:tab w:val="left" w:pos="567"/>
        </w:tabs>
        <w:autoSpaceDE w:val="0"/>
        <w:ind w:left="567"/>
        <w:rPr>
          <w:sz w:val="24"/>
        </w:rPr>
      </w:pPr>
      <w:r w:rsidRPr="002952D5">
        <w:rPr>
          <w:sz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013AB7" w:rsidRPr="002952D5" w:rsidRDefault="00013AB7" w:rsidP="00013AB7">
      <w:pPr>
        <w:tabs>
          <w:tab w:val="left" w:pos="709"/>
        </w:tabs>
        <w:ind w:firstLine="567"/>
        <w:jc w:val="both"/>
      </w:pPr>
      <w:r w:rsidRPr="002952D5">
        <w:rPr>
          <w:rFonts w:hint="eastAsia"/>
        </w:rPr>
        <w:t>План</w:t>
      </w:r>
      <w:r w:rsidRPr="002952D5">
        <w:t xml:space="preserve"> </w:t>
      </w:r>
      <w:r w:rsidRPr="002952D5">
        <w:rPr>
          <w:rFonts w:hint="eastAsia"/>
        </w:rPr>
        <w:t>внеурочной</w:t>
      </w:r>
      <w:r w:rsidRPr="002952D5">
        <w:t xml:space="preserve"> </w:t>
      </w:r>
      <w:r w:rsidRPr="002952D5">
        <w:rPr>
          <w:rFonts w:hint="eastAsia"/>
        </w:rPr>
        <w:t>деятельности</w:t>
      </w:r>
      <w:r w:rsidRPr="002952D5">
        <w:t xml:space="preserve"> </w:t>
      </w:r>
      <w:r w:rsidRPr="002952D5">
        <w:rPr>
          <w:rFonts w:hint="eastAsia"/>
        </w:rPr>
        <w:t>формируется</w:t>
      </w:r>
      <w:r w:rsidRPr="002952D5">
        <w:t xml:space="preserve"> </w:t>
      </w:r>
      <w:r w:rsidRPr="002952D5">
        <w:rPr>
          <w:rFonts w:hint="eastAsia"/>
        </w:rPr>
        <w:t>образовательным</w:t>
      </w:r>
      <w:r w:rsidRPr="002952D5">
        <w:t xml:space="preserve"> </w:t>
      </w:r>
      <w:r w:rsidRPr="002952D5">
        <w:rPr>
          <w:rFonts w:hint="eastAsia"/>
        </w:rPr>
        <w:t>Учреждением</w:t>
      </w:r>
      <w:r w:rsidRPr="002952D5">
        <w:t xml:space="preserve"> </w:t>
      </w:r>
      <w:r w:rsidRPr="002952D5">
        <w:rPr>
          <w:rFonts w:hint="eastAsia"/>
        </w:rPr>
        <w:t>и</w:t>
      </w:r>
      <w:r w:rsidRPr="002952D5">
        <w:t xml:space="preserve"> </w:t>
      </w:r>
      <w:r w:rsidRPr="002952D5">
        <w:rPr>
          <w:rFonts w:hint="eastAsia"/>
        </w:rPr>
        <w:t>направлен</w:t>
      </w:r>
      <w:r w:rsidRPr="002952D5">
        <w:t xml:space="preserve"> </w:t>
      </w:r>
      <w:r w:rsidRPr="002952D5">
        <w:rPr>
          <w:rFonts w:hint="eastAsia"/>
        </w:rPr>
        <w:t>в</w:t>
      </w:r>
      <w:r w:rsidRPr="002952D5">
        <w:t xml:space="preserve"> </w:t>
      </w:r>
      <w:r w:rsidRPr="002952D5">
        <w:rPr>
          <w:rFonts w:hint="eastAsia"/>
        </w:rPr>
        <w:t>первую</w:t>
      </w:r>
      <w:r w:rsidRPr="002952D5">
        <w:t xml:space="preserve"> </w:t>
      </w:r>
      <w:r w:rsidRPr="002952D5">
        <w:rPr>
          <w:rFonts w:hint="eastAsia"/>
        </w:rPr>
        <w:t>очередь</w:t>
      </w:r>
      <w:r w:rsidRPr="002952D5">
        <w:t xml:space="preserve"> </w:t>
      </w:r>
      <w:r w:rsidRPr="002952D5">
        <w:rPr>
          <w:rFonts w:hint="eastAsia"/>
        </w:rPr>
        <w:t>на</w:t>
      </w:r>
      <w:r w:rsidRPr="002952D5">
        <w:t xml:space="preserve"> </w:t>
      </w:r>
      <w:r w:rsidRPr="002952D5">
        <w:rPr>
          <w:rFonts w:hint="eastAsia"/>
        </w:rPr>
        <w:t>достижение</w:t>
      </w:r>
      <w:r w:rsidRPr="002952D5">
        <w:t xml:space="preserve"> </w:t>
      </w:r>
      <w:r w:rsidRPr="002952D5">
        <w:rPr>
          <w:rFonts w:hint="eastAsia"/>
        </w:rPr>
        <w:t>обучающимися</w:t>
      </w:r>
      <w:r w:rsidRPr="002952D5">
        <w:t xml:space="preserve"> </w:t>
      </w:r>
      <w:r w:rsidRPr="002952D5">
        <w:rPr>
          <w:rFonts w:hint="eastAsia"/>
        </w:rPr>
        <w:t>планируемых</w:t>
      </w:r>
      <w:r w:rsidRPr="002952D5">
        <w:t xml:space="preserve"> </w:t>
      </w:r>
      <w:r w:rsidRPr="002952D5">
        <w:rPr>
          <w:rFonts w:hint="eastAsia"/>
        </w:rPr>
        <w:t>результатов</w:t>
      </w:r>
      <w:r w:rsidRPr="002952D5">
        <w:t xml:space="preserve"> </w:t>
      </w:r>
      <w:r w:rsidRPr="002952D5">
        <w:rPr>
          <w:rFonts w:hint="eastAsia"/>
        </w:rPr>
        <w:t>освоения</w:t>
      </w:r>
      <w:r w:rsidRPr="002952D5">
        <w:t xml:space="preserve"> </w:t>
      </w:r>
      <w:r w:rsidRPr="002952D5">
        <w:rPr>
          <w:rFonts w:hint="eastAsia"/>
        </w:rPr>
        <w:t>основной</w:t>
      </w:r>
      <w:r w:rsidRPr="002952D5">
        <w:t xml:space="preserve"> </w:t>
      </w:r>
      <w:r w:rsidRPr="002952D5">
        <w:rPr>
          <w:rFonts w:hint="eastAsia"/>
        </w:rPr>
        <w:t>образовательной</w:t>
      </w:r>
      <w:r w:rsidRPr="002952D5">
        <w:t xml:space="preserve"> </w:t>
      </w:r>
      <w:r w:rsidRPr="002952D5">
        <w:rPr>
          <w:rFonts w:hint="eastAsia"/>
        </w:rPr>
        <w:t>программы</w:t>
      </w:r>
      <w:r w:rsidRPr="002952D5">
        <w:t xml:space="preserve"> </w:t>
      </w:r>
      <w:r w:rsidRPr="002952D5">
        <w:rPr>
          <w:rFonts w:hint="eastAsia"/>
        </w:rPr>
        <w:t>начального</w:t>
      </w:r>
      <w:r w:rsidRPr="002952D5">
        <w:t xml:space="preserve"> </w:t>
      </w:r>
      <w:r w:rsidRPr="002952D5">
        <w:rPr>
          <w:rFonts w:hint="eastAsia"/>
        </w:rPr>
        <w:t>общего</w:t>
      </w:r>
      <w:r w:rsidRPr="002952D5">
        <w:t xml:space="preserve"> </w:t>
      </w:r>
      <w:r w:rsidRPr="002952D5">
        <w:rPr>
          <w:rFonts w:hint="eastAsia"/>
        </w:rPr>
        <w:t>образования</w:t>
      </w:r>
      <w:r w:rsidRPr="002952D5">
        <w:t>.</w:t>
      </w:r>
    </w:p>
    <w:p w:rsidR="00013AB7" w:rsidRPr="002952D5" w:rsidRDefault="00013AB7" w:rsidP="00013AB7">
      <w:pPr>
        <w:tabs>
          <w:tab w:val="left" w:pos="709"/>
        </w:tabs>
        <w:ind w:firstLine="567"/>
        <w:jc w:val="both"/>
      </w:pPr>
      <w:r w:rsidRPr="002952D5">
        <w:rPr>
          <w:b/>
          <w:bCs/>
        </w:rPr>
        <w:t xml:space="preserve">Целью внеурочной деятельности </w:t>
      </w:r>
      <w:r w:rsidRPr="002952D5">
        <w:rPr>
          <w:rFonts w:hint="eastAsia"/>
        </w:rPr>
        <w:t>является</w:t>
      </w:r>
      <w:r w:rsidRPr="002952D5">
        <w:t xml:space="preserve"> </w:t>
      </w:r>
      <w:r w:rsidRPr="002952D5">
        <w:rPr>
          <w:rFonts w:hint="eastAsia"/>
        </w:rPr>
        <w:t>создание</w:t>
      </w:r>
      <w:r w:rsidRPr="002952D5">
        <w:t xml:space="preserve"> </w:t>
      </w:r>
      <w:r w:rsidRPr="002952D5">
        <w:rPr>
          <w:rFonts w:hint="eastAsia"/>
        </w:rPr>
        <w:t>условий</w:t>
      </w:r>
      <w:r w:rsidRPr="002952D5">
        <w:t xml:space="preserve"> </w:t>
      </w:r>
      <w:r w:rsidRPr="002952D5">
        <w:rPr>
          <w:rFonts w:hint="eastAsia"/>
        </w:rPr>
        <w:t>для</w:t>
      </w:r>
      <w:r w:rsidRPr="002952D5">
        <w:t xml:space="preserve"> </w:t>
      </w:r>
      <w:r w:rsidRPr="002952D5">
        <w:rPr>
          <w:rFonts w:hint="eastAsia"/>
        </w:rPr>
        <w:t>реализации</w:t>
      </w:r>
      <w:r w:rsidRPr="002952D5">
        <w:t xml:space="preserve"> </w:t>
      </w:r>
      <w:r w:rsidRPr="002952D5">
        <w:rPr>
          <w:rFonts w:hint="eastAsia"/>
        </w:rPr>
        <w:t>планируемых</w:t>
      </w:r>
      <w:r w:rsidRPr="002952D5">
        <w:t xml:space="preserve"> </w:t>
      </w:r>
      <w:r w:rsidRPr="002952D5">
        <w:rPr>
          <w:rFonts w:hint="eastAsia"/>
        </w:rPr>
        <w:t>результатов</w:t>
      </w:r>
      <w:r w:rsidRPr="002952D5">
        <w:t xml:space="preserve"> </w:t>
      </w:r>
      <w:r w:rsidRPr="002952D5">
        <w:rPr>
          <w:rFonts w:hint="eastAsia"/>
        </w:rPr>
        <w:t>ООП</w:t>
      </w:r>
      <w:r w:rsidRPr="002952D5">
        <w:t xml:space="preserve"> </w:t>
      </w:r>
      <w:r w:rsidRPr="002952D5">
        <w:rPr>
          <w:rFonts w:hint="eastAsia"/>
        </w:rPr>
        <w:t>НОО</w:t>
      </w:r>
      <w:r w:rsidRPr="002952D5">
        <w:t xml:space="preserve">; </w:t>
      </w:r>
      <w:r w:rsidRPr="002952D5">
        <w:rPr>
          <w:rFonts w:hint="eastAsia"/>
        </w:rPr>
        <w:t>обеспечение</w:t>
      </w:r>
      <w:r w:rsidRPr="002952D5">
        <w:t xml:space="preserve"> </w:t>
      </w:r>
      <w:r w:rsidRPr="002952D5">
        <w:rPr>
          <w:rFonts w:hint="eastAsia"/>
        </w:rPr>
        <w:t>соответствующей</w:t>
      </w:r>
      <w:r w:rsidRPr="002952D5">
        <w:t xml:space="preserve"> </w:t>
      </w:r>
      <w:r w:rsidRPr="002952D5">
        <w:rPr>
          <w:rFonts w:hint="eastAsia"/>
        </w:rPr>
        <w:t>возрасту</w:t>
      </w:r>
      <w:r w:rsidRPr="002952D5">
        <w:t xml:space="preserve"> </w:t>
      </w:r>
      <w:r w:rsidRPr="002952D5">
        <w:rPr>
          <w:rFonts w:hint="eastAsia"/>
        </w:rPr>
        <w:t>адаптации</w:t>
      </w:r>
      <w:r w:rsidRPr="002952D5">
        <w:t xml:space="preserve"> </w:t>
      </w:r>
      <w:r w:rsidRPr="002952D5">
        <w:rPr>
          <w:rFonts w:hint="eastAsia"/>
        </w:rPr>
        <w:t>обучающегося</w:t>
      </w:r>
      <w:r w:rsidRPr="002952D5">
        <w:t xml:space="preserve"> </w:t>
      </w:r>
      <w:r w:rsidRPr="002952D5">
        <w:rPr>
          <w:rFonts w:hint="eastAsia"/>
        </w:rPr>
        <w:t>в</w:t>
      </w:r>
      <w:r w:rsidRPr="002952D5">
        <w:t xml:space="preserve"> </w:t>
      </w:r>
      <w:r w:rsidRPr="002952D5">
        <w:rPr>
          <w:rFonts w:hint="eastAsia"/>
        </w:rPr>
        <w:t>Учреждении</w:t>
      </w:r>
      <w:r w:rsidRPr="002952D5">
        <w:t xml:space="preserve">, </w:t>
      </w:r>
      <w:r w:rsidRPr="002952D5">
        <w:rPr>
          <w:rFonts w:hint="eastAsia"/>
        </w:rPr>
        <w:t>создание</w:t>
      </w:r>
      <w:r w:rsidRPr="002952D5">
        <w:t xml:space="preserve"> </w:t>
      </w:r>
      <w:r w:rsidRPr="002952D5">
        <w:rPr>
          <w:rFonts w:hint="eastAsia"/>
        </w:rPr>
        <w:t>благоприятных</w:t>
      </w:r>
      <w:r w:rsidRPr="002952D5">
        <w:t xml:space="preserve"> </w:t>
      </w:r>
      <w:r w:rsidRPr="002952D5">
        <w:rPr>
          <w:rFonts w:hint="eastAsia"/>
        </w:rPr>
        <w:t>условий</w:t>
      </w:r>
      <w:r w:rsidRPr="002952D5">
        <w:t xml:space="preserve"> </w:t>
      </w:r>
      <w:r w:rsidRPr="002952D5">
        <w:rPr>
          <w:rFonts w:hint="eastAsia"/>
        </w:rPr>
        <w:t>для</w:t>
      </w:r>
      <w:r w:rsidRPr="002952D5">
        <w:t xml:space="preserve"> </w:t>
      </w:r>
      <w:r w:rsidRPr="002952D5">
        <w:rPr>
          <w:rFonts w:hint="eastAsia"/>
        </w:rPr>
        <w:t>развития</w:t>
      </w:r>
      <w:r w:rsidRPr="002952D5">
        <w:t xml:space="preserve">, </w:t>
      </w:r>
      <w:r w:rsidRPr="002952D5">
        <w:rPr>
          <w:rFonts w:hint="eastAsia"/>
        </w:rPr>
        <w:t>учет</w:t>
      </w:r>
      <w:r w:rsidRPr="002952D5">
        <w:t xml:space="preserve"> </w:t>
      </w:r>
      <w:r w:rsidRPr="002952D5">
        <w:rPr>
          <w:rFonts w:hint="eastAsia"/>
        </w:rPr>
        <w:t>возрастных</w:t>
      </w:r>
      <w:r w:rsidRPr="002952D5">
        <w:t xml:space="preserve"> </w:t>
      </w:r>
      <w:r w:rsidRPr="002952D5">
        <w:rPr>
          <w:rFonts w:hint="eastAsia"/>
        </w:rPr>
        <w:t>и</w:t>
      </w:r>
      <w:r w:rsidRPr="002952D5">
        <w:t xml:space="preserve"> </w:t>
      </w:r>
      <w:r w:rsidRPr="002952D5">
        <w:rPr>
          <w:rFonts w:hint="eastAsia"/>
        </w:rPr>
        <w:t>индивидуальных</w:t>
      </w:r>
      <w:r w:rsidRPr="002952D5">
        <w:t xml:space="preserve"> </w:t>
      </w:r>
      <w:r w:rsidRPr="002952D5">
        <w:rPr>
          <w:rFonts w:hint="eastAsia"/>
        </w:rPr>
        <w:t>особенностей</w:t>
      </w:r>
      <w:r w:rsidRPr="002952D5">
        <w:t>.</w:t>
      </w:r>
    </w:p>
    <w:p w:rsidR="00013AB7" w:rsidRPr="002952D5" w:rsidRDefault="00013AB7" w:rsidP="00013AB7">
      <w:pPr>
        <w:tabs>
          <w:tab w:val="left" w:pos="709"/>
        </w:tabs>
        <w:ind w:firstLine="567"/>
        <w:jc w:val="both"/>
      </w:pPr>
      <w:r w:rsidRPr="002952D5">
        <w:t>Внеурочная деятельность решает следующие специфические задачи:</w:t>
      </w:r>
    </w:p>
    <w:p w:rsidR="00013AB7" w:rsidRPr="002952D5" w:rsidRDefault="00013AB7" w:rsidP="008A5CEB">
      <w:pPr>
        <w:pStyle w:val="afffa"/>
        <w:numPr>
          <w:ilvl w:val="0"/>
          <w:numId w:val="38"/>
        </w:numPr>
        <w:tabs>
          <w:tab w:val="left" w:pos="709"/>
        </w:tabs>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создать комфортные условия для позитивного восприятия ценностей основного образования и более успешного освоения его содержания;</w:t>
      </w:r>
    </w:p>
    <w:p w:rsidR="00013AB7" w:rsidRPr="002952D5" w:rsidRDefault="00013AB7" w:rsidP="008A5CEB">
      <w:pPr>
        <w:pStyle w:val="afffa"/>
        <w:numPr>
          <w:ilvl w:val="0"/>
          <w:numId w:val="38"/>
        </w:numPr>
        <w:tabs>
          <w:tab w:val="left" w:pos="709"/>
        </w:tabs>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способствовать осуществлению воспитания благодаря включению обучающихся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013AB7" w:rsidRPr="002952D5" w:rsidRDefault="00013AB7" w:rsidP="008A5CEB">
      <w:pPr>
        <w:pStyle w:val="afffa"/>
        <w:numPr>
          <w:ilvl w:val="0"/>
          <w:numId w:val="38"/>
        </w:numPr>
        <w:tabs>
          <w:tab w:val="left" w:pos="709"/>
        </w:tabs>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дополнить и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013AB7" w:rsidRPr="002952D5" w:rsidRDefault="00013AB7" w:rsidP="008A5CEB">
      <w:pPr>
        <w:pStyle w:val="afffa"/>
        <w:numPr>
          <w:ilvl w:val="0"/>
          <w:numId w:val="38"/>
        </w:numPr>
        <w:tabs>
          <w:tab w:val="left" w:pos="709"/>
        </w:tabs>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lastRenderedPageBreak/>
        <w:t>ориентировать обучающихся, проявляющих особый интерес к тем или иным видам деятельности, на развитие своих способностей по более сложнымпрограммам.</w:t>
      </w:r>
    </w:p>
    <w:p w:rsidR="00013AB7" w:rsidRPr="002952D5" w:rsidRDefault="00013AB7" w:rsidP="00872843">
      <w:pPr>
        <w:tabs>
          <w:tab w:val="left" w:pos="709"/>
        </w:tabs>
        <w:ind w:firstLine="567"/>
        <w:jc w:val="both"/>
      </w:pPr>
      <w:r w:rsidRPr="002952D5">
        <w:rPr>
          <w:rFonts w:hint="eastAsia"/>
        </w:rPr>
        <w:t>Образовательным</w:t>
      </w:r>
      <w:r w:rsidRPr="002952D5">
        <w:t xml:space="preserve"> </w:t>
      </w:r>
      <w:r w:rsidRPr="002952D5">
        <w:rPr>
          <w:rFonts w:hint="eastAsia"/>
        </w:rPr>
        <w:t>учреждением</w:t>
      </w:r>
      <w:r w:rsidRPr="002952D5">
        <w:t xml:space="preserve"> </w:t>
      </w:r>
      <w:r w:rsidRPr="002952D5">
        <w:rPr>
          <w:rFonts w:hint="eastAsia"/>
        </w:rPr>
        <w:t>выбрана</w:t>
      </w:r>
      <w:r w:rsidRPr="002952D5">
        <w:t xml:space="preserve"> </w:t>
      </w:r>
      <w:r w:rsidRPr="002952D5">
        <w:rPr>
          <w:rFonts w:hint="eastAsia"/>
        </w:rPr>
        <w:t>оптимизационная</w:t>
      </w:r>
      <w:r w:rsidR="00872843" w:rsidRPr="002952D5">
        <w:t xml:space="preserve"> </w:t>
      </w:r>
      <w:r w:rsidRPr="002952D5">
        <w:rPr>
          <w:rFonts w:hint="eastAsia"/>
        </w:rPr>
        <w:t>модель</w:t>
      </w:r>
      <w:r w:rsidRPr="002952D5">
        <w:t xml:space="preserve"> </w:t>
      </w:r>
      <w:r w:rsidRPr="002952D5">
        <w:rPr>
          <w:rFonts w:hint="eastAsia"/>
        </w:rPr>
        <w:t>организации</w:t>
      </w:r>
      <w:r w:rsidRPr="002952D5">
        <w:t xml:space="preserve"> </w:t>
      </w:r>
      <w:r w:rsidRPr="002952D5">
        <w:rPr>
          <w:rFonts w:hint="eastAsia"/>
        </w:rPr>
        <w:t>внеурочной</w:t>
      </w:r>
      <w:r w:rsidRPr="002952D5">
        <w:t xml:space="preserve"> </w:t>
      </w:r>
      <w:r w:rsidRPr="002952D5">
        <w:rPr>
          <w:rFonts w:hint="eastAsia"/>
        </w:rPr>
        <w:t>деятельности</w:t>
      </w:r>
      <w:r w:rsidRPr="002952D5">
        <w:t xml:space="preserve">. </w:t>
      </w:r>
      <w:r w:rsidRPr="002952D5">
        <w:rPr>
          <w:rFonts w:hint="eastAsia"/>
        </w:rPr>
        <w:t>В</w:t>
      </w:r>
      <w:r w:rsidRPr="002952D5">
        <w:t xml:space="preserve"> </w:t>
      </w:r>
      <w:r w:rsidRPr="002952D5">
        <w:rPr>
          <w:rFonts w:hint="eastAsia"/>
        </w:rPr>
        <w:t>ее</w:t>
      </w:r>
      <w:r w:rsidRPr="002952D5">
        <w:t xml:space="preserve"> </w:t>
      </w:r>
      <w:r w:rsidRPr="002952D5">
        <w:rPr>
          <w:rFonts w:hint="eastAsia"/>
        </w:rPr>
        <w:t>реализации</w:t>
      </w:r>
      <w:r w:rsidR="00872843" w:rsidRPr="002952D5">
        <w:t xml:space="preserve"> </w:t>
      </w:r>
      <w:r w:rsidRPr="002952D5">
        <w:rPr>
          <w:rFonts w:hint="eastAsia"/>
        </w:rPr>
        <w:t>принимают</w:t>
      </w:r>
      <w:r w:rsidRPr="002952D5">
        <w:t xml:space="preserve"> </w:t>
      </w:r>
      <w:r w:rsidRPr="002952D5">
        <w:rPr>
          <w:rFonts w:hint="eastAsia"/>
        </w:rPr>
        <w:t>участие</w:t>
      </w:r>
      <w:r w:rsidRPr="002952D5">
        <w:t xml:space="preserve"> </w:t>
      </w:r>
      <w:r w:rsidRPr="002952D5">
        <w:rPr>
          <w:rFonts w:hint="eastAsia"/>
        </w:rPr>
        <w:t>педагогические</w:t>
      </w:r>
      <w:r w:rsidRPr="002952D5">
        <w:t xml:space="preserve"> </w:t>
      </w:r>
      <w:r w:rsidRPr="002952D5">
        <w:rPr>
          <w:rFonts w:hint="eastAsia"/>
        </w:rPr>
        <w:t>работники</w:t>
      </w:r>
      <w:r w:rsidRPr="002952D5">
        <w:t xml:space="preserve"> </w:t>
      </w:r>
      <w:r w:rsidRPr="002952D5">
        <w:rPr>
          <w:rFonts w:hint="eastAsia"/>
        </w:rPr>
        <w:t>Учреждения</w:t>
      </w:r>
      <w:r w:rsidRPr="002952D5">
        <w:t xml:space="preserve">. </w:t>
      </w:r>
      <w:r w:rsidRPr="002952D5">
        <w:rPr>
          <w:rFonts w:hint="eastAsia"/>
        </w:rPr>
        <w:t>Данная</w:t>
      </w:r>
      <w:r w:rsidR="00872843" w:rsidRPr="002952D5">
        <w:t xml:space="preserve"> </w:t>
      </w:r>
      <w:r w:rsidRPr="002952D5">
        <w:rPr>
          <w:rFonts w:hint="eastAsia"/>
        </w:rPr>
        <w:t>модель</w:t>
      </w:r>
      <w:r w:rsidRPr="002952D5">
        <w:t xml:space="preserve"> </w:t>
      </w:r>
      <w:r w:rsidRPr="002952D5">
        <w:rPr>
          <w:rFonts w:hint="eastAsia"/>
        </w:rPr>
        <w:t>позволяет</w:t>
      </w:r>
      <w:r w:rsidRPr="002952D5">
        <w:t xml:space="preserve"> </w:t>
      </w:r>
      <w:r w:rsidRPr="002952D5">
        <w:rPr>
          <w:rFonts w:hint="eastAsia"/>
        </w:rPr>
        <w:t>создать</w:t>
      </w:r>
      <w:r w:rsidRPr="002952D5">
        <w:t xml:space="preserve"> </w:t>
      </w:r>
      <w:r w:rsidRPr="002952D5">
        <w:rPr>
          <w:rFonts w:hint="eastAsia"/>
        </w:rPr>
        <w:t>единое</w:t>
      </w:r>
      <w:r w:rsidRPr="002952D5">
        <w:t xml:space="preserve"> </w:t>
      </w:r>
      <w:r w:rsidRPr="002952D5">
        <w:rPr>
          <w:rFonts w:hint="eastAsia"/>
        </w:rPr>
        <w:t>образовательное</w:t>
      </w:r>
      <w:r w:rsidRPr="002952D5">
        <w:t xml:space="preserve"> </w:t>
      </w:r>
      <w:r w:rsidRPr="002952D5">
        <w:rPr>
          <w:rFonts w:hint="eastAsia"/>
        </w:rPr>
        <w:t>и</w:t>
      </w:r>
      <w:r w:rsidRPr="002952D5">
        <w:t xml:space="preserve"> </w:t>
      </w:r>
      <w:r w:rsidRPr="002952D5">
        <w:rPr>
          <w:rFonts w:hint="eastAsia"/>
        </w:rPr>
        <w:t>методическое</w:t>
      </w:r>
      <w:r w:rsidR="00872843" w:rsidRPr="002952D5">
        <w:t xml:space="preserve"> </w:t>
      </w:r>
      <w:r w:rsidRPr="002952D5">
        <w:rPr>
          <w:rFonts w:hint="eastAsia"/>
        </w:rPr>
        <w:t>пространство</w:t>
      </w:r>
      <w:r w:rsidRPr="002952D5">
        <w:t xml:space="preserve"> </w:t>
      </w:r>
      <w:r w:rsidRPr="002952D5">
        <w:rPr>
          <w:rFonts w:hint="eastAsia"/>
        </w:rPr>
        <w:t>школы</w:t>
      </w:r>
      <w:r w:rsidRPr="002952D5">
        <w:t xml:space="preserve"> </w:t>
      </w:r>
      <w:r w:rsidRPr="002952D5">
        <w:rPr>
          <w:rFonts w:hint="eastAsia"/>
        </w:rPr>
        <w:t>с</w:t>
      </w:r>
      <w:r w:rsidRPr="002952D5">
        <w:t xml:space="preserve"> </w:t>
      </w:r>
      <w:r w:rsidRPr="002952D5">
        <w:rPr>
          <w:rFonts w:hint="eastAsia"/>
        </w:rPr>
        <w:t>оптимальным</w:t>
      </w:r>
      <w:r w:rsidRPr="002952D5">
        <w:t xml:space="preserve"> </w:t>
      </w:r>
      <w:r w:rsidRPr="002952D5">
        <w:rPr>
          <w:rFonts w:hint="eastAsia"/>
        </w:rPr>
        <w:t>взаимодействием</w:t>
      </w:r>
      <w:r w:rsidRPr="002952D5">
        <w:t xml:space="preserve"> </w:t>
      </w:r>
      <w:r w:rsidRPr="002952D5">
        <w:rPr>
          <w:rFonts w:hint="eastAsia"/>
        </w:rPr>
        <w:t>его</w:t>
      </w:r>
      <w:r w:rsidR="00872843" w:rsidRPr="002952D5">
        <w:t xml:space="preserve"> </w:t>
      </w:r>
      <w:r w:rsidRPr="002952D5">
        <w:rPr>
          <w:rFonts w:hint="eastAsia"/>
        </w:rPr>
        <w:t>структурных</w:t>
      </w:r>
      <w:r w:rsidRPr="002952D5">
        <w:t xml:space="preserve"> </w:t>
      </w:r>
      <w:r w:rsidRPr="002952D5">
        <w:rPr>
          <w:rFonts w:hint="eastAsia"/>
        </w:rPr>
        <w:t>подразделений</w:t>
      </w:r>
      <w:r w:rsidRPr="002952D5">
        <w:t>.</w:t>
      </w:r>
    </w:p>
    <w:p w:rsidR="00013AB7" w:rsidRPr="002952D5" w:rsidRDefault="00013AB7" w:rsidP="00872843">
      <w:pPr>
        <w:tabs>
          <w:tab w:val="left" w:pos="709"/>
        </w:tabs>
        <w:ind w:firstLine="567"/>
        <w:jc w:val="both"/>
        <w:rPr>
          <w:b/>
          <w:bCs/>
        </w:rPr>
      </w:pPr>
      <w:r w:rsidRPr="002952D5">
        <w:rPr>
          <w:b/>
          <w:bCs/>
        </w:rPr>
        <w:t>Координирующую роль выполняет классный</w:t>
      </w:r>
      <w:r w:rsidR="00872843" w:rsidRPr="002952D5">
        <w:rPr>
          <w:b/>
          <w:bCs/>
        </w:rPr>
        <w:t xml:space="preserve"> </w:t>
      </w:r>
      <w:r w:rsidRPr="002952D5">
        <w:rPr>
          <w:b/>
          <w:bCs/>
        </w:rPr>
        <w:t>руководитель, который в соответствии со своими функциями и</w:t>
      </w:r>
      <w:r w:rsidR="00872843" w:rsidRPr="002952D5">
        <w:rPr>
          <w:b/>
          <w:bCs/>
        </w:rPr>
        <w:t xml:space="preserve"> </w:t>
      </w:r>
      <w:r w:rsidRPr="002952D5">
        <w:rPr>
          <w:b/>
          <w:bCs/>
        </w:rPr>
        <w:t>задачами:</w:t>
      </w:r>
    </w:p>
    <w:p w:rsidR="00013AB7" w:rsidRPr="002952D5" w:rsidRDefault="00013AB7" w:rsidP="008A5CEB">
      <w:pPr>
        <w:pStyle w:val="afffa"/>
        <w:numPr>
          <w:ilvl w:val="0"/>
          <w:numId w:val="36"/>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организует в классе образовательный процесс,</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оптимальный для развития положительного потенциала личности</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обучающихся в рамках деятельности общешкольного коллектива;</w:t>
      </w:r>
    </w:p>
    <w:p w:rsidR="00872843" w:rsidRPr="002952D5" w:rsidRDefault="00013AB7" w:rsidP="008A5CEB">
      <w:pPr>
        <w:pStyle w:val="afffa"/>
        <w:numPr>
          <w:ilvl w:val="0"/>
          <w:numId w:val="36"/>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организует систему отношений через</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разнообразные формы воспитывающей деятельности коллектива</w:t>
      </w:r>
      <w:r w:rsidR="00B83D1A" w:rsidRPr="002952D5">
        <w:rPr>
          <w:rFonts w:ascii="Times New Roman" w:hAnsi="Times New Roman" w:cs="Times New Roman"/>
          <w:sz w:val="24"/>
          <w:szCs w:val="24"/>
        </w:rPr>
        <w:t xml:space="preserve"> </w:t>
      </w:r>
      <w:r w:rsidR="00872843" w:rsidRPr="002952D5">
        <w:rPr>
          <w:rFonts w:ascii="Times New Roman" w:hAnsi="Times New Roman" w:cs="Times New Roman"/>
          <w:sz w:val="24"/>
          <w:szCs w:val="24"/>
        </w:rPr>
        <w:t>класса, в том числе, через органысамоуправления;</w:t>
      </w:r>
    </w:p>
    <w:p w:rsidR="00872843" w:rsidRPr="002952D5" w:rsidRDefault="00872843" w:rsidP="008A5CEB">
      <w:pPr>
        <w:pStyle w:val="afffa"/>
        <w:numPr>
          <w:ilvl w:val="0"/>
          <w:numId w:val="36"/>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организует социально значимую, творческую</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деятельность обучающихся: взаимодействует с педагогическими</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работниками, а также учебно-вспомогательным персоналом</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образовательного учреждения.</w:t>
      </w:r>
    </w:p>
    <w:p w:rsidR="00827F02" w:rsidRPr="002952D5" w:rsidRDefault="00827F02" w:rsidP="00B83D1A">
      <w:pPr>
        <w:tabs>
          <w:tab w:val="left" w:pos="709"/>
        </w:tabs>
        <w:jc w:val="both"/>
      </w:pPr>
    </w:p>
    <w:p w:rsidR="00827F02" w:rsidRPr="002952D5" w:rsidRDefault="00827F02" w:rsidP="00827F02">
      <w:pPr>
        <w:tabs>
          <w:tab w:val="left" w:pos="709"/>
        </w:tabs>
        <w:ind w:firstLine="567"/>
        <w:jc w:val="both"/>
      </w:pPr>
      <w:r w:rsidRPr="002952D5">
        <w:rPr>
          <w:rFonts w:hint="eastAsia"/>
        </w:rPr>
        <w:t>Программы</w:t>
      </w:r>
      <w:r w:rsidRPr="002952D5">
        <w:t xml:space="preserve"> </w:t>
      </w:r>
      <w:r w:rsidRPr="002952D5">
        <w:rPr>
          <w:rFonts w:hint="eastAsia"/>
        </w:rPr>
        <w:t>внеурочной</w:t>
      </w:r>
      <w:r w:rsidRPr="002952D5">
        <w:t xml:space="preserve"> </w:t>
      </w:r>
      <w:r w:rsidRPr="002952D5">
        <w:rPr>
          <w:rFonts w:hint="eastAsia"/>
        </w:rPr>
        <w:t>деятельности</w:t>
      </w:r>
      <w:r w:rsidRPr="002952D5">
        <w:t xml:space="preserve"> </w:t>
      </w:r>
      <w:r w:rsidRPr="002952D5">
        <w:rPr>
          <w:rFonts w:hint="eastAsia"/>
        </w:rPr>
        <w:t>направлены</w:t>
      </w:r>
      <w:r w:rsidRPr="002952D5">
        <w:t>:</w:t>
      </w:r>
    </w:p>
    <w:p w:rsidR="00827F02" w:rsidRPr="002952D5" w:rsidRDefault="00827F02" w:rsidP="008A5CEB">
      <w:pPr>
        <w:pStyle w:val="afffa"/>
        <w:numPr>
          <w:ilvl w:val="0"/>
          <w:numId w:val="39"/>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 на расширение содержания программ общего</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образования;</w:t>
      </w:r>
    </w:p>
    <w:p w:rsidR="00827F02" w:rsidRPr="002952D5" w:rsidRDefault="00827F02" w:rsidP="008A5CEB">
      <w:pPr>
        <w:pStyle w:val="afffa"/>
        <w:numPr>
          <w:ilvl w:val="0"/>
          <w:numId w:val="39"/>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 на реализацию основных направлений региональной</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образовательной политики;</w:t>
      </w:r>
    </w:p>
    <w:p w:rsidR="00827F02" w:rsidRPr="002952D5" w:rsidRDefault="00827F02" w:rsidP="008A5CEB">
      <w:pPr>
        <w:pStyle w:val="afffa"/>
        <w:numPr>
          <w:ilvl w:val="0"/>
          <w:numId w:val="39"/>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 на формирование личности обучающегося средствами</w:t>
      </w:r>
      <w:r w:rsidR="00B83D1A" w:rsidRPr="002952D5">
        <w:rPr>
          <w:rFonts w:ascii="Times New Roman" w:hAnsi="Times New Roman" w:cs="Times New Roman"/>
          <w:sz w:val="24"/>
          <w:szCs w:val="24"/>
        </w:rPr>
        <w:t xml:space="preserve"> </w:t>
      </w:r>
      <w:r w:rsidRPr="002952D5">
        <w:rPr>
          <w:rFonts w:ascii="Times New Roman" w:hAnsi="Times New Roman" w:cs="Times New Roman"/>
          <w:sz w:val="24"/>
          <w:szCs w:val="24"/>
        </w:rPr>
        <w:t>искусства, творчества, спорта.</w:t>
      </w:r>
    </w:p>
    <w:p w:rsidR="00827F02" w:rsidRPr="002952D5" w:rsidRDefault="00827F02" w:rsidP="00B83D1A">
      <w:pPr>
        <w:tabs>
          <w:tab w:val="left" w:pos="709"/>
        </w:tabs>
        <w:ind w:firstLine="567"/>
        <w:jc w:val="both"/>
      </w:pPr>
      <w:r w:rsidRPr="002952D5">
        <w:rPr>
          <w:rFonts w:hint="eastAsia"/>
        </w:rPr>
        <w:t>При</w:t>
      </w:r>
      <w:r w:rsidRPr="002952D5">
        <w:t xml:space="preserve"> </w:t>
      </w:r>
      <w:r w:rsidRPr="002952D5">
        <w:rPr>
          <w:rFonts w:hint="eastAsia"/>
        </w:rPr>
        <w:t>конструировании</w:t>
      </w:r>
      <w:r w:rsidRPr="002952D5">
        <w:t xml:space="preserve"> </w:t>
      </w:r>
      <w:r w:rsidRPr="002952D5">
        <w:rPr>
          <w:rFonts w:hint="eastAsia"/>
        </w:rPr>
        <w:t>плана</w:t>
      </w:r>
      <w:r w:rsidRPr="002952D5">
        <w:t xml:space="preserve"> </w:t>
      </w:r>
      <w:r w:rsidRPr="002952D5">
        <w:rPr>
          <w:rFonts w:hint="eastAsia"/>
        </w:rPr>
        <w:t>учитывались</w:t>
      </w:r>
      <w:r w:rsidR="00B83D1A" w:rsidRPr="002952D5">
        <w:t xml:space="preserve"> </w:t>
      </w:r>
      <w:r w:rsidRPr="002952D5">
        <w:rPr>
          <w:rFonts w:hint="eastAsia"/>
        </w:rPr>
        <w:t>предложения</w:t>
      </w:r>
      <w:r w:rsidRPr="002952D5">
        <w:t xml:space="preserve"> </w:t>
      </w:r>
      <w:r w:rsidRPr="002952D5">
        <w:rPr>
          <w:rFonts w:hint="eastAsia"/>
        </w:rPr>
        <w:t>педагогического</w:t>
      </w:r>
      <w:r w:rsidR="00B83D1A" w:rsidRPr="002952D5">
        <w:t xml:space="preserve"> </w:t>
      </w:r>
      <w:r w:rsidRPr="002952D5">
        <w:rPr>
          <w:rFonts w:hint="eastAsia"/>
        </w:rPr>
        <w:t>коллектива</w:t>
      </w:r>
      <w:r w:rsidRPr="002952D5">
        <w:t xml:space="preserve"> </w:t>
      </w:r>
      <w:r w:rsidRPr="002952D5">
        <w:rPr>
          <w:rFonts w:hint="eastAsia"/>
        </w:rPr>
        <w:t>Учреждения</w:t>
      </w:r>
      <w:r w:rsidRPr="002952D5">
        <w:t xml:space="preserve">, </w:t>
      </w:r>
      <w:r w:rsidRPr="002952D5">
        <w:rPr>
          <w:rFonts w:hint="eastAsia"/>
        </w:rPr>
        <w:t>обучающихся</w:t>
      </w:r>
      <w:r w:rsidRPr="002952D5">
        <w:t xml:space="preserve"> </w:t>
      </w:r>
      <w:r w:rsidRPr="002952D5">
        <w:rPr>
          <w:rFonts w:hint="eastAsia"/>
        </w:rPr>
        <w:t>и</w:t>
      </w:r>
      <w:r w:rsidRPr="002952D5">
        <w:t xml:space="preserve"> </w:t>
      </w:r>
      <w:r w:rsidRPr="002952D5">
        <w:rPr>
          <w:rFonts w:hint="eastAsia"/>
        </w:rPr>
        <w:t>их</w:t>
      </w:r>
      <w:r w:rsidRPr="002952D5">
        <w:t xml:space="preserve"> </w:t>
      </w:r>
      <w:r w:rsidRPr="002952D5">
        <w:rPr>
          <w:rFonts w:hint="eastAsia"/>
        </w:rPr>
        <w:t>родителей</w:t>
      </w:r>
      <w:r w:rsidRPr="002952D5">
        <w:t xml:space="preserve"> (</w:t>
      </w:r>
      <w:r w:rsidRPr="002952D5">
        <w:rPr>
          <w:rFonts w:hint="eastAsia"/>
        </w:rPr>
        <w:t>законных</w:t>
      </w:r>
      <w:r w:rsidR="00B83D1A" w:rsidRPr="002952D5">
        <w:t xml:space="preserve"> </w:t>
      </w:r>
      <w:r w:rsidRPr="002952D5">
        <w:rPr>
          <w:rFonts w:hint="eastAsia"/>
        </w:rPr>
        <w:t>представителей</w:t>
      </w:r>
      <w:r w:rsidRPr="002952D5">
        <w:t>).</w:t>
      </w:r>
    </w:p>
    <w:p w:rsidR="00827F02" w:rsidRPr="002952D5" w:rsidRDefault="00B83D1A" w:rsidP="00B83D1A">
      <w:pPr>
        <w:tabs>
          <w:tab w:val="left" w:pos="709"/>
        </w:tabs>
        <w:ind w:firstLine="567"/>
        <w:jc w:val="both"/>
      </w:pPr>
      <w:r w:rsidRPr="002952D5">
        <w:rPr>
          <w:rFonts w:hint="eastAsia"/>
        </w:rPr>
        <w:t>МБОУ</w:t>
      </w:r>
      <w:r w:rsidRPr="002952D5">
        <w:t xml:space="preserve"> Кормовская СШ</w:t>
      </w:r>
      <w:r w:rsidR="00827F02" w:rsidRPr="002952D5">
        <w:t xml:space="preserve"> </w:t>
      </w:r>
      <w:r w:rsidR="00827F02" w:rsidRPr="002952D5">
        <w:rPr>
          <w:rFonts w:hint="eastAsia"/>
        </w:rPr>
        <w:t>организует</w:t>
      </w:r>
      <w:r w:rsidR="00827F02" w:rsidRPr="002952D5">
        <w:t xml:space="preserve"> </w:t>
      </w:r>
      <w:r w:rsidR="00827F02" w:rsidRPr="002952D5">
        <w:rPr>
          <w:rFonts w:hint="eastAsia"/>
        </w:rPr>
        <w:t>свою</w:t>
      </w:r>
      <w:r w:rsidR="00827F02" w:rsidRPr="002952D5">
        <w:t xml:space="preserve"> </w:t>
      </w:r>
      <w:r w:rsidR="00827F02" w:rsidRPr="002952D5">
        <w:rPr>
          <w:rFonts w:hint="eastAsia"/>
        </w:rPr>
        <w:t>деятельность</w:t>
      </w:r>
      <w:r w:rsidR="00827F02" w:rsidRPr="002952D5">
        <w:t xml:space="preserve"> </w:t>
      </w:r>
      <w:r w:rsidR="00827F02" w:rsidRPr="002952D5">
        <w:rPr>
          <w:rFonts w:hint="eastAsia"/>
        </w:rPr>
        <w:t>по</w:t>
      </w:r>
      <w:r w:rsidR="00827F02" w:rsidRPr="002952D5">
        <w:t xml:space="preserve"> </w:t>
      </w:r>
      <w:r w:rsidR="00827F02" w:rsidRPr="002952D5">
        <w:rPr>
          <w:rFonts w:hint="eastAsia"/>
        </w:rPr>
        <w:t>следующим</w:t>
      </w:r>
      <w:r w:rsidRPr="002952D5">
        <w:t xml:space="preserve"> </w:t>
      </w:r>
      <w:r w:rsidR="00827F02" w:rsidRPr="002952D5">
        <w:rPr>
          <w:rFonts w:hint="eastAsia"/>
        </w:rPr>
        <w:t>направлениям</w:t>
      </w:r>
      <w:r w:rsidR="00827F02" w:rsidRPr="002952D5">
        <w:t xml:space="preserve"> </w:t>
      </w:r>
      <w:r w:rsidR="00827F02" w:rsidRPr="002952D5">
        <w:rPr>
          <w:rFonts w:hint="eastAsia"/>
        </w:rPr>
        <w:t>развития</w:t>
      </w:r>
      <w:r w:rsidR="00827F02" w:rsidRPr="002952D5">
        <w:t xml:space="preserve"> </w:t>
      </w:r>
      <w:r w:rsidR="00827F02" w:rsidRPr="002952D5">
        <w:rPr>
          <w:rFonts w:hint="eastAsia"/>
        </w:rPr>
        <w:t>личности</w:t>
      </w:r>
      <w:r w:rsidR="00827F02" w:rsidRPr="002952D5">
        <w:t>:</w:t>
      </w:r>
    </w:p>
    <w:p w:rsidR="00827F02" w:rsidRPr="002952D5" w:rsidRDefault="00827F02" w:rsidP="00827F02">
      <w:pPr>
        <w:tabs>
          <w:tab w:val="left" w:pos="709"/>
        </w:tabs>
        <w:ind w:firstLine="567"/>
        <w:jc w:val="both"/>
        <w:rPr>
          <w:b/>
        </w:rPr>
      </w:pPr>
      <w:r w:rsidRPr="002952D5">
        <w:rPr>
          <w:b/>
        </w:rPr>
        <w:t xml:space="preserve">Духовно-нравственное </w:t>
      </w:r>
    </w:p>
    <w:p w:rsidR="00827F02" w:rsidRPr="002952D5" w:rsidRDefault="00827F02" w:rsidP="00827F02">
      <w:pPr>
        <w:tabs>
          <w:tab w:val="left" w:pos="709"/>
        </w:tabs>
        <w:ind w:firstLine="567"/>
        <w:jc w:val="both"/>
        <w:rPr>
          <w:b/>
        </w:rPr>
      </w:pPr>
      <w:r w:rsidRPr="002952D5">
        <w:rPr>
          <w:b/>
        </w:rPr>
        <w:t xml:space="preserve">Художественно-эстетическое </w:t>
      </w:r>
    </w:p>
    <w:p w:rsidR="00827F02" w:rsidRPr="002952D5" w:rsidRDefault="00827F02" w:rsidP="00827F02">
      <w:pPr>
        <w:tabs>
          <w:tab w:val="left" w:pos="709"/>
        </w:tabs>
        <w:ind w:firstLine="567"/>
        <w:jc w:val="both"/>
        <w:rPr>
          <w:b/>
        </w:rPr>
      </w:pPr>
      <w:r w:rsidRPr="002952D5">
        <w:rPr>
          <w:b/>
        </w:rPr>
        <w:t>Научно-познавательное</w:t>
      </w:r>
    </w:p>
    <w:p w:rsidR="00827F02" w:rsidRPr="002952D5" w:rsidRDefault="000461AD" w:rsidP="00827F02">
      <w:pPr>
        <w:tabs>
          <w:tab w:val="left" w:pos="709"/>
        </w:tabs>
        <w:ind w:firstLine="567"/>
        <w:jc w:val="both"/>
        <w:rPr>
          <w:b/>
        </w:rPr>
      </w:pPr>
      <w:r w:rsidRPr="002952D5">
        <w:rPr>
          <w:b/>
        </w:rPr>
        <w:t>Обще</w:t>
      </w:r>
      <w:r w:rsidR="00827F02" w:rsidRPr="002952D5">
        <w:rPr>
          <w:b/>
        </w:rPr>
        <w:t xml:space="preserve">интеллектуальное  </w:t>
      </w:r>
    </w:p>
    <w:p w:rsidR="00827F02" w:rsidRPr="002952D5" w:rsidRDefault="00827F02" w:rsidP="00827F02">
      <w:pPr>
        <w:tabs>
          <w:tab w:val="left" w:pos="709"/>
        </w:tabs>
        <w:ind w:firstLine="567"/>
        <w:jc w:val="both"/>
        <w:rPr>
          <w:b/>
        </w:rPr>
      </w:pPr>
      <w:r w:rsidRPr="002952D5">
        <w:rPr>
          <w:b/>
        </w:rPr>
        <w:t xml:space="preserve">Спортивно-оздоровительное </w:t>
      </w:r>
    </w:p>
    <w:p w:rsidR="00B83D1A" w:rsidRPr="002952D5" w:rsidRDefault="00B83D1A" w:rsidP="00B83D1A">
      <w:pPr>
        <w:tabs>
          <w:tab w:val="left" w:pos="709"/>
        </w:tabs>
        <w:ind w:firstLine="567"/>
        <w:jc w:val="both"/>
        <w:rPr>
          <w:b/>
          <w:bCs/>
        </w:rPr>
      </w:pPr>
      <w:r w:rsidRPr="002952D5">
        <w:rPr>
          <w:b/>
          <w:bCs/>
        </w:rPr>
        <w:t>Духовно-нравственное направление</w:t>
      </w:r>
    </w:p>
    <w:p w:rsidR="00B83D1A" w:rsidRPr="002952D5" w:rsidRDefault="00B83D1A" w:rsidP="00B83D1A">
      <w:pPr>
        <w:tabs>
          <w:tab w:val="left" w:pos="709"/>
        </w:tabs>
        <w:ind w:firstLine="567"/>
        <w:jc w:val="both"/>
      </w:pPr>
      <w:r w:rsidRPr="002952D5">
        <w:rPr>
          <w:rFonts w:hint="eastAsia"/>
        </w:rPr>
        <w:t>Целесообразность</w:t>
      </w:r>
      <w:r w:rsidRPr="002952D5">
        <w:t xml:space="preserve"> </w:t>
      </w:r>
      <w:r w:rsidRPr="002952D5">
        <w:rPr>
          <w:rFonts w:hint="eastAsia"/>
        </w:rPr>
        <w:t>названного</w:t>
      </w:r>
      <w:r w:rsidRPr="002952D5">
        <w:t xml:space="preserve"> </w:t>
      </w:r>
      <w:r w:rsidRPr="002952D5">
        <w:rPr>
          <w:rFonts w:hint="eastAsia"/>
        </w:rPr>
        <w:t>направления</w:t>
      </w:r>
      <w:r w:rsidRPr="002952D5">
        <w:t xml:space="preserve"> </w:t>
      </w:r>
      <w:r w:rsidRPr="002952D5">
        <w:rPr>
          <w:rFonts w:hint="eastAsia"/>
        </w:rPr>
        <w:t>заключается</w:t>
      </w:r>
      <w:r w:rsidRPr="002952D5">
        <w:t xml:space="preserve"> </w:t>
      </w:r>
      <w:r w:rsidRPr="002952D5">
        <w:rPr>
          <w:rFonts w:hint="eastAsia"/>
        </w:rPr>
        <w:t>в</w:t>
      </w:r>
      <w:r w:rsidRPr="002952D5">
        <w:t xml:space="preserve"> </w:t>
      </w:r>
      <w:r w:rsidRPr="002952D5">
        <w:rPr>
          <w:rFonts w:hint="eastAsia"/>
        </w:rPr>
        <w:t>обеспечении</w:t>
      </w:r>
      <w:r w:rsidRPr="002952D5">
        <w:t xml:space="preserve"> </w:t>
      </w:r>
      <w:r w:rsidRPr="002952D5">
        <w:rPr>
          <w:rFonts w:hint="eastAsia"/>
        </w:rPr>
        <w:t>духовно</w:t>
      </w:r>
      <w:r w:rsidRPr="002952D5">
        <w:t xml:space="preserve">- </w:t>
      </w:r>
      <w:r w:rsidRPr="002952D5">
        <w:rPr>
          <w:rFonts w:hint="eastAsia"/>
        </w:rPr>
        <w:t>нравственного</w:t>
      </w:r>
      <w:r w:rsidRPr="002952D5">
        <w:t xml:space="preserve"> </w:t>
      </w:r>
      <w:r w:rsidRPr="002952D5">
        <w:rPr>
          <w:rFonts w:hint="eastAsia"/>
        </w:rPr>
        <w:t>развития</w:t>
      </w:r>
      <w:r w:rsidRPr="002952D5">
        <w:t xml:space="preserve"> </w:t>
      </w:r>
      <w:r w:rsidRPr="002952D5">
        <w:rPr>
          <w:rFonts w:hint="eastAsia"/>
        </w:rPr>
        <w:t>обучающихся</w:t>
      </w:r>
      <w:r w:rsidRPr="002952D5">
        <w:t xml:space="preserve"> </w:t>
      </w:r>
      <w:r w:rsidRPr="002952D5">
        <w:rPr>
          <w:rFonts w:hint="eastAsia"/>
        </w:rPr>
        <w:t>в</w:t>
      </w:r>
      <w:r w:rsidRPr="002952D5">
        <w:t xml:space="preserve"> </w:t>
      </w:r>
      <w:r w:rsidRPr="002952D5">
        <w:rPr>
          <w:rFonts w:hint="eastAsia"/>
        </w:rPr>
        <w:t>единстве</w:t>
      </w:r>
      <w:r w:rsidRPr="002952D5">
        <w:t xml:space="preserve"> </w:t>
      </w:r>
      <w:r w:rsidRPr="002952D5">
        <w:rPr>
          <w:rFonts w:hint="eastAsia"/>
        </w:rPr>
        <w:t>урочной</w:t>
      </w:r>
      <w:r w:rsidRPr="002952D5">
        <w:t xml:space="preserve">, </w:t>
      </w:r>
      <w:r w:rsidRPr="002952D5">
        <w:rPr>
          <w:rFonts w:hint="eastAsia"/>
        </w:rPr>
        <w:t>внеурочной</w:t>
      </w:r>
      <w:r w:rsidRPr="002952D5">
        <w:t xml:space="preserve"> </w:t>
      </w:r>
      <w:r w:rsidRPr="002952D5">
        <w:rPr>
          <w:rFonts w:hint="eastAsia"/>
        </w:rPr>
        <w:t>и</w:t>
      </w:r>
      <w:r w:rsidRPr="002952D5">
        <w:t xml:space="preserve"> </w:t>
      </w:r>
      <w:r w:rsidRPr="002952D5">
        <w:rPr>
          <w:rFonts w:hint="eastAsia"/>
        </w:rPr>
        <w:t>внешкольной</w:t>
      </w:r>
      <w:r w:rsidRPr="002952D5">
        <w:t xml:space="preserve"> </w:t>
      </w:r>
      <w:r w:rsidRPr="002952D5">
        <w:rPr>
          <w:rFonts w:hint="eastAsia"/>
        </w:rPr>
        <w:t>деятельности</w:t>
      </w:r>
      <w:r w:rsidRPr="002952D5">
        <w:t xml:space="preserve">, </w:t>
      </w:r>
      <w:r w:rsidRPr="002952D5">
        <w:rPr>
          <w:rFonts w:hint="eastAsia"/>
        </w:rPr>
        <w:t>в</w:t>
      </w:r>
      <w:r w:rsidRPr="002952D5">
        <w:t xml:space="preserve"> </w:t>
      </w:r>
      <w:r w:rsidRPr="002952D5">
        <w:rPr>
          <w:rFonts w:hint="eastAsia"/>
        </w:rPr>
        <w:t>совместной</w:t>
      </w:r>
      <w:r w:rsidRPr="002952D5">
        <w:t xml:space="preserve"> </w:t>
      </w:r>
      <w:r w:rsidRPr="002952D5">
        <w:rPr>
          <w:rFonts w:hint="eastAsia"/>
        </w:rPr>
        <w:t>педагогической</w:t>
      </w:r>
      <w:r w:rsidRPr="002952D5">
        <w:t xml:space="preserve"> </w:t>
      </w:r>
      <w:r w:rsidRPr="002952D5">
        <w:rPr>
          <w:rFonts w:hint="eastAsia"/>
        </w:rPr>
        <w:t>работе</w:t>
      </w:r>
      <w:r w:rsidRPr="002952D5">
        <w:t xml:space="preserve"> </w:t>
      </w:r>
      <w:r w:rsidRPr="002952D5">
        <w:rPr>
          <w:rFonts w:hint="eastAsia"/>
        </w:rPr>
        <w:t>Учреждения</w:t>
      </w:r>
      <w:r w:rsidRPr="002952D5">
        <w:t xml:space="preserve">, </w:t>
      </w:r>
      <w:r w:rsidRPr="002952D5">
        <w:rPr>
          <w:rFonts w:hint="eastAsia"/>
        </w:rPr>
        <w:t>семьи</w:t>
      </w:r>
      <w:r w:rsidRPr="002952D5">
        <w:t xml:space="preserve"> </w:t>
      </w:r>
      <w:r w:rsidRPr="002952D5">
        <w:rPr>
          <w:rFonts w:hint="eastAsia"/>
        </w:rPr>
        <w:t>и</w:t>
      </w:r>
      <w:r w:rsidRPr="002952D5">
        <w:t xml:space="preserve"> </w:t>
      </w:r>
      <w:r w:rsidRPr="002952D5">
        <w:rPr>
          <w:rFonts w:hint="eastAsia"/>
        </w:rPr>
        <w:t>других</w:t>
      </w:r>
      <w:r w:rsidRPr="002952D5">
        <w:t xml:space="preserve"> </w:t>
      </w:r>
      <w:r w:rsidRPr="002952D5">
        <w:rPr>
          <w:rFonts w:hint="eastAsia"/>
        </w:rPr>
        <w:t>институтов</w:t>
      </w:r>
      <w:r w:rsidRPr="002952D5">
        <w:t xml:space="preserve"> </w:t>
      </w:r>
      <w:r w:rsidRPr="002952D5">
        <w:rPr>
          <w:rFonts w:hint="eastAsia"/>
        </w:rPr>
        <w:t>общества</w:t>
      </w:r>
      <w:r w:rsidRPr="002952D5">
        <w:t xml:space="preserve">. </w:t>
      </w:r>
      <w:r w:rsidRPr="002952D5">
        <w:rPr>
          <w:rFonts w:hint="eastAsia"/>
        </w:rPr>
        <w:t>В</w:t>
      </w:r>
      <w:r w:rsidRPr="002952D5">
        <w:t xml:space="preserve"> </w:t>
      </w:r>
      <w:r w:rsidRPr="002952D5">
        <w:rPr>
          <w:rFonts w:hint="eastAsia"/>
        </w:rPr>
        <w:t>основу</w:t>
      </w:r>
      <w:r w:rsidRPr="002952D5">
        <w:t xml:space="preserve"> </w:t>
      </w:r>
      <w:r w:rsidRPr="002952D5">
        <w:rPr>
          <w:rFonts w:hint="eastAsia"/>
        </w:rPr>
        <w:t>работы</w:t>
      </w:r>
      <w:r w:rsidRPr="002952D5">
        <w:t xml:space="preserve"> </w:t>
      </w:r>
      <w:r w:rsidRPr="002952D5">
        <w:rPr>
          <w:rFonts w:hint="eastAsia"/>
        </w:rPr>
        <w:t>по</w:t>
      </w:r>
      <w:r w:rsidRPr="002952D5">
        <w:t xml:space="preserve"> </w:t>
      </w:r>
      <w:r w:rsidRPr="002952D5">
        <w:rPr>
          <w:rFonts w:hint="eastAsia"/>
        </w:rPr>
        <w:t>данному</w:t>
      </w:r>
      <w:r w:rsidRPr="002952D5">
        <w:t xml:space="preserve"> </w:t>
      </w:r>
      <w:r w:rsidRPr="002952D5">
        <w:rPr>
          <w:rFonts w:hint="eastAsia"/>
        </w:rPr>
        <w:t>направлению</w:t>
      </w:r>
      <w:r w:rsidRPr="002952D5">
        <w:t xml:space="preserve"> </w:t>
      </w:r>
      <w:r w:rsidRPr="002952D5">
        <w:rPr>
          <w:rFonts w:hint="eastAsia"/>
        </w:rPr>
        <w:t>положены</w:t>
      </w:r>
      <w:r w:rsidRPr="002952D5">
        <w:t xml:space="preserve"> </w:t>
      </w:r>
      <w:r w:rsidRPr="002952D5">
        <w:rPr>
          <w:rFonts w:hint="eastAsia"/>
        </w:rPr>
        <w:t>ключевые</w:t>
      </w:r>
      <w:r w:rsidRPr="002952D5">
        <w:t xml:space="preserve"> </w:t>
      </w:r>
      <w:r w:rsidRPr="002952D5">
        <w:rPr>
          <w:rFonts w:hint="eastAsia"/>
        </w:rPr>
        <w:t>воспитательные</w:t>
      </w:r>
      <w:r w:rsidRPr="002952D5">
        <w:t xml:space="preserve"> </w:t>
      </w:r>
      <w:r w:rsidRPr="002952D5">
        <w:rPr>
          <w:rFonts w:hint="eastAsia"/>
        </w:rPr>
        <w:t>задачи</w:t>
      </w:r>
      <w:r w:rsidRPr="002952D5">
        <w:t xml:space="preserve">, </w:t>
      </w:r>
      <w:r w:rsidRPr="002952D5">
        <w:rPr>
          <w:rFonts w:hint="eastAsia"/>
        </w:rPr>
        <w:t>базовые</w:t>
      </w:r>
      <w:r w:rsidRPr="002952D5">
        <w:t xml:space="preserve"> </w:t>
      </w:r>
      <w:r w:rsidRPr="002952D5">
        <w:rPr>
          <w:rFonts w:hint="eastAsia"/>
        </w:rPr>
        <w:t>национальные</w:t>
      </w:r>
      <w:r w:rsidRPr="002952D5">
        <w:t xml:space="preserve"> </w:t>
      </w:r>
      <w:r w:rsidRPr="002952D5">
        <w:rPr>
          <w:rFonts w:hint="eastAsia"/>
        </w:rPr>
        <w:t>ценности</w:t>
      </w:r>
      <w:r w:rsidRPr="002952D5">
        <w:t xml:space="preserve"> </w:t>
      </w:r>
      <w:r w:rsidRPr="002952D5">
        <w:rPr>
          <w:rFonts w:hint="eastAsia"/>
        </w:rPr>
        <w:t>российского</w:t>
      </w:r>
      <w:r w:rsidRPr="002952D5">
        <w:t xml:space="preserve"> </w:t>
      </w:r>
      <w:r w:rsidRPr="002952D5">
        <w:rPr>
          <w:rFonts w:hint="eastAsia"/>
        </w:rPr>
        <w:t>общества</w:t>
      </w:r>
      <w:r w:rsidRPr="002952D5">
        <w:t>.</w:t>
      </w:r>
    </w:p>
    <w:p w:rsidR="00B83D1A" w:rsidRPr="002952D5" w:rsidRDefault="00B83D1A" w:rsidP="00B83D1A">
      <w:pPr>
        <w:tabs>
          <w:tab w:val="left" w:pos="709"/>
        </w:tabs>
        <w:ind w:firstLine="567"/>
        <w:jc w:val="both"/>
      </w:pPr>
      <w:r w:rsidRPr="002952D5">
        <w:rPr>
          <w:rFonts w:hint="eastAsia"/>
        </w:rPr>
        <w:t>Основными</w:t>
      </w:r>
      <w:r w:rsidRPr="002952D5">
        <w:t xml:space="preserve"> </w:t>
      </w:r>
      <w:r w:rsidRPr="002952D5">
        <w:rPr>
          <w:rFonts w:hint="eastAsia"/>
        </w:rPr>
        <w:t>задачами</w:t>
      </w:r>
      <w:r w:rsidRPr="002952D5">
        <w:t xml:space="preserve"> </w:t>
      </w:r>
      <w:r w:rsidRPr="002952D5">
        <w:rPr>
          <w:rFonts w:hint="eastAsia"/>
        </w:rPr>
        <w:t>являются</w:t>
      </w:r>
      <w:r w:rsidRPr="002952D5">
        <w:t>:</w:t>
      </w:r>
    </w:p>
    <w:p w:rsidR="00B83D1A" w:rsidRPr="002952D5" w:rsidRDefault="00B83D1A" w:rsidP="008A5CEB">
      <w:pPr>
        <w:pStyle w:val="afffa"/>
        <w:numPr>
          <w:ilvl w:val="0"/>
          <w:numId w:val="40"/>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формирование общечеловеческих ценностей в контексте формирования у обучающихся гражданской идентичности;</w:t>
      </w:r>
    </w:p>
    <w:p w:rsidR="00B83D1A" w:rsidRPr="002952D5" w:rsidRDefault="00B83D1A" w:rsidP="008A5CEB">
      <w:pPr>
        <w:pStyle w:val="afffa"/>
        <w:numPr>
          <w:ilvl w:val="0"/>
          <w:numId w:val="40"/>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воспитание нравственного, ответственного, инициативного и компетентного гражданина России;</w:t>
      </w:r>
    </w:p>
    <w:p w:rsidR="00B83D1A" w:rsidRPr="002952D5" w:rsidRDefault="00B83D1A" w:rsidP="008A5CEB">
      <w:pPr>
        <w:pStyle w:val="afffa"/>
        <w:numPr>
          <w:ilvl w:val="0"/>
          <w:numId w:val="40"/>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приобщение обучающихся к культурным ценностям;</w:t>
      </w:r>
    </w:p>
    <w:p w:rsidR="00B83D1A" w:rsidRPr="002952D5" w:rsidRDefault="00B83D1A" w:rsidP="008A5CEB">
      <w:pPr>
        <w:pStyle w:val="afffa"/>
        <w:numPr>
          <w:ilvl w:val="0"/>
          <w:numId w:val="40"/>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сохранение базовых национальных ценностей российского общества;</w:t>
      </w:r>
    </w:p>
    <w:p w:rsidR="00013AB7" w:rsidRPr="002952D5" w:rsidRDefault="00B83D1A" w:rsidP="008A5CEB">
      <w:pPr>
        <w:pStyle w:val="afffa"/>
        <w:numPr>
          <w:ilvl w:val="0"/>
          <w:numId w:val="40"/>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последовательное расширение и укрепление ценностно-смысловой сферы личности.</w:t>
      </w:r>
    </w:p>
    <w:p w:rsidR="00013AB7" w:rsidRPr="002952D5" w:rsidRDefault="00B83D1A" w:rsidP="00B83D1A">
      <w:pPr>
        <w:tabs>
          <w:tab w:val="left" w:pos="709"/>
        </w:tabs>
        <w:ind w:firstLine="567"/>
        <w:jc w:val="both"/>
      </w:pPr>
      <w:r w:rsidRPr="002952D5">
        <w:rPr>
          <w:rFonts w:hint="eastAsia"/>
        </w:rPr>
        <w:t>Формы</w:t>
      </w:r>
      <w:r w:rsidRPr="002952D5">
        <w:t xml:space="preserve"> </w:t>
      </w:r>
      <w:r w:rsidRPr="002952D5">
        <w:rPr>
          <w:rFonts w:hint="eastAsia"/>
        </w:rPr>
        <w:t>организации</w:t>
      </w:r>
      <w:r w:rsidRPr="002952D5">
        <w:t xml:space="preserve"> </w:t>
      </w:r>
      <w:r w:rsidRPr="002952D5">
        <w:rPr>
          <w:rFonts w:hint="eastAsia"/>
        </w:rPr>
        <w:t>внеурочной</w:t>
      </w:r>
      <w:r w:rsidRPr="002952D5">
        <w:t xml:space="preserve"> </w:t>
      </w:r>
      <w:r w:rsidRPr="002952D5">
        <w:rPr>
          <w:rFonts w:hint="eastAsia"/>
        </w:rPr>
        <w:t>деятельности</w:t>
      </w:r>
      <w:r w:rsidRPr="002952D5">
        <w:t xml:space="preserve">: </w:t>
      </w:r>
      <w:r w:rsidRPr="002952D5">
        <w:rPr>
          <w:rFonts w:hint="eastAsia"/>
        </w:rPr>
        <w:t>кружки</w:t>
      </w:r>
      <w:r w:rsidRPr="002952D5">
        <w:t xml:space="preserve">, </w:t>
      </w:r>
      <w:r w:rsidRPr="002952D5">
        <w:rPr>
          <w:rFonts w:hint="eastAsia"/>
        </w:rPr>
        <w:t>экскурсии</w:t>
      </w:r>
      <w:r w:rsidRPr="002952D5">
        <w:t xml:space="preserve">, </w:t>
      </w:r>
      <w:r w:rsidRPr="002952D5">
        <w:rPr>
          <w:rFonts w:hint="eastAsia"/>
        </w:rPr>
        <w:t>праздники</w:t>
      </w:r>
      <w:r w:rsidRPr="002952D5">
        <w:t xml:space="preserve">, </w:t>
      </w:r>
      <w:r w:rsidRPr="002952D5">
        <w:rPr>
          <w:rFonts w:hint="eastAsia"/>
        </w:rPr>
        <w:t>классные</w:t>
      </w:r>
      <w:r w:rsidRPr="002952D5">
        <w:t xml:space="preserve"> </w:t>
      </w:r>
      <w:r w:rsidRPr="002952D5">
        <w:rPr>
          <w:rFonts w:hint="eastAsia"/>
        </w:rPr>
        <w:t>часы</w:t>
      </w:r>
      <w:r w:rsidRPr="002952D5">
        <w:t xml:space="preserve">, </w:t>
      </w:r>
      <w:r w:rsidRPr="002952D5">
        <w:rPr>
          <w:rFonts w:hint="eastAsia"/>
        </w:rPr>
        <w:t>беседы</w:t>
      </w:r>
      <w:r w:rsidRPr="002952D5">
        <w:t xml:space="preserve">, </w:t>
      </w:r>
      <w:r w:rsidRPr="002952D5">
        <w:rPr>
          <w:rFonts w:hint="eastAsia"/>
        </w:rPr>
        <w:t>защита</w:t>
      </w:r>
      <w:r w:rsidRPr="002952D5">
        <w:t xml:space="preserve"> </w:t>
      </w:r>
      <w:r w:rsidRPr="002952D5">
        <w:rPr>
          <w:rFonts w:hint="eastAsia"/>
        </w:rPr>
        <w:t>проектов</w:t>
      </w:r>
      <w:r w:rsidRPr="002952D5">
        <w:t xml:space="preserve"> </w:t>
      </w:r>
      <w:r w:rsidRPr="002952D5">
        <w:rPr>
          <w:rFonts w:hint="eastAsia"/>
        </w:rPr>
        <w:t>встречи</w:t>
      </w:r>
      <w:r w:rsidRPr="002952D5">
        <w:t xml:space="preserve"> </w:t>
      </w:r>
      <w:r w:rsidRPr="002952D5">
        <w:rPr>
          <w:rFonts w:hint="eastAsia"/>
        </w:rPr>
        <w:t>с</w:t>
      </w:r>
      <w:r w:rsidRPr="002952D5">
        <w:t xml:space="preserve"> </w:t>
      </w:r>
      <w:r w:rsidRPr="002952D5">
        <w:rPr>
          <w:rFonts w:hint="eastAsia"/>
        </w:rPr>
        <w:t>ветеранами</w:t>
      </w:r>
      <w:r w:rsidRPr="002952D5">
        <w:t xml:space="preserve"> </w:t>
      </w:r>
      <w:r w:rsidRPr="002952D5">
        <w:rPr>
          <w:rFonts w:hint="eastAsia"/>
        </w:rPr>
        <w:t>ВОВ</w:t>
      </w:r>
      <w:r w:rsidRPr="002952D5">
        <w:t xml:space="preserve">, </w:t>
      </w:r>
      <w:r w:rsidRPr="002952D5">
        <w:rPr>
          <w:rFonts w:hint="eastAsia"/>
        </w:rPr>
        <w:t>тружениками</w:t>
      </w:r>
      <w:r w:rsidRPr="002952D5">
        <w:t xml:space="preserve"> </w:t>
      </w:r>
      <w:r w:rsidRPr="002952D5">
        <w:rPr>
          <w:rFonts w:hint="eastAsia"/>
        </w:rPr>
        <w:t>тыла</w:t>
      </w:r>
      <w:r w:rsidRPr="002952D5">
        <w:t xml:space="preserve">, </w:t>
      </w:r>
      <w:r w:rsidRPr="002952D5">
        <w:rPr>
          <w:rFonts w:hint="eastAsia"/>
        </w:rPr>
        <w:t>локальных</w:t>
      </w:r>
      <w:r w:rsidRPr="002952D5">
        <w:t xml:space="preserve"> </w:t>
      </w:r>
      <w:r w:rsidRPr="002952D5">
        <w:rPr>
          <w:rFonts w:hint="eastAsia"/>
        </w:rPr>
        <w:t>войн</w:t>
      </w:r>
      <w:r w:rsidRPr="002952D5">
        <w:t>.</w:t>
      </w:r>
    </w:p>
    <w:p w:rsidR="00013AB7" w:rsidRPr="002952D5" w:rsidRDefault="00013AB7">
      <w:pPr>
        <w:tabs>
          <w:tab w:val="left" w:pos="709"/>
        </w:tabs>
        <w:ind w:firstLine="567"/>
        <w:jc w:val="both"/>
      </w:pPr>
    </w:p>
    <w:p w:rsidR="000461AD" w:rsidRPr="002952D5" w:rsidRDefault="000461AD" w:rsidP="000461AD">
      <w:pPr>
        <w:pStyle w:val="a1"/>
        <w:tabs>
          <w:tab w:val="left" w:pos="709"/>
        </w:tabs>
        <w:spacing w:before="10"/>
        <w:ind w:firstLine="567"/>
        <w:rPr>
          <w:b/>
          <w:sz w:val="24"/>
        </w:rPr>
      </w:pPr>
      <w:r w:rsidRPr="002952D5">
        <w:rPr>
          <w:b/>
          <w:sz w:val="24"/>
        </w:rPr>
        <w:t>Художествнно-эстетическое направление</w:t>
      </w:r>
    </w:p>
    <w:p w:rsidR="000461AD" w:rsidRPr="002952D5" w:rsidRDefault="000461AD" w:rsidP="000461AD">
      <w:pPr>
        <w:pStyle w:val="a1"/>
        <w:tabs>
          <w:tab w:val="left" w:pos="709"/>
        </w:tabs>
        <w:spacing w:before="10"/>
        <w:ind w:firstLine="567"/>
        <w:rPr>
          <w:sz w:val="24"/>
        </w:rPr>
      </w:pPr>
      <w:r w:rsidRPr="002952D5">
        <w:rPr>
          <w:sz w:val="24"/>
        </w:rPr>
        <w:t>Целесообрзность этого направления заключается в расширение знаний учащихся об объектах рукотвор</w:t>
      </w:r>
      <w:r w:rsidRPr="002952D5">
        <w:rPr>
          <w:w w:val="95"/>
          <w:sz w:val="24"/>
        </w:rPr>
        <w:t>ного мира, формирование умений создавать предметы своими</w:t>
      </w:r>
      <w:r w:rsidRPr="002952D5">
        <w:rPr>
          <w:spacing w:val="1"/>
          <w:w w:val="95"/>
          <w:sz w:val="24"/>
        </w:rPr>
        <w:t xml:space="preserve"> </w:t>
      </w:r>
      <w:r w:rsidRPr="002952D5">
        <w:rPr>
          <w:sz w:val="24"/>
        </w:rPr>
        <w:t>руками с использованием природного материала, развитие</w:t>
      </w:r>
      <w:r w:rsidRPr="002952D5">
        <w:rPr>
          <w:spacing w:val="1"/>
          <w:sz w:val="24"/>
        </w:rPr>
        <w:t xml:space="preserve"> </w:t>
      </w:r>
      <w:r w:rsidRPr="002952D5">
        <w:rPr>
          <w:w w:val="95"/>
          <w:sz w:val="24"/>
        </w:rPr>
        <w:t>творческой активности, интереса, любознательности, воспита</w:t>
      </w:r>
      <w:r w:rsidRPr="002952D5">
        <w:rPr>
          <w:sz w:val="24"/>
        </w:rPr>
        <w:t>ние</w:t>
      </w:r>
      <w:r w:rsidRPr="002952D5">
        <w:rPr>
          <w:spacing w:val="5"/>
          <w:sz w:val="24"/>
        </w:rPr>
        <w:t xml:space="preserve"> </w:t>
      </w:r>
      <w:r w:rsidRPr="002952D5">
        <w:rPr>
          <w:sz w:val="24"/>
        </w:rPr>
        <w:t>трудолюбия</w:t>
      </w:r>
      <w:r w:rsidRPr="002952D5">
        <w:rPr>
          <w:spacing w:val="6"/>
          <w:sz w:val="24"/>
        </w:rPr>
        <w:t xml:space="preserve"> </w:t>
      </w:r>
      <w:r w:rsidRPr="002952D5">
        <w:rPr>
          <w:sz w:val="24"/>
        </w:rPr>
        <w:t>и</w:t>
      </w:r>
      <w:r w:rsidRPr="002952D5">
        <w:rPr>
          <w:spacing w:val="6"/>
          <w:sz w:val="24"/>
        </w:rPr>
        <w:t xml:space="preserve"> </w:t>
      </w:r>
      <w:r w:rsidRPr="002952D5">
        <w:rPr>
          <w:sz w:val="24"/>
        </w:rPr>
        <w:t>уважения</w:t>
      </w:r>
      <w:r w:rsidRPr="002952D5">
        <w:rPr>
          <w:spacing w:val="6"/>
          <w:sz w:val="24"/>
        </w:rPr>
        <w:t xml:space="preserve"> </w:t>
      </w:r>
      <w:r w:rsidRPr="002952D5">
        <w:rPr>
          <w:sz w:val="24"/>
        </w:rPr>
        <w:t>к</w:t>
      </w:r>
      <w:r w:rsidRPr="002952D5">
        <w:rPr>
          <w:spacing w:val="6"/>
          <w:sz w:val="24"/>
        </w:rPr>
        <w:t xml:space="preserve"> </w:t>
      </w:r>
      <w:r w:rsidRPr="002952D5">
        <w:rPr>
          <w:sz w:val="24"/>
        </w:rPr>
        <w:t>труду</w:t>
      </w:r>
      <w:r w:rsidRPr="002952D5">
        <w:rPr>
          <w:spacing w:val="6"/>
          <w:sz w:val="24"/>
        </w:rPr>
        <w:t xml:space="preserve"> </w:t>
      </w:r>
      <w:r w:rsidRPr="002952D5">
        <w:rPr>
          <w:sz w:val="24"/>
        </w:rPr>
        <w:t>как</w:t>
      </w:r>
      <w:r w:rsidRPr="002952D5">
        <w:rPr>
          <w:spacing w:val="6"/>
          <w:sz w:val="24"/>
        </w:rPr>
        <w:t xml:space="preserve"> </w:t>
      </w:r>
      <w:r w:rsidRPr="002952D5">
        <w:rPr>
          <w:sz w:val="24"/>
        </w:rPr>
        <w:t>к</w:t>
      </w:r>
      <w:r w:rsidRPr="002952D5">
        <w:rPr>
          <w:spacing w:val="6"/>
          <w:sz w:val="24"/>
        </w:rPr>
        <w:t xml:space="preserve"> </w:t>
      </w:r>
      <w:r w:rsidRPr="002952D5">
        <w:rPr>
          <w:sz w:val="24"/>
        </w:rPr>
        <w:t>ценности.</w:t>
      </w:r>
    </w:p>
    <w:p w:rsidR="000461AD" w:rsidRPr="002952D5" w:rsidRDefault="000461AD" w:rsidP="000461AD">
      <w:pPr>
        <w:tabs>
          <w:tab w:val="left" w:pos="709"/>
        </w:tabs>
        <w:ind w:firstLine="567"/>
        <w:jc w:val="both"/>
      </w:pPr>
      <w:r w:rsidRPr="002952D5">
        <w:t>Основными задачами являются:</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lastRenderedPageBreak/>
        <w:t>формирование общечеловеческих ценностей в контексте формирования у обучающихся понимания чувства прекрасного;</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приобщение обучающихся к культурным ценностям;</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сохранение базовых национальных традиций российского общества;</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последовательное расширение и укрепление ценностно-смысловой сферы личности.</w:t>
      </w:r>
    </w:p>
    <w:p w:rsidR="000461AD" w:rsidRPr="002952D5" w:rsidRDefault="000461AD" w:rsidP="000461AD">
      <w:pPr>
        <w:pStyle w:val="a1"/>
        <w:tabs>
          <w:tab w:val="left" w:pos="709"/>
        </w:tabs>
        <w:spacing w:before="5"/>
        <w:ind w:firstLine="567"/>
        <w:rPr>
          <w:sz w:val="24"/>
        </w:rPr>
      </w:pPr>
      <w:r w:rsidRPr="002952D5">
        <w:rPr>
          <w:i/>
          <w:w w:val="105"/>
          <w:sz w:val="24"/>
        </w:rPr>
        <w:t>Форма</w:t>
      </w:r>
      <w:r w:rsidRPr="002952D5">
        <w:rPr>
          <w:i/>
          <w:spacing w:val="1"/>
          <w:w w:val="105"/>
          <w:sz w:val="24"/>
        </w:rPr>
        <w:t xml:space="preserve"> </w:t>
      </w:r>
      <w:r w:rsidRPr="002952D5">
        <w:rPr>
          <w:i/>
          <w:w w:val="105"/>
          <w:sz w:val="24"/>
        </w:rPr>
        <w:t>организации:</w:t>
      </w:r>
      <w:r w:rsidRPr="002952D5">
        <w:rPr>
          <w:i/>
          <w:spacing w:val="1"/>
          <w:w w:val="105"/>
          <w:sz w:val="24"/>
        </w:rPr>
        <w:t xml:space="preserve"> </w:t>
      </w:r>
      <w:r w:rsidRPr="002952D5">
        <w:rPr>
          <w:w w:val="105"/>
          <w:sz w:val="24"/>
        </w:rPr>
        <w:t>творческие</w:t>
      </w:r>
      <w:r w:rsidRPr="002952D5">
        <w:rPr>
          <w:spacing w:val="1"/>
          <w:w w:val="105"/>
          <w:sz w:val="24"/>
        </w:rPr>
        <w:t xml:space="preserve"> </w:t>
      </w:r>
      <w:r w:rsidRPr="002952D5">
        <w:rPr>
          <w:w w:val="105"/>
          <w:sz w:val="24"/>
        </w:rPr>
        <w:t>мастерские</w:t>
      </w:r>
      <w:r w:rsidRPr="002952D5">
        <w:rPr>
          <w:spacing w:val="1"/>
          <w:w w:val="105"/>
          <w:sz w:val="24"/>
        </w:rPr>
        <w:t xml:space="preserve"> </w:t>
      </w:r>
      <w:r w:rsidRPr="002952D5">
        <w:rPr>
          <w:w w:val="105"/>
          <w:sz w:val="24"/>
        </w:rPr>
        <w:t>(«Природа</w:t>
      </w:r>
      <w:r w:rsidRPr="002952D5">
        <w:rPr>
          <w:spacing w:val="1"/>
          <w:w w:val="105"/>
          <w:sz w:val="24"/>
        </w:rPr>
        <w:t xml:space="preserve"> </w:t>
      </w:r>
      <w:r w:rsidRPr="002952D5">
        <w:rPr>
          <w:w w:val="105"/>
          <w:sz w:val="24"/>
        </w:rPr>
        <w:t>и</w:t>
      </w:r>
      <w:r w:rsidRPr="002952D5">
        <w:rPr>
          <w:spacing w:val="1"/>
          <w:w w:val="105"/>
          <w:sz w:val="24"/>
        </w:rPr>
        <w:t xml:space="preserve"> </w:t>
      </w:r>
      <w:r w:rsidRPr="002952D5">
        <w:rPr>
          <w:w w:val="105"/>
          <w:sz w:val="24"/>
        </w:rPr>
        <w:t>творчество», «Куклы своими руками», «Юные художники»);</w:t>
      </w:r>
      <w:r w:rsidRPr="002952D5">
        <w:rPr>
          <w:spacing w:val="1"/>
          <w:w w:val="105"/>
          <w:sz w:val="24"/>
        </w:rPr>
        <w:t xml:space="preserve"> </w:t>
      </w:r>
      <w:r w:rsidRPr="002952D5">
        <w:rPr>
          <w:w w:val="105"/>
          <w:sz w:val="24"/>
        </w:rPr>
        <w:t>выставки творческих работ.</w:t>
      </w:r>
    </w:p>
    <w:p w:rsidR="000461AD" w:rsidRPr="002952D5" w:rsidRDefault="000461AD">
      <w:pPr>
        <w:tabs>
          <w:tab w:val="left" w:pos="709"/>
        </w:tabs>
        <w:ind w:firstLine="567"/>
        <w:jc w:val="both"/>
      </w:pPr>
    </w:p>
    <w:p w:rsidR="000461AD" w:rsidRPr="002952D5" w:rsidRDefault="000461AD" w:rsidP="000461AD">
      <w:pPr>
        <w:tabs>
          <w:tab w:val="left" w:pos="709"/>
        </w:tabs>
        <w:ind w:firstLine="567"/>
        <w:jc w:val="both"/>
        <w:rPr>
          <w:b/>
          <w:bCs/>
        </w:rPr>
      </w:pPr>
      <w:r w:rsidRPr="002952D5">
        <w:rPr>
          <w:b/>
          <w:bCs/>
        </w:rPr>
        <w:t>Научно-познавательное направление</w:t>
      </w:r>
    </w:p>
    <w:p w:rsidR="000461AD" w:rsidRPr="002952D5" w:rsidRDefault="000461AD" w:rsidP="000461AD">
      <w:pPr>
        <w:tabs>
          <w:tab w:val="left" w:pos="709"/>
        </w:tabs>
        <w:ind w:firstLine="567"/>
        <w:jc w:val="both"/>
      </w:pPr>
      <w:r w:rsidRPr="002952D5">
        <w:t>Целесообразность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образования.</w:t>
      </w:r>
    </w:p>
    <w:p w:rsidR="000461AD" w:rsidRPr="002952D5" w:rsidRDefault="000461AD" w:rsidP="000461AD">
      <w:pPr>
        <w:tabs>
          <w:tab w:val="left" w:pos="709"/>
        </w:tabs>
        <w:ind w:firstLine="567"/>
        <w:jc w:val="both"/>
      </w:pPr>
      <w:r w:rsidRPr="002952D5">
        <w:t>Основными задачами являются:</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формирование навыков научно-интеллектуального труда;</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 xml:space="preserve">развитие культуры логического и алгоритмического мышления, воображения; </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формирование первоначального опыта практической преобразовательной деятельности;</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овладение навыками универсальных учебных действий у обучающихся на уровне начального общего образования.</w:t>
      </w:r>
    </w:p>
    <w:p w:rsidR="000461AD" w:rsidRPr="002952D5" w:rsidRDefault="000461AD" w:rsidP="000461AD">
      <w:pPr>
        <w:tabs>
          <w:tab w:val="left" w:pos="709"/>
        </w:tabs>
        <w:ind w:firstLine="567"/>
        <w:jc w:val="both"/>
      </w:pPr>
      <w:r w:rsidRPr="002952D5">
        <w:t>Формы организации внеурочной деятельности: кружки, клубы, диспуты, «круглые столы», защита проектов, олимпиады, конкурсы, марафоны</w:t>
      </w:r>
    </w:p>
    <w:p w:rsidR="000461AD" w:rsidRPr="002952D5" w:rsidRDefault="000461AD">
      <w:pPr>
        <w:tabs>
          <w:tab w:val="left" w:pos="709"/>
        </w:tabs>
        <w:ind w:firstLine="567"/>
        <w:jc w:val="both"/>
      </w:pPr>
    </w:p>
    <w:p w:rsidR="000461AD" w:rsidRPr="002952D5" w:rsidRDefault="000461AD" w:rsidP="000461AD">
      <w:pPr>
        <w:tabs>
          <w:tab w:val="left" w:pos="709"/>
        </w:tabs>
        <w:ind w:firstLine="567"/>
        <w:jc w:val="both"/>
        <w:rPr>
          <w:b/>
          <w:bCs/>
        </w:rPr>
      </w:pPr>
      <w:r w:rsidRPr="002952D5">
        <w:rPr>
          <w:b/>
          <w:bCs/>
        </w:rPr>
        <w:t>Общеинтеллектуальное направление</w:t>
      </w:r>
    </w:p>
    <w:p w:rsidR="000461AD" w:rsidRPr="002952D5" w:rsidRDefault="000461AD" w:rsidP="000461AD">
      <w:pPr>
        <w:tabs>
          <w:tab w:val="left" w:pos="709"/>
        </w:tabs>
        <w:ind w:firstLine="567"/>
        <w:jc w:val="both"/>
      </w:pPr>
      <w:r w:rsidRPr="002952D5">
        <w:t>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0461AD" w:rsidRPr="002952D5" w:rsidRDefault="000461AD" w:rsidP="000461AD">
      <w:pPr>
        <w:tabs>
          <w:tab w:val="left" w:pos="709"/>
        </w:tabs>
        <w:ind w:firstLine="567"/>
        <w:jc w:val="both"/>
      </w:pPr>
      <w:r w:rsidRPr="002952D5">
        <w:t>Основными задачами являются:</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формирование ценностных ориентаций общечеловеческого содержания;</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становление активной жизненной позиции;</w:t>
      </w:r>
    </w:p>
    <w:p w:rsidR="000461AD" w:rsidRPr="002952D5" w:rsidRDefault="000461AD"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воспитание основ правовой, эстетической, физической и экологической культуры.</w:t>
      </w:r>
    </w:p>
    <w:p w:rsidR="000461AD" w:rsidRPr="002952D5" w:rsidRDefault="000461AD" w:rsidP="000461AD">
      <w:pPr>
        <w:tabs>
          <w:tab w:val="left" w:pos="709"/>
        </w:tabs>
        <w:ind w:firstLine="567"/>
        <w:jc w:val="both"/>
      </w:pPr>
      <w:r w:rsidRPr="002952D5">
        <w:t>Формы организации внеурочной деятельности: кружки, клубы, ансамбли, классные часы, посещение кинотеатров, театров, цирка, зоопарка, конкурсы, викторины, защита проектов, встречи с интересными людьми (искусства, театральными деятелями, артистами)</w:t>
      </w:r>
    </w:p>
    <w:p w:rsidR="000461AD" w:rsidRPr="002952D5" w:rsidRDefault="000461AD">
      <w:pPr>
        <w:tabs>
          <w:tab w:val="left" w:pos="709"/>
        </w:tabs>
        <w:ind w:firstLine="567"/>
        <w:jc w:val="both"/>
      </w:pPr>
    </w:p>
    <w:p w:rsidR="00B83D1A" w:rsidRPr="002952D5" w:rsidRDefault="00B83D1A" w:rsidP="00B83D1A">
      <w:pPr>
        <w:tabs>
          <w:tab w:val="left" w:pos="709"/>
        </w:tabs>
        <w:ind w:firstLine="567"/>
        <w:jc w:val="both"/>
        <w:rPr>
          <w:b/>
          <w:bCs/>
        </w:rPr>
      </w:pPr>
      <w:r w:rsidRPr="002952D5">
        <w:rPr>
          <w:b/>
          <w:bCs/>
        </w:rPr>
        <w:t>Спортивно- оздоровительное направление</w:t>
      </w:r>
    </w:p>
    <w:p w:rsidR="00B83D1A" w:rsidRPr="002952D5" w:rsidRDefault="00B83D1A" w:rsidP="000461AD">
      <w:pPr>
        <w:tabs>
          <w:tab w:val="left" w:pos="709"/>
        </w:tabs>
        <w:ind w:firstLine="567"/>
        <w:jc w:val="both"/>
      </w:pPr>
      <w:r w:rsidRPr="002952D5">
        <w:rPr>
          <w:rFonts w:hint="eastAsia"/>
        </w:rPr>
        <w:t>Целесообразность</w:t>
      </w:r>
      <w:r w:rsidRPr="002952D5">
        <w:t xml:space="preserve"> </w:t>
      </w:r>
      <w:r w:rsidRPr="002952D5">
        <w:rPr>
          <w:rFonts w:hint="eastAsia"/>
        </w:rPr>
        <w:t>данного</w:t>
      </w:r>
      <w:r w:rsidRPr="002952D5">
        <w:t xml:space="preserve"> </w:t>
      </w:r>
      <w:r w:rsidRPr="002952D5">
        <w:rPr>
          <w:rFonts w:hint="eastAsia"/>
        </w:rPr>
        <w:t>направления</w:t>
      </w:r>
      <w:r w:rsidRPr="002952D5">
        <w:t xml:space="preserve"> </w:t>
      </w:r>
      <w:r w:rsidRPr="002952D5">
        <w:rPr>
          <w:rFonts w:hint="eastAsia"/>
        </w:rPr>
        <w:t>заключается</w:t>
      </w:r>
      <w:r w:rsidRPr="002952D5">
        <w:t xml:space="preserve"> </w:t>
      </w:r>
      <w:r w:rsidRPr="002952D5">
        <w:rPr>
          <w:rFonts w:hint="eastAsia"/>
        </w:rPr>
        <w:t>в</w:t>
      </w:r>
      <w:r w:rsidR="000461AD" w:rsidRPr="002952D5">
        <w:t xml:space="preserve"> </w:t>
      </w:r>
      <w:r w:rsidRPr="002952D5">
        <w:rPr>
          <w:rFonts w:hint="eastAsia"/>
        </w:rPr>
        <w:t>формировании</w:t>
      </w:r>
      <w:r w:rsidRPr="002952D5">
        <w:t xml:space="preserve"> </w:t>
      </w:r>
      <w:r w:rsidRPr="002952D5">
        <w:rPr>
          <w:rFonts w:hint="eastAsia"/>
        </w:rPr>
        <w:t>знаний</w:t>
      </w:r>
      <w:r w:rsidRPr="002952D5">
        <w:t xml:space="preserve">, </w:t>
      </w:r>
      <w:r w:rsidRPr="002952D5">
        <w:rPr>
          <w:rFonts w:hint="eastAsia"/>
        </w:rPr>
        <w:t>установок</w:t>
      </w:r>
      <w:r w:rsidRPr="002952D5">
        <w:t xml:space="preserve">, </w:t>
      </w:r>
      <w:r w:rsidRPr="002952D5">
        <w:rPr>
          <w:rFonts w:hint="eastAsia"/>
        </w:rPr>
        <w:t>личностных</w:t>
      </w:r>
      <w:r w:rsidRPr="002952D5">
        <w:t xml:space="preserve"> </w:t>
      </w:r>
      <w:r w:rsidRPr="002952D5">
        <w:rPr>
          <w:rFonts w:hint="eastAsia"/>
        </w:rPr>
        <w:t>ориентиров</w:t>
      </w:r>
      <w:r w:rsidRPr="002952D5">
        <w:t xml:space="preserve"> </w:t>
      </w:r>
      <w:r w:rsidRPr="002952D5">
        <w:rPr>
          <w:rFonts w:hint="eastAsia"/>
        </w:rPr>
        <w:t>и</w:t>
      </w:r>
      <w:r w:rsidRPr="002952D5">
        <w:t xml:space="preserve"> </w:t>
      </w:r>
      <w:r w:rsidRPr="002952D5">
        <w:rPr>
          <w:rFonts w:hint="eastAsia"/>
        </w:rPr>
        <w:t>норм</w:t>
      </w:r>
      <w:r w:rsidR="000461AD" w:rsidRPr="002952D5">
        <w:t xml:space="preserve"> </w:t>
      </w:r>
      <w:r w:rsidRPr="002952D5">
        <w:rPr>
          <w:rFonts w:hint="eastAsia"/>
        </w:rPr>
        <w:t>поведения</w:t>
      </w:r>
      <w:r w:rsidRPr="002952D5">
        <w:t xml:space="preserve">, </w:t>
      </w:r>
      <w:r w:rsidRPr="002952D5">
        <w:rPr>
          <w:rFonts w:hint="eastAsia"/>
        </w:rPr>
        <w:t>обеспечивающих</w:t>
      </w:r>
      <w:r w:rsidRPr="002952D5">
        <w:t xml:space="preserve"> </w:t>
      </w:r>
      <w:r w:rsidRPr="002952D5">
        <w:rPr>
          <w:rFonts w:hint="eastAsia"/>
        </w:rPr>
        <w:t>сохранение</w:t>
      </w:r>
      <w:r w:rsidRPr="002952D5">
        <w:t xml:space="preserve"> </w:t>
      </w:r>
      <w:r w:rsidRPr="002952D5">
        <w:rPr>
          <w:rFonts w:hint="eastAsia"/>
        </w:rPr>
        <w:t>и</w:t>
      </w:r>
      <w:r w:rsidRPr="002952D5">
        <w:t xml:space="preserve"> </w:t>
      </w:r>
      <w:r w:rsidRPr="002952D5">
        <w:rPr>
          <w:rFonts w:hint="eastAsia"/>
        </w:rPr>
        <w:t>укрепление</w:t>
      </w:r>
      <w:r w:rsidRPr="002952D5">
        <w:t xml:space="preserve"> </w:t>
      </w:r>
      <w:r w:rsidRPr="002952D5">
        <w:rPr>
          <w:rFonts w:hint="eastAsia"/>
        </w:rPr>
        <w:t>физического</w:t>
      </w:r>
      <w:r w:rsidRPr="002952D5">
        <w:t>,</w:t>
      </w:r>
      <w:r w:rsidR="000461AD" w:rsidRPr="002952D5">
        <w:t xml:space="preserve"> </w:t>
      </w:r>
      <w:r w:rsidRPr="002952D5">
        <w:rPr>
          <w:rFonts w:hint="eastAsia"/>
        </w:rPr>
        <w:t>психологического</w:t>
      </w:r>
      <w:r w:rsidRPr="002952D5">
        <w:t xml:space="preserve"> </w:t>
      </w:r>
      <w:r w:rsidRPr="002952D5">
        <w:rPr>
          <w:rFonts w:hint="eastAsia"/>
        </w:rPr>
        <w:t>и</w:t>
      </w:r>
      <w:r w:rsidRPr="002952D5">
        <w:t xml:space="preserve"> </w:t>
      </w:r>
      <w:r w:rsidRPr="002952D5">
        <w:rPr>
          <w:rFonts w:hint="eastAsia"/>
        </w:rPr>
        <w:t>социального</w:t>
      </w:r>
      <w:r w:rsidRPr="002952D5">
        <w:t xml:space="preserve"> </w:t>
      </w:r>
      <w:r w:rsidRPr="002952D5">
        <w:rPr>
          <w:rFonts w:hint="eastAsia"/>
        </w:rPr>
        <w:t>здоровья</w:t>
      </w:r>
      <w:r w:rsidRPr="002952D5">
        <w:t xml:space="preserve"> </w:t>
      </w:r>
      <w:r w:rsidRPr="002952D5">
        <w:rPr>
          <w:rFonts w:hint="eastAsia"/>
        </w:rPr>
        <w:t>обучающихся</w:t>
      </w:r>
      <w:r w:rsidRPr="002952D5">
        <w:t xml:space="preserve"> </w:t>
      </w:r>
      <w:r w:rsidRPr="002952D5">
        <w:rPr>
          <w:rFonts w:hint="eastAsia"/>
        </w:rPr>
        <w:t>на</w:t>
      </w:r>
      <w:r w:rsidRPr="002952D5">
        <w:t xml:space="preserve"> </w:t>
      </w:r>
      <w:r w:rsidRPr="002952D5">
        <w:rPr>
          <w:rFonts w:hint="eastAsia"/>
        </w:rPr>
        <w:t>уровне</w:t>
      </w:r>
      <w:r w:rsidR="000461AD" w:rsidRPr="002952D5">
        <w:t xml:space="preserve"> </w:t>
      </w:r>
      <w:r w:rsidRPr="002952D5">
        <w:rPr>
          <w:rFonts w:hint="eastAsia"/>
        </w:rPr>
        <w:t>начального</w:t>
      </w:r>
      <w:r w:rsidRPr="002952D5">
        <w:t xml:space="preserve"> </w:t>
      </w:r>
      <w:r w:rsidRPr="002952D5">
        <w:rPr>
          <w:rFonts w:hint="eastAsia"/>
        </w:rPr>
        <w:t>общего</w:t>
      </w:r>
      <w:r w:rsidRPr="002952D5">
        <w:t xml:space="preserve"> </w:t>
      </w:r>
      <w:r w:rsidRPr="002952D5">
        <w:rPr>
          <w:rFonts w:hint="eastAsia"/>
        </w:rPr>
        <w:t>образования</w:t>
      </w:r>
      <w:r w:rsidRPr="002952D5">
        <w:t xml:space="preserve"> </w:t>
      </w:r>
      <w:r w:rsidRPr="002952D5">
        <w:rPr>
          <w:rFonts w:hint="eastAsia"/>
        </w:rPr>
        <w:t>как</w:t>
      </w:r>
      <w:r w:rsidRPr="002952D5">
        <w:t xml:space="preserve"> </w:t>
      </w:r>
      <w:r w:rsidRPr="002952D5">
        <w:rPr>
          <w:rFonts w:hint="eastAsia"/>
        </w:rPr>
        <w:t>одной</w:t>
      </w:r>
      <w:r w:rsidRPr="002952D5">
        <w:t xml:space="preserve"> </w:t>
      </w:r>
      <w:r w:rsidRPr="002952D5">
        <w:rPr>
          <w:rFonts w:hint="eastAsia"/>
        </w:rPr>
        <w:t>из</w:t>
      </w:r>
      <w:r w:rsidRPr="002952D5">
        <w:t xml:space="preserve"> </w:t>
      </w:r>
      <w:r w:rsidRPr="002952D5">
        <w:rPr>
          <w:rFonts w:hint="eastAsia"/>
        </w:rPr>
        <w:t>ценностных</w:t>
      </w:r>
      <w:r w:rsidR="000461AD" w:rsidRPr="002952D5">
        <w:t xml:space="preserve"> </w:t>
      </w:r>
      <w:r w:rsidRPr="002952D5">
        <w:rPr>
          <w:rFonts w:hint="eastAsia"/>
        </w:rPr>
        <w:t>составляющих</w:t>
      </w:r>
      <w:r w:rsidRPr="002952D5">
        <w:t xml:space="preserve">, </w:t>
      </w:r>
      <w:r w:rsidRPr="002952D5">
        <w:rPr>
          <w:rFonts w:hint="eastAsia"/>
        </w:rPr>
        <w:t>способствующих</w:t>
      </w:r>
      <w:r w:rsidRPr="002952D5">
        <w:t xml:space="preserve"> </w:t>
      </w:r>
      <w:r w:rsidRPr="002952D5">
        <w:rPr>
          <w:rFonts w:hint="eastAsia"/>
        </w:rPr>
        <w:t>познавательному</w:t>
      </w:r>
      <w:r w:rsidRPr="002952D5">
        <w:t xml:space="preserve"> </w:t>
      </w:r>
      <w:r w:rsidRPr="002952D5">
        <w:rPr>
          <w:rFonts w:hint="eastAsia"/>
        </w:rPr>
        <w:t>и</w:t>
      </w:r>
      <w:r w:rsidR="000461AD" w:rsidRPr="002952D5">
        <w:t xml:space="preserve"> </w:t>
      </w:r>
      <w:r w:rsidRPr="002952D5">
        <w:rPr>
          <w:rFonts w:hint="eastAsia"/>
        </w:rPr>
        <w:t>эмоциональному</w:t>
      </w:r>
      <w:r w:rsidRPr="002952D5">
        <w:t xml:space="preserve"> </w:t>
      </w:r>
      <w:r w:rsidRPr="002952D5">
        <w:rPr>
          <w:rFonts w:hint="eastAsia"/>
        </w:rPr>
        <w:t>развитию</w:t>
      </w:r>
      <w:r w:rsidRPr="002952D5">
        <w:t xml:space="preserve"> </w:t>
      </w:r>
      <w:r w:rsidRPr="002952D5">
        <w:rPr>
          <w:rFonts w:hint="eastAsia"/>
        </w:rPr>
        <w:t>ребенка</w:t>
      </w:r>
      <w:r w:rsidRPr="002952D5">
        <w:t xml:space="preserve">, </w:t>
      </w:r>
      <w:r w:rsidRPr="002952D5">
        <w:rPr>
          <w:rFonts w:hint="eastAsia"/>
        </w:rPr>
        <w:t>достижению</w:t>
      </w:r>
      <w:r w:rsidRPr="002952D5">
        <w:t xml:space="preserve"> </w:t>
      </w:r>
      <w:r w:rsidRPr="002952D5">
        <w:rPr>
          <w:rFonts w:hint="eastAsia"/>
        </w:rPr>
        <w:t>планируемых</w:t>
      </w:r>
      <w:r w:rsidR="000461AD" w:rsidRPr="002952D5">
        <w:t xml:space="preserve"> </w:t>
      </w:r>
      <w:r w:rsidRPr="002952D5">
        <w:rPr>
          <w:rFonts w:hint="eastAsia"/>
        </w:rPr>
        <w:t>результатов</w:t>
      </w:r>
      <w:r w:rsidRPr="002952D5">
        <w:t xml:space="preserve"> </w:t>
      </w:r>
      <w:r w:rsidRPr="002952D5">
        <w:rPr>
          <w:rFonts w:hint="eastAsia"/>
        </w:rPr>
        <w:t>освоения</w:t>
      </w:r>
      <w:r w:rsidRPr="002952D5">
        <w:t xml:space="preserve"> </w:t>
      </w:r>
      <w:r w:rsidRPr="002952D5">
        <w:rPr>
          <w:rFonts w:hint="eastAsia"/>
        </w:rPr>
        <w:t>основной</w:t>
      </w:r>
      <w:r w:rsidRPr="002952D5">
        <w:t xml:space="preserve"> </w:t>
      </w:r>
      <w:r w:rsidRPr="002952D5">
        <w:rPr>
          <w:rFonts w:hint="eastAsia"/>
        </w:rPr>
        <w:t>образовательной</w:t>
      </w:r>
      <w:r w:rsidRPr="002952D5">
        <w:t xml:space="preserve"> </w:t>
      </w:r>
      <w:r w:rsidRPr="002952D5">
        <w:rPr>
          <w:rFonts w:hint="eastAsia"/>
        </w:rPr>
        <w:t>программы</w:t>
      </w:r>
      <w:r w:rsidR="000461AD" w:rsidRPr="002952D5">
        <w:t xml:space="preserve"> </w:t>
      </w:r>
      <w:r w:rsidRPr="002952D5">
        <w:rPr>
          <w:rFonts w:hint="eastAsia"/>
        </w:rPr>
        <w:t>начального</w:t>
      </w:r>
      <w:r w:rsidRPr="002952D5">
        <w:t xml:space="preserve"> </w:t>
      </w:r>
      <w:r w:rsidRPr="002952D5">
        <w:rPr>
          <w:rFonts w:hint="eastAsia"/>
        </w:rPr>
        <w:t>общего</w:t>
      </w:r>
      <w:r w:rsidRPr="002952D5">
        <w:t xml:space="preserve"> </w:t>
      </w:r>
      <w:r w:rsidRPr="002952D5">
        <w:rPr>
          <w:rFonts w:hint="eastAsia"/>
        </w:rPr>
        <w:t>образования</w:t>
      </w:r>
      <w:r w:rsidRPr="002952D5">
        <w:t>.</w:t>
      </w:r>
    </w:p>
    <w:p w:rsidR="00B83D1A" w:rsidRPr="002952D5" w:rsidRDefault="00B83D1A" w:rsidP="00B83D1A">
      <w:pPr>
        <w:tabs>
          <w:tab w:val="left" w:pos="709"/>
        </w:tabs>
        <w:ind w:firstLine="567"/>
        <w:jc w:val="both"/>
      </w:pPr>
      <w:r w:rsidRPr="002952D5">
        <w:rPr>
          <w:rFonts w:hint="eastAsia"/>
        </w:rPr>
        <w:t>Основные</w:t>
      </w:r>
      <w:r w:rsidRPr="002952D5">
        <w:t xml:space="preserve"> </w:t>
      </w:r>
      <w:r w:rsidRPr="002952D5">
        <w:rPr>
          <w:rFonts w:hint="eastAsia"/>
        </w:rPr>
        <w:t>задачи</w:t>
      </w:r>
      <w:r w:rsidRPr="002952D5">
        <w:t>:</w:t>
      </w:r>
    </w:p>
    <w:p w:rsidR="00B83D1A" w:rsidRPr="002952D5" w:rsidRDefault="00B83D1A"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формирование культуры здорового и безопасного образа</w:t>
      </w:r>
      <w:r w:rsidR="000461AD" w:rsidRPr="002952D5">
        <w:rPr>
          <w:rFonts w:ascii="Times New Roman" w:hAnsi="Times New Roman" w:cs="Times New Roman"/>
          <w:sz w:val="24"/>
          <w:szCs w:val="24"/>
        </w:rPr>
        <w:t xml:space="preserve"> </w:t>
      </w:r>
      <w:r w:rsidRPr="002952D5">
        <w:rPr>
          <w:rFonts w:ascii="Times New Roman" w:hAnsi="Times New Roman" w:cs="Times New Roman"/>
          <w:sz w:val="24"/>
          <w:szCs w:val="24"/>
        </w:rPr>
        <w:t>жизни;</w:t>
      </w:r>
    </w:p>
    <w:p w:rsidR="00B83D1A" w:rsidRPr="002952D5" w:rsidRDefault="00B83D1A"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использование оптимальных двигательных режимов для</w:t>
      </w:r>
      <w:r w:rsidR="000461AD"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обучающихся с учетом их возрастных, психологических и</w:t>
      </w:r>
      <w:r w:rsidR="000461AD" w:rsidRPr="002952D5">
        <w:rPr>
          <w:rFonts w:ascii="Times New Roman" w:hAnsi="Times New Roman" w:cs="Times New Roman"/>
          <w:sz w:val="24"/>
          <w:szCs w:val="24"/>
        </w:rPr>
        <w:t xml:space="preserve"> </w:t>
      </w:r>
      <w:r w:rsidRPr="002952D5">
        <w:rPr>
          <w:rFonts w:ascii="Times New Roman" w:hAnsi="Times New Roman" w:cs="Times New Roman"/>
          <w:sz w:val="24"/>
          <w:szCs w:val="24"/>
        </w:rPr>
        <w:t>иных особенностей;</w:t>
      </w:r>
    </w:p>
    <w:p w:rsidR="00B83D1A" w:rsidRPr="002952D5" w:rsidRDefault="00B83D1A"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развитие потребности в занятиях физической культурой и</w:t>
      </w:r>
      <w:r w:rsidR="000461AD" w:rsidRPr="002952D5">
        <w:rPr>
          <w:rFonts w:ascii="Times New Roman" w:hAnsi="Times New Roman" w:cs="Times New Roman"/>
          <w:sz w:val="24"/>
          <w:szCs w:val="24"/>
        </w:rPr>
        <w:t xml:space="preserve"> </w:t>
      </w:r>
      <w:r w:rsidRPr="002952D5">
        <w:rPr>
          <w:rFonts w:ascii="Times New Roman" w:hAnsi="Times New Roman" w:cs="Times New Roman"/>
          <w:sz w:val="24"/>
          <w:szCs w:val="24"/>
        </w:rPr>
        <w:t>спортом.</w:t>
      </w:r>
    </w:p>
    <w:p w:rsidR="00013AB7" w:rsidRPr="002952D5" w:rsidRDefault="00B83D1A" w:rsidP="000461AD">
      <w:pPr>
        <w:tabs>
          <w:tab w:val="left" w:pos="709"/>
        </w:tabs>
        <w:ind w:firstLine="567"/>
        <w:jc w:val="both"/>
      </w:pPr>
      <w:r w:rsidRPr="002952D5">
        <w:rPr>
          <w:rFonts w:hint="eastAsia"/>
        </w:rPr>
        <w:t>Формы</w:t>
      </w:r>
      <w:r w:rsidRPr="002952D5">
        <w:t xml:space="preserve"> </w:t>
      </w:r>
      <w:r w:rsidRPr="002952D5">
        <w:rPr>
          <w:rFonts w:hint="eastAsia"/>
        </w:rPr>
        <w:t>организации</w:t>
      </w:r>
      <w:r w:rsidRPr="002952D5">
        <w:t xml:space="preserve"> </w:t>
      </w:r>
      <w:r w:rsidRPr="002952D5">
        <w:rPr>
          <w:rFonts w:hint="eastAsia"/>
        </w:rPr>
        <w:t>внеурочной</w:t>
      </w:r>
      <w:r w:rsidRPr="002952D5">
        <w:t xml:space="preserve"> </w:t>
      </w:r>
      <w:r w:rsidRPr="002952D5">
        <w:rPr>
          <w:rFonts w:hint="eastAsia"/>
        </w:rPr>
        <w:t>деятельности</w:t>
      </w:r>
      <w:r w:rsidRPr="002952D5">
        <w:t xml:space="preserve">: </w:t>
      </w:r>
      <w:r w:rsidRPr="002952D5">
        <w:rPr>
          <w:rFonts w:hint="eastAsia"/>
        </w:rPr>
        <w:t>секции</w:t>
      </w:r>
      <w:r w:rsidRPr="002952D5">
        <w:t xml:space="preserve">, </w:t>
      </w:r>
      <w:r w:rsidRPr="002952D5">
        <w:rPr>
          <w:rFonts w:hint="eastAsia"/>
        </w:rPr>
        <w:t>кружки</w:t>
      </w:r>
      <w:r w:rsidRPr="002952D5">
        <w:t>,</w:t>
      </w:r>
      <w:r w:rsidR="000461AD" w:rsidRPr="002952D5">
        <w:t xml:space="preserve"> </w:t>
      </w:r>
      <w:r w:rsidRPr="002952D5">
        <w:rPr>
          <w:rFonts w:hint="eastAsia"/>
        </w:rPr>
        <w:t>соревнования</w:t>
      </w:r>
      <w:r w:rsidRPr="002952D5">
        <w:t xml:space="preserve">, </w:t>
      </w:r>
      <w:r w:rsidRPr="002952D5">
        <w:rPr>
          <w:rFonts w:hint="eastAsia"/>
        </w:rPr>
        <w:t>экскурсии</w:t>
      </w:r>
      <w:r w:rsidRPr="002952D5">
        <w:t xml:space="preserve">, </w:t>
      </w:r>
      <w:r w:rsidRPr="002952D5">
        <w:rPr>
          <w:rFonts w:hint="eastAsia"/>
        </w:rPr>
        <w:t>праздники</w:t>
      </w:r>
      <w:r w:rsidRPr="002952D5">
        <w:t xml:space="preserve">, </w:t>
      </w:r>
      <w:r w:rsidRPr="002952D5">
        <w:rPr>
          <w:rFonts w:hint="eastAsia"/>
        </w:rPr>
        <w:t>классные</w:t>
      </w:r>
      <w:r w:rsidRPr="002952D5">
        <w:t xml:space="preserve"> </w:t>
      </w:r>
      <w:r w:rsidRPr="002952D5">
        <w:rPr>
          <w:rFonts w:hint="eastAsia"/>
        </w:rPr>
        <w:t>часы</w:t>
      </w:r>
      <w:r w:rsidRPr="002952D5">
        <w:t xml:space="preserve">, </w:t>
      </w:r>
      <w:r w:rsidRPr="002952D5">
        <w:rPr>
          <w:rFonts w:hint="eastAsia"/>
        </w:rPr>
        <w:t>встречи</w:t>
      </w:r>
      <w:r w:rsidRPr="002952D5">
        <w:t xml:space="preserve"> </w:t>
      </w:r>
      <w:r w:rsidRPr="002952D5">
        <w:rPr>
          <w:rFonts w:hint="eastAsia"/>
        </w:rPr>
        <w:t>со</w:t>
      </w:r>
      <w:r w:rsidR="000461AD" w:rsidRPr="002952D5">
        <w:t xml:space="preserve"> </w:t>
      </w:r>
      <w:r w:rsidRPr="002952D5">
        <w:rPr>
          <w:rFonts w:hint="eastAsia"/>
        </w:rPr>
        <w:t>спортсменами</w:t>
      </w:r>
      <w:r w:rsidRPr="002952D5">
        <w:t xml:space="preserve">, </w:t>
      </w:r>
      <w:r w:rsidRPr="002952D5">
        <w:rPr>
          <w:rFonts w:hint="eastAsia"/>
        </w:rPr>
        <w:t>конкурсы</w:t>
      </w:r>
      <w:r w:rsidRPr="002952D5">
        <w:t xml:space="preserve">, </w:t>
      </w:r>
      <w:r w:rsidRPr="002952D5">
        <w:rPr>
          <w:rFonts w:hint="eastAsia"/>
        </w:rPr>
        <w:t>защита</w:t>
      </w:r>
      <w:r w:rsidRPr="002952D5">
        <w:t xml:space="preserve"> </w:t>
      </w:r>
      <w:r w:rsidRPr="002952D5">
        <w:rPr>
          <w:rFonts w:hint="eastAsia"/>
        </w:rPr>
        <w:t>проектов</w:t>
      </w:r>
      <w:r w:rsidRPr="002952D5">
        <w:t>.</w:t>
      </w:r>
    </w:p>
    <w:p w:rsidR="00013AB7" w:rsidRPr="002952D5" w:rsidRDefault="00013AB7">
      <w:pPr>
        <w:tabs>
          <w:tab w:val="left" w:pos="709"/>
        </w:tabs>
        <w:ind w:firstLine="567"/>
        <w:jc w:val="both"/>
      </w:pPr>
    </w:p>
    <w:p w:rsidR="008F3E1B" w:rsidRPr="002952D5" w:rsidRDefault="008F3E1B" w:rsidP="008F3E1B">
      <w:pPr>
        <w:tabs>
          <w:tab w:val="left" w:pos="709"/>
        </w:tabs>
        <w:ind w:firstLine="567"/>
        <w:jc w:val="both"/>
        <w:rPr>
          <w:b/>
          <w:bCs/>
        </w:rPr>
      </w:pPr>
      <w:r w:rsidRPr="002952D5">
        <w:rPr>
          <w:b/>
          <w:bCs/>
        </w:rPr>
        <w:t>Организация внеурочной деятельности</w:t>
      </w:r>
    </w:p>
    <w:p w:rsidR="008F3E1B" w:rsidRPr="002952D5" w:rsidRDefault="008F3E1B" w:rsidP="00EF621F">
      <w:pPr>
        <w:tabs>
          <w:tab w:val="left" w:pos="709"/>
        </w:tabs>
        <w:ind w:firstLine="567"/>
        <w:jc w:val="both"/>
      </w:pPr>
      <w:r w:rsidRPr="002952D5">
        <w:rPr>
          <w:rFonts w:hint="eastAsia"/>
        </w:rPr>
        <w:lastRenderedPageBreak/>
        <w:t>Наряду</w:t>
      </w:r>
      <w:r w:rsidRPr="002952D5">
        <w:t xml:space="preserve"> </w:t>
      </w:r>
      <w:r w:rsidRPr="002952D5">
        <w:rPr>
          <w:rFonts w:hint="eastAsia"/>
        </w:rPr>
        <w:t>с</w:t>
      </w:r>
      <w:r w:rsidRPr="002952D5">
        <w:t xml:space="preserve"> </w:t>
      </w:r>
      <w:r w:rsidRPr="002952D5">
        <w:rPr>
          <w:rFonts w:hint="eastAsia"/>
        </w:rPr>
        <w:t>общими</w:t>
      </w:r>
      <w:r w:rsidRPr="002952D5">
        <w:t xml:space="preserve"> </w:t>
      </w:r>
      <w:r w:rsidRPr="002952D5">
        <w:rPr>
          <w:rFonts w:hint="eastAsia"/>
        </w:rPr>
        <w:t>требованиями</w:t>
      </w:r>
      <w:r w:rsidRPr="002952D5">
        <w:t xml:space="preserve"> </w:t>
      </w:r>
      <w:r w:rsidRPr="002952D5">
        <w:rPr>
          <w:rFonts w:hint="eastAsia"/>
        </w:rPr>
        <w:t>к</w:t>
      </w:r>
      <w:r w:rsidRPr="002952D5">
        <w:t xml:space="preserve"> </w:t>
      </w:r>
      <w:r w:rsidRPr="002952D5">
        <w:rPr>
          <w:rFonts w:hint="eastAsia"/>
        </w:rPr>
        <w:t>организации</w:t>
      </w:r>
      <w:r w:rsidRPr="002952D5">
        <w:t xml:space="preserve"> </w:t>
      </w:r>
      <w:r w:rsidRPr="002952D5">
        <w:rPr>
          <w:rFonts w:hint="eastAsia"/>
        </w:rPr>
        <w:t>внеурочной</w:t>
      </w:r>
      <w:r w:rsidR="00EF621F" w:rsidRPr="002952D5">
        <w:t xml:space="preserve"> </w:t>
      </w:r>
      <w:r w:rsidRPr="002952D5">
        <w:rPr>
          <w:rFonts w:hint="eastAsia"/>
        </w:rPr>
        <w:t>деятельности</w:t>
      </w:r>
      <w:r w:rsidRPr="002952D5">
        <w:t xml:space="preserve">, </w:t>
      </w:r>
      <w:r w:rsidRPr="002952D5">
        <w:rPr>
          <w:rFonts w:hint="eastAsia"/>
        </w:rPr>
        <w:t>обозначенными</w:t>
      </w:r>
      <w:r w:rsidRPr="002952D5">
        <w:t xml:space="preserve"> </w:t>
      </w:r>
      <w:r w:rsidRPr="002952D5">
        <w:rPr>
          <w:rFonts w:hint="eastAsia"/>
        </w:rPr>
        <w:t>в</w:t>
      </w:r>
      <w:r w:rsidRPr="002952D5">
        <w:t xml:space="preserve"> </w:t>
      </w:r>
      <w:r w:rsidRPr="002952D5">
        <w:rPr>
          <w:rFonts w:hint="eastAsia"/>
        </w:rPr>
        <w:t>нормативных</w:t>
      </w:r>
      <w:r w:rsidRPr="002952D5">
        <w:t xml:space="preserve"> </w:t>
      </w:r>
      <w:r w:rsidRPr="002952D5">
        <w:rPr>
          <w:rFonts w:hint="eastAsia"/>
        </w:rPr>
        <w:t>документах</w:t>
      </w:r>
      <w:r w:rsidR="00EF621F" w:rsidRPr="002952D5">
        <w:t xml:space="preserve"> </w:t>
      </w:r>
      <w:r w:rsidRPr="002952D5">
        <w:rPr>
          <w:rFonts w:hint="eastAsia"/>
        </w:rPr>
        <w:t>федерального</w:t>
      </w:r>
      <w:r w:rsidRPr="002952D5">
        <w:t xml:space="preserve"> </w:t>
      </w:r>
      <w:r w:rsidRPr="002952D5">
        <w:rPr>
          <w:rFonts w:hint="eastAsia"/>
        </w:rPr>
        <w:t>и</w:t>
      </w:r>
      <w:r w:rsidRPr="002952D5">
        <w:t xml:space="preserve"> </w:t>
      </w:r>
      <w:r w:rsidRPr="002952D5">
        <w:rPr>
          <w:rFonts w:hint="eastAsia"/>
        </w:rPr>
        <w:t>регионального</w:t>
      </w:r>
      <w:r w:rsidRPr="002952D5">
        <w:t xml:space="preserve"> </w:t>
      </w:r>
      <w:r w:rsidRPr="002952D5">
        <w:rPr>
          <w:rFonts w:hint="eastAsia"/>
        </w:rPr>
        <w:t>уровней</w:t>
      </w:r>
      <w:r w:rsidRPr="002952D5">
        <w:t xml:space="preserve">, </w:t>
      </w:r>
      <w:r w:rsidRPr="002952D5">
        <w:rPr>
          <w:rFonts w:hint="eastAsia"/>
        </w:rPr>
        <w:t>Учреждение</w:t>
      </w:r>
      <w:r w:rsidRPr="002952D5">
        <w:t xml:space="preserve"> </w:t>
      </w:r>
      <w:r w:rsidRPr="002952D5">
        <w:rPr>
          <w:rFonts w:hint="eastAsia"/>
        </w:rPr>
        <w:t>выработало</w:t>
      </w:r>
      <w:r w:rsidR="00EF621F" w:rsidRPr="002952D5">
        <w:t xml:space="preserve"> </w:t>
      </w:r>
      <w:r w:rsidRPr="002952D5">
        <w:rPr>
          <w:rFonts w:hint="eastAsia"/>
        </w:rPr>
        <w:t>свой</w:t>
      </w:r>
      <w:r w:rsidRPr="002952D5">
        <w:t xml:space="preserve"> </w:t>
      </w:r>
      <w:r w:rsidRPr="002952D5">
        <w:rPr>
          <w:rFonts w:hint="eastAsia"/>
        </w:rPr>
        <w:t>перечень</w:t>
      </w:r>
      <w:r w:rsidRPr="002952D5">
        <w:t xml:space="preserve"> </w:t>
      </w:r>
      <w:r w:rsidRPr="002952D5">
        <w:rPr>
          <w:rFonts w:hint="eastAsia"/>
        </w:rPr>
        <w:t>требований</w:t>
      </w:r>
      <w:r w:rsidRPr="002952D5">
        <w:t>:</w:t>
      </w:r>
    </w:p>
    <w:p w:rsidR="008F3E1B" w:rsidRPr="002952D5" w:rsidRDefault="008F3E1B" w:rsidP="00EF621F">
      <w:pPr>
        <w:tabs>
          <w:tab w:val="left" w:pos="709"/>
        </w:tabs>
        <w:ind w:firstLine="567"/>
        <w:jc w:val="both"/>
      </w:pPr>
      <w:r w:rsidRPr="002952D5">
        <w:rPr>
          <w:rFonts w:hint="eastAsia"/>
        </w:rPr>
        <w:t>Внеурочные</w:t>
      </w:r>
      <w:r w:rsidRPr="002952D5">
        <w:t xml:space="preserve"> </w:t>
      </w:r>
      <w:r w:rsidRPr="002952D5">
        <w:rPr>
          <w:rFonts w:hint="eastAsia"/>
        </w:rPr>
        <w:t>занятия</w:t>
      </w:r>
      <w:r w:rsidRPr="002952D5">
        <w:t xml:space="preserve"> </w:t>
      </w:r>
      <w:r w:rsidRPr="002952D5">
        <w:rPr>
          <w:rFonts w:hint="eastAsia"/>
        </w:rPr>
        <w:t>проводятся</w:t>
      </w:r>
      <w:r w:rsidRPr="002952D5">
        <w:t xml:space="preserve"> </w:t>
      </w:r>
      <w:r w:rsidRPr="002952D5">
        <w:rPr>
          <w:rFonts w:hint="eastAsia"/>
        </w:rPr>
        <w:t>преимущественно</w:t>
      </w:r>
      <w:r w:rsidR="00EF621F" w:rsidRPr="002952D5">
        <w:t xml:space="preserve"> </w:t>
      </w:r>
      <w:r w:rsidRPr="002952D5">
        <w:rPr>
          <w:rFonts w:hint="eastAsia"/>
        </w:rPr>
        <w:t>с</w:t>
      </w:r>
      <w:r w:rsidRPr="002952D5">
        <w:t xml:space="preserve"> </w:t>
      </w:r>
      <w:r w:rsidRPr="002952D5">
        <w:rPr>
          <w:rFonts w:hint="eastAsia"/>
        </w:rPr>
        <w:t>группами</w:t>
      </w:r>
      <w:r w:rsidRPr="002952D5">
        <w:t xml:space="preserve"> </w:t>
      </w:r>
      <w:r w:rsidRPr="002952D5">
        <w:rPr>
          <w:rFonts w:hint="eastAsia"/>
        </w:rPr>
        <w:t>обучающихся</w:t>
      </w:r>
      <w:r w:rsidRPr="002952D5">
        <w:t xml:space="preserve">, </w:t>
      </w:r>
      <w:r w:rsidRPr="002952D5">
        <w:rPr>
          <w:rFonts w:hint="eastAsia"/>
        </w:rPr>
        <w:t>сформированными</w:t>
      </w:r>
      <w:r w:rsidRPr="002952D5">
        <w:t xml:space="preserve"> </w:t>
      </w:r>
      <w:r w:rsidRPr="002952D5">
        <w:rPr>
          <w:rFonts w:hint="eastAsia"/>
        </w:rPr>
        <w:t>с</w:t>
      </w:r>
      <w:r w:rsidRPr="002952D5">
        <w:t xml:space="preserve"> </w:t>
      </w:r>
      <w:r w:rsidRPr="002952D5">
        <w:rPr>
          <w:rFonts w:hint="eastAsia"/>
        </w:rPr>
        <w:t>учётом</w:t>
      </w:r>
      <w:r w:rsidR="00EF621F" w:rsidRPr="002952D5">
        <w:t xml:space="preserve"> </w:t>
      </w:r>
      <w:r w:rsidRPr="002952D5">
        <w:rPr>
          <w:rFonts w:hint="eastAsia"/>
        </w:rPr>
        <w:t>выбора</w:t>
      </w:r>
      <w:r w:rsidRPr="002952D5">
        <w:t xml:space="preserve"> </w:t>
      </w:r>
      <w:r w:rsidRPr="002952D5">
        <w:rPr>
          <w:rFonts w:hint="eastAsia"/>
        </w:rPr>
        <w:t>внеурочной</w:t>
      </w:r>
      <w:r w:rsidRPr="002952D5">
        <w:t xml:space="preserve"> </w:t>
      </w:r>
      <w:r w:rsidRPr="002952D5">
        <w:rPr>
          <w:rFonts w:hint="eastAsia"/>
        </w:rPr>
        <w:t>деятельности</w:t>
      </w:r>
      <w:r w:rsidRPr="002952D5">
        <w:t xml:space="preserve"> </w:t>
      </w:r>
      <w:r w:rsidRPr="002952D5">
        <w:rPr>
          <w:rFonts w:hint="eastAsia"/>
        </w:rPr>
        <w:t>обучающимися</w:t>
      </w:r>
      <w:r w:rsidRPr="002952D5">
        <w:t xml:space="preserve"> </w:t>
      </w:r>
      <w:r w:rsidRPr="002952D5">
        <w:rPr>
          <w:rFonts w:hint="eastAsia"/>
        </w:rPr>
        <w:t>и</w:t>
      </w:r>
      <w:r w:rsidRPr="002952D5">
        <w:t xml:space="preserve"> </w:t>
      </w:r>
      <w:r w:rsidRPr="002952D5">
        <w:rPr>
          <w:rFonts w:hint="eastAsia"/>
        </w:rPr>
        <w:t>родителей</w:t>
      </w:r>
      <w:r w:rsidRPr="002952D5">
        <w:t>,</w:t>
      </w:r>
      <w:r w:rsidR="00EF621F" w:rsidRPr="002952D5">
        <w:t xml:space="preserve"> </w:t>
      </w:r>
      <w:r w:rsidRPr="002952D5">
        <w:rPr>
          <w:rFonts w:hint="eastAsia"/>
        </w:rPr>
        <w:t>по</w:t>
      </w:r>
      <w:r w:rsidRPr="002952D5">
        <w:t xml:space="preserve"> </w:t>
      </w:r>
      <w:r w:rsidRPr="002952D5">
        <w:rPr>
          <w:rFonts w:hint="eastAsia"/>
        </w:rPr>
        <w:t>отдельно</w:t>
      </w:r>
      <w:r w:rsidRPr="002952D5">
        <w:t xml:space="preserve"> </w:t>
      </w:r>
      <w:r w:rsidRPr="002952D5">
        <w:rPr>
          <w:rFonts w:hint="eastAsia"/>
        </w:rPr>
        <w:t>составленному</w:t>
      </w:r>
      <w:r w:rsidRPr="002952D5">
        <w:t xml:space="preserve"> </w:t>
      </w:r>
      <w:r w:rsidRPr="002952D5">
        <w:rPr>
          <w:rFonts w:hint="eastAsia"/>
        </w:rPr>
        <w:t>расписанию</w:t>
      </w:r>
      <w:r w:rsidRPr="002952D5">
        <w:t xml:space="preserve"> </w:t>
      </w:r>
      <w:r w:rsidRPr="002952D5">
        <w:rPr>
          <w:rFonts w:hint="eastAsia"/>
        </w:rPr>
        <w:t>непосредственно</w:t>
      </w:r>
      <w:r w:rsidRPr="002952D5">
        <w:t xml:space="preserve"> </w:t>
      </w:r>
      <w:r w:rsidRPr="002952D5">
        <w:rPr>
          <w:rFonts w:hint="eastAsia"/>
        </w:rPr>
        <w:t>в</w:t>
      </w:r>
      <w:r w:rsidR="00EF621F" w:rsidRPr="002952D5">
        <w:t xml:space="preserve"> </w:t>
      </w:r>
      <w:r w:rsidRPr="002952D5">
        <w:rPr>
          <w:rFonts w:hint="eastAsia"/>
        </w:rPr>
        <w:t>Учреждении</w:t>
      </w:r>
      <w:r w:rsidRPr="002952D5">
        <w:t xml:space="preserve"> </w:t>
      </w:r>
      <w:r w:rsidRPr="002952D5">
        <w:rPr>
          <w:rFonts w:hint="eastAsia"/>
        </w:rPr>
        <w:t>и</w:t>
      </w:r>
      <w:r w:rsidRPr="002952D5">
        <w:t xml:space="preserve"> </w:t>
      </w:r>
      <w:r w:rsidRPr="002952D5">
        <w:rPr>
          <w:rFonts w:hint="eastAsia"/>
        </w:rPr>
        <w:t>в</w:t>
      </w:r>
      <w:r w:rsidRPr="002952D5">
        <w:t xml:space="preserve"> </w:t>
      </w:r>
      <w:r w:rsidRPr="002952D5">
        <w:rPr>
          <w:rFonts w:hint="eastAsia"/>
        </w:rPr>
        <w:t>учреждениях</w:t>
      </w:r>
      <w:r w:rsidRPr="002952D5">
        <w:t xml:space="preserve"> </w:t>
      </w:r>
      <w:r w:rsidRPr="002952D5">
        <w:rPr>
          <w:rFonts w:hint="eastAsia"/>
        </w:rPr>
        <w:t>дополнительного</w:t>
      </w:r>
      <w:r w:rsidRPr="002952D5">
        <w:t xml:space="preserve"> </w:t>
      </w:r>
      <w:r w:rsidRPr="002952D5">
        <w:rPr>
          <w:rFonts w:hint="eastAsia"/>
        </w:rPr>
        <w:t>образования</w:t>
      </w:r>
      <w:r w:rsidRPr="002952D5">
        <w:t>.</w:t>
      </w:r>
    </w:p>
    <w:p w:rsidR="008F3E1B" w:rsidRPr="002952D5" w:rsidRDefault="008F3E1B"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Наполняемость групп при проведении</w:t>
      </w:r>
      <w:r w:rsidR="00EF621F" w:rsidRPr="002952D5">
        <w:rPr>
          <w:rFonts w:ascii="Times New Roman" w:hAnsi="Times New Roman" w:cs="Times New Roman"/>
          <w:sz w:val="24"/>
          <w:szCs w:val="24"/>
        </w:rPr>
        <w:t xml:space="preserve"> </w:t>
      </w:r>
      <w:r w:rsidRPr="002952D5">
        <w:rPr>
          <w:rFonts w:ascii="Times New Roman" w:hAnsi="Times New Roman" w:cs="Times New Roman"/>
          <w:sz w:val="24"/>
          <w:szCs w:val="24"/>
        </w:rPr>
        <w:t>внеурочных занятий может быть до 15 - 25человек.</w:t>
      </w:r>
    </w:p>
    <w:p w:rsidR="008F3E1B" w:rsidRPr="002952D5" w:rsidRDefault="008F3E1B"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Продолжительность занятия внеурочной</w:t>
      </w:r>
      <w:r w:rsidR="00EF621F" w:rsidRPr="002952D5">
        <w:rPr>
          <w:rFonts w:ascii="Times New Roman" w:hAnsi="Times New Roman" w:cs="Times New Roman"/>
          <w:sz w:val="24"/>
          <w:szCs w:val="24"/>
        </w:rPr>
        <w:t xml:space="preserve"> </w:t>
      </w:r>
      <w:r w:rsidRPr="002952D5">
        <w:rPr>
          <w:rFonts w:ascii="Times New Roman" w:hAnsi="Times New Roman" w:cs="Times New Roman"/>
          <w:sz w:val="24"/>
          <w:szCs w:val="24"/>
        </w:rPr>
        <w:t>деятельности в 1,2,3 классе составляет 35-45 минут, но при этом</w:t>
      </w:r>
      <w:r w:rsidR="00EF621F"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обязательно учитывается требования СанПиН 2.4.2.2821-10:</w:t>
      </w:r>
    </w:p>
    <w:p w:rsidR="008F3E1B" w:rsidRPr="002952D5" w:rsidRDefault="008F3E1B" w:rsidP="008A5CEB">
      <w:pPr>
        <w:pStyle w:val="afffa"/>
        <w:numPr>
          <w:ilvl w:val="0"/>
          <w:numId w:val="41"/>
        </w:numPr>
        <w:tabs>
          <w:tab w:val="left" w:pos="709"/>
        </w:tabs>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Организация внеурочной деятельности</w:t>
      </w:r>
      <w:r w:rsidR="00EF621F"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обучающихся осуществляется через объединения дополнительного</w:t>
      </w:r>
      <w:r w:rsidR="00EF621F"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образования, ГПД, работу классных руководителей, внеаудиторные</w:t>
      </w:r>
      <w:r w:rsidR="00EF621F" w:rsidRPr="002952D5">
        <w:rPr>
          <w:rFonts w:ascii="Times New Roman" w:hAnsi="Times New Roman" w:cs="Times New Roman"/>
          <w:sz w:val="24"/>
          <w:szCs w:val="24"/>
        </w:rPr>
        <w:t xml:space="preserve"> </w:t>
      </w:r>
      <w:r w:rsidRPr="002952D5">
        <w:rPr>
          <w:rFonts w:ascii="Times New Roman" w:hAnsi="Times New Roman" w:cs="Times New Roman"/>
          <w:sz w:val="24"/>
          <w:szCs w:val="24"/>
        </w:rPr>
        <w:t>занятия, где реализуется Федеральный государственный</w:t>
      </w:r>
      <w:r w:rsidR="00EF621F"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образовательный стандарт начального общегообразования.</w:t>
      </w:r>
    </w:p>
    <w:p w:rsidR="00A63206" w:rsidRDefault="00A63206">
      <w:pPr>
        <w:suppressAutoHyphens w:val="0"/>
      </w:pPr>
      <w:r>
        <w:br w:type="page"/>
      </w:r>
    </w:p>
    <w:p w:rsidR="00A63206" w:rsidRDefault="00A63206" w:rsidP="008F3E1B">
      <w:pPr>
        <w:tabs>
          <w:tab w:val="left" w:pos="709"/>
        </w:tabs>
        <w:ind w:firstLine="567"/>
        <w:jc w:val="both"/>
        <w:sectPr w:rsidR="00A63206" w:rsidSect="00CB16B0">
          <w:footerReference w:type="even" r:id="rId17"/>
          <w:footerReference w:type="default" r:id="rId18"/>
          <w:footerReference w:type="first" r:id="rId19"/>
          <w:footnotePr>
            <w:numRestart w:val="eachPage"/>
          </w:footnotePr>
          <w:pgSz w:w="11906" w:h="16838"/>
          <w:pgMar w:top="851" w:right="567" w:bottom="851" w:left="1418" w:header="720" w:footer="340" w:gutter="0"/>
          <w:cols w:space="720"/>
          <w:titlePg/>
          <w:docGrid w:linePitch="326"/>
        </w:sectPr>
      </w:pPr>
    </w:p>
    <w:p w:rsidR="008F3E1B" w:rsidRPr="002952D5" w:rsidRDefault="008F3E1B" w:rsidP="008F3E1B">
      <w:pPr>
        <w:tabs>
          <w:tab w:val="left" w:pos="709"/>
        </w:tabs>
        <w:ind w:firstLine="567"/>
        <w:jc w:val="both"/>
      </w:pPr>
    </w:p>
    <w:p w:rsidR="00EF621F" w:rsidRPr="002952D5" w:rsidRDefault="00EF621F" w:rsidP="00EF621F">
      <w:pPr>
        <w:jc w:val="center"/>
      </w:pPr>
      <w:r w:rsidRPr="002952D5">
        <w:t>ПЛАН</w:t>
      </w:r>
    </w:p>
    <w:p w:rsidR="00EF621F" w:rsidRPr="002952D5" w:rsidRDefault="00EF621F" w:rsidP="00EF621F">
      <w:pPr>
        <w:jc w:val="center"/>
      </w:pPr>
      <w:r w:rsidRPr="002952D5">
        <w:t>ВНЕУРОЧНОЙ ДЕЯТЕЛЬНОСТИ</w:t>
      </w:r>
    </w:p>
    <w:p w:rsidR="00EF621F" w:rsidRPr="002952D5" w:rsidRDefault="00EF621F" w:rsidP="00EF621F">
      <w:pPr>
        <w:tabs>
          <w:tab w:val="left" w:pos="3600"/>
        </w:tabs>
        <w:jc w:val="center"/>
        <w:rPr>
          <w:b/>
        </w:rPr>
      </w:pPr>
      <w:r w:rsidRPr="002952D5">
        <w:rPr>
          <w:b/>
        </w:rPr>
        <w:t>ФГОС НАЧАЛЬНОЕ ОБЩЕЕ ОБРАЗОВАНИЕ</w:t>
      </w:r>
    </w:p>
    <w:p w:rsidR="00EF621F" w:rsidRPr="002952D5" w:rsidRDefault="00EF621F" w:rsidP="00EF621F">
      <w:pPr>
        <w:tabs>
          <w:tab w:val="left" w:pos="3600"/>
        </w:tabs>
        <w:jc w:val="center"/>
        <w:rPr>
          <w:b/>
        </w:rPr>
      </w:pPr>
      <w:r w:rsidRPr="002952D5">
        <w:rPr>
          <w:b/>
        </w:rPr>
        <w:t>МБОУ Кормовская СШ</w:t>
      </w:r>
    </w:p>
    <w:p w:rsidR="00EF621F" w:rsidRPr="002952D5" w:rsidRDefault="002B289F" w:rsidP="00EF621F">
      <w:pPr>
        <w:tabs>
          <w:tab w:val="left" w:pos="3600"/>
        </w:tabs>
        <w:jc w:val="center"/>
      </w:pPr>
      <w:r>
        <w:t>2025 – 2026</w:t>
      </w:r>
      <w:r w:rsidR="00EF621F" w:rsidRPr="002952D5">
        <w:t xml:space="preserve"> учебный год</w:t>
      </w:r>
    </w:p>
    <w:p w:rsidR="00EF621F" w:rsidRDefault="00EF621F" w:rsidP="00EF621F">
      <w:pPr>
        <w:jc w:val="center"/>
        <w:rPr>
          <w:b/>
          <w:sz w:val="28"/>
          <w:szCs w:val="48"/>
        </w:rPr>
      </w:pPr>
      <w:r w:rsidRPr="002952D5">
        <w:rPr>
          <w:b/>
          <w:sz w:val="28"/>
          <w:szCs w:val="48"/>
        </w:rPr>
        <w:t>1 – 4  классы</w:t>
      </w:r>
    </w:p>
    <w:tbl>
      <w:tblPr>
        <w:tblStyle w:val="38"/>
        <w:tblW w:w="0" w:type="auto"/>
        <w:tblLook w:val="04A0" w:firstRow="1" w:lastRow="0" w:firstColumn="1" w:lastColumn="0" w:noHBand="0" w:noVBand="1"/>
      </w:tblPr>
      <w:tblGrid>
        <w:gridCol w:w="2791"/>
        <w:gridCol w:w="1181"/>
        <w:gridCol w:w="1181"/>
        <w:gridCol w:w="1198"/>
        <w:gridCol w:w="1181"/>
        <w:gridCol w:w="1198"/>
        <w:gridCol w:w="1181"/>
      </w:tblGrid>
      <w:tr w:rsidR="002B289F" w:rsidRPr="002B289F" w:rsidTr="002B289F">
        <w:tc>
          <w:tcPr>
            <w:tcW w:w="3638" w:type="dxa"/>
            <w:vMerge w:val="restart"/>
            <w:shd w:val="clear" w:color="auto" w:fill="D9D9D9"/>
          </w:tcPr>
          <w:p w:rsidR="002B289F" w:rsidRPr="002B289F" w:rsidRDefault="002B289F" w:rsidP="002B289F">
            <w:pPr>
              <w:suppressAutoHyphens w:val="0"/>
            </w:pPr>
            <w:r w:rsidRPr="002B289F">
              <w:rPr>
                <w:b/>
              </w:rPr>
              <w:t>Учебные курсы</w:t>
            </w:r>
          </w:p>
          <w:p w:rsidR="002B289F" w:rsidRPr="002B289F" w:rsidRDefault="002B289F" w:rsidP="002B289F">
            <w:pPr>
              <w:suppressAutoHyphens w:val="0"/>
            </w:pPr>
          </w:p>
        </w:tc>
        <w:tc>
          <w:tcPr>
            <w:tcW w:w="10914" w:type="dxa"/>
            <w:gridSpan w:val="6"/>
            <w:shd w:val="clear" w:color="auto" w:fill="D9D9D9"/>
          </w:tcPr>
          <w:p w:rsidR="002B289F" w:rsidRPr="002B289F" w:rsidRDefault="002B289F" w:rsidP="002B289F">
            <w:pPr>
              <w:suppressAutoHyphens w:val="0"/>
              <w:jc w:val="center"/>
            </w:pPr>
            <w:r w:rsidRPr="002B289F">
              <w:rPr>
                <w:b/>
              </w:rPr>
              <w:t>Количество часов в неделю</w:t>
            </w:r>
          </w:p>
        </w:tc>
      </w:tr>
      <w:tr w:rsidR="002B289F" w:rsidRPr="002B289F" w:rsidTr="002B289F">
        <w:tc>
          <w:tcPr>
            <w:tcW w:w="3638" w:type="dxa"/>
            <w:vMerge/>
          </w:tcPr>
          <w:p w:rsidR="002B289F" w:rsidRPr="002B289F" w:rsidRDefault="002B289F" w:rsidP="002B289F">
            <w:pPr>
              <w:suppressAutoHyphens w:val="0"/>
            </w:pPr>
          </w:p>
        </w:tc>
        <w:tc>
          <w:tcPr>
            <w:tcW w:w="1819" w:type="dxa"/>
            <w:shd w:val="clear" w:color="auto" w:fill="D9D9D9"/>
          </w:tcPr>
          <w:p w:rsidR="002B289F" w:rsidRPr="002B289F" w:rsidRDefault="002B289F" w:rsidP="002B289F">
            <w:pPr>
              <w:suppressAutoHyphens w:val="0"/>
              <w:jc w:val="center"/>
            </w:pPr>
            <w:r w:rsidRPr="002B289F">
              <w:rPr>
                <w:b/>
              </w:rPr>
              <w:t>1</w:t>
            </w:r>
          </w:p>
        </w:tc>
        <w:tc>
          <w:tcPr>
            <w:tcW w:w="1819" w:type="dxa"/>
            <w:shd w:val="clear" w:color="auto" w:fill="D9D9D9"/>
          </w:tcPr>
          <w:p w:rsidR="002B289F" w:rsidRPr="002B289F" w:rsidRDefault="002B289F" w:rsidP="002B289F">
            <w:pPr>
              <w:suppressAutoHyphens w:val="0"/>
              <w:jc w:val="center"/>
            </w:pPr>
            <w:r w:rsidRPr="002B289F">
              <w:rPr>
                <w:b/>
              </w:rPr>
              <w:t>2а</w:t>
            </w:r>
          </w:p>
        </w:tc>
        <w:tc>
          <w:tcPr>
            <w:tcW w:w="1819" w:type="dxa"/>
            <w:shd w:val="clear" w:color="auto" w:fill="D9D9D9"/>
          </w:tcPr>
          <w:p w:rsidR="002B289F" w:rsidRPr="002B289F" w:rsidRDefault="002B289F" w:rsidP="002B289F">
            <w:pPr>
              <w:suppressAutoHyphens w:val="0"/>
              <w:jc w:val="center"/>
            </w:pPr>
            <w:r w:rsidRPr="002B289F">
              <w:rPr>
                <w:b/>
              </w:rPr>
              <w:t>2ф</w:t>
            </w:r>
          </w:p>
        </w:tc>
        <w:tc>
          <w:tcPr>
            <w:tcW w:w="1819" w:type="dxa"/>
            <w:shd w:val="clear" w:color="auto" w:fill="D9D9D9"/>
          </w:tcPr>
          <w:p w:rsidR="002B289F" w:rsidRPr="002B289F" w:rsidRDefault="002B289F" w:rsidP="002B289F">
            <w:pPr>
              <w:suppressAutoHyphens w:val="0"/>
              <w:jc w:val="center"/>
            </w:pPr>
            <w:r w:rsidRPr="002B289F">
              <w:rPr>
                <w:b/>
              </w:rPr>
              <w:t>3а</w:t>
            </w:r>
          </w:p>
        </w:tc>
        <w:tc>
          <w:tcPr>
            <w:tcW w:w="1819" w:type="dxa"/>
            <w:shd w:val="clear" w:color="auto" w:fill="D9D9D9"/>
          </w:tcPr>
          <w:p w:rsidR="002B289F" w:rsidRPr="002B289F" w:rsidRDefault="002B289F" w:rsidP="002B289F">
            <w:pPr>
              <w:suppressAutoHyphens w:val="0"/>
              <w:jc w:val="center"/>
            </w:pPr>
            <w:r w:rsidRPr="002B289F">
              <w:rPr>
                <w:b/>
              </w:rPr>
              <w:t>3ф</w:t>
            </w:r>
          </w:p>
        </w:tc>
        <w:tc>
          <w:tcPr>
            <w:tcW w:w="1819" w:type="dxa"/>
            <w:shd w:val="clear" w:color="auto" w:fill="D9D9D9"/>
          </w:tcPr>
          <w:p w:rsidR="002B289F" w:rsidRPr="002B289F" w:rsidRDefault="002B289F" w:rsidP="002B289F">
            <w:pPr>
              <w:suppressAutoHyphens w:val="0"/>
              <w:jc w:val="center"/>
            </w:pPr>
            <w:r w:rsidRPr="002B289F">
              <w:rPr>
                <w:b/>
              </w:rPr>
              <w:t>4</w:t>
            </w:r>
          </w:p>
        </w:tc>
      </w:tr>
      <w:tr w:rsidR="002B289F" w:rsidRPr="002B289F" w:rsidTr="002B289F">
        <w:tc>
          <w:tcPr>
            <w:tcW w:w="3638" w:type="dxa"/>
          </w:tcPr>
          <w:p w:rsidR="002B289F" w:rsidRPr="002B289F" w:rsidRDefault="002B289F" w:rsidP="002B289F">
            <w:pPr>
              <w:suppressAutoHyphens w:val="0"/>
            </w:pPr>
            <w:r w:rsidRPr="002B289F">
              <w:t>Разговор о важном</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r>
      <w:tr w:rsidR="002B289F" w:rsidRPr="002B289F" w:rsidTr="002B289F">
        <w:tc>
          <w:tcPr>
            <w:tcW w:w="3638" w:type="dxa"/>
          </w:tcPr>
          <w:p w:rsidR="002B289F" w:rsidRPr="002B289F" w:rsidRDefault="002B289F" w:rsidP="002B289F">
            <w:pPr>
              <w:suppressAutoHyphens w:val="0"/>
            </w:pPr>
            <w:r w:rsidRPr="002B289F">
              <w:t>Функциональная грамотность</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r>
      <w:tr w:rsidR="002B289F" w:rsidRPr="002B289F" w:rsidTr="002B289F">
        <w:tc>
          <w:tcPr>
            <w:tcW w:w="3638" w:type="dxa"/>
          </w:tcPr>
          <w:p w:rsidR="002B289F" w:rsidRPr="002B289F" w:rsidRDefault="002B289F" w:rsidP="002B289F">
            <w:pPr>
              <w:suppressAutoHyphens w:val="0"/>
            </w:pPr>
            <w:r w:rsidRPr="002B289F">
              <w:t>Патриоты Родины</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r>
      <w:tr w:rsidR="002B289F" w:rsidRPr="002B289F" w:rsidTr="002B289F">
        <w:tc>
          <w:tcPr>
            <w:tcW w:w="3638" w:type="dxa"/>
          </w:tcPr>
          <w:p w:rsidR="002B289F" w:rsidRPr="002B289F" w:rsidRDefault="002B289F" w:rsidP="002B289F">
            <w:pPr>
              <w:suppressAutoHyphens w:val="0"/>
            </w:pPr>
            <w:r w:rsidRPr="002B289F">
              <w:t>Азбука здоровья</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r>
      <w:tr w:rsidR="002B289F" w:rsidRPr="002B289F" w:rsidTr="002B289F">
        <w:tc>
          <w:tcPr>
            <w:tcW w:w="3638" w:type="dxa"/>
          </w:tcPr>
          <w:p w:rsidR="002B289F" w:rsidRPr="002B289F" w:rsidRDefault="002B289F" w:rsidP="002B289F">
            <w:pPr>
              <w:suppressAutoHyphens w:val="0"/>
            </w:pPr>
            <w:r w:rsidRPr="002B289F">
              <w:t>Тропинка к професии</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r>
      <w:tr w:rsidR="002B289F" w:rsidRPr="002B289F" w:rsidTr="002B289F">
        <w:tc>
          <w:tcPr>
            <w:tcW w:w="3638" w:type="dxa"/>
          </w:tcPr>
          <w:p w:rsidR="002B289F" w:rsidRPr="002B289F" w:rsidRDefault="002B289F" w:rsidP="002B289F">
            <w:pPr>
              <w:suppressAutoHyphens w:val="0"/>
            </w:pPr>
            <w:r w:rsidRPr="002B289F">
              <w:t>Карандашик озорной</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r>
      <w:tr w:rsidR="002B289F" w:rsidRPr="002B289F" w:rsidTr="002B289F">
        <w:tc>
          <w:tcPr>
            <w:tcW w:w="3638" w:type="dxa"/>
          </w:tcPr>
          <w:p w:rsidR="002B289F" w:rsidRPr="002B289F" w:rsidRDefault="002B289F" w:rsidP="002B289F">
            <w:pPr>
              <w:suppressAutoHyphens w:val="0"/>
            </w:pPr>
            <w:r w:rsidRPr="002B289F">
              <w:t>Клуб "Орлята"</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r>
      <w:tr w:rsidR="002B289F" w:rsidRPr="002B289F" w:rsidTr="002B289F">
        <w:tc>
          <w:tcPr>
            <w:tcW w:w="3638" w:type="dxa"/>
          </w:tcPr>
          <w:p w:rsidR="002B289F" w:rsidRPr="002B289F" w:rsidRDefault="002B289F" w:rsidP="002B289F">
            <w:pPr>
              <w:suppressAutoHyphens w:val="0"/>
            </w:pPr>
            <w:r w:rsidRPr="002B289F">
              <w:t>Кукольный театр</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r>
      <w:tr w:rsidR="002B289F" w:rsidRPr="002B289F" w:rsidTr="002B289F">
        <w:tc>
          <w:tcPr>
            <w:tcW w:w="3638" w:type="dxa"/>
          </w:tcPr>
          <w:p w:rsidR="002B289F" w:rsidRPr="002B289F" w:rsidRDefault="002B289F" w:rsidP="002B289F">
            <w:pPr>
              <w:suppressAutoHyphens w:val="0"/>
            </w:pPr>
            <w:r w:rsidRPr="002B289F">
              <w:t>Театральный клуб</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0</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c>
          <w:tcPr>
            <w:tcW w:w="1819" w:type="dxa"/>
          </w:tcPr>
          <w:p w:rsidR="002B289F" w:rsidRPr="002B289F" w:rsidRDefault="002B289F" w:rsidP="002B289F">
            <w:pPr>
              <w:suppressAutoHyphens w:val="0"/>
              <w:jc w:val="center"/>
            </w:pPr>
            <w:r w:rsidRPr="002B289F">
              <w:t>1</w:t>
            </w:r>
          </w:p>
        </w:tc>
      </w:tr>
      <w:tr w:rsidR="002B289F" w:rsidRPr="002B289F" w:rsidTr="002B289F">
        <w:tc>
          <w:tcPr>
            <w:tcW w:w="3638" w:type="dxa"/>
          </w:tcPr>
          <w:p w:rsidR="002B289F" w:rsidRPr="002B289F" w:rsidRDefault="002B289F" w:rsidP="002B289F">
            <w:pPr>
              <w:suppressAutoHyphens w:val="0"/>
            </w:pPr>
            <w:r w:rsidRPr="002B289F">
              <w:t>Задоринка</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c>
          <w:tcPr>
            <w:tcW w:w="1819" w:type="dxa"/>
          </w:tcPr>
          <w:p w:rsidR="002B289F" w:rsidRPr="002B289F" w:rsidRDefault="002B289F" w:rsidP="002B289F">
            <w:pPr>
              <w:suppressAutoHyphens w:val="0"/>
              <w:jc w:val="center"/>
            </w:pPr>
            <w:r w:rsidRPr="002B289F">
              <w:t>2</w:t>
            </w:r>
          </w:p>
        </w:tc>
      </w:tr>
      <w:tr w:rsidR="002B289F" w:rsidRPr="002B289F" w:rsidTr="002B289F">
        <w:tc>
          <w:tcPr>
            <w:tcW w:w="3638" w:type="dxa"/>
            <w:shd w:val="clear" w:color="auto" w:fill="00FF00"/>
          </w:tcPr>
          <w:p w:rsidR="002B289F" w:rsidRPr="002B289F" w:rsidRDefault="002B289F" w:rsidP="002B289F">
            <w:pPr>
              <w:suppressAutoHyphens w:val="0"/>
            </w:pPr>
            <w:r w:rsidRPr="002B289F">
              <w:t>ИТОГО недельная нагрузка</w:t>
            </w:r>
          </w:p>
        </w:tc>
        <w:tc>
          <w:tcPr>
            <w:tcW w:w="1819" w:type="dxa"/>
            <w:shd w:val="clear" w:color="auto" w:fill="00FF00"/>
          </w:tcPr>
          <w:p w:rsidR="002B289F" w:rsidRPr="002B289F" w:rsidRDefault="002B289F" w:rsidP="002B289F">
            <w:pPr>
              <w:suppressAutoHyphens w:val="0"/>
              <w:jc w:val="center"/>
            </w:pPr>
            <w:r w:rsidRPr="002B289F">
              <w:t>10</w:t>
            </w:r>
          </w:p>
        </w:tc>
        <w:tc>
          <w:tcPr>
            <w:tcW w:w="1819" w:type="dxa"/>
            <w:shd w:val="clear" w:color="auto" w:fill="00FF00"/>
          </w:tcPr>
          <w:p w:rsidR="002B289F" w:rsidRPr="002B289F" w:rsidRDefault="002B289F" w:rsidP="002B289F">
            <w:pPr>
              <w:suppressAutoHyphens w:val="0"/>
              <w:jc w:val="center"/>
            </w:pPr>
            <w:r w:rsidRPr="002B289F">
              <w:t>10</w:t>
            </w:r>
          </w:p>
        </w:tc>
        <w:tc>
          <w:tcPr>
            <w:tcW w:w="1819" w:type="dxa"/>
            <w:shd w:val="clear" w:color="auto" w:fill="00FF00"/>
          </w:tcPr>
          <w:p w:rsidR="002B289F" w:rsidRPr="002B289F" w:rsidRDefault="002B289F" w:rsidP="002B289F">
            <w:pPr>
              <w:suppressAutoHyphens w:val="0"/>
              <w:jc w:val="center"/>
            </w:pPr>
            <w:r w:rsidRPr="002B289F">
              <w:t>9</w:t>
            </w:r>
          </w:p>
        </w:tc>
        <w:tc>
          <w:tcPr>
            <w:tcW w:w="1819" w:type="dxa"/>
            <w:shd w:val="clear" w:color="auto" w:fill="00FF00"/>
          </w:tcPr>
          <w:p w:rsidR="002B289F" w:rsidRPr="002B289F" w:rsidRDefault="002B289F" w:rsidP="002B289F">
            <w:pPr>
              <w:suppressAutoHyphens w:val="0"/>
              <w:jc w:val="center"/>
            </w:pPr>
            <w:r w:rsidRPr="002B289F">
              <w:t>10</w:t>
            </w:r>
          </w:p>
        </w:tc>
        <w:tc>
          <w:tcPr>
            <w:tcW w:w="1819" w:type="dxa"/>
            <w:shd w:val="clear" w:color="auto" w:fill="00FF00"/>
          </w:tcPr>
          <w:p w:rsidR="002B289F" w:rsidRPr="002B289F" w:rsidRDefault="002B289F" w:rsidP="002B289F">
            <w:pPr>
              <w:suppressAutoHyphens w:val="0"/>
              <w:jc w:val="center"/>
            </w:pPr>
            <w:r w:rsidRPr="002B289F">
              <w:t>10</w:t>
            </w:r>
          </w:p>
        </w:tc>
        <w:tc>
          <w:tcPr>
            <w:tcW w:w="1819" w:type="dxa"/>
            <w:shd w:val="clear" w:color="auto" w:fill="00FF00"/>
          </w:tcPr>
          <w:p w:rsidR="002B289F" w:rsidRPr="002B289F" w:rsidRDefault="002B289F" w:rsidP="002B289F">
            <w:pPr>
              <w:suppressAutoHyphens w:val="0"/>
              <w:jc w:val="center"/>
            </w:pPr>
            <w:r w:rsidRPr="002B289F">
              <w:t>10</w:t>
            </w:r>
          </w:p>
        </w:tc>
      </w:tr>
    </w:tbl>
    <w:p w:rsidR="00EF621F" w:rsidRPr="002952D5" w:rsidRDefault="00EF621F" w:rsidP="00EF621F">
      <w:pPr>
        <w:rPr>
          <w:sz w:val="28"/>
          <w:szCs w:val="28"/>
        </w:rPr>
      </w:pPr>
    </w:p>
    <w:p w:rsidR="00EF621F" w:rsidRDefault="00EF621F" w:rsidP="00EF621F">
      <w:r w:rsidRPr="002952D5">
        <w:tab/>
        <w:t>Форма проведения данных занятий – отличная от урока, предполагается соблюдение динамической паузы (40-45 минут) между учебными занятиями по расписанию и внеурочной деятельностью в школе. Содержание и формы организации внеурочной деятельности закреплены в соответствующих рабочих программах.</w:t>
      </w:r>
    </w:p>
    <w:p w:rsidR="00A63206" w:rsidRDefault="00A63206" w:rsidP="00EF621F"/>
    <w:p w:rsidR="00A63206" w:rsidRDefault="00A63206" w:rsidP="00EF621F"/>
    <w:p w:rsidR="00A63206" w:rsidRPr="002952D5" w:rsidRDefault="00A63206" w:rsidP="00EF621F"/>
    <w:p w:rsidR="000F427F" w:rsidRDefault="00351CF1" w:rsidP="000F427F">
      <w:pPr>
        <w:suppressAutoHyphens w:val="0"/>
        <w:rPr>
          <w:i/>
        </w:rPr>
      </w:pPr>
      <w:r w:rsidRPr="002952D5">
        <w:rPr>
          <w:w w:val="90"/>
        </w:rPr>
        <w:br w:type="page"/>
      </w:r>
    </w:p>
    <w:p w:rsidR="0052213B" w:rsidRPr="005C0681" w:rsidRDefault="005C0681" w:rsidP="00351CF1">
      <w:pPr>
        <w:pStyle w:val="2"/>
        <w:keepNext w:val="0"/>
        <w:widowControl w:val="0"/>
        <w:tabs>
          <w:tab w:val="left" w:pos="142"/>
          <w:tab w:val="left" w:pos="284"/>
          <w:tab w:val="left" w:pos="426"/>
        </w:tabs>
        <w:autoSpaceDE w:val="0"/>
        <w:spacing w:before="66" w:after="0"/>
        <w:jc w:val="center"/>
        <w:rPr>
          <w:i w:val="0"/>
        </w:rPr>
      </w:pPr>
      <w:r w:rsidRPr="005C0681">
        <w:rPr>
          <w:rFonts w:ascii="Times New Roman" w:hAnsi="Times New Roman" w:cs="Times New Roman"/>
          <w:i w:val="0"/>
        </w:rPr>
        <w:lastRenderedPageBreak/>
        <w:t xml:space="preserve">3.4. </w:t>
      </w:r>
      <w:r w:rsidR="0052213B" w:rsidRPr="005C0681">
        <w:rPr>
          <w:rFonts w:ascii="Times New Roman" w:hAnsi="Times New Roman" w:cs="Times New Roman"/>
          <w:i w:val="0"/>
        </w:rPr>
        <w:t>КАЛЕНДАРНЫЙ ПЛАН ВОСПИТАТЕЛЬНОЙ РАБОТЫ</w:t>
      </w:r>
    </w:p>
    <w:p w:rsidR="0052213B" w:rsidRPr="002952D5" w:rsidRDefault="0052213B">
      <w:pPr>
        <w:tabs>
          <w:tab w:val="left" w:pos="709"/>
        </w:tabs>
        <w:ind w:firstLine="567"/>
        <w:jc w:val="both"/>
        <w:rPr>
          <w:b/>
        </w:rPr>
      </w:pPr>
    </w:p>
    <w:p w:rsidR="0052213B" w:rsidRPr="002952D5" w:rsidRDefault="0052213B">
      <w:pPr>
        <w:tabs>
          <w:tab w:val="left" w:pos="709"/>
        </w:tabs>
        <w:ind w:firstLine="567"/>
        <w:jc w:val="both"/>
      </w:pPr>
      <w:r w:rsidRPr="002952D5">
        <w:rPr>
          <w:b/>
        </w:rPr>
        <w:t>Пояснительная записка</w:t>
      </w:r>
    </w:p>
    <w:p w:rsidR="0052213B" w:rsidRPr="002952D5" w:rsidRDefault="0052213B">
      <w:pPr>
        <w:tabs>
          <w:tab w:val="left" w:pos="709"/>
        </w:tabs>
        <w:ind w:firstLine="567"/>
        <w:jc w:val="both"/>
      </w:pPr>
      <w:r w:rsidRPr="002952D5">
        <w:t>Календарный</w:t>
      </w:r>
      <w:r w:rsidRPr="002952D5">
        <w:rPr>
          <w:spacing w:val="10"/>
        </w:rPr>
        <w:t xml:space="preserve"> </w:t>
      </w:r>
      <w:r w:rsidRPr="002952D5">
        <w:t>план</w:t>
      </w:r>
      <w:r w:rsidRPr="002952D5">
        <w:rPr>
          <w:spacing w:val="11"/>
        </w:rPr>
        <w:t xml:space="preserve"> </w:t>
      </w:r>
      <w:r w:rsidRPr="002952D5">
        <w:t>воспитательной</w:t>
      </w:r>
      <w:r w:rsidRPr="002952D5">
        <w:rPr>
          <w:spacing w:val="10"/>
        </w:rPr>
        <w:t xml:space="preserve"> </w:t>
      </w:r>
      <w:r w:rsidRPr="002952D5">
        <w:t>работы</w:t>
      </w:r>
      <w:r w:rsidRPr="002952D5">
        <w:rPr>
          <w:spacing w:val="10"/>
        </w:rPr>
        <w:t xml:space="preserve"> </w:t>
      </w:r>
      <w:r w:rsidRPr="002952D5">
        <w:t>составляется</w:t>
      </w:r>
      <w:r w:rsidRPr="002952D5">
        <w:rPr>
          <w:spacing w:val="11"/>
        </w:rPr>
        <w:t xml:space="preserve"> </w:t>
      </w:r>
      <w:r w:rsidRPr="002952D5">
        <w:t>на текущий учебный год. В нем конкретизируется заявленная в</w:t>
      </w:r>
      <w:r w:rsidRPr="002952D5">
        <w:rPr>
          <w:spacing w:val="1"/>
        </w:rPr>
        <w:t xml:space="preserve"> </w:t>
      </w:r>
      <w:r w:rsidRPr="002952D5">
        <w:rPr>
          <w:spacing w:val="-1"/>
        </w:rPr>
        <w:t>программе</w:t>
      </w:r>
      <w:r w:rsidRPr="002952D5">
        <w:rPr>
          <w:spacing w:val="-14"/>
        </w:rPr>
        <w:t xml:space="preserve"> </w:t>
      </w:r>
      <w:r w:rsidRPr="002952D5">
        <w:rPr>
          <w:spacing w:val="-1"/>
        </w:rPr>
        <w:t>воспитания</w:t>
      </w:r>
      <w:r w:rsidRPr="002952D5">
        <w:rPr>
          <w:spacing w:val="-13"/>
        </w:rPr>
        <w:t xml:space="preserve"> </w:t>
      </w:r>
      <w:r w:rsidRPr="002952D5">
        <w:t>работа</w:t>
      </w:r>
      <w:r w:rsidRPr="002952D5">
        <w:rPr>
          <w:spacing w:val="-14"/>
        </w:rPr>
        <w:t xml:space="preserve"> </w:t>
      </w:r>
      <w:r w:rsidRPr="002952D5">
        <w:t>применительно</w:t>
      </w:r>
      <w:r w:rsidRPr="002952D5">
        <w:rPr>
          <w:spacing w:val="-13"/>
        </w:rPr>
        <w:t xml:space="preserve"> </w:t>
      </w:r>
      <w:r w:rsidRPr="002952D5">
        <w:t>к</w:t>
      </w:r>
      <w:r w:rsidRPr="002952D5">
        <w:rPr>
          <w:spacing w:val="-14"/>
        </w:rPr>
        <w:t xml:space="preserve"> </w:t>
      </w:r>
      <w:r w:rsidRPr="002952D5">
        <w:t>данному</w:t>
      </w:r>
      <w:r w:rsidRPr="002952D5">
        <w:rPr>
          <w:spacing w:val="-13"/>
        </w:rPr>
        <w:t xml:space="preserve"> </w:t>
      </w:r>
      <w:r w:rsidRPr="002952D5">
        <w:t>учебному</w:t>
      </w:r>
      <w:r w:rsidRPr="002952D5">
        <w:rPr>
          <w:spacing w:val="6"/>
        </w:rPr>
        <w:t xml:space="preserve"> </w:t>
      </w:r>
      <w:r w:rsidRPr="002952D5">
        <w:t>году</w:t>
      </w:r>
      <w:r w:rsidRPr="002952D5">
        <w:rPr>
          <w:spacing w:val="7"/>
        </w:rPr>
        <w:t xml:space="preserve"> </w:t>
      </w:r>
      <w:r w:rsidRPr="002952D5">
        <w:t>и</w:t>
      </w:r>
      <w:r w:rsidRPr="002952D5">
        <w:rPr>
          <w:spacing w:val="6"/>
        </w:rPr>
        <w:t xml:space="preserve"> </w:t>
      </w:r>
      <w:r w:rsidRPr="002952D5">
        <w:t>уровню</w:t>
      </w:r>
      <w:r w:rsidRPr="002952D5">
        <w:rPr>
          <w:spacing w:val="7"/>
        </w:rPr>
        <w:t xml:space="preserve"> </w:t>
      </w:r>
      <w:r w:rsidRPr="002952D5">
        <w:t>образования.</w:t>
      </w:r>
    </w:p>
    <w:p w:rsidR="0052213B" w:rsidRPr="002952D5" w:rsidRDefault="0052213B">
      <w:pPr>
        <w:tabs>
          <w:tab w:val="left" w:pos="709"/>
        </w:tabs>
        <w:ind w:firstLine="567"/>
        <w:jc w:val="both"/>
      </w:pPr>
      <w:r w:rsidRPr="002952D5">
        <w:t>Календарный план разрабатывается в соответствии с модулями рабочей программы воспитания: как инвариантными,</w:t>
      </w:r>
      <w:r w:rsidRPr="002952D5">
        <w:rPr>
          <w:spacing w:val="1"/>
        </w:rPr>
        <w:t xml:space="preserve"> </w:t>
      </w:r>
      <w:r w:rsidRPr="002952D5">
        <w:t>так и вариативными — выбранными самой образовательной</w:t>
      </w:r>
      <w:r w:rsidRPr="002952D5">
        <w:rPr>
          <w:spacing w:val="1"/>
        </w:rPr>
        <w:t xml:space="preserve"> </w:t>
      </w:r>
      <w:r w:rsidRPr="002952D5">
        <w:t>организацией. При этом в разделах плана, в которых отражается</w:t>
      </w:r>
      <w:r w:rsidRPr="002952D5">
        <w:rPr>
          <w:spacing w:val="-14"/>
        </w:rPr>
        <w:t xml:space="preserve"> </w:t>
      </w:r>
      <w:r w:rsidRPr="002952D5">
        <w:t>индивидуальная</w:t>
      </w:r>
      <w:r w:rsidRPr="002952D5">
        <w:rPr>
          <w:spacing w:val="-13"/>
        </w:rPr>
        <w:t xml:space="preserve"> </w:t>
      </w:r>
      <w:r w:rsidRPr="002952D5">
        <w:t>работа</w:t>
      </w:r>
      <w:r w:rsidRPr="002952D5">
        <w:rPr>
          <w:spacing w:val="-13"/>
        </w:rPr>
        <w:t xml:space="preserve"> </w:t>
      </w:r>
      <w:r w:rsidRPr="002952D5">
        <w:t>сразу</w:t>
      </w:r>
      <w:r w:rsidRPr="002952D5">
        <w:rPr>
          <w:spacing w:val="-14"/>
        </w:rPr>
        <w:t xml:space="preserve"> </w:t>
      </w:r>
      <w:r w:rsidRPr="002952D5">
        <w:t>нескольких</w:t>
      </w:r>
      <w:r w:rsidRPr="002952D5">
        <w:rPr>
          <w:spacing w:val="-13"/>
        </w:rPr>
        <w:t xml:space="preserve"> </w:t>
      </w:r>
      <w:r w:rsidRPr="002952D5">
        <w:t>педагогических</w:t>
      </w:r>
      <w:r w:rsidRPr="002952D5">
        <w:rPr>
          <w:w w:val="105"/>
        </w:rPr>
        <w:t xml:space="preserve"> работников</w:t>
      </w:r>
      <w:r w:rsidRPr="002952D5">
        <w:rPr>
          <w:spacing w:val="57"/>
          <w:w w:val="105"/>
        </w:rPr>
        <w:t xml:space="preserve"> </w:t>
      </w:r>
      <w:r w:rsidRPr="002952D5">
        <w:rPr>
          <w:w w:val="105"/>
        </w:rPr>
        <w:t>(«Классное</w:t>
      </w:r>
      <w:r w:rsidRPr="002952D5">
        <w:rPr>
          <w:spacing w:val="58"/>
          <w:w w:val="105"/>
        </w:rPr>
        <w:t xml:space="preserve"> </w:t>
      </w:r>
      <w:r w:rsidRPr="002952D5">
        <w:rPr>
          <w:w w:val="105"/>
        </w:rPr>
        <w:t>руководство»,</w:t>
      </w:r>
      <w:r w:rsidRPr="002952D5">
        <w:rPr>
          <w:spacing w:val="57"/>
          <w:w w:val="105"/>
        </w:rPr>
        <w:t xml:space="preserve"> </w:t>
      </w:r>
      <w:r w:rsidRPr="002952D5">
        <w:rPr>
          <w:w w:val="105"/>
        </w:rPr>
        <w:t>«Школьный</w:t>
      </w:r>
      <w:r w:rsidRPr="002952D5">
        <w:rPr>
          <w:spacing w:val="58"/>
          <w:w w:val="105"/>
        </w:rPr>
        <w:t xml:space="preserve"> </w:t>
      </w:r>
      <w:r w:rsidRPr="002952D5">
        <w:rPr>
          <w:w w:val="105"/>
        </w:rPr>
        <w:t>урок»</w:t>
      </w:r>
      <w:r w:rsidRPr="002952D5">
        <w:rPr>
          <w:spacing w:val="57"/>
          <w:w w:val="105"/>
        </w:rPr>
        <w:t xml:space="preserve"> </w:t>
      </w:r>
      <w:r w:rsidRPr="002952D5">
        <w:rPr>
          <w:w w:val="105"/>
        </w:rPr>
        <w:t xml:space="preserve">и </w:t>
      </w:r>
      <w:r w:rsidRPr="002952D5">
        <w:t>«Курсы внеурочной деятельности»), делается только ссылка на</w:t>
      </w:r>
      <w:r w:rsidRPr="002952D5">
        <w:rPr>
          <w:spacing w:val="-61"/>
        </w:rPr>
        <w:t xml:space="preserve"> </w:t>
      </w:r>
      <w:r w:rsidRPr="002952D5">
        <w:rPr>
          <w:w w:val="95"/>
        </w:rPr>
        <w:t>соответствующие индивидуальные программы и планы работы</w:t>
      </w:r>
      <w:r w:rsidRPr="002952D5">
        <w:rPr>
          <w:spacing w:val="1"/>
          <w:w w:val="95"/>
        </w:rPr>
        <w:t xml:space="preserve"> </w:t>
      </w:r>
      <w:r w:rsidRPr="002952D5">
        <w:t>данных</w:t>
      </w:r>
      <w:r w:rsidRPr="002952D5">
        <w:rPr>
          <w:spacing w:val="7"/>
        </w:rPr>
        <w:t xml:space="preserve"> </w:t>
      </w:r>
      <w:r w:rsidRPr="002952D5">
        <w:t>педагогов.</w:t>
      </w:r>
    </w:p>
    <w:p w:rsidR="0052213B" w:rsidRPr="002952D5" w:rsidRDefault="0052213B">
      <w:pPr>
        <w:pStyle w:val="a1"/>
        <w:tabs>
          <w:tab w:val="left" w:pos="709"/>
        </w:tabs>
        <w:spacing w:before="3"/>
        <w:ind w:firstLine="567"/>
        <w:rPr>
          <w:sz w:val="24"/>
        </w:rPr>
      </w:pPr>
      <w:r w:rsidRPr="002952D5">
        <w:rPr>
          <w:spacing w:val="-1"/>
          <w:sz w:val="24"/>
        </w:rPr>
        <w:t>Участие</w:t>
      </w:r>
      <w:r w:rsidRPr="002952D5">
        <w:rPr>
          <w:spacing w:val="-15"/>
          <w:sz w:val="24"/>
        </w:rPr>
        <w:t xml:space="preserve"> </w:t>
      </w:r>
      <w:r w:rsidRPr="002952D5">
        <w:rPr>
          <w:spacing w:val="-1"/>
          <w:sz w:val="24"/>
        </w:rPr>
        <w:t>школьников</w:t>
      </w:r>
      <w:r w:rsidRPr="002952D5">
        <w:rPr>
          <w:spacing w:val="-15"/>
          <w:sz w:val="24"/>
        </w:rPr>
        <w:t xml:space="preserve"> </w:t>
      </w:r>
      <w:r w:rsidRPr="002952D5">
        <w:rPr>
          <w:sz w:val="24"/>
        </w:rPr>
        <w:t>во</w:t>
      </w:r>
      <w:r w:rsidRPr="002952D5">
        <w:rPr>
          <w:spacing w:val="-15"/>
          <w:sz w:val="24"/>
        </w:rPr>
        <w:t xml:space="preserve"> </w:t>
      </w:r>
      <w:r w:rsidRPr="002952D5">
        <w:rPr>
          <w:sz w:val="24"/>
        </w:rPr>
        <w:t>всех</w:t>
      </w:r>
      <w:r w:rsidRPr="002952D5">
        <w:rPr>
          <w:spacing w:val="-15"/>
          <w:sz w:val="24"/>
        </w:rPr>
        <w:t xml:space="preserve"> </w:t>
      </w:r>
      <w:r w:rsidRPr="002952D5">
        <w:rPr>
          <w:sz w:val="24"/>
        </w:rPr>
        <w:t>делах,</w:t>
      </w:r>
      <w:r w:rsidRPr="002952D5">
        <w:rPr>
          <w:spacing w:val="-15"/>
          <w:sz w:val="24"/>
        </w:rPr>
        <w:t xml:space="preserve"> </w:t>
      </w:r>
      <w:r w:rsidRPr="002952D5">
        <w:rPr>
          <w:sz w:val="24"/>
        </w:rPr>
        <w:t>событиях,</w:t>
      </w:r>
      <w:r w:rsidRPr="002952D5">
        <w:rPr>
          <w:spacing w:val="-15"/>
          <w:sz w:val="24"/>
        </w:rPr>
        <w:t xml:space="preserve"> </w:t>
      </w:r>
      <w:r w:rsidRPr="002952D5">
        <w:rPr>
          <w:sz w:val="24"/>
        </w:rPr>
        <w:t>мероприятиях</w:t>
      </w:r>
      <w:r w:rsidRPr="002952D5">
        <w:rPr>
          <w:spacing w:val="-61"/>
          <w:sz w:val="24"/>
        </w:rPr>
        <w:t xml:space="preserve"> </w:t>
      </w:r>
      <w:r w:rsidRPr="002952D5">
        <w:rPr>
          <w:spacing w:val="-1"/>
          <w:sz w:val="24"/>
        </w:rPr>
        <w:t>календарного</w:t>
      </w:r>
      <w:r w:rsidRPr="002952D5">
        <w:rPr>
          <w:spacing w:val="-12"/>
          <w:sz w:val="24"/>
        </w:rPr>
        <w:t xml:space="preserve"> </w:t>
      </w:r>
      <w:r w:rsidRPr="002952D5">
        <w:rPr>
          <w:spacing w:val="-1"/>
          <w:sz w:val="24"/>
        </w:rPr>
        <w:t>плана</w:t>
      </w:r>
      <w:r w:rsidRPr="002952D5">
        <w:rPr>
          <w:spacing w:val="-12"/>
          <w:sz w:val="24"/>
        </w:rPr>
        <w:t xml:space="preserve"> </w:t>
      </w:r>
      <w:r w:rsidRPr="002952D5">
        <w:rPr>
          <w:spacing w:val="-1"/>
          <w:sz w:val="24"/>
        </w:rPr>
        <w:t>основывается</w:t>
      </w:r>
      <w:r w:rsidRPr="002952D5">
        <w:rPr>
          <w:spacing w:val="-12"/>
          <w:sz w:val="24"/>
        </w:rPr>
        <w:t xml:space="preserve"> </w:t>
      </w:r>
      <w:r w:rsidRPr="002952D5">
        <w:rPr>
          <w:sz w:val="24"/>
        </w:rPr>
        <w:t>на</w:t>
      </w:r>
      <w:r w:rsidRPr="002952D5">
        <w:rPr>
          <w:spacing w:val="-12"/>
          <w:sz w:val="24"/>
        </w:rPr>
        <w:t xml:space="preserve"> </w:t>
      </w:r>
      <w:r w:rsidRPr="002952D5">
        <w:rPr>
          <w:sz w:val="24"/>
        </w:rPr>
        <w:t>принципах</w:t>
      </w:r>
      <w:r w:rsidRPr="002952D5">
        <w:rPr>
          <w:spacing w:val="-12"/>
          <w:sz w:val="24"/>
        </w:rPr>
        <w:t xml:space="preserve"> </w:t>
      </w:r>
      <w:r w:rsidRPr="002952D5">
        <w:rPr>
          <w:sz w:val="24"/>
        </w:rPr>
        <w:t>добровольности, взаимодействия обучающихся разных классов и паралле</w:t>
      </w:r>
      <w:r w:rsidRPr="002952D5">
        <w:rPr>
          <w:w w:val="95"/>
          <w:sz w:val="24"/>
        </w:rPr>
        <w:t>лей, совместной со взрослыми посильной ответственности за их</w:t>
      </w:r>
      <w:r w:rsidRPr="002952D5">
        <w:rPr>
          <w:spacing w:val="1"/>
          <w:w w:val="95"/>
          <w:sz w:val="24"/>
        </w:rPr>
        <w:t xml:space="preserve"> </w:t>
      </w:r>
      <w:r w:rsidRPr="002952D5">
        <w:rPr>
          <w:sz w:val="24"/>
        </w:rPr>
        <w:t>планирование,</w:t>
      </w:r>
      <w:r w:rsidRPr="002952D5">
        <w:rPr>
          <w:spacing w:val="4"/>
          <w:sz w:val="24"/>
        </w:rPr>
        <w:t xml:space="preserve"> </w:t>
      </w:r>
      <w:r w:rsidRPr="002952D5">
        <w:rPr>
          <w:sz w:val="24"/>
        </w:rPr>
        <w:t>подготовку,</w:t>
      </w:r>
      <w:r w:rsidRPr="002952D5">
        <w:rPr>
          <w:spacing w:val="4"/>
          <w:sz w:val="24"/>
        </w:rPr>
        <w:t xml:space="preserve"> </w:t>
      </w:r>
      <w:r w:rsidRPr="002952D5">
        <w:rPr>
          <w:sz w:val="24"/>
        </w:rPr>
        <w:t>проведение</w:t>
      </w:r>
      <w:r w:rsidRPr="002952D5">
        <w:rPr>
          <w:spacing w:val="4"/>
          <w:sz w:val="24"/>
        </w:rPr>
        <w:t xml:space="preserve"> </w:t>
      </w:r>
      <w:r w:rsidRPr="002952D5">
        <w:rPr>
          <w:sz w:val="24"/>
        </w:rPr>
        <w:t>и</w:t>
      </w:r>
      <w:r w:rsidRPr="002952D5">
        <w:rPr>
          <w:spacing w:val="4"/>
          <w:sz w:val="24"/>
        </w:rPr>
        <w:t xml:space="preserve"> </w:t>
      </w:r>
      <w:r w:rsidRPr="002952D5">
        <w:rPr>
          <w:sz w:val="24"/>
        </w:rPr>
        <w:t>анализ.</w:t>
      </w:r>
    </w:p>
    <w:p w:rsidR="0052213B" w:rsidRPr="002952D5" w:rsidRDefault="0052213B">
      <w:pPr>
        <w:pStyle w:val="a1"/>
        <w:tabs>
          <w:tab w:val="left" w:pos="709"/>
        </w:tabs>
        <w:spacing w:before="5"/>
        <w:ind w:firstLine="567"/>
        <w:rPr>
          <w:sz w:val="24"/>
        </w:rPr>
      </w:pPr>
      <w:r w:rsidRPr="002952D5">
        <w:rPr>
          <w:sz w:val="24"/>
        </w:rPr>
        <w:t>Педагогические работники, ответственные за организацию</w:t>
      </w:r>
      <w:r w:rsidRPr="002952D5">
        <w:rPr>
          <w:spacing w:val="-61"/>
          <w:sz w:val="24"/>
        </w:rPr>
        <w:t xml:space="preserve"> </w:t>
      </w:r>
      <w:r w:rsidRPr="002952D5">
        <w:rPr>
          <w:sz w:val="24"/>
        </w:rPr>
        <w:t>дел, событий, мероприятий календарного плана, назначаются</w:t>
      </w:r>
      <w:r w:rsidRPr="002952D5">
        <w:rPr>
          <w:spacing w:val="-61"/>
          <w:sz w:val="24"/>
        </w:rPr>
        <w:t xml:space="preserve"> </w:t>
      </w:r>
      <w:r w:rsidRPr="002952D5">
        <w:rPr>
          <w:sz w:val="24"/>
        </w:rPr>
        <w:t>в</w:t>
      </w:r>
      <w:r w:rsidRPr="002952D5">
        <w:rPr>
          <w:spacing w:val="-8"/>
          <w:sz w:val="24"/>
        </w:rPr>
        <w:t xml:space="preserve"> </w:t>
      </w:r>
      <w:r w:rsidRPr="002952D5">
        <w:rPr>
          <w:sz w:val="24"/>
        </w:rPr>
        <w:t>каждой</w:t>
      </w:r>
      <w:r w:rsidRPr="002952D5">
        <w:rPr>
          <w:spacing w:val="-8"/>
          <w:sz w:val="24"/>
        </w:rPr>
        <w:t xml:space="preserve"> </w:t>
      </w:r>
      <w:r w:rsidRPr="002952D5">
        <w:rPr>
          <w:sz w:val="24"/>
        </w:rPr>
        <w:t>образовательной</w:t>
      </w:r>
      <w:r w:rsidRPr="002952D5">
        <w:rPr>
          <w:spacing w:val="-7"/>
          <w:sz w:val="24"/>
        </w:rPr>
        <w:t xml:space="preserve"> </w:t>
      </w:r>
      <w:r w:rsidRPr="002952D5">
        <w:rPr>
          <w:sz w:val="24"/>
        </w:rPr>
        <w:t>организации</w:t>
      </w:r>
      <w:r w:rsidRPr="002952D5">
        <w:rPr>
          <w:spacing w:val="-8"/>
          <w:sz w:val="24"/>
        </w:rPr>
        <w:t xml:space="preserve"> </w:t>
      </w:r>
      <w:r w:rsidRPr="002952D5">
        <w:rPr>
          <w:sz w:val="24"/>
        </w:rPr>
        <w:t>в</w:t>
      </w:r>
      <w:r w:rsidRPr="002952D5">
        <w:rPr>
          <w:spacing w:val="-7"/>
          <w:sz w:val="24"/>
        </w:rPr>
        <w:t xml:space="preserve"> </w:t>
      </w:r>
      <w:r w:rsidRPr="002952D5">
        <w:rPr>
          <w:sz w:val="24"/>
        </w:rPr>
        <w:t>соответствии</w:t>
      </w:r>
      <w:r w:rsidRPr="002952D5">
        <w:rPr>
          <w:spacing w:val="-8"/>
          <w:sz w:val="24"/>
        </w:rPr>
        <w:t xml:space="preserve"> </w:t>
      </w:r>
      <w:r w:rsidRPr="002952D5">
        <w:rPr>
          <w:sz w:val="24"/>
        </w:rPr>
        <w:t>с</w:t>
      </w:r>
      <w:r w:rsidRPr="002952D5">
        <w:rPr>
          <w:spacing w:val="-7"/>
          <w:sz w:val="24"/>
        </w:rPr>
        <w:t xml:space="preserve"> </w:t>
      </w:r>
      <w:r w:rsidRPr="002952D5">
        <w:rPr>
          <w:sz w:val="24"/>
        </w:rPr>
        <w:t>имеющимися</w:t>
      </w:r>
      <w:r w:rsidRPr="002952D5">
        <w:rPr>
          <w:spacing w:val="-5"/>
          <w:sz w:val="24"/>
        </w:rPr>
        <w:t xml:space="preserve"> </w:t>
      </w:r>
      <w:r w:rsidRPr="002952D5">
        <w:rPr>
          <w:sz w:val="24"/>
        </w:rPr>
        <w:t>в</w:t>
      </w:r>
      <w:r w:rsidRPr="002952D5">
        <w:rPr>
          <w:spacing w:val="-4"/>
          <w:sz w:val="24"/>
        </w:rPr>
        <w:t xml:space="preserve"> </w:t>
      </w:r>
      <w:r w:rsidRPr="002952D5">
        <w:rPr>
          <w:sz w:val="24"/>
        </w:rPr>
        <w:t>её</w:t>
      </w:r>
      <w:r w:rsidRPr="002952D5">
        <w:rPr>
          <w:spacing w:val="-4"/>
          <w:sz w:val="24"/>
        </w:rPr>
        <w:t xml:space="preserve"> </w:t>
      </w:r>
      <w:r w:rsidRPr="002952D5">
        <w:rPr>
          <w:sz w:val="24"/>
        </w:rPr>
        <w:t>штате</w:t>
      </w:r>
      <w:r w:rsidRPr="002952D5">
        <w:rPr>
          <w:spacing w:val="-4"/>
          <w:sz w:val="24"/>
        </w:rPr>
        <w:t xml:space="preserve"> </w:t>
      </w:r>
      <w:r w:rsidRPr="002952D5">
        <w:rPr>
          <w:sz w:val="24"/>
        </w:rPr>
        <w:t>единицами.</w:t>
      </w:r>
      <w:r w:rsidRPr="002952D5">
        <w:rPr>
          <w:spacing w:val="-4"/>
          <w:sz w:val="24"/>
        </w:rPr>
        <w:t xml:space="preserve"> </w:t>
      </w:r>
      <w:r w:rsidRPr="002952D5">
        <w:rPr>
          <w:sz w:val="24"/>
        </w:rPr>
        <w:t>Ими</w:t>
      </w:r>
      <w:r w:rsidRPr="002952D5">
        <w:rPr>
          <w:spacing w:val="-4"/>
          <w:sz w:val="24"/>
        </w:rPr>
        <w:t xml:space="preserve"> </w:t>
      </w:r>
      <w:r w:rsidRPr="002952D5">
        <w:rPr>
          <w:sz w:val="24"/>
        </w:rPr>
        <w:t>могут</w:t>
      </w:r>
      <w:r w:rsidRPr="002952D5">
        <w:rPr>
          <w:spacing w:val="-4"/>
          <w:sz w:val="24"/>
        </w:rPr>
        <w:t xml:space="preserve"> </w:t>
      </w:r>
      <w:r w:rsidRPr="002952D5">
        <w:rPr>
          <w:sz w:val="24"/>
        </w:rPr>
        <w:t>быть</w:t>
      </w:r>
      <w:r w:rsidRPr="002952D5">
        <w:rPr>
          <w:spacing w:val="-4"/>
          <w:sz w:val="24"/>
        </w:rPr>
        <w:t xml:space="preserve"> </w:t>
      </w:r>
      <w:r w:rsidRPr="002952D5">
        <w:rPr>
          <w:sz w:val="24"/>
        </w:rPr>
        <w:t>заместитель</w:t>
      </w:r>
      <w:r w:rsidRPr="002952D5">
        <w:rPr>
          <w:spacing w:val="-61"/>
          <w:sz w:val="24"/>
        </w:rPr>
        <w:t xml:space="preserve"> </w:t>
      </w:r>
      <w:r w:rsidRPr="002952D5">
        <w:rPr>
          <w:w w:val="95"/>
          <w:sz w:val="24"/>
        </w:rPr>
        <w:t>директора по воспитательной работе, советник по воспитанию,</w:t>
      </w:r>
      <w:r w:rsidRPr="002952D5">
        <w:rPr>
          <w:spacing w:val="1"/>
          <w:w w:val="95"/>
          <w:sz w:val="24"/>
        </w:rPr>
        <w:t xml:space="preserve"> </w:t>
      </w:r>
      <w:r w:rsidRPr="002952D5">
        <w:rPr>
          <w:spacing w:val="-1"/>
          <w:sz w:val="24"/>
        </w:rPr>
        <w:t>педагог-организатор,</w:t>
      </w:r>
      <w:r w:rsidRPr="002952D5">
        <w:rPr>
          <w:spacing w:val="-14"/>
          <w:sz w:val="24"/>
        </w:rPr>
        <w:t xml:space="preserve"> </w:t>
      </w:r>
      <w:r w:rsidRPr="002952D5">
        <w:rPr>
          <w:spacing w:val="-1"/>
          <w:sz w:val="24"/>
        </w:rPr>
        <w:t>вожатый,</w:t>
      </w:r>
      <w:r w:rsidRPr="002952D5">
        <w:rPr>
          <w:spacing w:val="-13"/>
          <w:sz w:val="24"/>
        </w:rPr>
        <w:t xml:space="preserve"> </w:t>
      </w:r>
      <w:r w:rsidRPr="002952D5">
        <w:rPr>
          <w:spacing w:val="-1"/>
          <w:sz w:val="24"/>
        </w:rPr>
        <w:t>социальный</w:t>
      </w:r>
      <w:r w:rsidRPr="002952D5">
        <w:rPr>
          <w:spacing w:val="-13"/>
          <w:sz w:val="24"/>
        </w:rPr>
        <w:t xml:space="preserve"> </w:t>
      </w:r>
      <w:r w:rsidRPr="002952D5">
        <w:rPr>
          <w:spacing w:val="-1"/>
          <w:sz w:val="24"/>
        </w:rPr>
        <w:t>педагог,</w:t>
      </w:r>
      <w:r w:rsidRPr="002952D5">
        <w:rPr>
          <w:spacing w:val="-14"/>
          <w:sz w:val="24"/>
        </w:rPr>
        <w:t xml:space="preserve"> </w:t>
      </w:r>
      <w:r w:rsidRPr="002952D5">
        <w:rPr>
          <w:sz w:val="24"/>
        </w:rPr>
        <w:t>классный</w:t>
      </w:r>
      <w:r w:rsidRPr="002952D5">
        <w:rPr>
          <w:spacing w:val="-61"/>
          <w:sz w:val="24"/>
        </w:rPr>
        <w:t xml:space="preserve"> </w:t>
      </w:r>
      <w:r w:rsidRPr="002952D5">
        <w:rPr>
          <w:sz w:val="24"/>
        </w:rPr>
        <w:t>руководитель, педагог дополнительного образования, учитель.</w:t>
      </w:r>
      <w:r w:rsidRPr="002952D5">
        <w:rPr>
          <w:spacing w:val="-61"/>
          <w:sz w:val="24"/>
        </w:rPr>
        <w:t xml:space="preserve"> </w:t>
      </w:r>
      <w:r w:rsidRPr="002952D5">
        <w:rPr>
          <w:sz w:val="24"/>
        </w:rPr>
        <w:t>Целесообразно привлечение к организации также родителей</w:t>
      </w:r>
      <w:r w:rsidRPr="002952D5">
        <w:rPr>
          <w:spacing w:val="1"/>
          <w:sz w:val="24"/>
        </w:rPr>
        <w:t xml:space="preserve"> </w:t>
      </w:r>
      <w:r w:rsidRPr="002952D5">
        <w:rPr>
          <w:sz w:val="24"/>
        </w:rPr>
        <w:t>(законных представителей), социальных партнёров образовательной</w:t>
      </w:r>
      <w:r w:rsidRPr="002952D5">
        <w:rPr>
          <w:spacing w:val="6"/>
          <w:sz w:val="24"/>
        </w:rPr>
        <w:t xml:space="preserve"> </w:t>
      </w:r>
      <w:r w:rsidRPr="002952D5">
        <w:rPr>
          <w:sz w:val="24"/>
        </w:rPr>
        <w:t>организации</w:t>
      </w:r>
      <w:r w:rsidRPr="002952D5">
        <w:rPr>
          <w:spacing w:val="7"/>
          <w:sz w:val="24"/>
        </w:rPr>
        <w:t xml:space="preserve"> </w:t>
      </w:r>
      <w:r w:rsidRPr="002952D5">
        <w:rPr>
          <w:sz w:val="24"/>
        </w:rPr>
        <w:t>и</w:t>
      </w:r>
      <w:r w:rsidRPr="002952D5">
        <w:rPr>
          <w:spacing w:val="7"/>
          <w:sz w:val="24"/>
        </w:rPr>
        <w:t xml:space="preserve"> </w:t>
      </w:r>
      <w:r w:rsidRPr="002952D5">
        <w:rPr>
          <w:sz w:val="24"/>
        </w:rPr>
        <w:t>самих</w:t>
      </w:r>
      <w:r w:rsidRPr="002952D5">
        <w:rPr>
          <w:spacing w:val="7"/>
          <w:sz w:val="24"/>
        </w:rPr>
        <w:t xml:space="preserve"> </w:t>
      </w:r>
      <w:r w:rsidRPr="002952D5">
        <w:rPr>
          <w:sz w:val="24"/>
        </w:rPr>
        <w:t>обучающихся.</w:t>
      </w:r>
    </w:p>
    <w:p w:rsidR="0052213B" w:rsidRPr="002952D5" w:rsidRDefault="0052213B">
      <w:pPr>
        <w:pStyle w:val="a1"/>
        <w:tabs>
          <w:tab w:val="left" w:pos="709"/>
        </w:tabs>
        <w:spacing w:before="10"/>
        <w:ind w:firstLine="567"/>
        <w:rPr>
          <w:sz w:val="24"/>
        </w:rPr>
      </w:pPr>
      <w:r w:rsidRPr="002952D5">
        <w:rPr>
          <w:w w:val="95"/>
          <w:sz w:val="24"/>
        </w:rPr>
        <w:t>При формировании календарного плана воспитательной ра</w:t>
      </w:r>
      <w:r w:rsidRPr="002952D5">
        <w:rPr>
          <w:sz w:val="24"/>
        </w:rPr>
        <w:t>боты образовательная организация вправе включать в него</w:t>
      </w:r>
      <w:r w:rsidRPr="002952D5">
        <w:rPr>
          <w:spacing w:val="1"/>
          <w:sz w:val="24"/>
        </w:rPr>
        <w:t xml:space="preserve"> </w:t>
      </w:r>
      <w:r w:rsidRPr="002952D5">
        <w:rPr>
          <w:sz w:val="24"/>
        </w:rPr>
        <w:t>мероприятия, рекомендованные федеральными и региональными</w:t>
      </w:r>
      <w:r w:rsidRPr="002952D5">
        <w:rPr>
          <w:spacing w:val="1"/>
          <w:sz w:val="24"/>
        </w:rPr>
        <w:t xml:space="preserve"> </w:t>
      </w:r>
      <w:r w:rsidRPr="002952D5">
        <w:rPr>
          <w:sz w:val="24"/>
        </w:rPr>
        <w:t>органами</w:t>
      </w:r>
      <w:r w:rsidRPr="002952D5">
        <w:rPr>
          <w:spacing w:val="1"/>
          <w:sz w:val="24"/>
        </w:rPr>
        <w:t xml:space="preserve"> </w:t>
      </w:r>
      <w:r w:rsidRPr="002952D5">
        <w:rPr>
          <w:sz w:val="24"/>
        </w:rPr>
        <w:t>исполнительной</w:t>
      </w:r>
      <w:r w:rsidRPr="002952D5">
        <w:rPr>
          <w:spacing w:val="1"/>
          <w:sz w:val="24"/>
        </w:rPr>
        <w:t xml:space="preserve"> </w:t>
      </w:r>
      <w:r w:rsidRPr="002952D5">
        <w:rPr>
          <w:sz w:val="24"/>
        </w:rPr>
        <w:t>власти,</w:t>
      </w:r>
      <w:r w:rsidRPr="002952D5">
        <w:rPr>
          <w:spacing w:val="1"/>
          <w:sz w:val="24"/>
        </w:rPr>
        <w:t xml:space="preserve"> </w:t>
      </w:r>
      <w:r w:rsidRPr="002952D5">
        <w:rPr>
          <w:sz w:val="24"/>
        </w:rPr>
        <w:t>осуществляющими</w:t>
      </w:r>
      <w:r w:rsidRPr="002952D5">
        <w:rPr>
          <w:spacing w:val="-61"/>
          <w:sz w:val="24"/>
        </w:rPr>
        <w:t xml:space="preserve"> </w:t>
      </w:r>
      <w:r w:rsidRPr="002952D5">
        <w:rPr>
          <w:w w:val="95"/>
          <w:sz w:val="24"/>
        </w:rPr>
        <w:t>государственное</w:t>
      </w:r>
      <w:r w:rsidRPr="002952D5">
        <w:rPr>
          <w:spacing w:val="30"/>
          <w:w w:val="95"/>
          <w:sz w:val="24"/>
        </w:rPr>
        <w:t xml:space="preserve"> </w:t>
      </w:r>
      <w:r w:rsidRPr="002952D5">
        <w:rPr>
          <w:w w:val="95"/>
          <w:sz w:val="24"/>
        </w:rPr>
        <w:t>управление</w:t>
      </w:r>
      <w:r w:rsidRPr="002952D5">
        <w:rPr>
          <w:spacing w:val="31"/>
          <w:w w:val="95"/>
          <w:sz w:val="24"/>
        </w:rPr>
        <w:t xml:space="preserve"> </w:t>
      </w:r>
      <w:r w:rsidRPr="002952D5">
        <w:rPr>
          <w:w w:val="95"/>
          <w:sz w:val="24"/>
        </w:rPr>
        <w:t>в</w:t>
      </w:r>
      <w:r w:rsidRPr="002952D5">
        <w:rPr>
          <w:spacing w:val="30"/>
          <w:w w:val="95"/>
          <w:sz w:val="24"/>
        </w:rPr>
        <w:t xml:space="preserve"> </w:t>
      </w:r>
      <w:r w:rsidRPr="002952D5">
        <w:rPr>
          <w:w w:val="95"/>
          <w:sz w:val="24"/>
        </w:rPr>
        <w:t>сфере</w:t>
      </w:r>
      <w:r w:rsidRPr="002952D5">
        <w:rPr>
          <w:spacing w:val="31"/>
          <w:w w:val="95"/>
          <w:sz w:val="24"/>
        </w:rPr>
        <w:t xml:space="preserve"> </w:t>
      </w:r>
      <w:r w:rsidRPr="002952D5">
        <w:rPr>
          <w:w w:val="95"/>
          <w:sz w:val="24"/>
        </w:rPr>
        <w:t>образования,</w:t>
      </w:r>
      <w:r w:rsidRPr="002952D5">
        <w:rPr>
          <w:spacing w:val="31"/>
          <w:w w:val="95"/>
          <w:sz w:val="24"/>
        </w:rPr>
        <w:t xml:space="preserve"> </w:t>
      </w:r>
      <w:r w:rsidRPr="002952D5">
        <w:rPr>
          <w:w w:val="95"/>
          <w:sz w:val="24"/>
        </w:rPr>
        <w:t>в</w:t>
      </w:r>
      <w:r w:rsidRPr="002952D5">
        <w:rPr>
          <w:spacing w:val="30"/>
          <w:w w:val="95"/>
          <w:sz w:val="24"/>
        </w:rPr>
        <w:t xml:space="preserve"> </w:t>
      </w:r>
      <w:r w:rsidRPr="002952D5">
        <w:rPr>
          <w:w w:val="95"/>
          <w:sz w:val="24"/>
        </w:rPr>
        <w:t>том</w:t>
      </w:r>
      <w:r w:rsidRPr="002952D5">
        <w:rPr>
          <w:spacing w:val="31"/>
          <w:w w:val="95"/>
          <w:sz w:val="24"/>
        </w:rPr>
        <w:t xml:space="preserve"> </w:t>
      </w:r>
      <w:r w:rsidRPr="002952D5">
        <w:rPr>
          <w:w w:val="95"/>
          <w:sz w:val="24"/>
        </w:rPr>
        <w:t>числе</w:t>
      </w:r>
      <w:r w:rsidRPr="002952D5">
        <w:rPr>
          <w:spacing w:val="-59"/>
          <w:w w:val="95"/>
          <w:sz w:val="24"/>
        </w:rPr>
        <w:t xml:space="preserve"> </w:t>
      </w:r>
      <w:r w:rsidRPr="002952D5">
        <w:rPr>
          <w:sz w:val="24"/>
        </w:rPr>
        <w:t>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w:t>
      </w:r>
      <w:r w:rsidRPr="002952D5">
        <w:rPr>
          <w:spacing w:val="-61"/>
          <w:sz w:val="24"/>
        </w:rPr>
        <w:t xml:space="preserve"> </w:t>
      </w:r>
      <w:r w:rsidRPr="002952D5">
        <w:rPr>
          <w:sz w:val="24"/>
        </w:rPr>
        <w:t>культуры, а также перечня всероссийских мероприятий, реализуемых детскими и молодёжными общественными объединениями.</w:t>
      </w:r>
    </w:p>
    <w:p w:rsidR="0052213B" w:rsidRPr="002952D5" w:rsidRDefault="0052213B">
      <w:pPr>
        <w:pStyle w:val="a1"/>
        <w:tabs>
          <w:tab w:val="left" w:pos="709"/>
        </w:tabs>
        <w:spacing w:before="11"/>
        <w:ind w:firstLine="567"/>
        <w:rPr>
          <w:sz w:val="24"/>
        </w:rPr>
      </w:pPr>
      <w:r w:rsidRPr="002952D5">
        <w:rPr>
          <w:sz w:val="24"/>
        </w:rPr>
        <w:t>Календарный</w:t>
      </w:r>
      <w:r w:rsidRPr="002952D5">
        <w:rPr>
          <w:spacing w:val="-12"/>
          <w:sz w:val="24"/>
        </w:rPr>
        <w:t xml:space="preserve"> </w:t>
      </w:r>
      <w:r w:rsidRPr="002952D5">
        <w:rPr>
          <w:sz w:val="24"/>
        </w:rPr>
        <w:t>план</w:t>
      </w:r>
      <w:r w:rsidRPr="002952D5">
        <w:rPr>
          <w:spacing w:val="-12"/>
          <w:sz w:val="24"/>
        </w:rPr>
        <w:t xml:space="preserve"> </w:t>
      </w:r>
      <w:r w:rsidRPr="002952D5">
        <w:rPr>
          <w:sz w:val="24"/>
        </w:rPr>
        <w:t>может</w:t>
      </w:r>
      <w:r w:rsidRPr="002952D5">
        <w:rPr>
          <w:spacing w:val="-12"/>
          <w:sz w:val="24"/>
        </w:rPr>
        <w:t xml:space="preserve"> </w:t>
      </w:r>
      <w:r w:rsidRPr="002952D5">
        <w:rPr>
          <w:sz w:val="24"/>
        </w:rPr>
        <w:t>корректироваться</w:t>
      </w:r>
      <w:r w:rsidRPr="002952D5">
        <w:rPr>
          <w:spacing w:val="-11"/>
          <w:sz w:val="24"/>
        </w:rPr>
        <w:t xml:space="preserve"> </w:t>
      </w:r>
      <w:r w:rsidRPr="002952D5">
        <w:rPr>
          <w:sz w:val="24"/>
        </w:rPr>
        <w:t>в</w:t>
      </w:r>
      <w:r w:rsidRPr="002952D5">
        <w:rPr>
          <w:spacing w:val="-12"/>
          <w:sz w:val="24"/>
        </w:rPr>
        <w:t xml:space="preserve"> </w:t>
      </w:r>
      <w:r w:rsidRPr="002952D5">
        <w:rPr>
          <w:sz w:val="24"/>
        </w:rPr>
        <w:t>течение</w:t>
      </w:r>
      <w:r w:rsidRPr="002952D5">
        <w:rPr>
          <w:spacing w:val="-12"/>
          <w:sz w:val="24"/>
        </w:rPr>
        <w:t xml:space="preserve"> </w:t>
      </w:r>
      <w:r w:rsidRPr="002952D5">
        <w:rPr>
          <w:sz w:val="24"/>
        </w:rPr>
        <w:t>учебного года в связи с происходящими в работе образовательной</w:t>
      </w:r>
      <w:r w:rsidRPr="002952D5">
        <w:rPr>
          <w:spacing w:val="-61"/>
          <w:sz w:val="24"/>
        </w:rPr>
        <w:t xml:space="preserve"> </w:t>
      </w:r>
      <w:r w:rsidRPr="002952D5">
        <w:rPr>
          <w:sz w:val="24"/>
        </w:rPr>
        <w:t>организации изменениями: организационными, кадровыми,</w:t>
      </w:r>
      <w:r w:rsidRPr="002952D5">
        <w:rPr>
          <w:spacing w:val="1"/>
          <w:sz w:val="24"/>
        </w:rPr>
        <w:t xml:space="preserve"> </w:t>
      </w:r>
      <w:r w:rsidRPr="002952D5">
        <w:rPr>
          <w:sz w:val="24"/>
        </w:rPr>
        <w:t>финансовыми</w:t>
      </w:r>
      <w:r w:rsidRPr="002952D5">
        <w:rPr>
          <w:spacing w:val="7"/>
          <w:sz w:val="24"/>
        </w:rPr>
        <w:t xml:space="preserve"> </w:t>
      </w:r>
      <w:r w:rsidRPr="002952D5">
        <w:rPr>
          <w:sz w:val="24"/>
        </w:rPr>
        <w:t>и</w:t>
      </w:r>
      <w:r w:rsidRPr="002952D5">
        <w:rPr>
          <w:spacing w:val="7"/>
          <w:sz w:val="24"/>
        </w:rPr>
        <w:t xml:space="preserve"> </w:t>
      </w:r>
      <w:r w:rsidRPr="002952D5">
        <w:rPr>
          <w:sz w:val="24"/>
        </w:rPr>
        <w:t>т.</w:t>
      </w:r>
      <w:r w:rsidRPr="002952D5">
        <w:rPr>
          <w:spacing w:val="7"/>
          <w:sz w:val="24"/>
        </w:rPr>
        <w:t xml:space="preserve"> </w:t>
      </w:r>
      <w:r w:rsidRPr="002952D5">
        <w:rPr>
          <w:sz w:val="24"/>
        </w:rPr>
        <w:t>п.</w:t>
      </w:r>
    </w:p>
    <w:p w:rsidR="00351CF1" w:rsidRPr="002952D5" w:rsidRDefault="00351CF1" w:rsidP="00351CF1">
      <w:pPr>
        <w:pStyle w:val="a1"/>
        <w:tabs>
          <w:tab w:val="left" w:pos="709"/>
        </w:tabs>
        <w:spacing w:before="11"/>
        <w:ind w:firstLine="567"/>
        <w:rPr>
          <w:sz w:val="24"/>
        </w:rPr>
      </w:pPr>
      <w:r w:rsidRPr="002952D5">
        <w:rPr>
          <w:sz w:val="24"/>
        </w:rPr>
        <w:t>Календарный план воспитательной работы на конкретный учебный</w:t>
      </w:r>
    </w:p>
    <w:p w:rsidR="00351CF1" w:rsidRPr="002952D5" w:rsidRDefault="00351CF1" w:rsidP="00351CF1">
      <w:pPr>
        <w:pStyle w:val="a1"/>
        <w:tabs>
          <w:tab w:val="left" w:pos="709"/>
        </w:tabs>
        <w:spacing w:before="11"/>
        <w:ind w:firstLine="567"/>
        <w:rPr>
          <w:sz w:val="24"/>
        </w:rPr>
      </w:pPr>
      <w:r w:rsidRPr="002952D5">
        <w:rPr>
          <w:sz w:val="24"/>
        </w:rPr>
        <w:t>год утверждается ежегодно как приложение к ООП.</w:t>
      </w:r>
    </w:p>
    <w:p w:rsidR="00351CF1" w:rsidRDefault="00351CF1" w:rsidP="00351CF1">
      <w:pPr>
        <w:pStyle w:val="a1"/>
        <w:tabs>
          <w:tab w:val="left" w:pos="709"/>
        </w:tabs>
        <w:spacing w:before="11"/>
        <w:ind w:firstLine="567"/>
        <w:rPr>
          <w:sz w:val="24"/>
        </w:rPr>
      </w:pPr>
    </w:p>
    <w:p w:rsidR="000F427F" w:rsidRPr="002952D5" w:rsidRDefault="000F427F" w:rsidP="00351CF1">
      <w:pPr>
        <w:pStyle w:val="a1"/>
        <w:tabs>
          <w:tab w:val="left" w:pos="709"/>
        </w:tabs>
        <w:spacing w:before="11"/>
        <w:ind w:firstLine="567"/>
        <w:rPr>
          <w:sz w:val="24"/>
        </w:rPr>
      </w:pPr>
    </w:p>
    <w:p w:rsidR="00351CF1" w:rsidRPr="002952D5" w:rsidRDefault="00351CF1" w:rsidP="004A7B88">
      <w:pPr>
        <w:pStyle w:val="afff4"/>
        <w:jc w:val="center"/>
      </w:pPr>
      <w:r w:rsidRPr="002952D5">
        <w:t>КАЛЕНДАРНЫЙ ПЛАН ВОСПИТАТЕЛЬНОЙ РАБОТЫ</w:t>
      </w:r>
    </w:p>
    <w:p w:rsidR="00351CF1" w:rsidRPr="002952D5" w:rsidRDefault="002B289F" w:rsidP="004A7B88">
      <w:pPr>
        <w:pStyle w:val="afff4"/>
        <w:jc w:val="center"/>
      </w:pPr>
      <w:r>
        <w:t>НА 2025 -2026</w:t>
      </w:r>
      <w:r w:rsidR="00351CF1" w:rsidRPr="002952D5">
        <w:t xml:space="preserve"> УЧЕБНЫЙ ГОД МБОУ Кормовской СШ</w:t>
      </w:r>
    </w:p>
    <w:p w:rsidR="00351CF1" w:rsidRPr="002952D5" w:rsidRDefault="00351CF1" w:rsidP="00351CF1">
      <w:pPr>
        <w:suppressAutoHyphens w:val="0"/>
        <w:ind w:left="60"/>
        <w:jc w:val="center"/>
        <w:rPr>
          <w:b/>
        </w:rPr>
      </w:pPr>
    </w:p>
    <w:p w:rsidR="00351CF1" w:rsidRPr="002952D5" w:rsidRDefault="00351CF1" w:rsidP="00B76F4D">
      <w:pPr>
        <w:suppressAutoHyphens w:val="0"/>
        <w:ind w:left="60"/>
        <w:jc w:val="center"/>
        <w:rPr>
          <w:b/>
        </w:rPr>
      </w:pPr>
      <w:r w:rsidRPr="002952D5">
        <w:rPr>
          <w:b/>
          <w:lang w:val="en-US"/>
        </w:rPr>
        <w:t>I</w:t>
      </w:r>
      <w:r w:rsidRPr="002952D5">
        <w:rPr>
          <w:b/>
        </w:rPr>
        <w:t>. Организац</w:t>
      </w:r>
      <w:r w:rsidR="00B76F4D" w:rsidRPr="002952D5">
        <w:rPr>
          <w:b/>
        </w:rPr>
        <w:t>ионно-методические мероприятия.</w:t>
      </w:r>
    </w:p>
    <w:tbl>
      <w:tblPr>
        <w:tblW w:w="107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4626"/>
        <w:gridCol w:w="1505"/>
        <w:gridCol w:w="2272"/>
        <w:gridCol w:w="1843"/>
      </w:tblGrid>
      <w:tr w:rsidR="002952D5" w:rsidRPr="002952D5" w:rsidTr="00351CF1">
        <w:tc>
          <w:tcPr>
            <w:tcW w:w="53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6"/>
              <w:jc w:val="both"/>
              <w:rPr>
                <w:b/>
                <w:lang w:eastAsia="en-US"/>
              </w:rPr>
            </w:pPr>
            <w:r w:rsidRPr="002952D5">
              <w:rPr>
                <w:b/>
                <w:lang w:eastAsia="en-US"/>
              </w:rPr>
              <w:t>№</w:t>
            </w:r>
          </w:p>
        </w:tc>
        <w:tc>
          <w:tcPr>
            <w:tcW w:w="462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firstLine="557"/>
              <w:jc w:val="both"/>
              <w:rPr>
                <w:b/>
                <w:lang w:eastAsia="en-US"/>
              </w:rPr>
            </w:pPr>
            <w:r w:rsidRPr="002952D5">
              <w:rPr>
                <w:b/>
                <w:lang w:eastAsia="en-US"/>
              </w:rPr>
              <w:t>Планируемое мероприятие</w:t>
            </w:r>
          </w:p>
        </w:tc>
        <w:tc>
          <w:tcPr>
            <w:tcW w:w="1505"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b/>
                <w:lang w:eastAsia="en-US"/>
              </w:rPr>
            </w:pPr>
            <w:r w:rsidRPr="002952D5">
              <w:rPr>
                <w:b/>
                <w:lang w:eastAsia="en-US"/>
              </w:rPr>
              <w:t>Сроки</w:t>
            </w:r>
          </w:p>
        </w:tc>
        <w:tc>
          <w:tcPr>
            <w:tcW w:w="227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center"/>
              <w:rPr>
                <w:b/>
                <w:lang w:eastAsia="en-US"/>
              </w:rPr>
            </w:pPr>
            <w:r w:rsidRPr="002952D5">
              <w:rPr>
                <w:b/>
                <w:lang w:eastAsia="en-US"/>
              </w:rPr>
              <w:t>Ответственный</w:t>
            </w:r>
          </w:p>
        </w:tc>
        <w:tc>
          <w:tcPr>
            <w:tcW w:w="184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b/>
                <w:lang w:eastAsia="en-US"/>
              </w:rPr>
            </w:pPr>
            <w:r w:rsidRPr="002952D5">
              <w:rPr>
                <w:b/>
                <w:lang w:eastAsia="en-US"/>
              </w:rPr>
              <w:t>Примечание</w:t>
            </w:r>
          </w:p>
        </w:tc>
      </w:tr>
      <w:tr w:rsidR="002952D5" w:rsidRPr="002952D5" w:rsidTr="00351CF1">
        <w:tc>
          <w:tcPr>
            <w:tcW w:w="53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6"/>
              <w:rPr>
                <w:lang w:eastAsia="en-US"/>
              </w:rPr>
            </w:pPr>
            <w:r w:rsidRPr="002952D5">
              <w:rPr>
                <w:lang w:eastAsia="en-US"/>
              </w:rPr>
              <w:t>1</w:t>
            </w:r>
          </w:p>
        </w:tc>
        <w:tc>
          <w:tcPr>
            <w:tcW w:w="462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Составление и согласование план</w:t>
            </w:r>
            <w:r w:rsidR="002B289F">
              <w:rPr>
                <w:lang w:eastAsia="en-US"/>
              </w:rPr>
              <w:t>ов воспитательной работы на 2025-2026</w:t>
            </w:r>
            <w:r w:rsidRPr="002952D5">
              <w:rPr>
                <w:lang w:eastAsia="en-US"/>
              </w:rPr>
              <w:t xml:space="preserve">  учебный год</w:t>
            </w:r>
          </w:p>
        </w:tc>
        <w:tc>
          <w:tcPr>
            <w:tcW w:w="1505" w:type="dxa"/>
            <w:tcBorders>
              <w:top w:val="single" w:sz="4" w:space="0" w:color="auto"/>
              <w:left w:val="single" w:sz="4" w:space="0" w:color="auto"/>
              <w:bottom w:val="single" w:sz="4" w:space="0" w:color="auto"/>
              <w:right w:val="single" w:sz="4" w:space="0" w:color="auto"/>
            </w:tcBorders>
            <w:hideMark/>
          </w:tcPr>
          <w:p w:rsidR="00351CF1" w:rsidRPr="002952D5" w:rsidRDefault="002B289F" w:rsidP="00351CF1">
            <w:pPr>
              <w:suppressAutoHyphens w:val="0"/>
              <w:ind w:right="5"/>
              <w:rPr>
                <w:lang w:eastAsia="en-US"/>
              </w:rPr>
            </w:pPr>
            <w:r>
              <w:rPr>
                <w:lang w:eastAsia="en-US"/>
              </w:rPr>
              <w:t>август 2026</w:t>
            </w:r>
          </w:p>
        </w:tc>
        <w:tc>
          <w:tcPr>
            <w:tcW w:w="227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 xml:space="preserve">Зам. директора по ВР </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rPr>
                <w:lang w:eastAsia="en-US"/>
              </w:rPr>
            </w:pPr>
          </w:p>
        </w:tc>
      </w:tr>
      <w:tr w:rsidR="002952D5" w:rsidRPr="002952D5" w:rsidTr="00351CF1">
        <w:tc>
          <w:tcPr>
            <w:tcW w:w="530" w:type="dxa"/>
            <w:tcBorders>
              <w:top w:val="single" w:sz="4" w:space="0" w:color="auto"/>
              <w:left w:val="single" w:sz="4" w:space="0" w:color="auto"/>
              <w:bottom w:val="single" w:sz="4" w:space="0" w:color="auto"/>
              <w:right w:val="single" w:sz="4" w:space="0" w:color="auto"/>
            </w:tcBorders>
            <w:hideMark/>
          </w:tcPr>
          <w:p w:rsidR="00351CF1" w:rsidRPr="002952D5" w:rsidRDefault="00B76F4D" w:rsidP="00B76F4D">
            <w:pPr>
              <w:suppressAutoHyphens w:val="0"/>
              <w:ind w:right="6"/>
              <w:rPr>
                <w:lang w:eastAsia="en-US"/>
              </w:rPr>
            </w:pPr>
            <w:r w:rsidRPr="002952D5">
              <w:rPr>
                <w:lang w:eastAsia="en-US"/>
              </w:rPr>
              <w:t>2</w:t>
            </w:r>
          </w:p>
        </w:tc>
        <w:tc>
          <w:tcPr>
            <w:tcW w:w="462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Инструктивно-методическое совещание о подготовке и проведении праздников, месячников, акций.</w:t>
            </w:r>
          </w:p>
        </w:tc>
        <w:tc>
          <w:tcPr>
            <w:tcW w:w="1505"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В течение всего года</w:t>
            </w:r>
          </w:p>
        </w:tc>
        <w:tc>
          <w:tcPr>
            <w:tcW w:w="227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Зам. директора по ВР.</w:t>
            </w:r>
          </w:p>
        </w:tc>
        <w:tc>
          <w:tcPr>
            <w:tcW w:w="184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Первый понедельник каждого месяца</w:t>
            </w:r>
          </w:p>
        </w:tc>
      </w:tr>
    </w:tbl>
    <w:p w:rsidR="00B76F4D" w:rsidRDefault="00B76F4D" w:rsidP="00B76F4D">
      <w:pPr>
        <w:suppressAutoHyphens w:val="0"/>
        <w:ind w:left="60"/>
        <w:jc w:val="center"/>
        <w:rPr>
          <w:b/>
        </w:rPr>
      </w:pPr>
    </w:p>
    <w:p w:rsidR="000F427F" w:rsidRDefault="000F427F" w:rsidP="00B76F4D">
      <w:pPr>
        <w:suppressAutoHyphens w:val="0"/>
        <w:ind w:left="60"/>
        <w:jc w:val="center"/>
        <w:rPr>
          <w:b/>
        </w:rPr>
      </w:pPr>
    </w:p>
    <w:p w:rsidR="002B289F" w:rsidRDefault="002B289F" w:rsidP="00B76F4D">
      <w:pPr>
        <w:suppressAutoHyphens w:val="0"/>
        <w:ind w:left="60"/>
        <w:jc w:val="center"/>
        <w:rPr>
          <w:b/>
        </w:rPr>
      </w:pPr>
    </w:p>
    <w:p w:rsidR="000F427F" w:rsidRPr="002952D5" w:rsidRDefault="000F427F" w:rsidP="00B76F4D">
      <w:pPr>
        <w:suppressAutoHyphens w:val="0"/>
        <w:ind w:left="60"/>
        <w:jc w:val="center"/>
        <w:rPr>
          <w:b/>
        </w:rPr>
      </w:pPr>
    </w:p>
    <w:p w:rsidR="00351CF1" w:rsidRPr="002952D5" w:rsidRDefault="00B76F4D" w:rsidP="00B76F4D">
      <w:pPr>
        <w:suppressAutoHyphens w:val="0"/>
        <w:ind w:left="60"/>
        <w:jc w:val="center"/>
        <w:rPr>
          <w:b/>
        </w:rPr>
      </w:pPr>
      <w:r w:rsidRPr="002952D5">
        <w:rPr>
          <w:b/>
        </w:rPr>
        <w:lastRenderedPageBreak/>
        <w:t>1. Совещание при директоре.</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87"/>
        <w:gridCol w:w="1438"/>
        <w:gridCol w:w="2339"/>
        <w:gridCol w:w="1843"/>
      </w:tblGrid>
      <w:tr w:rsidR="002952D5" w:rsidRPr="002952D5" w:rsidTr="00B76F4D">
        <w:tc>
          <w:tcPr>
            <w:tcW w:w="56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6"/>
              <w:jc w:val="both"/>
              <w:rPr>
                <w:b/>
                <w:lang w:eastAsia="en-US"/>
              </w:rPr>
            </w:pPr>
            <w:r w:rsidRPr="002952D5">
              <w:rPr>
                <w:b/>
                <w:lang w:eastAsia="en-US"/>
              </w:rPr>
              <w:t>№</w:t>
            </w:r>
          </w:p>
        </w:tc>
        <w:tc>
          <w:tcPr>
            <w:tcW w:w="458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firstLine="557"/>
              <w:jc w:val="both"/>
              <w:rPr>
                <w:b/>
                <w:lang w:eastAsia="en-US"/>
              </w:rPr>
            </w:pPr>
            <w:r w:rsidRPr="002952D5">
              <w:rPr>
                <w:b/>
                <w:lang w:eastAsia="en-US"/>
              </w:rPr>
              <w:t>Планируемое мероприятие</w:t>
            </w:r>
          </w:p>
        </w:tc>
        <w:tc>
          <w:tcPr>
            <w:tcW w:w="143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b/>
                <w:lang w:eastAsia="en-US"/>
              </w:rPr>
            </w:pPr>
            <w:r w:rsidRPr="002952D5">
              <w:rPr>
                <w:b/>
                <w:lang w:eastAsia="en-US"/>
              </w:rPr>
              <w:t>Сроки</w:t>
            </w:r>
          </w:p>
        </w:tc>
        <w:tc>
          <w:tcPr>
            <w:tcW w:w="2339"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b/>
                <w:lang w:eastAsia="en-US"/>
              </w:rPr>
            </w:pPr>
            <w:r w:rsidRPr="002952D5">
              <w:rPr>
                <w:b/>
                <w:lang w:eastAsia="en-US"/>
              </w:rPr>
              <w:t>Ответственные</w:t>
            </w:r>
          </w:p>
        </w:tc>
        <w:tc>
          <w:tcPr>
            <w:tcW w:w="184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b/>
                <w:lang w:eastAsia="en-US"/>
              </w:rPr>
            </w:pPr>
            <w:r w:rsidRPr="002952D5">
              <w:rPr>
                <w:b/>
                <w:lang w:eastAsia="en-US"/>
              </w:rPr>
              <w:t>Примечания</w:t>
            </w:r>
          </w:p>
        </w:tc>
      </w:tr>
      <w:tr w:rsidR="002952D5" w:rsidRPr="002952D5" w:rsidTr="00B76F4D">
        <w:tc>
          <w:tcPr>
            <w:tcW w:w="56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6"/>
              <w:jc w:val="both"/>
              <w:rPr>
                <w:lang w:eastAsia="en-US"/>
              </w:rPr>
            </w:pPr>
            <w:r w:rsidRPr="002952D5">
              <w:rPr>
                <w:lang w:eastAsia="en-US"/>
              </w:rPr>
              <w:t>1</w:t>
            </w:r>
          </w:p>
        </w:tc>
        <w:tc>
          <w:tcPr>
            <w:tcW w:w="4587" w:type="dxa"/>
            <w:tcBorders>
              <w:top w:val="single" w:sz="4" w:space="0" w:color="auto"/>
              <w:left w:val="single" w:sz="4" w:space="0" w:color="auto"/>
              <w:bottom w:val="single" w:sz="4" w:space="0" w:color="auto"/>
              <w:right w:val="single" w:sz="4" w:space="0" w:color="auto"/>
            </w:tcBorders>
          </w:tcPr>
          <w:p w:rsidR="00351CF1" w:rsidRPr="002952D5" w:rsidRDefault="00351CF1" w:rsidP="00B76F4D">
            <w:pPr>
              <w:suppressAutoHyphens w:val="0"/>
              <w:ind w:right="5"/>
              <w:jc w:val="both"/>
              <w:rPr>
                <w:lang w:eastAsia="en-US"/>
              </w:rPr>
            </w:pPr>
            <w:r w:rsidRPr="002952D5">
              <w:rPr>
                <w:lang w:eastAsia="en-US"/>
              </w:rPr>
              <w:t>Результаты воспитательной раб</w:t>
            </w:r>
            <w:r w:rsidR="002B289F">
              <w:rPr>
                <w:lang w:eastAsia="en-US"/>
              </w:rPr>
              <w:t>оты за 2024-2025</w:t>
            </w:r>
            <w:r w:rsidR="00B76F4D" w:rsidRPr="002952D5">
              <w:rPr>
                <w:lang w:eastAsia="en-US"/>
              </w:rPr>
              <w:t xml:space="preserve">  учебный год. </w:t>
            </w:r>
          </w:p>
        </w:tc>
        <w:tc>
          <w:tcPr>
            <w:tcW w:w="1438" w:type="dxa"/>
            <w:tcBorders>
              <w:top w:val="single" w:sz="4" w:space="0" w:color="auto"/>
              <w:left w:val="single" w:sz="4" w:space="0" w:color="auto"/>
              <w:bottom w:val="single" w:sz="4" w:space="0" w:color="auto"/>
              <w:right w:val="single" w:sz="4" w:space="0" w:color="auto"/>
            </w:tcBorders>
            <w:hideMark/>
          </w:tcPr>
          <w:p w:rsidR="00351CF1" w:rsidRPr="002952D5" w:rsidRDefault="00B76F4D" w:rsidP="00351CF1">
            <w:pPr>
              <w:suppressAutoHyphens w:val="0"/>
              <w:ind w:right="5"/>
              <w:jc w:val="center"/>
              <w:rPr>
                <w:lang w:eastAsia="en-US"/>
              </w:rPr>
            </w:pPr>
            <w:r w:rsidRPr="002952D5">
              <w:rPr>
                <w:lang w:eastAsia="en-US"/>
              </w:rPr>
              <w:t>28.08.</w:t>
            </w:r>
            <w:r w:rsidR="002B289F">
              <w:rPr>
                <w:lang w:eastAsia="en-US"/>
              </w:rPr>
              <w:t>2025</w:t>
            </w:r>
          </w:p>
        </w:tc>
        <w:tc>
          <w:tcPr>
            <w:tcW w:w="2339"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зам. директора по ВР</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tc>
      </w:tr>
      <w:tr w:rsidR="002952D5" w:rsidRPr="002952D5" w:rsidTr="00B76F4D">
        <w:tc>
          <w:tcPr>
            <w:tcW w:w="56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6"/>
              <w:jc w:val="both"/>
              <w:rPr>
                <w:lang w:eastAsia="en-US"/>
              </w:rPr>
            </w:pPr>
            <w:r w:rsidRPr="002952D5">
              <w:rPr>
                <w:lang w:eastAsia="en-US"/>
              </w:rPr>
              <w:t>2</w:t>
            </w:r>
          </w:p>
        </w:tc>
        <w:tc>
          <w:tcPr>
            <w:tcW w:w="458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Об организационном и методическом обеспечении выполнения зап</w:t>
            </w:r>
            <w:r w:rsidR="002B289F">
              <w:rPr>
                <w:lang w:eastAsia="en-US"/>
              </w:rPr>
              <w:t>ланированных мероприятий на 2025-2026</w:t>
            </w:r>
            <w:r w:rsidRPr="002952D5">
              <w:rPr>
                <w:lang w:eastAsia="en-US"/>
              </w:rPr>
              <w:t xml:space="preserve">  учебный год. </w:t>
            </w:r>
          </w:p>
        </w:tc>
        <w:tc>
          <w:tcPr>
            <w:tcW w:w="1438" w:type="dxa"/>
            <w:tcBorders>
              <w:top w:val="single" w:sz="4" w:space="0" w:color="auto"/>
              <w:left w:val="single" w:sz="4" w:space="0" w:color="auto"/>
              <w:bottom w:val="single" w:sz="4" w:space="0" w:color="auto"/>
              <w:right w:val="single" w:sz="4" w:space="0" w:color="auto"/>
            </w:tcBorders>
            <w:hideMark/>
          </w:tcPr>
          <w:p w:rsidR="00351CF1" w:rsidRPr="002952D5" w:rsidRDefault="00DD3C12" w:rsidP="00351CF1">
            <w:pPr>
              <w:suppressAutoHyphens w:val="0"/>
              <w:ind w:right="5"/>
              <w:jc w:val="center"/>
              <w:rPr>
                <w:lang w:eastAsia="en-US"/>
              </w:rPr>
            </w:pPr>
            <w:r>
              <w:rPr>
                <w:lang w:eastAsia="en-US"/>
              </w:rPr>
              <w:t>04</w:t>
            </w:r>
            <w:r w:rsidR="00B76F4D" w:rsidRPr="002952D5">
              <w:rPr>
                <w:lang w:eastAsia="en-US"/>
              </w:rPr>
              <w:t>.09.</w:t>
            </w:r>
            <w:r w:rsidR="002B289F">
              <w:rPr>
                <w:lang w:eastAsia="en-US"/>
              </w:rPr>
              <w:t>2025</w:t>
            </w:r>
          </w:p>
        </w:tc>
        <w:tc>
          <w:tcPr>
            <w:tcW w:w="2339"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зам. директора по ВР</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tc>
      </w:tr>
      <w:tr w:rsidR="002952D5" w:rsidRPr="002952D5" w:rsidTr="00B76F4D">
        <w:tc>
          <w:tcPr>
            <w:tcW w:w="56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6"/>
              <w:jc w:val="both"/>
              <w:rPr>
                <w:lang w:eastAsia="en-US"/>
              </w:rPr>
            </w:pPr>
            <w:r w:rsidRPr="002952D5">
              <w:rPr>
                <w:lang w:eastAsia="en-US"/>
              </w:rPr>
              <w:t>3</w:t>
            </w:r>
          </w:p>
        </w:tc>
        <w:tc>
          <w:tcPr>
            <w:tcW w:w="458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О состоянии работы по обеспечению безопасности жизнедеятельности учащихся./в условиях пандемии/</w:t>
            </w:r>
          </w:p>
        </w:tc>
        <w:tc>
          <w:tcPr>
            <w:tcW w:w="1438" w:type="dxa"/>
            <w:tcBorders>
              <w:top w:val="single" w:sz="4" w:space="0" w:color="auto"/>
              <w:left w:val="single" w:sz="4" w:space="0" w:color="auto"/>
              <w:bottom w:val="single" w:sz="4" w:space="0" w:color="auto"/>
              <w:right w:val="single" w:sz="4" w:space="0" w:color="auto"/>
            </w:tcBorders>
            <w:hideMark/>
          </w:tcPr>
          <w:p w:rsidR="00351CF1" w:rsidRPr="002952D5" w:rsidRDefault="002B289F" w:rsidP="00351CF1">
            <w:pPr>
              <w:suppressAutoHyphens w:val="0"/>
              <w:ind w:right="5"/>
              <w:jc w:val="center"/>
              <w:rPr>
                <w:lang w:eastAsia="en-US"/>
              </w:rPr>
            </w:pPr>
            <w:r>
              <w:rPr>
                <w:lang w:eastAsia="en-US"/>
              </w:rPr>
              <w:t>28.08.2025</w:t>
            </w:r>
            <w:r w:rsidR="00B76F4D" w:rsidRPr="002952D5">
              <w:rPr>
                <w:lang w:eastAsia="en-US"/>
              </w:rPr>
              <w:t>г</w:t>
            </w:r>
          </w:p>
          <w:p w:rsidR="00351CF1" w:rsidRPr="002952D5" w:rsidRDefault="002B289F" w:rsidP="00351CF1">
            <w:pPr>
              <w:suppressAutoHyphens w:val="0"/>
              <w:ind w:right="5"/>
              <w:jc w:val="center"/>
              <w:rPr>
                <w:lang w:eastAsia="en-US"/>
              </w:rPr>
            </w:pPr>
            <w:r>
              <w:rPr>
                <w:lang w:eastAsia="en-US"/>
              </w:rPr>
              <w:t>20.12.2025</w:t>
            </w:r>
            <w:r w:rsidR="00B76F4D" w:rsidRPr="002952D5">
              <w:rPr>
                <w:lang w:eastAsia="en-US"/>
              </w:rPr>
              <w:t>г</w:t>
            </w:r>
          </w:p>
          <w:p w:rsidR="00351CF1" w:rsidRPr="002952D5" w:rsidRDefault="002B289F" w:rsidP="00351CF1">
            <w:pPr>
              <w:suppressAutoHyphens w:val="0"/>
              <w:ind w:right="5"/>
              <w:jc w:val="center"/>
              <w:rPr>
                <w:lang w:eastAsia="en-US"/>
              </w:rPr>
            </w:pPr>
            <w:r>
              <w:rPr>
                <w:lang w:eastAsia="en-US"/>
              </w:rPr>
              <w:t>13.03.2026</w:t>
            </w:r>
            <w:r w:rsidR="00B76F4D" w:rsidRPr="002952D5">
              <w:rPr>
                <w:lang w:eastAsia="en-US"/>
              </w:rPr>
              <w:t>г</w:t>
            </w:r>
          </w:p>
        </w:tc>
        <w:tc>
          <w:tcPr>
            <w:tcW w:w="2339"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классные руководители.</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tc>
      </w:tr>
      <w:tr w:rsidR="002952D5" w:rsidRPr="002952D5" w:rsidTr="00B76F4D">
        <w:tc>
          <w:tcPr>
            <w:tcW w:w="56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6"/>
              <w:jc w:val="both"/>
              <w:rPr>
                <w:lang w:eastAsia="en-US"/>
              </w:rPr>
            </w:pPr>
            <w:r w:rsidRPr="002952D5">
              <w:rPr>
                <w:lang w:eastAsia="en-US"/>
              </w:rPr>
              <w:t>4</w:t>
            </w:r>
          </w:p>
        </w:tc>
        <w:tc>
          <w:tcPr>
            <w:tcW w:w="4587"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lang w:eastAsia="en-US"/>
              </w:rPr>
            </w:pPr>
            <w:r w:rsidRPr="002952D5">
              <w:rPr>
                <w:lang w:eastAsia="en-US"/>
              </w:rPr>
              <w:t>Итоги работы  пед</w:t>
            </w:r>
            <w:r w:rsidR="002B289F">
              <w:rPr>
                <w:lang w:eastAsia="en-US"/>
              </w:rPr>
              <w:t>агогического  коллектива  в 2025-2026</w:t>
            </w:r>
            <w:r w:rsidRPr="002952D5">
              <w:rPr>
                <w:lang w:eastAsia="en-US"/>
              </w:rPr>
              <w:t xml:space="preserve">  учебном году.</w:t>
            </w:r>
          </w:p>
        </w:tc>
        <w:tc>
          <w:tcPr>
            <w:tcW w:w="1438" w:type="dxa"/>
            <w:tcBorders>
              <w:top w:val="single" w:sz="4" w:space="0" w:color="auto"/>
              <w:left w:val="single" w:sz="4" w:space="0" w:color="auto"/>
              <w:bottom w:val="single" w:sz="4" w:space="0" w:color="auto"/>
              <w:right w:val="single" w:sz="4" w:space="0" w:color="auto"/>
            </w:tcBorders>
            <w:hideMark/>
          </w:tcPr>
          <w:p w:rsidR="00351CF1" w:rsidRPr="002952D5" w:rsidRDefault="002B289F" w:rsidP="00351CF1">
            <w:pPr>
              <w:suppressAutoHyphens w:val="0"/>
              <w:ind w:right="5"/>
              <w:jc w:val="center"/>
              <w:rPr>
                <w:lang w:eastAsia="en-US"/>
              </w:rPr>
            </w:pPr>
            <w:r>
              <w:rPr>
                <w:lang w:eastAsia="en-US"/>
              </w:rPr>
              <w:t>28.05. 2026</w:t>
            </w:r>
            <w:r w:rsidR="00351CF1" w:rsidRPr="002952D5">
              <w:rPr>
                <w:lang w:eastAsia="en-US"/>
              </w:rPr>
              <w:t>г.</w:t>
            </w:r>
          </w:p>
        </w:tc>
        <w:tc>
          <w:tcPr>
            <w:tcW w:w="2339"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Зам. директора по УВР и ВР.</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tc>
      </w:tr>
    </w:tbl>
    <w:tbl>
      <w:tblPr>
        <w:tblpPr w:leftFromText="180" w:rightFromText="180" w:bottomFromText="200" w:vertAnchor="text" w:horzAnchor="margin" w:tblpX="-714" w:tblpY="41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6"/>
        <w:gridCol w:w="1418"/>
        <w:gridCol w:w="2410"/>
        <w:gridCol w:w="1842"/>
      </w:tblGrid>
      <w:tr w:rsidR="002952D5" w:rsidRPr="002952D5" w:rsidTr="00B76F4D">
        <w:tc>
          <w:tcPr>
            <w:tcW w:w="56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b/>
                <w:lang w:eastAsia="en-US"/>
              </w:rPr>
            </w:pPr>
            <w:r w:rsidRPr="002952D5">
              <w:rPr>
                <w:b/>
                <w:lang w:eastAsia="en-US"/>
              </w:rPr>
              <w:t>№</w:t>
            </w:r>
          </w:p>
        </w:tc>
        <w:tc>
          <w:tcPr>
            <w:tcW w:w="453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b/>
                <w:lang w:eastAsia="en-US"/>
              </w:rPr>
            </w:pPr>
            <w:r w:rsidRPr="002952D5">
              <w:rPr>
                <w:b/>
                <w:lang w:eastAsia="en-US"/>
              </w:rPr>
              <w:t>Планируемое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b/>
                <w:lang w:eastAsia="en-US"/>
              </w:rPr>
            </w:pPr>
            <w:r w:rsidRPr="002952D5">
              <w:rPr>
                <w:b/>
                <w:lang w:eastAsia="en-US"/>
              </w:rPr>
              <w:t>Сроки</w:t>
            </w:r>
          </w:p>
        </w:tc>
        <w:tc>
          <w:tcPr>
            <w:tcW w:w="241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b/>
                <w:lang w:eastAsia="en-US"/>
              </w:rPr>
            </w:pPr>
            <w:r w:rsidRPr="002952D5">
              <w:rPr>
                <w:b/>
                <w:lang w:eastAsia="en-US"/>
              </w:rPr>
              <w:t>Ответственные</w:t>
            </w:r>
          </w:p>
        </w:tc>
        <w:tc>
          <w:tcPr>
            <w:tcW w:w="18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b/>
                <w:lang w:eastAsia="en-US"/>
              </w:rPr>
            </w:pPr>
            <w:r w:rsidRPr="002952D5">
              <w:rPr>
                <w:b/>
                <w:lang w:eastAsia="en-US"/>
              </w:rPr>
              <w:t>Примечания</w:t>
            </w:r>
          </w:p>
        </w:tc>
      </w:tr>
      <w:tr w:rsidR="002952D5" w:rsidRPr="002952D5" w:rsidTr="00B76F4D">
        <w:tc>
          <w:tcPr>
            <w:tcW w:w="56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1</w:t>
            </w:r>
          </w:p>
        </w:tc>
        <w:tc>
          <w:tcPr>
            <w:tcW w:w="453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DD3C12">
            <w:pPr>
              <w:suppressAutoHyphens w:val="0"/>
              <w:ind w:right="5" w:firstLine="22"/>
              <w:rPr>
                <w:lang w:eastAsia="en-US"/>
              </w:rPr>
            </w:pPr>
            <w:r w:rsidRPr="002952D5">
              <w:rPr>
                <w:lang w:eastAsia="en-US"/>
              </w:rPr>
              <w:t xml:space="preserve">Организация работы классных </w:t>
            </w:r>
            <w:r w:rsidR="002B289F">
              <w:rPr>
                <w:lang w:eastAsia="en-US"/>
              </w:rPr>
              <w:t>руководителей на 2025-2026</w:t>
            </w:r>
            <w:r w:rsidRPr="002952D5">
              <w:rPr>
                <w:lang w:eastAsia="en-US"/>
              </w:rPr>
              <w:t xml:space="preserve"> учебный год. Обсуждение и принятие обновлённой программы воспитания.</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0</w:t>
            </w:r>
            <w:r w:rsidR="002B289F">
              <w:rPr>
                <w:lang w:eastAsia="en-US"/>
              </w:rPr>
              <w:t>4. 09. 2025</w:t>
            </w:r>
            <w:r w:rsidRPr="002952D5">
              <w:rPr>
                <w:lang w:eastAsia="en-US"/>
              </w:rPr>
              <w:t>г.</w:t>
            </w:r>
          </w:p>
        </w:tc>
        <w:tc>
          <w:tcPr>
            <w:tcW w:w="241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Зам. директора по ВР.</w:t>
            </w:r>
          </w:p>
        </w:tc>
        <w:tc>
          <w:tcPr>
            <w:tcW w:w="1842" w:type="dxa"/>
            <w:tcBorders>
              <w:top w:val="single" w:sz="4" w:space="0" w:color="auto"/>
              <w:left w:val="single" w:sz="4" w:space="0" w:color="auto"/>
              <w:bottom w:val="single" w:sz="4" w:space="0" w:color="auto"/>
              <w:right w:val="single" w:sz="4" w:space="0" w:color="auto"/>
            </w:tcBorders>
          </w:tcPr>
          <w:p w:rsidR="00351CF1" w:rsidRPr="002952D5" w:rsidRDefault="00351CF1" w:rsidP="00B76F4D">
            <w:pPr>
              <w:suppressAutoHyphens w:val="0"/>
              <w:ind w:right="5" w:firstLine="22"/>
              <w:rPr>
                <w:lang w:eastAsia="en-US"/>
              </w:rPr>
            </w:pPr>
          </w:p>
        </w:tc>
      </w:tr>
      <w:tr w:rsidR="002952D5" w:rsidRPr="002952D5" w:rsidTr="00B76F4D">
        <w:tc>
          <w:tcPr>
            <w:tcW w:w="56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2</w:t>
            </w:r>
          </w:p>
        </w:tc>
        <w:tc>
          <w:tcPr>
            <w:tcW w:w="453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Организация и планирование внеурочной деятельности   обучающихся</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2B289F" w:rsidP="00B76F4D">
            <w:pPr>
              <w:suppressAutoHyphens w:val="0"/>
              <w:ind w:right="5" w:firstLine="22"/>
              <w:rPr>
                <w:lang w:eastAsia="en-US"/>
              </w:rPr>
            </w:pPr>
            <w:r>
              <w:rPr>
                <w:lang w:eastAsia="en-US"/>
              </w:rPr>
              <w:t>03-04.09. 2025</w:t>
            </w:r>
            <w:r w:rsidR="00351CF1" w:rsidRPr="002952D5">
              <w:rPr>
                <w:lang w:eastAsia="en-US"/>
              </w:rPr>
              <w:t>г.</w:t>
            </w:r>
          </w:p>
        </w:tc>
        <w:tc>
          <w:tcPr>
            <w:tcW w:w="241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Зам. директора по   ВР</w:t>
            </w:r>
          </w:p>
        </w:tc>
        <w:tc>
          <w:tcPr>
            <w:tcW w:w="1842" w:type="dxa"/>
            <w:tcBorders>
              <w:top w:val="single" w:sz="4" w:space="0" w:color="auto"/>
              <w:left w:val="single" w:sz="4" w:space="0" w:color="auto"/>
              <w:bottom w:val="single" w:sz="4" w:space="0" w:color="auto"/>
              <w:right w:val="single" w:sz="4" w:space="0" w:color="auto"/>
            </w:tcBorders>
          </w:tcPr>
          <w:p w:rsidR="00351CF1" w:rsidRPr="002952D5" w:rsidRDefault="00351CF1" w:rsidP="00B76F4D">
            <w:pPr>
              <w:suppressAutoHyphens w:val="0"/>
              <w:ind w:right="5" w:firstLine="22"/>
              <w:rPr>
                <w:lang w:eastAsia="en-US"/>
              </w:rPr>
            </w:pPr>
          </w:p>
        </w:tc>
      </w:tr>
      <w:tr w:rsidR="002952D5" w:rsidRPr="002952D5" w:rsidTr="00B76F4D">
        <w:tc>
          <w:tcPr>
            <w:tcW w:w="56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3</w:t>
            </w:r>
          </w:p>
        </w:tc>
        <w:tc>
          <w:tcPr>
            <w:tcW w:w="453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bCs/>
                <w:lang w:eastAsia="en-US"/>
              </w:rPr>
              <w:t>Духовно-нравственное воспитание учащихся в условиях реализации ФГОС</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2B289F" w:rsidP="00B76F4D">
            <w:pPr>
              <w:suppressAutoHyphens w:val="0"/>
              <w:ind w:right="5" w:firstLine="22"/>
              <w:rPr>
                <w:lang w:eastAsia="en-US"/>
              </w:rPr>
            </w:pPr>
            <w:r>
              <w:rPr>
                <w:lang w:eastAsia="en-US"/>
              </w:rPr>
              <w:t>08. 11. 2025</w:t>
            </w:r>
            <w:r w:rsidR="00351CF1" w:rsidRPr="002952D5">
              <w:rPr>
                <w:lang w:eastAsia="en-US"/>
              </w:rPr>
              <w:t>г.</w:t>
            </w:r>
          </w:p>
        </w:tc>
        <w:tc>
          <w:tcPr>
            <w:tcW w:w="241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Зам. директора по ВР.</w:t>
            </w:r>
          </w:p>
        </w:tc>
        <w:tc>
          <w:tcPr>
            <w:tcW w:w="1842" w:type="dxa"/>
            <w:tcBorders>
              <w:top w:val="single" w:sz="4" w:space="0" w:color="auto"/>
              <w:left w:val="single" w:sz="4" w:space="0" w:color="auto"/>
              <w:bottom w:val="single" w:sz="4" w:space="0" w:color="auto"/>
              <w:right w:val="single" w:sz="4" w:space="0" w:color="auto"/>
            </w:tcBorders>
          </w:tcPr>
          <w:p w:rsidR="00351CF1" w:rsidRPr="002952D5" w:rsidRDefault="00351CF1" w:rsidP="00B76F4D">
            <w:pPr>
              <w:suppressAutoHyphens w:val="0"/>
              <w:ind w:right="5" w:firstLine="22"/>
              <w:rPr>
                <w:lang w:eastAsia="en-US"/>
              </w:rPr>
            </w:pPr>
          </w:p>
        </w:tc>
      </w:tr>
      <w:tr w:rsidR="002952D5" w:rsidRPr="002952D5" w:rsidTr="00B76F4D">
        <w:tc>
          <w:tcPr>
            <w:tcW w:w="56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4</w:t>
            </w:r>
          </w:p>
        </w:tc>
        <w:tc>
          <w:tcPr>
            <w:tcW w:w="4536" w:type="dxa"/>
            <w:tcBorders>
              <w:top w:val="single" w:sz="4" w:space="0" w:color="auto"/>
              <w:left w:val="single" w:sz="4" w:space="0" w:color="auto"/>
              <w:bottom w:val="single" w:sz="4" w:space="0" w:color="auto"/>
              <w:right w:val="single" w:sz="4" w:space="0" w:color="auto"/>
            </w:tcBorders>
          </w:tcPr>
          <w:p w:rsidR="00351CF1" w:rsidRPr="002952D5" w:rsidRDefault="00351CF1" w:rsidP="00B76F4D">
            <w:pPr>
              <w:suppressAutoHyphens w:val="0"/>
              <w:ind w:right="5" w:firstLine="22"/>
              <w:rPr>
                <w:bCs/>
                <w:lang w:eastAsia="en-US"/>
              </w:rPr>
            </w:pPr>
            <w:r w:rsidRPr="002952D5">
              <w:rPr>
                <w:bCs/>
                <w:lang w:eastAsia="en-US"/>
              </w:rPr>
              <w:t>Сотрудничество классного руководителя  и родителей в рамках реализации ФГОС.</w:t>
            </w:r>
          </w:p>
          <w:p w:rsidR="00351CF1" w:rsidRPr="002952D5" w:rsidRDefault="00351CF1" w:rsidP="00B76F4D">
            <w:pPr>
              <w:suppressAutoHyphens w:val="0"/>
              <w:ind w:right="5" w:firstLine="22"/>
              <w:rPr>
                <w:bCs/>
                <w:lang w:eastAsia="en-US"/>
              </w:rPr>
            </w:pPr>
            <w:r w:rsidRPr="002952D5">
              <w:rPr>
                <w:bCs/>
                <w:lang w:eastAsia="en-US"/>
              </w:rPr>
              <w:t>Формирование коммуника</w:t>
            </w:r>
            <w:r w:rsidR="00B76F4D" w:rsidRPr="002952D5">
              <w:rPr>
                <w:bCs/>
                <w:lang w:eastAsia="en-US"/>
              </w:rPr>
              <w:t>тивной компетентности учащихся.</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2B289F" w:rsidP="00B76F4D">
            <w:pPr>
              <w:suppressAutoHyphens w:val="0"/>
              <w:ind w:right="5" w:firstLine="22"/>
              <w:rPr>
                <w:lang w:eastAsia="en-US"/>
              </w:rPr>
            </w:pPr>
            <w:r>
              <w:rPr>
                <w:lang w:eastAsia="en-US"/>
              </w:rPr>
              <w:t>15.01. 2026</w:t>
            </w:r>
            <w:r w:rsidR="00351CF1" w:rsidRPr="002952D5">
              <w:rPr>
                <w:lang w:eastAsia="en-US"/>
              </w:rPr>
              <w:t>г.</w:t>
            </w:r>
          </w:p>
        </w:tc>
        <w:tc>
          <w:tcPr>
            <w:tcW w:w="241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Зам. директора по ВР.</w:t>
            </w:r>
          </w:p>
          <w:p w:rsidR="00351CF1" w:rsidRPr="002952D5" w:rsidRDefault="00351CF1" w:rsidP="00B76F4D">
            <w:pPr>
              <w:suppressAutoHyphens w:val="0"/>
              <w:ind w:right="5" w:firstLine="22"/>
              <w:rPr>
                <w:lang w:eastAsia="en-US"/>
              </w:rPr>
            </w:pPr>
            <w:r w:rsidRPr="002952D5">
              <w:rPr>
                <w:lang w:eastAsia="en-US"/>
              </w:rPr>
              <w:t>классные руководители</w:t>
            </w:r>
          </w:p>
        </w:tc>
        <w:tc>
          <w:tcPr>
            <w:tcW w:w="1842" w:type="dxa"/>
            <w:tcBorders>
              <w:top w:val="single" w:sz="4" w:space="0" w:color="auto"/>
              <w:left w:val="single" w:sz="4" w:space="0" w:color="auto"/>
              <w:bottom w:val="single" w:sz="4" w:space="0" w:color="auto"/>
              <w:right w:val="single" w:sz="4" w:space="0" w:color="auto"/>
            </w:tcBorders>
          </w:tcPr>
          <w:p w:rsidR="00351CF1" w:rsidRPr="002952D5" w:rsidRDefault="00351CF1" w:rsidP="00B76F4D">
            <w:pPr>
              <w:suppressAutoHyphens w:val="0"/>
              <w:ind w:right="5" w:firstLine="22"/>
              <w:rPr>
                <w:lang w:eastAsia="en-US"/>
              </w:rPr>
            </w:pPr>
          </w:p>
        </w:tc>
      </w:tr>
      <w:tr w:rsidR="002952D5" w:rsidRPr="002952D5" w:rsidTr="00B76F4D">
        <w:tc>
          <w:tcPr>
            <w:tcW w:w="56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6</w:t>
            </w:r>
          </w:p>
        </w:tc>
        <w:tc>
          <w:tcPr>
            <w:tcW w:w="453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bCs/>
                <w:lang w:eastAsia="en-US"/>
              </w:rPr>
              <w:t>Самоуправление как способ социализации учащихся.</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14.03.</w:t>
            </w:r>
          </w:p>
          <w:p w:rsidR="00351CF1" w:rsidRPr="002952D5" w:rsidRDefault="002B289F" w:rsidP="00B76F4D">
            <w:pPr>
              <w:suppressAutoHyphens w:val="0"/>
              <w:ind w:right="5" w:firstLine="22"/>
              <w:rPr>
                <w:lang w:eastAsia="en-US"/>
              </w:rPr>
            </w:pPr>
            <w:r>
              <w:rPr>
                <w:lang w:eastAsia="en-US"/>
              </w:rPr>
              <w:t>2026</w:t>
            </w:r>
            <w:r w:rsidR="00351CF1" w:rsidRPr="002952D5">
              <w:rPr>
                <w:lang w:eastAsia="en-US"/>
              </w:rPr>
              <w:t>г.</w:t>
            </w:r>
          </w:p>
        </w:tc>
        <w:tc>
          <w:tcPr>
            <w:tcW w:w="241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B76F4D">
            <w:pPr>
              <w:suppressAutoHyphens w:val="0"/>
              <w:ind w:right="5" w:firstLine="22"/>
              <w:rPr>
                <w:lang w:eastAsia="en-US"/>
              </w:rPr>
            </w:pPr>
            <w:r w:rsidRPr="002952D5">
              <w:rPr>
                <w:lang w:eastAsia="en-US"/>
              </w:rPr>
              <w:t>классные руководители</w:t>
            </w:r>
          </w:p>
        </w:tc>
        <w:tc>
          <w:tcPr>
            <w:tcW w:w="1842" w:type="dxa"/>
            <w:tcBorders>
              <w:top w:val="single" w:sz="4" w:space="0" w:color="auto"/>
              <w:left w:val="single" w:sz="4" w:space="0" w:color="auto"/>
              <w:bottom w:val="single" w:sz="4" w:space="0" w:color="auto"/>
              <w:right w:val="single" w:sz="4" w:space="0" w:color="auto"/>
            </w:tcBorders>
          </w:tcPr>
          <w:p w:rsidR="00351CF1" w:rsidRPr="002952D5" w:rsidRDefault="00351CF1" w:rsidP="00B76F4D">
            <w:pPr>
              <w:suppressAutoHyphens w:val="0"/>
              <w:ind w:right="5" w:firstLine="22"/>
              <w:rPr>
                <w:lang w:eastAsia="en-US"/>
              </w:rPr>
            </w:pPr>
          </w:p>
        </w:tc>
      </w:tr>
      <w:tr w:rsidR="002952D5" w:rsidRPr="002952D5" w:rsidTr="00B76F4D">
        <w:tc>
          <w:tcPr>
            <w:tcW w:w="56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3991">
            <w:pPr>
              <w:suppressAutoHyphens w:val="0"/>
              <w:ind w:firstLine="22"/>
              <w:rPr>
                <w:lang w:eastAsia="en-US"/>
              </w:rPr>
            </w:pPr>
            <w:r w:rsidRPr="002952D5">
              <w:rPr>
                <w:lang w:eastAsia="en-US"/>
              </w:rPr>
              <w:t>7</w:t>
            </w:r>
          </w:p>
        </w:tc>
        <w:tc>
          <w:tcPr>
            <w:tcW w:w="453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3991">
            <w:pPr>
              <w:suppressAutoHyphens w:val="0"/>
              <w:ind w:firstLine="22"/>
              <w:outlineLvl w:val="1"/>
              <w:rPr>
                <w:bCs/>
                <w:lang w:eastAsia="en-US"/>
              </w:rPr>
            </w:pPr>
            <w:r w:rsidRPr="002952D5">
              <w:rPr>
                <w:bCs/>
                <w:lang w:eastAsia="en-US"/>
              </w:rPr>
              <w:t>Воспитание нравственных норм поведения в коллективе и в обществе</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2B289F" w:rsidP="00003991">
            <w:pPr>
              <w:suppressAutoHyphens w:val="0"/>
              <w:ind w:firstLine="22"/>
              <w:rPr>
                <w:lang w:eastAsia="en-US"/>
              </w:rPr>
            </w:pPr>
            <w:r>
              <w:rPr>
                <w:lang w:eastAsia="en-US"/>
              </w:rPr>
              <w:t>15. 05. 2026</w:t>
            </w:r>
            <w:r w:rsidR="00351CF1" w:rsidRPr="002952D5">
              <w:rPr>
                <w:lang w:eastAsia="en-US"/>
              </w:rPr>
              <w:t>г.</w:t>
            </w:r>
          </w:p>
        </w:tc>
        <w:tc>
          <w:tcPr>
            <w:tcW w:w="241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3991">
            <w:pPr>
              <w:suppressAutoHyphens w:val="0"/>
              <w:ind w:firstLine="22"/>
              <w:rPr>
                <w:lang w:eastAsia="en-US"/>
              </w:rPr>
            </w:pPr>
            <w:r w:rsidRPr="002952D5">
              <w:rPr>
                <w:lang w:eastAsia="en-US"/>
              </w:rPr>
              <w:t xml:space="preserve">Зам директора по ВР </w:t>
            </w:r>
          </w:p>
        </w:tc>
        <w:tc>
          <w:tcPr>
            <w:tcW w:w="1842" w:type="dxa"/>
            <w:tcBorders>
              <w:top w:val="single" w:sz="4" w:space="0" w:color="auto"/>
              <w:left w:val="single" w:sz="4" w:space="0" w:color="auto"/>
              <w:bottom w:val="single" w:sz="4" w:space="0" w:color="auto"/>
              <w:right w:val="single" w:sz="4" w:space="0" w:color="auto"/>
            </w:tcBorders>
          </w:tcPr>
          <w:p w:rsidR="00351CF1" w:rsidRPr="002952D5" w:rsidRDefault="00351CF1" w:rsidP="00003991">
            <w:pPr>
              <w:suppressAutoHyphens w:val="0"/>
              <w:ind w:firstLine="22"/>
              <w:rPr>
                <w:lang w:eastAsia="en-US"/>
              </w:rPr>
            </w:pPr>
          </w:p>
        </w:tc>
      </w:tr>
    </w:tbl>
    <w:p w:rsidR="00351CF1" w:rsidRPr="002952D5" w:rsidRDefault="00351CF1" w:rsidP="00003991">
      <w:pPr>
        <w:suppressAutoHyphens w:val="0"/>
        <w:rPr>
          <w:b/>
        </w:rPr>
      </w:pPr>
    </w:p>
    <w:p w:rsidR="00351CF1" w:rsidRPr="002952D5" w:rsidRDefault="00B76F4D" w:rsidP="00003991">
      <w:pPr>
        <w:suppressAutoHyphens w:val="0"/>
        <w:jc w:val="center"/>
        <w:rPr>
          <w:b/>
        </w:rPr>
      </w:pPr>
      <w:r w:rsidRPr="002952D5">
        <w:rPr>
          <w:b/>
        </w:rPr>
        <w:t xml:space="preserve">2. </w:t>
      </w:r>
      <w:r w:rsidR="00351CF1" w:rsidRPr="002952D5">
        <w:rPr>
          <w:b/>
        </w:rPr>
        <w:t>Работа с родителями.</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5313"/>
        <w:gridCol w:w="1134"/>
        <w:gridCol w:w="1985"/>
        <w:gridCol w:w="1843"/>
      </w:tblGrid>
      <w:tr w:rsidR="002952D5" w:rsidRPr="002952D5" w:rsidTr="00003991">
        <w:trPr>
          <w:trHeight w:val="284"/>
        </w:trPr>
        <w:tc>
          <w:tcPr>
            <w:tcW w:w="499"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suppressAutoHyphens w:val="0"/>
              <w:jc w:val="both"/>
              <w:rPr>
                <w:b/>
                <w:lang w:eastAsia="en-US"/>
              </w:rPr>
            </w:pPr>
            <w:r w:rsidRPr="002952D5">
              <w:rPr>
                <w:b/>
                <w:lang w:eastAsia="en-US"/>
              </w:rPr>
              <w:t>№</w:t>
            </w:r>
          </w:p>
        </w:tc>
        <w:tc>
          <w:tcPr>
            <w:tcW w:w="5313"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suppressAutoHyphens w:val="0"/>
              <w:jc w:val="both"/>
              <w:rPr>
                <w:b/>
                <w:lang w:eastAsia="en-US"/>
              </w:rPr>
            </w:pPr>
            <w:r w:rsidRPr="002952D5">
              <w:rPr>
                <w:b/>
                <w:lang w:eastAsia="en-US"/>
              </w:rPr>
              <w:t>Планируемые мероприятия</w:t>
            </w:r>
          </w:p>
        </w:tc>
        <w:tc>
          <w:tcPr>
            <w:tcW w:w="1134"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suppressAutoHyphens w:val="0"/>
              <w:jc w:val="both"/>
              <w:rPr>
                <w:b/>
                <w:lang w:eastAsia="en-US"/>
              </w:rPr>
            </w:pPr>
            <w:r w:rsidRPr="002952D5">
              <w:rPr>
                <w:b/>
                <w:lang w:eastAsia="en-US"/>
              </w:rPr>
              <w:t>Сроки</w:t>
            </w:r>
          </w:p>
        </w:tc>
        <w:tc>
          <w:tcPr>
            <w:tcW w:w="1985"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suppressAutoHyphens w:val="0"/>
              <w:jc w:val="both"/>
              <w:rPr>
                <w:b/>
                <w:lang w:eastAsia="en-US"/>
              </w:rPr>
            </w:pPr>
            <w:r w:rsidRPr="002952D5">
              <w:rPr>
                <w:b/>
                <w:lang w:eastAsia="en-US"/>
              </w:rPr>
              <w:t>Ответственные</w:t>
            </w:r>
          </w:p>
        </w:tc>
        <w:tc>
          <w:tcPr>
            <w:tcW w:w="1843"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suppressAutoHyphens w:val="0"/>
              <w:jc w:val="both"/>
              <w:rPr>
                <w:b/>
                <w:lang w:eastAsia="en-US"/>
              </w:rPr>
            </w:pPr>
            <w:r w:rsidRPr="002952D5">
              <w:rPr>
                <w:b/>
                <w:lang w:eastAsia="en-US"/>
              </w:rPr>
              <w:t>Примечание</w:t>
            </w:r>
          </w:p>
        </w:tc>
      </w:tr>
      <w:tr w:rsidR="002952D5" w:rsidRPr="002952D5" w:rsidTr="00003991">
        <w:trPr>
          <w:trHeight w:val="3345"/>
        </w:trPr>
        <w:tc>
          <w:tcPr>
            <w:tcW w:w="499" w:type="dxa"/>
            <w:tcBorders>
              <w:top w:val="single" w:sz="4" w:space="0" w:color="auto"/>
              <w:left w:val="single" w:sz="4" w:space="0" w:color="auto"/>
              <w:bottom w:val="single" w:sz="4" w:space="0" w:color="auto"/>
              <w:right w:val="single" w:sz="4" w:space="0" w:color="auto"/>
            </w:tcBorders>
            <w:hideMark/>
          </w:tcPr>
          <w:p w:rsidR="00003991" w:rsidRPr="002952D5" w:rsidRDefault="00003991" w:rsidP="00B76F4D">
            <w:pPr>
              <w:suppressAutoHyphens w:val="0"/>
              <w:ind w:right="6"/>
              <w:jc w:val="both"/>
              <w:rPr>
                <w:lang w:eastAsia="en-US"/>
              </w:rPr>
            </w:pPr>
            <w:r w:rsidRPr="002952D5">
              <w:rPr>
                <w:lang w:eastAsia="en-US"/>
              </w:rPr>
              <w:t>2</w:t>
            </w:r>
          </w:p>
        </w:tc>
        <w:tc>
          <w:tcPr>
            <w:tcW w:w="5313" w:type="dxa"/>
            <w:tcBorders>
              <w:top w:val="single" w:sz="4" w:space="0" w:color="auto"/>
              <w:left w:val="single" w:sz="4" w:space="0" w:color="auto"/>
              <w:bottom w:val="single" w:sz="2" w:space="0" w:color="auto"/>
              <w:right w:val="single" w:sz="4" w:space="0" w:color="auto"/>
            </w:tcBorders>
          </w:tcPr>
          <w:p w:rsidR="00003991" w:rsidRPr="002952D5" w:rsidRDefault="00003991" w:rsidP="00B76F4D">
            <w:pPr>
              <w:suppressAutoHyphens w:val="0"/>
              <w:ind w:right="6"/>
              <w:jc w:val="center"/>
              <w:rPr>
                <w:b/>
                <w:lang w:eastAsia="en-US"/>
              </w:rPr>
            </w:pPr>
            <w:r w:rsidRPr="002952D5">
              <w:rPr>
                <w:b/>
                <w:lang w:eastAsia="en-US"/>
              </w:rPr>
              <w:t>Родительский лекторий</w:t>
            </w:r>
          </w:p>
          <w:p w:rsidR="00003991" w:rsidRPr="002952D5" w:rsidRDefault="00003991" w:rsidP="00B76F4D">
            <w:pPr>
              <w:suppressAutoHyphens w:val="0"/>
              <w:ind w:right="6"/>
              <w:jc w:val="center"/>
              <w:rPr>
                <w:b/>
                <w:lang w:eastAsia="en-US"/>
              </w:rPr>
            </w:pPr>
            <w:r w:rsidRPr="002952D5">
              <w:rPr>
                <w:b/>
                <w:lang w:eastAsia="en-US"/>
              </w:rPr>
              <w:t>1-й класс</w:t>
            </w:r>
          </w:p>
          <w:p w:rsidR="00003991" w:rsidRPr="002952D5" w:rsidRDefault="00003991" w:rsidP="00B76F4D">
            <w:pPr>
              <w:suppressAutoHyphens w:val="0"/>
              <w:ind w:right="6"/>
              <w:rPr>
                <w:b/>
                <w:lang w:eastAsia="en-US"/>
              </w:rPr>
            </w:pPr>
            <w:r w:rsidRPr="002952D5">
              <w:rPr>
                <w:b/>
                <w:lang w:eastAsia="en-US"/>
              </w:rPr>
              <w:t>I. Младший школьный возраст и его особенности.</w:t>
            </w:r>
          </w:p>
          <w:p w:rsidR="00003991" w:rsidRPr="002952D5" w:rsidRDefault="00003991" w:rsidP="008A5CEB">
            <w:pPr>
              <w:numPr>
                <w:ilvl w:val="0"/>
                <w:numId w:val="43"/>
              </w:numPr>
              <w:suppressAutoHyphens w:val="0"/>
              <w:ind w:left="248" w:right="6" w:firstLine="0"/>
              <w:jc w:val="both"/>
              <w:rPr>
                <w:lang w:eastAsia="en-US"/>
              </w:rPr>
            </w:pPr>
            <w:r w:rsidRPr="002952D5">
              <w:rPr>
                <w:lang w:eastAsia="en-US"/>
              </w:rPr>
              <w:t>Характеристика физиологических особенностей младшего школьника.</w:t>
            </w:r>
          </w:p>
          <w:p w:rsidR="00003991" w:rsidRPr="002952D5" w:rsidRDefault="00003991" w:rsidP="008A5CEB">
            <w:pPr>
              <w:numPr>
                <w:ilvl w:val="0"/>
                <w:numId w:val="43"/>
              </w:numPr>
              <w:suppressAutoHyphens w:val="0"/>
              <w:ind w:left="248" w:right="6" w:firstLine="0"/>
              <w:jc w:val="both"/>
              <w:rPr>
                <w:lang w:eastAsia="en-US"/>
              </w:rPr>
            </w:pPr>
            <w:r w:rsidRPr="002952D5">
              <w:rPr>
                <w:lang w:eastAsia="en-US"/>
              </w:rPr>
              <w:t>Развитие потребностей и форм общения с приходом ребенка в школу. Интересы, особенности развития воли и характера первоклассника.</w:t>
            </w:r>
          </w:p>
          <w:p w:rsidR="00003991" w:rsidRPr="002952D5" w:rsidRDefault="00003991" w:rsidP="008A5CEB">
            <w:pPr>
              <w:numPr>
                <w:ilvl w:val="0"/>
                <w:numId w:val="43"/>
              </w:numPr>
              <w:suppressAutoHyphens w:val="0"/>
              <w:ind w:left="248" w:right="6" w:firstLine="0"/>
              <w:jc w:val="both"/>
              <w:rPr>
                <w:lang w:eastAsia="en-US"/>
              </w:rPr>
            </w:pPr>
            <w:r w:rsidRPr="002952D5">
              <w:rPr>
                <w:lang w:eastAsia="en-US"/>
              </w:rPr>
              <w:t>Чтобы воспитывать и обучать, надо знать индивидуальные особенности ребенка. (Заполнение социального паспорта семьи.)</w:t>
            </w:r>
          </w:p>
          <w:p w:rsidR="00003991" w:rsidRPr="002952D5" w:rsidRDefault="00003991" w:rsidP="00B76F4D">
            <w:pPr>
              <w:suppressAutoHyphens w:val="0"/>
              <w:ind w:right="6"/>
              <w:jc w:val="both"/>
              <w:rPr>
                <w:b/>
                <w:lang w:eastAsia="en-US"/>
              </w:rPr>
            </w:pPr>
            <w:r w:rsidRPr="002952D5">
              <w:rPr>
                <w:b/>
                <w:lang w:eastAsia="en-US"/>
              </w:rPr>
              <w:t>II. Как научить детей учиться.</w:t>
            </w:r>
          </w:p>
          <w:p w:rsidR="00003991" w:rsidRPr="002952D5" w:rsidRDefault="00003991" w:rsidP="008A5CEB">
            <w:pPr>
              <w:numPr>
                <w:ilvl w:val="0"/>
                <w:numId w:val="44"/>
              </w:numPr>
              <w:suppressAutoHyphens w:val="0"/>
              <w:ind w:left="248" w:right="6" w:firstLine="0"/>
              <w:jc w:val="both"/>
              <w:rPr>
                <w:lang w:eastAsia="en-US"/>
              </w:rPr>
            </w:pPr>
            <w:r w:rsidRPr="002952D5">
              <w:rPr>
                <w:lang w:eastAsia="en-US"/>
              </w:rPr>
              <w:t>Содержание школьного образования в начальных классах.</w:t>
            </w:r>
          </w:p>
          <w:p w:rsidR="00003991" w:rsidRPr="002952D5" w:rsidRDefault="00003991" w:rsidP="008A5CEB">
            <w:pPr>
              <w:numPr>
                <w:ilvl w:val="0"/>
                <w:numId w:val="44"/>
              </w:numPr>
              <w:suppressAutoHyphens w:val="0"/>
              <w:ind w:left="248" w:right="6" w:firstLine="0"/>
              <w:jc w:val="both"/>
              <w:rPr>
                <w:lang w:eastAsia="en-US"/>
              </w:rPr>
            </w:pPr>
            <w:r w:rsidRPr="002952D5">
              <w:rPr>
                <w:lang w:eastAsia="en-US"/>
              </w:rPr>
              <w:t>Индивидуальные трудности в усвоении учебного материала.</w:t>
            </w:r>
          </w:p>
          <w:p w:rsidR="00003991" w:rsidRPr="002952D5" w:rsidRDefault="00003991" w:rsidP="00B76F4D">
            <w:pPr>
              <w:suppressAutoHyphens w:val="0"/>
              <w:ind w:right="6"/>
              <w:jc w:val="both"/>
              <w:rPr>
                <w:b/>
                <w:lang w:eastAsia="en-US"/>
              </w:rPr>
            </w:pPr>
            <w:r w:rsidRPr="002952D5">
              <w:rPr>
                <w:b/>
                <w:lang w:eastAsia="en-US"/>
              </w:rPr>
              <w:lastRenderedPageBreak/>
              <w:t>III. Физическое воспитание школьника в семье и дома.</w:t>
            </w:r>
          </w:p>
          <w:p w:rsidR="00003991" w:rsidRPr="002952D5" w:rsidRDefault="00003991" w:rsidP="008A5CEB">
            <w:pPr>
              <w:numPr>
                <w:ilvl w:val="0"/>
                <w:numId w:val="44"/>
              </w:numPr>
              <w:suppressAutoHyphens w:val="0"/>
              <w:ind w:left="248" w:right="6" w:firstLine="0"/>
              <w:jc w:val="both"/>
              <w:rPr>
                <w:b/>
                <w:lang w:eastAsia="en-US"/>
              </w:rPr>
            </w:pPr>
            <w:r w:rsidRPr="002952D5">
              <w:rPr>
                <w:lang w:eastAsia="en-US"/>
              </w:rPr>
              <w:t>Естественный ритм жизни школьника и основы правильного режима. Режим дня первоклассника (чередование различных видов труда и отдыха). Приучение детей к самостоятельному выполнению режима дня.</w:t>
            </w:r>
          </w:p>
          <w:p w:rsidR="00003991" w:rsidRPr="002952D5" w:rsidRDefault="00003991" w:rsidP="008A5CEB">
            <w:pPr>
              <w:numPr>
                <w:ilvl w:val="0"/>
                <w:numId w:val="44"/>
              </w:numPr>
              <w:suppressAutoHyphens w:val="0"/>
              <w:ind w:left="248" w:right="6" w:firstLine="0"/>
              <w:jc w:val="both"/>
              <w:rPr>
                <w:b/>
                <w:lang w:eastAsia="en-US"/>
              </w:rPr>
            </w:pPr>
            <w:r w:rsidRPr="002952D5">
              <w:rPr>
                <w:lang w:eastAsia="en-US"/>
              </w:rPr>
              <w:t>Роль подвижных игр на свежем воздухе в укреплении здоровья детей.</w:t>
            </w:r>
          </w:p>
          <w:p w:rsidR="00003991" w:rsidRPr="002952D5" w:rsidRDefault="00003991" w:rsidP="00B76F4D">
            <w:pPr>
              <w:suppressAutoHyphens w:val="0"/>
              <w:ind w:right="6"/>
              <w:jc w:val="both"/>
              <w:rPr>
                <w:b/>
                <w:lang w:eastAsia="en-US"/>
              </w:rPr>
            </w:pPr>
            <w:r w:rsidRPr="002952D5">
              <w:rPr>
                <w:b/>
                <w:lang w:eastAsia="en-US"/>
              </w:rPr>
              <w:t>I</w:t>
            </w:r>
            <w:r w:rsidRPr="002952D5">
              <w:rPr>
                <w:b/>
                <w:lang w:val="en-US" w:eastAsia="en-US"/>
              </w:rPr>
              <w:t>V</w:t>
            </w:r>
            <w:r w:rsidRPr="002952D5">
              <w:rPr>
                <w:b/>
                <w:lang w:eastAsia="en-US"/>
              </w:rPr>
              <w:t>. Игра и труд в жизни младших школьников.</w:t>
            </w:r>
          </w:p>
          <w:p w:rsidR="00003991" w:rsidRPr="002952D5" w:rsidRDefault="00003991" w:rsidP="008A5CEB">
            <w:pPr>
              <w:numPr>
                <w:ilvl w:val="0"/>
                <w:numId w:val="45"/>
              </w:numPr>
              <w:suppressAutoHyphens w:val="0"/>
              <w:ind w:left="248" w:right="6" w:firstLine="0"/>
              <w:jc w:val="both"/>
              <w:rPr>
                <w:b/>
                <w:lang w:eastAsia="en-US"/>
              </w:rPr>
            </w:pPr>
            <w:r w:rsidRPr="002952D5">
              <w:rPr>
                <w:lang w:eastAsia="en-US"/>
              </w:rPr>
              <w:t>Игра и труд как виды деятельности младшего школьника. Педагогические требования к детскому труду в школе и дома.</w:t>
            </w:r>
          </w:p>
          <w:p w:rsidR="00003991" w:rsidRPr="002952D5" w:rsidRDefault="00003991" w:rsidP="008A5CEB">
            <w:pPr>
              <w:numPr>
                <w:ilvl w:val="0"/>
                <w:numId w:val="45"/>
              </w:numPr>
              <w:suppressAutoHyphens w:val="0"/>
              <w:ind w:left="248" w:right="6" w:firstLine="0"/>
              <w:jc w:val="both"/>
              <w:rPr>
                <w:b/>
                <w:lang w:eastAsia="en-US"/>
              </w:rPr>
            </w:pPr>
            <w:r w:rsidRPr="002952D5">
              <w:rPr>
                <w:lang w:eastAsia="en-US"/>
              </w:rPr>
              <w:t>Труд школьников в семье. Их любимые занятия. Выставка рисунков, поделок учащихся.</w:t>
            </w:r>
          </w:p>
          <w:p w:rsidR="00003991" w:rsidRPr="002952D5" w:rsidRDefault="00003991" w:rsidP="00B76F4D">
            <w:pPr>
              <w:suppressAutoHyphens w:val="0"/>
              <w:ind w:right="6"/>
              <w:jc w:val="both"/>
              <w:rPr>
                <w:b/>
                <w:lang w:eastAsia="en-US"/>
              </w:rPr>
            </w:pPr>
            <w:r w:rsidRPr="002952D5">
              <w:rPr>
                <w:b/>
                <w:lang w:val="en-US" w:eastAsia="en-US"/>
              </w:rPr>
              <w:t>V</w:t>
            </w:r>
            <w:r w:rsidRPr="002952D5">
              <w:rPr>
                <w:b/>
                <w:lang w:eastAsia="en-US"/>
              </w:rPr>
              <w:t>. Итоговое родительское собрание вместе с детьми.</w:t>
            </w:r>
          </w:p>
          <w:p w:rsidR="00003991" w:rsidRPr="002952D5" w:rsidRDefault="00003991" w:rsidP="008A5CEB">
            <w:pPr>
              <w:numPr>
                <w:ilvl w:val="0"/>
                <w:numId w:val="46"/>
              </w:numPr>
              <w:suppressAutoHyphens w:val="0"/>
              <w:ind w:left="248" w:right="6" w:firstLine="0"/>
              <w:jc w:val="both"/>
              <w:rPr>
                <w:b/>
                <w:lang w:eastAsia="en-US"/>
              </w:rPr>
            </w:pPr>
            <w:r w:rsidRPr="002952D5">
              <w:rPr>
                <w:lang w:eastAsia="en-US"/>
              </w:rPr>
              <w:t>Чему мы научились за этот год. Достижения класса и отдельных ребят.</w:t>
            </w:r>
          </w:p>
          <w:p w:rsidR="00003991" w:rsidRPr="002952D5" w:rsidRDefault="00003991" w:rsidP="008A5CEB">
            <w:pPr>
              <w:numPr>
                <w:ilvl w:val="0"/>
                <w:numId w:val="46"/>
              </w:numPr>
              <w:suppressAutoHyphens w:val="0"/>
              <w:ind w:left="248" w:right="6" w:firstLine="0"/>
              <w:jc w:val="both"/>
              <w:rPr>
                <w:b/>
                <w:lang w:eastAsia="en-US"/>
              </w:rPr>
            </w:pPr>
            <w:r w:rsidRPr="002952D5">
              <w:rPr>
                <w:lang w:eastAsia="en-US"/>
              </w:rPr>
              <w:t>Выставка рисунков, поделок и т.д.</w:t>
            </w:r>
          </w:p>
          <w:p w:rsidR="00003991" w:rsidRPr="002952D5" w:rsidRDefault="00003991" w:rsidP="008A5CEB">
            <w:pPr>
              <w:numPr>
                <w:ilvl w:val="0"/>
                <w:numId w:val="46"/>
              </w:numPr>
              <w:suppressAutoHyphens w:val="0"/>
              <w:ind w:left="248" w:right="6" w:firstLine="0"/>
              <w:jc w:val="both"/>
              <w:rPr>
                <w:b/>
                <w:lang w:eastAsia="en-US"/>
              </w:rPr>
            </w:pPr>
            <w:r w:rsidRPr="002952D5">
              <w:rPr>
                <w:lang w:eastAsia="en-US"/>
              </w:rPr>
              <w:t>Награждения. Концерт.</w:t>
            </w:r>
          </w:p>
          <w:p w:rsidR="00003991" w:rsidRPr="002952D5" w:rsidRDefault="00003991" w:rsidP="00B76F4D">
            <w:pPr>
              <w:suppressAutoHyphens w:val="0"/>
              <w:ind w:right="6"/>
              <w:jc w:val="both"/>
              <w:rPr>
                <w:lang w:eastAsia="en-US"/>
              </w:rPr>
            </w:pPr>
          </w:p>
          <w:p w:rsidR="00003991" w:rsidRPr="002952D5" w:rsidRDefault="00003991" w:rsidP="00B76F4D">
            <w:pPr>
              <w:suppressAutoHyphens w:val="0"/>
              <w:ind w:right="6"/>
              <w:jc w:val="center"/>
              <w:rPr>
                <w:b/>
                <w:lang w:eastAsia="en-US"/>
              </w:rPr>
            </w:pPr>
            <w:r w:rsidRPr="002952D5">
              <w:rPr>
                <w:b/>
                <w:lang w:eastAsia="en-US"/>
              </w:rPr>
              <w:t>2-й класс</w:t>
            </w:r>
          </w:p>
          <w:p w:rsidR="00003991" w:rsidRPr="002952D5" w:rsidRDefault="00003991" w:rsidP="00B76F4D">
            <w:pPr>
              <w:suppressAutoHyphens w:val="0"/>
              <w:ind w:right="6"/>
              <w:rPr>
                <w:b/>
                <w:lang w:eastAsia="en-US"/>
              </w:rPr>
            </w:pPr>
            <w:r w:rsidRPr="002952D5">
              <w:rPr>
                <w:b/>
                <w:lang w:eastAsia="en-US"/>
              </w:rPr>
              <w:t>I. Роль семьи и школы в воспитании здорового поколения.</w:t>
            </w:r>
          </w:p>
          <w:p w:rsidR="00003991" w:rsidRPr="002952D5" w:rsidRDefault="00003991" w:rsidP="008A5CEB">
            <w:pPr>
              <w:numPr>
                <w:ilvl w:val="0"/>
                <w:numId w:val="46"/>
              </w:numPr>
              <w:suppressAutoHyphens w:val="0"/>
              <w:ind w:left="248" w:right="6" w:firstLine="0"/>
              <w:jc w:val="both"/>
              <w:rPr>
                <w:lang w:eastAsia="en-US"/>
              </w:rPr>
            </w:pPr>
            <w:r w:rsidRPr="002952D5">
              <w:rPr>
                <w:lang w:eastAsia="en-US"/>
              </w:rPr>
              <w:t>Влияние учебной деятельности в школе на организм ребенка. Признаки утомления. Правильная посадка. Предупреждение развития близорукости у школьников.</w:t>
            </w:r>
          </w:p>
          <w:p w:rsidR="00003991" w:rsidRPr="002952D5" w:rsidRDefault="00003991" w:rsidP="008A5CEB">
            <w:pPr>
              <w:numPr>
                <w:ilvl w:val="0"/>
                <w:numId w:val="46"/>
              </w:numPr>
              <w:suppressAutoHyphens w:val="0"/>
              <w:ind w:left="248" w:right="6" w:firstLine="0"/>
              <w:jc w:val="both"/>
              <w:rPr>
                <w:lang w:eastAsia="en-US"/>
              </w:rPr>
            </w:pPr>
            <w:r w:rsidRPr="002952D5">
              <w:rPr>
                <w:lang w:eastAsia="en-US"/>
              </w:rPr>
              <w:t>Режим питания в школе и дома.</w:t>
            </w:r>
          </w:p>
          <w:p w:rsidR="00003991" w:rsidRPr="002952D5" w:rsidRDefault="00003991" w:rsidP="00B76F4D">
            <w:pPr>
              <w:suppressAutoHyphens w:val="0"/>
              <w:ind w:right="6"/>
              <w:jc w:val="both"/>
              <w:rPr>
                <w:b/>
                <w:lang w:eastAsia="en-US"/>
              </w:rPr>
            </w:pPr>
            <w:r w:rsidRPr="002952D5">
              <w:rPr>
                <w:b/>
                <w:lang w:eastAsia="en-US"/>
              </w:rPr>
              <w:t>II. Воспитание нравственных привычек и культуры поведения младших школьников.</w:t>
            </w:r>
          </w:p>
          <w:p w:rsidR="00003991" w:rsidRPr="002952D5" w:rsidRDefault="00003991" w:rsidP="008A5CEB">
            <w:pPr>
              <w:numPr>
                <w:ilvl w:val="0"/>
                <w:numId w:val="47"/>
              </w:numPr>
              <w:suppressAutoHyphens w:val="0"/>
              <w:ind w:left="248" w:right="6" w:firstLine="0"/>
              <w:jc w:val="both"/>
              <w:rPr>
                <w:b/>
                <w:lang w:eastAsia="en-US"/>
              </w:rPr>
            </w:pPr>
            <w:r w:rsidRPr="002952D5">
              <w:rPr>
                <w:lang w:eastAsia="en-US"/>
              </w:rPr>
              <w:t>Методы и средства воспитания у младших школьников навыков и привычек культурного поведения в семье и школе.</w:t>
            </w:r>
          </w:p>
          <w:p w:rsidR="00003991" w:rsidRPr="002952D5" w:rsidRDefault="00003991" w:rsidP="008A5CEB">
            <w:pPr>
              <w:numPr>
                <w:ilvl w:val="0"/>
                <w:numId w:val="47"/>
              </w:numPr>
              <w:suppressAutoHyphens w:val="0"/>
              <w:ind w:left="248" w:right="6" w:firstLine="0"/>
              <w:jc w:val="both"/>
              <w:rPr>
                <w:b/>
                <w:lang w:eastAsia="en-US"/>
              </w:rPr>
            </w:pPr>
            <w:r w:rsidRPr="002952D5">
              <w:rPr>
                <w:lang w:eastAsia="en-US"/>
              </w:rPr>
              <w:t>Пример родителей – основное условие успешного воспитания культуры поведения у детей. Культура речи ребенка. Недопустимость в семье грубых слов и выражений.</w:t>
            </w:r>
          </w:p>
          <w:p w:rsidR="00003991" w:rsidRPr="002952D5" w:rsidRDefault="00003991" w:rsidP="00B76F4D">
            <w:pPr>
              <w:suppressAutoHyphens w:val="0"/>
              <w:ind w:left="360" w:right="6"/>
              <w:jc w:val="center"/>
              <w:rPr>
                <w:b/>
                <w:lang w:eastAsia="en-US"/>
              </w:rPr>
            </w:pPr>
            <w:r w:rsidRPr="002952D5">
              <w:rPr>
                <w:b/>
                <w:lang w:eastAsia="en-US"/>
              </w:rPr>
              <w:t>III. Роль чтения в развитии младших школьников.</w:t>
            </w:r>
          </w:p>
          <w:p w:rsidR="00003991" w:rsidRPr="002952D5" w:rsidRDefault="00003991" w:rsidP="008A5CEB">
            <w:pPr>
              <w:numPr>
                <w:ilvl w:val="0"/>
                <w:numId w:val="48"/>
              </w:numPr>
              <w:suppressAutoHyphens w:val="0"/>
              <w:ind w:left="248" w:right="6" w:firstLine="0"/>
              <w:jc w:val="both"/>
              <w:rPr>
                <w:b/>
                <w:lang w:eastAsia="en-US"/>
              </w:rPr>
            </w:pPr>
            <w:r w:rsidRPr="002952D5">
              <w:rPr>
                <w:lang w:eastAsia="en-US"/>
              </w:rPr>
              <w:t>Место книги в жизни ребенка. Руководство чтением в семье и в школе. Развитие интереса к чтению. Воспитание хорошего читательского вкуса.</w:t>
            </w:r>
          </w:p>
          <w:p w:rsidR="00003991" w:rsidRPr="002952D5" w:rsidRDefault="00003991" w:rsidP="008A5CEB">
            <w:pPr>
              <w:numPr>
                <w:ilvl w:val="0"/>
                <w:numId w:val="48"/>
              </w:numPr>
              <w:suppressAutoHyphens w:val="0"/>
              <w:ind w:left="248" w:right="6" w:firstLine="0"/>
              <w:jc w:val="both"/>
              <w:rPr>
                <w:b/>
                <w:lang w:eastAsia="en-US"/>
              </w:rPr>
            </w:pPr>
            <w:r w:rsidRPr="002952D5">
              <w:rPr>
                <w:lang w:eastAsia="en-US"/>
              </w:rPr>
              <w:t>Особенности восприятия детьми прочитанных книг. Беседы родителей с детьми о прочитанных книгах. Помощь в накоплении словарного запаса ребенка.</w:t>
            </w:r>
          </w:p>
          <w:p w:rsidR="00003991" w:rsidRPr="002952D5" w:rsidRDefault="00003991" w:rsidP="00B76F4D">
            <w:pPr>
              <w:suppressAutoHyphens w:val="0"/>
              <w:ind w:right="6"/>
              <w:jc w:val="center"/>
              <w:rPr>
                <w:b/>
                <w:lang w:eastAsia="en-US"/>
              </w:rPr>
            </w:pPr>
            <w:r w:rsidRPr="002952D5">
              <w:rPr>
                <w:b/>
                <w:lang w:eastAsia="en-US"/>
              </w:rPr>
              <w:t>I</w:t>
            </w:r>
            <w:r w:rsidRPr="002952D5">
              <w:rPr>
                <w:b/>
                <w:lang w:val="en-US" w:eastAsia="en-US"/>
              </w:rPr>
              <w:t>V</w:t>
            </w:r>
            <w:r w:rsidRPr="002952D5">
              <w:rPr>
                <w:b/>
                <w:lang w:eastAsia="en-US"/>
              </w:rPr>
              <w:t>. Секретный мир наших детей.</w:t>
            </w:r>
          </w:p>
          <w:p w:rsidR="00003991" w:rsidRPr="002952D5" w:rsidRDefault="00003991" w:rsidP="008A5CEB">
            <w:pPr>
              <w:numPr>
                <w:ilvl w:val="0"/>
                <w:numId w:val="49"/>
              </w:numPr>
              <w:suppressAutoHyphens w:val="0"/>
              <w:ind w:left="248" w:right="6" w:firstLine="0"/>
              <w:jc w:val="both"/>
              <w:rPr>
                <w:b/>
                <w:lang w:eastAsia="en-US"/>
              </w:rPr>
            </w:pPr>
            <w:r w:rsidRPr="002952D5">
              <w:rPr>
                <w:lang w:eastAsia="en-US"/>
              </w:rPr>
              <w:t xml:space="preserve">Свободное время школьника. </w:t>
            </w:r>
          </w:p>
          <w:p w:rsidR="00003991" w:rsidRPr="002952D5" w:rsidRDefault="00003991" w:rsidP="008A5CEB">
            <w:pPr>
              <w:numPr>
                <w:ilvl w:val="0"/>
                <w:numId w:val="49"/>
              </w:numPr>
              <w:suppressAutoHyphens w:val="0"/>
              <w:ind w:left="248" w:right="6" w:firstLine="0"/>
              <w:jc w:val="both"/>
              <w:rPr>
                <w:b/>
                <w:lang w:eastAsia="en-US"/>
              </w:rPr>
            </w:pPr>
            <w:r w:rsidRPr="002952D5">
              <w:rPr>
                <w:lang w:eastAsia="en-US"/>
              </w:rPr>
              <w:t>Как правильно организовать летний отдых детей.</w:t>
            </w:r>
          </w:p>
          <w:p w:rsidR="00003991" w:rsidRPr="002952D5" w:rsidRDefault="00003991" w:rsidP="00B76F4D">
            <w:pPr>
              <w:suppressAutoHyphens w:val="0"/>
              <w:ind w:left="360" w:right="6"/>
              <w:jc w:val="both"/>
              <w:rPr>
                <w:b/>
                <w:lang w:eastAsia="en-US"/>
              </w:rPr>
            </w:pPr>
            <w:r w:rsidRPr="002952D5">
              <w:rPr>
                <w:b/>
                <w:lang w:val="en-US" w:eastAsia="en-US"/>
              </w:rPr>
              <w:lastRenderedPageBreak/>
              <w:t>V</w:t>
            </w:r>
            <w:r w:rsidRPr="002952D5">
              <w:rPr>
                <w:b/>
                <w:lang w:eastAsia="en-US"/>
              </w:rPr>
              <w:t>.  Итоговое собрание.</w:t>
            </w:r>
          </w:p>
          <w:p w:rsidR="00003991" w:rsidRPr="002952D5" w:rsidRDefault="00003991" w:rsidP="008A5CEB">
            <w:pPr>
              <w:numPr>
                <w:ilvl w:val="0"/>
                <w:numId w:val="50"/>
              </w:numPr>
              <w:suppressAutoHyphens w:val="0"/>
              <w:ind w:left="248" w:right="6" w:firstLine="0"/>
              <w:jc w:val="both"/>
              <w:rPr>
                <w:b/>
                <w:lang w:eastAsia="en-US"/>
              </w:rPr>
            </w:pPr>
            <w:r w:rsidRPr="002952D5">
              <w:rPr>
                <w:lang w:eastAsia="en-US"/>
              </w:rPr>
              <w:t>Подведение итогов  года по учебной и внеклассной работе.  Награждение учащихся и родителей.</w:t>
            </w:r>
          </w:p>
          <w:p w:rsidR="00003991" w:rsidRPr="002952D5" w:rsidRDefault="00003991" w:rsidP="008A5CEB">
            <w:pPr>
              <w:numPr>
                <w:ilvl w:val="0"/>
                <w:numId w:val="50"/>
              </w:numPr>
              <w:suppressAutoHyphens w:val="0"/>
              <w:ind w:left="248" w:right="6" w:firstLine="0"/>
              <w:jc w:val="both"/>
              <w:rPr>
                <w:b/>
                <w:lang w:eastAsia="en-US"/>
              </w:rPr>
            </w:pPr>
            <w:r w:rsidRPr="002952D5">
              <w:rPr>
                <w:lang w:eastAsia="en-US"/>
              </w:rPr>
              <w:t>Концерт. Игры. Чаепитие.</w:t>
            </w:r>
          </w:p>
          <w:p w:rsidR="00003991" w:rsidRPr="002952D5" w:rsidRDefault="00003991" w:rsidP="00B76F4D">
            <w:pPr>
              <w:suppressAutoHyphens w:val="0"/>
              <w:ind w:right="6"/>
              <w:jc w:val="center"/>
              <w:rPr>
                <w:b/>
                <w:lang w:eastAsia="en-US"/>
              </w:rPr>
            </w:pPr>
            <w:r w:rsidRPr="002952D5">
              <w:rPr>
                <w:b/>
                <w:lang w:eastAsia="en-US"/>
              </w:rPr>
              <w:t>3-й класс</w:t>
            </w:r>
          </w:p>
          <w:p w:rsidR="00003991" w:rsidRPr="002952D5" w:rsidRDefault="00003991" w:rsidP="008A5CEB">
            <w:pPr>
              <w:numPr>
                <w:ilvl w:val="0"/>
                <w:numId w:val="51"/>
              </w:numPr>
              <w:suppressAutoHyphens w:val="0"/>
              <w:ind w:left="106" w:right="6" w:firstLine="0"/>
              <w:jc w:val="both"/>
              <w:rPr>
                <w:b/>
                <w:lang w:eastAsia="en-US"/>
              </w:rPr>
            </w:pPr>
            <w:r w:rsidRPr="002952D5">
              <w:rPr>
                <w:b/>
                <w:lang w:eastAsia="en-US"/>
              </w:rPr>
              <w:t>Особенности формирования личности ребенка в различные возрастные периоды.</w:t>
            </w:r>
          </w:p>
          <w:p w:rsidR="00003991" w:rsidRPr="002952D5" w:rsidRDefault="00003991" w:rsidP="008A5CEB">
            <w:pPr>
              <w:numPr>
                <w:ilvl w:val="0"/>
                <w:numId w:val="50"/>
              </w:numPr>
              <w:suppressAutoHyphens w:val="0"/>
              <w:ind w:left="248" w:right="6" w:firstLine="0"/>
              <w:jc w:val="both"/>
              <w:rPr>
                <w:b/>
                <w:lang w:eastAsia="en-US"/>
              </w:rPr>
            </w:pPr>
            <w:r w:rsidRPr="002952D5">
              <w:rPr>
                <w:lang w:eastAsia="en-US"/>
              </w:rPr>
              <w:t>Воспитание привычек у детей. Подражательность, эмоциональность и впечатлительность учащихся младших школьников.</w:t>
            </w:r>
          </w:p>
          <w:p w:rsidR="00003991" w:rsidRPr="002952D5" w:rsidRDefault="00003991" w:rsidP="008A5CEB">
            <w:pPr>
              <w:numPr>
                <w:ilvl w:val="0"/>
                <w:numId w:val="50"/>
              </w:numPr>
              <w:suppressAutoHyphens w:val="0"/>
              <w:ind w:left="248" w:right="6" w:firstLine="0"/>
              <w:jc w:val="both"/>
              <w:rPr>
                <w:b/>
                <w:lang w:eastAsia="en-US"/>
              </w:rPr>
            </w:pPr>
            <w:r w:rsidRPr="002952D5">
              <w:rPr>
                <w:lang w:eastAsia="en-US"/>
              </w:rPr>
              <w:t>Учебные цели и задачи на новый учебный год.</w:t>
            </w:r>
          </w:p>
          <w:p w:rsidR="00003991" w:rsidRPr="002952D5" w:rsidRDefault="00003991" w:rsidP="00B76F4D">
            <w:pPr>
              <w:suppressAutoHyphens w:val="0"/>
              <w:ind w:left="106" w:right="6"/>
              <w:jc w:val="both"/>
              <w:rPr>
                <w:b/>
                <w:lang w:eastAsia="en-US"/>
              </w:rPr>
            </w:pPr>
            <w:r w:rsidRPr="002952D5">
              <w:rPr>
                <w:b/>
                <w:lang w:eastAsia="en-US"/>
              </w:rPr>
              <w:t>II. Воспитание коллективизма у школьников начальной школы.</w:t>
            </w:r>
          </w:p>
          <w:p w:rsidR="00003991" w:rsidRPr="002952D5" w:rsidRDefault="00003991" w:rsidP="008A5CEB">
            <w:pPr>
              <w:numPr>
                <w:ilvl w:val="0"/>
                <w:numId w:val="52"/>
              </w:numPr>
              <w:suppressAutoHyphens w:val="0"/>
              <w:ind w:left="248" w:right="6" w:firstLine="0"/>
              <w:jc w:val="both"/>
              <w:rPr>
                <w:lang w:eastAsia="en-US"/>
              </w:rPr>
            </w:pPr>
            <w:r w:rsidRPr="002952D5">
              <w:rPr>
                <w:lang w:eastAsia="en-US"/>
              </w:rPr>
              <w:t>Психология отношений детей внутри класса. Формирование чувства коллективизма, воспитание дружбы и товарищества, чуткости и отзывчивости.</w:t>
            </w:r>
          </w:p>
          <w:p w:rsidR="00003991" w:rsidRPr="002952D5" w:rsidRDefault="00003991" w:rsidP="008A5CEB">
            <w:pPr>
              <w:numPr>
                <w:ilvl w:val="0"/>
                <w:numId w:val="52"/>
              </w:numPr>
              <w:suppressAutoHyphens w:val="0"/>
              <w:ind w:left="248" w:right="6" w:firstLine="0"/>
              <w:jc w:val="both"/>
              <w:rPr>
                <w:lang w:eastAsia="en-US"/>
              </w:rPr>
            </w:pPr>
            <w:r w:rsidRPr="002952D5">
              <w:rPr>
                <w:lang w:eastAsia="en-US"/>
              </w:rPr>
              <w:t>Взаимопомощь и взаимоуважение между младшими в семье и школе.</w:t>
            </w:r>
          </w:p>
          <w:p w:rsidR="00003991" w:rsidRPr="002952D5" w:rsidRDefault="00003991" w:rsidP="008A5CEB">
            <w:pPr>
              <w:numPr>
                <w:ilvl w:val="0"/>
                <w:numId w:val="51"/>
              </w:numPr>
              <w:suppressAutoHyphens w:val="0"/>
              <w:ind w:left="106" w:right="6" w:firstLine="0"/>
              <w:jc w:val="both"/>
              <w:rPr>
                <w:b/>
                <w:lang w:eastAsia="en-US"/>
              </w:rPr>
            </w:pPr>
            <w:r w:rsidRPr="002952D5">
              <w:rPr>
                <w:b/>
                <w:lang w:eastAsia="en-US"/>
              </w:rPr>
              <w:t>Когда в ответе родители, или роль семьи в воспитании детей.</w:t>
            </w:r>
          </w:p>
          <w:p w:rsidR="00003991" w:rsidRPr="002952D5" w:rsidRDefault="00003991" w:rsidP="008A5CEB">
            <w:pPr>
              <w:numPr>
                <w:ilvl w:val="0"/>
                <w:numId w:val="53"/>
              </w:numPr>
              <w:suppressAutoHyphens w:val="0"/>
              <w:ind w:left="248" w:right="6" w:firstLine="0"/>
              <w:jc w:val="both"/>
              <w:rPr>
                <w:b/>
                <w:lang w:eastAsia="en-US"/>
              </w:rPr>
            </w:pPr>
            <w:r w:rsidRPr="002952D5">
              <w:rPr>
                <w:lang w:eastAsia="en-US"/>
              </w:rPr>
              <w:t>Воспитательный климат в семье. Влияние на детей материально-бытовых условий, взаимоотношений между родителями.</w:t>
            </w:r>
          </w:p>
          <w:p w:rsidR="00003991" w:rsidRPr="002952D5" w:rsidRDefault="00003991" w:rsidP="008A5CEB">
            <w:pPr>
              <w:numPr>
                <w:ilvl w:val="0"/>
                <w:numId w:val="53"/>
              </w:numPr>
              <w:suppressAutoHyphens w:val="0"/>
              <w:ind w:left="248" w:right="6" w:firstLine="0"/>
              <w:jc w:val="both"/>
              <w:rPr>
                <w:lang w:eastAsia="en-US"/>
              </w:rPr>
            </w:pPr>
            <w:r w:rsidRPr="002952D5">
              <w:rPr>
                <w:lang w:eastAsia="en-US"/>
              </w:rPr>
              <w:t xml:space="preserve">Трудности и ошибки в семейном воспитании, их причины и пути устранения. </w:t>
            </w:r>
          </w:p>
          <w:p w:rsidR="00003991" w:rsidRPr="002952D5" w:rsidRDefault="00003991" w:rsidP="008A5CEB">
            <w:pPr>
              <w:numPr>
                <w:ilvl w:val="0"/>
                <w:numId w:val="51"/>
              </w:numPr>
              <w:suppressAutoHyphens w:val="0"/>
              <w:ind w:left="106" w:right="6" w:firstLine="0"/>
              <w:jc w:val="both"/>
              <w:rPr>
                <w:b/>
                <w:lang w:eastAsia="en-US"/>
              </w:rPr>
            </w:pPr>
            <w:r w:rsidRPr="002952D5">
              <w:rPr>
                <w:b/>
                <w:lang w:eastAsia="en-US"/>
              </w:rPr>
              <w:t>Когда слово воспитывает. Методы воспитания в семье.</w:t>
            </w:r>
          </w:p>
          <w:p w:rsidR="00003991" w:rsidRPr="002952D5" w:rsidRDefault="00003991" w:rsidP="008A5CEB">
            <w:pPr>
              <w:numPr>
                <w:ilvl w:val="0"/>
                <w:numId w:val="54"/>
              </w:numPr>
              <w:suppressAutoHyphens w:val="0"/>
              <w:ind w:left="248" w:right="6" w:firstLine="0"/>
              <w:jc w:val="both"/>
              <w:rPr>
                <w:b/>
                <w:lang w:eastAsia="en-US"/>
              </w:rPr>
            </w:pPr>
            <w:r w:rsidRPr="002952D5">
              <w:rPr>
                <w:lang w:eastAsia="en-US"/>
              </w:rPr>
              <w:t>Убеждение и требование как средства организации жизни ребенка.</w:t>
            </w:r>
          </w:p>
          <w:p w:rsidR="00003991" w:rsidRPr="002952D5" w:rsidRDefault="00003991" w:rsidP="008A5CEB">
            <w:pPr>
              <w:numPr>
                <w:ilvl w:val="0"/>
                <w:numId w:val="54"/>
              </w:numPr>
              <w:suppressAutoHyphens w:val="0"/>
              <w:ind w:left="248" w:right="6" w:firstLine="0"/>
              <w:jc w:val="both"/>
              <w:rPr>
                <w:b/>
                <w:lang w:eastAsia="en-US"/>
              </w:rPr>
            </w:pPr>
            <w:r w:rsidRPr="002952D5">
              <w:rPr>
                <w:lang w:eastAsia="en-US"/>
              </w:rPr>
              <w:t>Поощрение и наказание.</w:t>
            </w:r>
          </w:p>
          <w:p w:rsidR="00003991" w:rsidRPr="002952D5" w:rsidRDefault="00003991" w:rsidP="008A5CEB">
            <w:pPr>
              <w:numPr>
                <w:ilvl w:val="0"/>
                <w:numId w:val="51"/>
              </w:numPr>
              <w:suppressAutoHyphens w:val="0"/>
              <w:ind w:left="106" w:right="6" w:firstLine="0"/>
              <w:jc w:val="both"/>
              <w:rPr>
                <w:b/>
                <w:lang w:val="en-US" w:eastAsia="en-US"/>
              </w:rPr>
            </w:pPr>
            <w:r w:rsidRPr="002952D5">
              <w:rPr>
                <w:b/>
                <w:lang w:eastAsia="en-US"/>
              </w:rPr>
              <w:t>Человек формируется с детства.</w:t>
            </w:r>
          </w:p>
          <w:p w:rsidR="00003991" w:rsidRPr="002952D5" w:rsidRDefault="00003991" w:rsidP="008A5CEB">
            <w:pPr>
              <w:numPr>
                <w:ilvl w:val="0"/>
                <w:numId w:val="54"/>
              </w:numPr>
              <w:suppressAutoHyphens w:val="0"/>
              <w:ind w:left="248" w:right="6" w:firstLine="0"/>
              <w:jc w:val="both"/>
              <w:rPr>
                <w:b/>
                <w:lang w:eastAsia="en-US"/>
              </w:rPr>
            </w:pPr>
            <w:r w:rsidRPr="002952D5">
              <w:rPr>
                <w:lang w:eastAsia="en-US"/>
              </w:rPr>
              <w:t>Особенности формирования характера у младших школьников.</w:t>
            </w:r>
          </w:p>
          <w:p w:rsidR="00003991" w:rsidRPr="002952D5" w:rsidRDefault="00003991" w:rsidP="008A5CEB">
            <w:pPr>
              <w:numPr>
                <w:ilvl w:val="0"/>
                <w:numId w:val="54"/>
              </w:numPr>
              <w:suppressAutoHyphens w:val="0"/>
              <w:ind w:left="248" w:right="6" w:firstLine="0"/>
              <w:jc w:val="both"/>
              <w:rPr>
                <w:b/>
                <w:lang w:eastAsia="en-US"/>
              </w:rPr>
            </w:pPr>
            <w:r w:rsidRPr="002952D5">
              <w:rPr>
                <w:lang w:eastAsia="en-US"/>
              </w:rPr>
              <w:t>Особенности волевой деятельности и ее мотивации у детей младшего школьного возраста. Эмоционально-волевое воспитание.</w:t>
            </w:r>
          </w:p>
          <w:p w:rsidR="00003991" w:rsidRPr="002952D5" w:rsidRDefault="00003991" w:rsidP="008A5CEB">
            <w:pPr>
              <w:numPr>
                <w:ilvl w:val="0"/>
                <w:numId w:val="51"/>
              </w:numPr>
              <w:suppressAutoHyphens w:val="0"/>
              <w:ind w:left="106" w:right="6" w:firstLine="0"/>
              <w:jc w:val="both"/>
              <w:rPr>
                <w:b/>
                <w:lang w:eastAsia="en-US"/>
              </w:rPr>
            </w:pPr>
            <w:r w:rsidRPr="002952D5">
              <w:rPr>
                <w:b/>
                <w:lang w:eastAsia="en-US"/>
              </w:rPr>
              <w:t>Эстетическое воспитание в семье и школе.</w:t>
            </w:r>
          </w:p>
          <w:p w:rsidR="00003991" w:rsidRPr="002952D5" w:rsidRDefault="00003991" w:rsidP="008A5CEB">
            <w:pPr>
              <w:numPr>
                <w:ilvl w:val="0"/>
                <w:numId w:val="55"/>
              </w:numPr>
              <w:suppressAutoHyphens w:val="0"/>
              <w:ind w:left="248" w:right="6" w:firstLine="0"/>
              <w:jc w:val="both"/>
              <w:rPr>
                <w:lang w:eastAsia="en-US"/>
              </w:rPr>
            </w:pPr>
            <w:r w:rsidRPr="002952D5">
              <w:rPr>
                <w:lang w:eastAsia="en-US"/>
              </w:rPr>
              <w:t>Связь эстетического воспитания с умственным, трудовым и физическим воспитанием в школе.</w:t>
            </w:r>
          </w:p>
          <w:p w:rsidR="00003991" w:rsidRPr="002952D5" w:rsidRDefault="00003991" w:rsidP="008A5CEB">
            <w:pPr>
              <w:numPr>
                <w:ilvl w:val="0"/>
                <w:numId w:val="55"/>
              </w:numPr>
              <w:suppressAutoHyphens w:val="0"/>
              <w:ind w:left="248" w:right="6" w:firstLine="0"/>
              <w:jc w:val="both"/>
              <w:rPr>
                <w:lang w:eastAsia="en-US"/>
              </w:rPr>
            </w:pPr>
            <w:r w:rsidRPr="002952D5">
              <w:rPr>
                <w:lang w:eastAsia="en-US"/>
              </w:rPr>
              <w:t>Роль родителей в приобщении детей к различным видам искусства. Занятость детей во внеурочное время.</w:t>
            </w:r>
          </w:p>
          <w:p w:rsidR="00003991" w:rsidRPr="002952D5" w:rsidRDefault="00003991" w:rsidP="000046A1">
            <w:pPr>
              <w:suppressAutoHyphens w:val="0"/>
              <w:ind w:left="248" w:right="6"/>
              <w:jc w:val="both"/>
              <w:rPr>
                <w:lang w:eastAsia="en-US"/>
              </w:rPr>
            </w:pPr>
          </w:p>
          <w:p w:rsidR="00003991" w:rsidRPr="002952D5" w:rsidRDefault="00003991" w:rsidP="00B76F4D">
            <w:pPr>
              <w:suppressAutoHyphens w:val="0"/>
              <w:ind w:right="6"/>
              <w:jc w:val="center"/>
              <w:rPr>
                <w:b/>
                <w:lang w:val="en-US" w:eastAsia="en-US"/>
              </w:rPr>
            </w:pPr>
            <w:r w:rsidRPr="002952D5">
              <w:rPr>
                <w:b/>
                <w:lang w:eastAsia="en-US"/>
              </w:rPr>
              <w:t>4-й класс</w:t>
            </w:r>
          </w:p>
          <w:p w:rsidR="00003991" w:rsidRPr="002952D5" w:rsidRDefault="00003991" w:rsidP="008A5CEB">
            <w:pPr>
              <w:numPr>
                <w:ilvl w:val="0"/>
                <w:numId w:val="56"/>
              </w:numPr>
              <w:suppressAutoHyphens w:val="0"/>
              <w:ind w:left="106" w:right="6" w:firstLine="0"/>
              <w:jc w:val="both"/>
              <w:rPr>
                <w:b/>
                <w:lang w:eastAsia="en-US"/>
              </w:rPr>
            </w:pPr>
            <w:r w:rsidRPr="002952D5">
              <w:rPr>
                <w:b/>
                <w:lang w:eastAsia="en-US"/>
              </w:rPr>
              <w:t>Последний год обучения в начальной школе.</w:t>
            </w:r>
          </w:p>
          <w:p w:rsidR="00003991" w:rsidRPr="002952D5" w:rsidRDefault="00003991" w:rsidP="008A5CEB">
            <w:pPr>
              <w:numPr>
                <w:ilvl w:val="0"/>
                <w:numId w:val="57"/>
              </w:numPr>
              <w:suppressAutoHyphens w:val="0"/>
              <w:ind w:left="248" w:right="6" w:firstLine="0"/>
              <w:jc w:val="both"/>
              <w:rPr>
                <w:b/>
                <w:lang w:eastAsia="en-US"/>
              </w:rPr>
            </w:pPr>
            <w:r w:rsidRPr="002952D5">
              <w:rPr>
                <w:lang w:eastAsia="en-US"/>
              </w:rPr>
              <w:t>Воспитательные и образовательные задачи на новый учебный год.</w:t>
            </w:r>
          </w:p>
          <w:p w:rsidR="00003991" w:rsidRPr="002952D5" w:rsidRDefault="00003991" w:rsidP="008A5CEB">
            <w:pPr>
              <w:numPr>
                <w:ilvl w:val="0"/>
                <w:numId w:val="57"/>
              </w:numPr>
              <w:suppressAutoHyphens w:val="0"/>
              <w:ind w:left="248" w:right="6" w:firstLine="0"/>
              <w:jc w:val="both"/>
              <w:rPr>
                <w:b/>
                <w:lang w:eastAsia="en-US"/>
              </w:rPr>
            </w:pPr>
            <w:r w:rsidRPr="002952D5">
              <w:rPr>
                <w:lang w:eastAsia="en-US"/>
              </w:rPr>
              <w:lastRenderedPageBreak/>
              <w:t>Современные взгляды на интеллектуальные возможности младшего школьника и его умственное развитие.</w:t>
            </w:r>
          </w:p>
          <w:p w:rsidR="00003991" w:rsidRPr="002952D5" w:rsidRDefault="00003991" w:rsidP="008A5CEB">
            <w:pPr>
              <w:numPr>
                <w:ilvl w:val="0"/>
                <w:numId w:val="57"/>
              </w:numPr>
              <w:suppressAutoHyphens w:val="0"/>
              <w:ind w:left="248" w:right="6" w:firstLine="0"/>
              <w:jc w:val="both"/>
              <w:rPr>
                <w:b/>
                <w:lang w:eastAsia="en-US"/>
              </w:rPr>
            </w:pPr>
            <w:r w:rsidRPr="002952D5">
              <w:rPr>
                <w:lang w:eastAsia="en-US"/>
              </w:rPr>
              <w:t>Роль семьи в умственном воспитании учащихся. Методика контроля родителями выполнения детьми домашних заданий.</w:t>
            </w:r>
          </w:p>
          <w:p w:rsidR="00003991" w:rsidRPr="002952D5" w:rsidRDefault="00003991" w:rsidP="008A5CEB">
            <w:pPr>
              <w:numPr>
                <w:ilvl w:val="0"/>
                <w:numId w:val="56"/>
              </w:numPr>
              <w:suppressAutoHyphens w:val="0"/>
              <w:ind w:left="0" w:right="6" w:firstLine="0"/>
              <w:jc w:val="both"/>
              <w:rPr>
                <w:b/>
                <w:lang w:eastAsia="en-US"/>
              </w:rPr>
            </w:pPr>
            <w:r w:rsidRPr="002952D5">
              <w:rPr>
                <w:b/>
                <w:lang w:eastAsia="en-US"/>
              </w:rPr>
              <w:t>Отец и мать – первые воспитатели.</w:t>
            </w:r>
          </w:p>
          <w:p w:rsidR="00003991" w:rsidRPr="002952D5" w:rsidRDefault="00003991" w:rsidP="008A5CEB">
            <w:pPr>
              <w:numPr>
                <w:ilvl w:val="0"/>
                <w:numId w:val="58"/>
              </w:numPr>
              <w:suppressAutoHyphens w:val="0"/>
              <w:ind w:left="248" w:right="6" w:firstLine="0"/>
              <w:jc w:val="both"/>
              <w:rPr>
                <w:b/>
                <w:lang w:eastAsia="en-US"/>
              </w:rPr>
            </w:pPr>
            <w:r w:rsidRPr="002952D5">
              <w:rPr>
                <w:lang w:eastAsia="en-US"/>
              </w:rPr>
              <w:t>Союз любви и разума. Влияние личности родителей на воспитание детей.</w:t>
            </w:r>
          </w:p>
          <w:p w:rsidR="00003991" w:rsidRPr="002952D5" w:rsidRDefault="00003991" w:rsidP="008A5CEB">
            <w:pPr>
              <w:numPr>
                <w:ilvl w:val="0"/>
                <w:numId w:val="58"/>
              </w:numPr>
              <w:suppressAutoHyphens w:val="0"/>
              <w:ind w:left="248" w:right="6" w:firstLine="0"/>
              <w:jc w:val="both"/>
              <w:rPr>
                <w:b/>
                <w:lang w:eastAsia="en-US"/>
              </w:rPr>
            </w:pPr>
            <w:r w:rsidRPr="002952D5">
              <w:rPr>
                <w:lang w:eastAsia="en-US"/>
              </w:rPr>
              <w:t>Роль матери в семье. Роль отца в семейном воспитании. Особенности влияния отца на сыновей и дочерей.</w:t>
            </w:r>
          </w:p>
          <w:p w:rsidR="00003991" w:rsidRPr="002952D5" w:rsidRDefault="00003991" w:rsidP="008A5CEB">
            <w:pPr>
              <w:numPr>
                <w:ilvl w:val="0"/>
                <w:numId w:val="58"/>
              </w:numPr>
              <w:suppressAutoHyphens w:val="0"/>
              <w:ind w:left="248" w:right="6" w:firstLine="0"/>
              <w:jc w:val="both"/>
              <w:rPr>
                <w:b/>
                <w:lang w:eastAsia="en-US"/>
              </w:rPr>
            </w:pPr>
            <w:r w:rsidRPr="002952D5">
              <w:rPr>
                <w:lang w:eastAsia="en-US"/>
              </w:rPr>
              <w:t>Самовоспитание родителей – важнейшее условие совершенствования их личности.</w:t>
            </w:r>
          </w:p>
          <w:p w:rsidR="00003991" w:rsidRPr="002952D5" w:rsidRDefault="00003991" w:rsidP="008A5CEB">
            <w:pPr>
              <w:numPr>
                <w:ilvl w:val="0"/>
                <w:numId w:val="56"/>
              </w:numPr>
              <w:suppressAutoHyphens w:val="0"/>
              <w:ind w:left="0" w:right="6" w:firstLine="0"/>
              <w:jc w:val="both"/>
              <w:rPr>
                <w:b/>
                <w:lang w:eastAsia="en-US"/>
              </w:rPr>
            </w:pPr>
            <w:r w:rsidRPr="002952D5">
              <w:rPr>
                <w:b/>
                <w:lang w:eastAsia="en-US"/>
              </w:rPr>
              <w:t>Собрание для детей и родителей «Мама, папа, я – дружная семья».</w:t>
            </w:r>
          </w:p>
          <w:p w:rsidR="00003991" w:rsidRPr="002952D5" w:rsidRDefault="00003991" w:rsidP="008A5CEB">
            <w:pPr>
              <w:numPr>
                <w:ilvl w:val="0"/>
                <w:numId w:val="59"/>
              </w:numPr>
              <w:suppressAutoHyphens w:val="0"/>
              <w:ind w:left="248" w:right="6" w:firstLine="0"/>
              <w:jc w:val="both"/>
              <w:rPr>
                <w:b/>
                <w:lang w:eastAsia="en-US"/>
              </w:rPr>
            </w:pPr>
            <w:r w:rsidRPr="002952D5">
              <w:rPr>
                <w:lang w:eastAsia="en-US"/>
              </w:rPr>
              <w:t>Представление хобби родителей.</w:t>
            </w:r>
            <w:r w:rsidRPr="002952D5">
              <w:rPr>
                <w:b/>
                <w:lang w:eastAsia="en-US"/>
              </w:rPr>
              <w:t xml:space="preserve"> </w:t>
            </w:r>
            <w:r w:rsidRPr="002952D5">
              <w:rPr>
                <w:lang w:eastAsia="en-US"/>
              </w:rPr>
              <w:t>Презентация фирменных семейных блюд.</w:t>
            </w:r>
            <w:r w:rsidRPr="002952D5">
              <w:rPr>
                <w:b/>
                <w:lang w:eastAsia="en-US"/>
              </w:rPr>
              <w:t xml:space="preserve"> </w:t>
            </w:r>
            <w:r w:rsidRPr="002952D5">
              <w:rPr>
                <w:lang w:eastAsia="en-US"/>
              </w:rPr>
              <w:t>Совместные игры. Викторины. Чаепитие.</w:t>
            </w:r>
          </w:p>
          <w:p w:rsidR="00003991" w:rsidRPr="002952D5" w:rsidRDefault="00003991" w:rsidP="008A5CEB">
            <w:pPr>
              <w:numPr>
                <w:ilvl w:val="0"/>
                <w:numId w:val="56"/>
              </w:numPr>
              <w:suppressAutoHyphens w:val="0"/>
              <w:ind w:left="0" w:right="6" w:firstLine="0"/>
              <w:jc w:val="both"/>
              <w:rPr>
                <w:b/>
                <w:lang w:eastAsia="en-US"/>
              </w:rPr>
            </w:pPr>
            <w:r w:rsidRPr="002952D5">
              <w:rPr>
                <w:b/>
                <w:lang w:eastAsia="en-US"/>
              </w:rPr>
              <w:t>Итоговое праздничное собрание «Прощай, начальная школа».</w:t>
            </w:r>
          </w:p>
          <w:p w:rsidR="00003991" w:rsidRPr="002952D5" w:rsidRDefault="00003991" w:rsidP="008A5CEB">
            <w:pPr>
              <w:numPr>
                <w:ilvl w:val="0"/>
                <w:numId w:val="59"/>
              </w:numPr>
              <w:suppressAutoHyphens w:val="0"/>
              <w:ind w:left="248" w:right="6" w:firstLine="0"/>
              <w:jc w:val="both"/>
              <w:rPr>
                <w:b/>
                <w:lang w:eastAsia="en-US"/>
              </w:rPr>
            </w:pPr>
            <w:r w:rsidRPr="002952D5">
              <w:rPr>
                <w:lang w:eastAsia="en-US"/>
              </w:rPr>
              <w:t>Подведение итогов. Чему мы научились в начальной школе. Представление классного руководителя 5-го класса.</w:t>
            </w:r>
          </w:p>
          <w:p w:rsidR="00003991" w:rsidRPr="002952D5" w:rsidRDefault="00003991" w:rsidP="000046A1">
            <w:pPr>
              <w:suppressAutoHyphens w:val="0"/>
              <w:ind w:left="248" w:right="6"/>
              <w:jc w:val="both"/>
              <w:rPr>
                <w:lang w:eastAsia="en-US"/>
              </w:rPr>
            </w:pPr>
          </w:p>
          <w:p w:rsidR="00003991" w:rsidRPr="002952D5" w:rsidRDefault="00003991" w:rsidP="00B76F4D">
            <w:pPr>
              <w:suppressAutoHyphens w:val="0"/>
              <w:ind w:right="6"/>
              <w:jc w:val="center"/>
              <w:rPr>
                <w:b/>
                <w:lang w:eastAsia="en-US"/>
              </w:rPr>
            </w:pPr>
            <w:r w:rsidRPr="002952D5">
              <w:rPr>
                <w:b/>
                <w:lang w:eastAsia="en-US"/>
              </w:rPr>
              <w:t xml:space="preserve">5-й класс </w:t>
            </w:r>
          </w:p>
          <w:p w:rsidR="00003991" w:rsidRPr="002952D5" w:rsidRDefault="00003991" w:rsidP="008A5CEB">
            <w:pPr>
              <w:numPr>
                <w:ilvl w:val="0"/>
                <w:numId w:val="60"/>
              </w:numPr>
              <w:suppressAutoHyphens w:val="0"/>
              <w:ind w:left="106" w:right="6" w:firstLine="0"/>
              <w:jc w:val="both"/>
              <w:rPr>
                <w:lang w:eastAsia="en-US"/>
              </w:rPr>
            </w:pPr>
            <w:r w:rsidRPr="002952D5">
              <w:rPr>
                <w:lang w:eastAsia="en-US"/>
              </w:rPr>
              <w:t xml:space="preserve">  Трудности адаптации пятиклассников к школе.</w:t>
            </w:r>
          </w:p>
          <w:p w:rsidR="00003991" w:rsidRPr="002952D5" w:rsidRDefault="00003991" w:rsidP="008A5CEB">
            <w:pPr>
              <w:numPr>
                <w:ilvl w:val="0"/>
                <w:numId w:val="60"/>
              </w:numPr>
              <w:suppressAutoHyphens w:val="0"/>
              <w:ind w:left="106" w:right="6" w:firstLine="0"/>
              <w:jc w:val="both"/>
              <w:rPr>
                <w:lang w:eastAsia="en-US"/>
              </w:rPr>
            </w:pPr>
            <w:r w:rsidRPr="002952D5">
              <w:rPr>
                <w:lang w:eastAsia="en-US"/>
              </w:rPr>
              <w:t xml:space="preserve">  О значении домашнего задания в учебной деятельности школьника.</w:t>
            </w:r>
          </w:p>
          <w:p w:rsidR="00003991" w:rsidRPr="002952D5" w:rsidRDefault="00003991" w:rsidP="008A5CEB">
            <w:pPr>
              <w:numPr>
                <w:ilvl w:val="0"/>
                <w:numId w:val="60"/>
              </w:numPr>
              <w:suppressAutoHyphens w:val="0"/>
              <w:ind w:left="106" w:right="6" w:firstLine="0"/>
              <w:jc w:val="both"/>
              <w:rPr>
                <w:lang w:eastAsia="en-US"/>
              </w:rPr>
            </w:pPr>
            <w:r w:rsidRPr="002952D5">
              <w:rPr>
                <w:lang w:eastAsia="en-US"/>
              </w:rPr>
              <w:t>Культурные ценности семьи и их значение для ребенка.</w:t>
            </w:r>
          </w:p>
          <w:p w:rsidR="00003991" w:rsidRPr="002952D5" w:rsidRDefault="00003991" w:rsidP="008A5CEB">
            <w:pPr>
              <w:numPr>
                <w:ilvl w:val="0"/>
                <w:numId w:val="60"/>
              </w:numPr>
              <w:suppressAutoHyphens w:val="0"/>
              <w:ind w:left="106" w:right="6" w:firstLine="0"/>
              <w:jc w:val="both"/>
              <w:rPr>
                <w:lang w:eastAsia="en-US"/>
              </w:rPr>
            </w:pPr>
            <w:r w:rsidRPr="002952D5">
              <w:rPr>
                <w:lang w:eastAsia="en-US"/>
              </w:rPr>
              <w:t>Здоровый образ жизни на примере родителей.</w:t>
            </w:r>
          </w:p>
          <w:p w:rsidR="00003991" w:rsidRPr="002952D5" w:rsidRDefault="00003991" w:rsidP="00B76F4D">
            <w:pPr>
              <w:tabs>
                <w:tab w:val="left" w:pos="709"/>
              </w:tabs>
              <w:suppressAutoHyphens w:val="0"/>
              <w:ind w:left="851" w:right="6"/>
              <w:jc w:val="both"/>
              <w:rPr>
                <w:lang w:eastAsia="en-US"/>
              </w:rPr>
            </w:pPr>
          </w:p>
          <w:p w:rsidR="00003991" w:rsidRPr="002952D5" w:rsidRDefault="00003991" w:rsidP="00B76F4D">
            <w:pPr>
              <w:tabs>
                <w:tab w:val="left" w:pos="709"/>
              </w:tabs>
              <w:suppressAutoHyphens w:val="0"/>
              <w:ind w:left="851" w:right="6"/>
              <w:jc w:val="center"/>
              <w:rPr>
                <w:b/>
                <w:lang w:eastAsia="en-US"/>
              </w:rPr>
            </w:pPr>
            <w:r w:rsidRPr="002952D5">
              <w:rPr>
                <w:b/>
                <w:lang w:eastAsia="en-US"/>
              </w:rPr>
              <w:t xml:space="preserve">6-й класс </w:t>
            </w:r>
          </w:p>
          <w:p w:rsidR="00003991" w:rsidRPr="002952D5" w:rsidRDefault="00003991" w:rsidP="008A5CEB">
            <w:pPr>
              <w:numPr>
                <w:ilvl w:val="0"/>
                <w:numId w:val="61"/>
              </w:numPr>
              <w:suppressAutoHyphens w:val="0"/>
              <w:ind w:left="57" w:right="6" w:firstLine="0"/>
              <w:jc w:val="both"/>
              <w:rPr>
                <w:lang w:eastAsia="en-US"/>
              </w:rPr>
            </w:pPr>
            <w:r w:rsidRPr="002952D5">
              <w:rPr>
                <w:lang w:eastAsia="en-US"/>
              </w:rPr>
              <w:t>Первые проблемы подросткового возраста.</w:t>
            </w:r>
          </w:p>
          <w:p w:rsidR="00003991" w:rsidRPr="002952D5" w:rsidRDefault="00003991" w:rsidP="008A5CEB">
            <w:pPr>
              <w:numPr>
                <w:ilvl w:val="0"/>
                <w:numId w:val="61"/>
              </w:numPr>
              <w:suppressAutoHyphens w:val="0"/>
              <w:ind w:left="57" w:right="6" w:firstLine="0"/>
              <w:jc w:val="both"/>
              <w:rPr>
                <w:lang w:eastAsia="en-US"/>
              </w:rPr>
            </w:pPr>
            <w:r w:rsidRPr="002952D5">
              <w:rPr>
                <w:lang w:eastAsia="en-US"/>
              </w:rPr>
              <w:t xml:space="preserve">Компьютер в жизни школьника. </w:t>
            </w:r>
          </w:p>
          <w:p w:rsidR="00003991" w:rsidRPr="002952D5" w:rsidRDefault="00003991" w:rsidP="008A5CEB">
            <w:pPr>
              <w:numPr>
                <w:ilvl w:val="0"/>
                <w:numId w:val="61"/>
              </w:numPr>
              <w:tabs>
                <w:tab w:val="left" w:pos="284"/>
              </w:tabs>
              <w:suppressAutoHyphens w:val="0"/>
              <w:ind w:left="57" w:right="6" w:firstLine="0"/>
              <w:jc w:val="both"/>
              <w:rPr>
                <w:lang w:eastAsia="en-US"/>
              </w:rPr>
            </w:pPr>
            <w:r w:rsidRPr="002952D5">
              <w:rPr>
                <w:lang w:eastAsia="en-US"/>
              </w:rPr>
              <w:t>Положительные эмоции в жизни школьника.</w:t>
            </w:r>
          </w:p>
          <w:p w:rsidR="00003991" w:rsidRPr="002952D5" w:rsidRDefault="00003991" w:rsidP="008A5CEB">
            <w:pPr>
              <w:numPr>
                <w:ilvl w:val="0"/>
                <w:numId w:val="61"/>
              </w:numPr>
              <w:tabs>
                <w:tab w:val="left" w:pos="284"/>
              </w:tabs>
              <w:suppressAutoHyphens w:val="0"/>
              <w:ind w:left="57" w:right="6" w:firstLine="0"/>
              <w:jc w:val="both"/>
              <w:rPr>
                <w:lang w:eastAsia="en-US"/>
              </w:rPr>
            </w:pPr>
            <w:r w:rsidRPr="002952D5">
              <w:rPr>
                <w:lang w:eastAsia="en-US"/>
              </w:rPr>
              <w:t>Меры наказания и поощрения в современных семьях.</w:t>
            </w:r>
          </w:p>
          <w:p w:rsidR="00003991" w:rsidRPr="002952D5" w:rsidRDefault="00003991" w:rsidP="00B76F4D">
            <w:pPr>
              <w:tabs>
                <w:tab w:val="left" w:pos="284"/>
              </w:tabs>
              <w:suppressAutoHyphens w:val="0"/>
              <w:ind w:right="6"/>
              <w:jc w:val="both"/>
              <w:rPr>
                <w:lang w:eastAsia="en-US"/>
              </w:rPr>
            </w:pPr>
          </w:p>
          <w:p w:rsidR="00003991" w:rsidRPr="002952D5" w:rsidRDefault="00003991" w:rsidP="000046A1">
            <w:pPr>
              <w:widowControl w:val="0"/>
              <w:suppressAutoHyphens w:val="0"/>
              <w:ind w:left="720" w:right="6"/>
              <w:jc w:val="center"/>
              <w:rPr>
                <w:rFonts w:eastAsia="Calibri"/>
                <w:b/>
                <w:kern w:val="2"/>
                <w:lang w:eastAsia="en-US"/>
              </w:rPr>
            </w:pPr>
            <w:r w:rsidRPr="002952D5">
              <w:rPr>
                <w:rFonts w:eastAsia="Calibri"/>
                <w:b/>
                <w:kern w:val="2"/>
                <w:lang w:eastAsia="en-US"/>
              </w:rPr>
              <w:t>7-й класс</w:t>
            </w:r>
          </w:p>
          <w:p w:rsidR="00003991" w:rsidRPr="002952D5" w:rsidRDefault="00003991" w:rsidP="008A5CEB">
            <w:pPr>
              <w:numPr>
                <w:ilvl w:val="0"/>
                <w:numId w:val="86"/>
              </w:numPr>
              <w:suppressAutoHyphens w:val="0"/>
              <w:ind w:left="248" w:right="6" w:firstLine="0"/>
              <w:jc w:val="both"/>
              <w:rPr>
                <w:lang w:eastAsia="en-US"/>
              </w:rPr>
            </w:pPr>
            <w:r w:rsidRPr="002952D5">
              <w:rPr>
                <w:b/>
                <w:lang w:eastAsia="en-US"/>
              </w:rPr>
              <w:t xml:space="preserve"> </w:t>
            </w:r>
            <w:r w:rsidRPr="002952D5">
              <w:rPr>
                <w:lang w:eastAsia="en-US"/>
              </w:rPr>
              <w:t>Переходный возраст: физическое и половое развитие школьников.</w:t>
            </w:r>
          </w:p>
          <w:p w:rsidR="00003991" w:rsidRPr="002952D5" w:rsidRDefault="00003991" w:rsidP="008A5CEB">
            <w:pPr>
              <w:numPr>
                <w:ilvl w:val="0"/>
                <w:numId w:val="86"/>
              </w:numPr>
              <w:suppressAutoHyphens w:val="0"/>
              <w:ind w:left="248" w:right="6" w:firstLine="0"/>
              <w:jc w:val="both"/>
              <w:rPr>
                <w:lang w:eastAsia="en-US"/>
              </w:rPr>
            </w:pPr>
            <w:r w:rsidRPr="002952D5">
              <w:rPr>
                <w:lang w:eastAsia="en-US"/>
              </w:rPr>
              <w:t xml:space="preserve"> Агрессия, её причины и последствия.</w:t>
            </w:r>
          </w:p>
          <w:p w:rsidR="00003991" w:rsidRPr="002952D5" w:rsidRDefault="00003991" w:rsidP="008A5CEB">
            <w:pPr>
              <w:numPr>
                <w:ilvl w:val="0"/>
                <w:numId w:val="86"/>
              </w:numPr>
              <w:suppressAutoHyphens w:val="0"/>
              <w:ind w:left="248" w:right="6" w:firstLine="0"/>
              <w:jc w:val="both"/>
              <w:rPr>
                <w:lang w:eastAsia="en-US"/>
              </w:rPr>
            </w:pPr>
            <w:r w:rsidRPr="002952D5">
              <w:rPr>
                <w:lang w:eastAsia="en-US"/>
              </w:rPr>
              <w:t xml:space="preserve"> Учение с увлечением.</w:t>
            </w:r>
          </w:p>
          <w:p w:rsidR="00003991" w:rsidRPr="002952D5" w:rsidRDefault="00003991" w:rsidP="008A5CEB">
            <w:pPr>
              <w:numPr>
                <w:ilvl w:val="0"/>
                <w:numId w:val="86"/>
              </w:numPr>
              <w:suppressAutoHyphens w:val="0"/>
              <w:ind w:left="248" w:right="6" w:firstLine="0"/>
              <w:jc w:val="both"/>
              <w:rPr>
                <w:lang w:eastAsia="en-US"/>
              </w:rPr>
            </w:pPr>
            <w:r w:rsidRPr="002952D5">
              <w:rPr>
                <w:lang w:eastAsia="en-US"/>
              </w:rPr>
              <w:t xml:space="preserve"> Воспитание в труде. Роль семьи в развитии работоспособности ученика.</w:t>
            </w:r>
          </w:p>
          <w:p w:rsidR="00003991" w:rsidRPr="002952D5" w:rsidRDefault="00003991" w:rsidP="000046A1">
            <w:pPr>
              <w:widowControl w:val="0"/>
              <w:suppressAutoHyphens w:val="0"/>
              <w:ind w:left="720" w:right="6"/>
              <w:jc w:val="center"/>
              <w:rPr>
                <w:rFonts w:eastAsia="Calibri"/>
                <w:kern w:val="2"/>
                <w:lang w:eastAsia="en-US"/>
              </w:rPr>
            </w:pPr>
          </w:p>
          <w:p w:rsidR="00003991" w:rsidRPr="002952D5" w:rsidRDefault="00003991" w:rsidP="000046A1">
            <w:pPr>
              <w:widowControl w:val="0"/>
              <w:suppressAutoHyphens w:val="0"/>
              <w:ind w:left="720" w:right="6"/>
              <w:jc w:val="center"/>
              <w:rPr>
                <w:rFonts w:eastAsia="Calibri"/>
                <w:b/>
                <w:kern w:val="2"/>
                <w:lang w:eastAsia="en-US"/>
              </w:rPr>
            </w:pPr>
            <w:r w:rsidRPr="002952D5">
              <w:rPr>
                <w:rFonts w:eastAsia="Calibri"/>
                <w:b/>
                <w:kern w:val="2"/>
                <w:lang w:eastAsia="en-US"/>
              </w:rPr>
              <w:t>8-й класс</w:t>
            </w:r>
          </w:p>
          <w:p w:rsidR="00003991" w:rsidRPr="002952D5" w:rsidRDefault="00DD3C12" w:rsidP="008A5CEB">
            <w:pPr>
              <w:numPr>
                <w:ilvl w:val="0"/>
                <w:numId w:val="87"/>
              </w:numPr>
              <w:suppressAutoHyphens w:val="0"/>
              <w:ind w:left="248" w:right="6" w:firstLine="0"/>
              <w:jc w:val="both"/>
              <w:rPr>
                <w:lang w:eastAsia="en-US"/>
              </w:rPr>
            </w:pPr>
            <w:r>
              <w:rPr>
                <w:b/>
                <w:lang w:eastAsia="en-US"/>
              </w:rPr>
              <w:t xml:space="preserve"> О </w:t>
            </w:r>
            <w:r w:rsidR="00003991" w:rsidRPr="002952D5">
              <w:rPr>
                <w:lang w:eastAsia="en-US"/>
              </w:rPr>
              <w:t>родительском авторитете.</w:t>
            </w:r>
          </w:p>
          <w:p w:rsidR="00003991" w:rsidRPr="002952D5" w:rsidRDefault="00003991" w:rsidP="008A5CEB">
            <w:pPr>
              <w:numPr>
                <w:ilvl w:val="0"/>
                <w:numId w:val="87"/>
              </w:numPr>
              <w:suppressAutoHyphens w:val="0"/>
              <w:ind w:left="248" w:right="6" w:firstLine="0"/>
              <w:jc w:val="both"/>
              <w:rPr>
                <w:lang w:eastAsia="en-US"/>
              </w:rPr>
            </w:pPr>
            <w:r w:rsidRPr="002952D5">
              <w:rPr>
                <w:lang w:eastAsia="en-US"/>
              </w:rPr>
              <w:lastRenderedPageBreak/>
              <w:t xml:space="preserve"> Нравственные уроки моей семьи.</w:t>
            </w:r>
          </w:p>
          <w:p w:rsidR="00003991" w:rsidRPr="002952D5" w:rsidRDefault="00003991" w:rsidP="008A5CEB">
            <w:pPr>
              <w:numPr>
                <w:ilvl w:val="0"/>
                <w:numId w:val="87"/>
              </w:numPr>
              <w:suppressAutoHyphens w:val="0"/>
              <w:ind w:left="248" w:right="6" w:firstLine="0"/>
              <w:jc w:val="both"/>
              <w:rPr>
                <w:lang w:eastAsia="en-US"/>
              </w:rPr>
            </w:pPr>
            <w:r w:rsidRPr="002952D5">
              <w:rPr>
                <w:lang w:eastAsia="en-US"/>
              </w:rPr>
              <w:t xml:space="preserve"> Книги в жизни школьника. Отношение ученика к учебной и художественной  литературе.</w:t>
            </w:r>
          </w:p>
          <w:p w:rsidR="00003991" w:rsidRPr="002952D5" w:rsidRDefault="00003991" w:rsidP="008A5CEB">
            <w:pPr>
              <w:numPr>
                <w:ilvl w:val="0"/>
                <w:numId w:val="87"/>
              </w:numPr>
              <w:suppressAutoHyphens w:val="0"/>
              <w:ind w:left="248" w:right="6" w:firstLine="0"/>
              <w:jc w:val="both"/>
              <w:rPr>
                <w:lang w:eastAsia="en-US"/>
              </w:rPr>
            </w:pPr>
            <w:r w:rsidRPr="002952D5">
              <w:rPr>
                <w:lang w:eastAsia="en-US"/>
              </w:rPr>
              <w:t xml:space="preserve"> Психологические и возрастные особенности подростка.</w:t>
            </w:r>
          </w:p>
          <w:p w:rsidR="00003991" w:rsidRPr="002952D5" w:rsidRDefault="00003991" w:rsidP="00B76F4D">
            <w:pPr>
              <w:suppressAutoHyphens w:val="0"/>
              <w:ind w:left="709" w:right="6"/>
              <w:jc w:val="both"/>
              <w:rPr>
                <w:lang w:eastAsia="en-US"/>
              </w:rPr>
            </w:pPr>
          </w:p>
          <w:p w:rsidR="00003991" w:rsidRPr="002952D5" w:rsidRDefault="00003991" w:rsidP="000046A1">
            <w:pPr>
              <w:widowControl w:val="0"/>
              <w:suppressAutoHyphens w:val="0"/>
              <w:ind w:left="720" w:right="6"/>
              <w:jc w:val="center"/>
              <w:rPr>
                <w:rFonts w:eastAsia="Calibri"/>
                <w:b/>
                <w:kern w:val="2"/>
                <w:lang w:eastAsia="en-US"/>
              </w:rPr>
            </w:pPr>
            <w:r w:rsidRPr="002952D5">
              <w:rPr>
                <w:rFonts w:eastAsia="Calibri"/>
                <w:b/>
                <w:kern w:val="2"/>
                <w:lang w:eastAsia="en-US"/>
              </w:rPr>
              <w:t>9-10 й классы</w:t>
            </w:r>
          </w:p>
          <w:p w:rsidR="00003991" w:rsidRPr="002952D5" w:rsidRDefault="00003991" w:rsidP="008A5CEB">
            <w:pPr>
              <w:numPr>
                <w:ilvl w:val="0"/>
                <w:numId w:val="88"/>
              </w:numPr>
              <w:suppressAutoHyphens w:val="0"/>
              <w:ind w:left="248" w:right="6" w:firstLine="0"/>
              <w:jc w:val="both"/>
              <w:rPr>
                <w:lang w:eastAsia="en-US"/>
              </w:rPr>
            </w:pPr>
            <w:r w:rsidRPr="002952D5">
              <w:rPr>
                <w:lang w:eastAsia="en-US"/>
              </w:rPr>
              <w:t>Жизненные цели подростков. Как подготовить себя и ребёнка к будущим экзаменам.</w:t>
            </w:r>
          </w:p>
          <w:p w:rsidR="00003991" w:rsidRPr="002952D5" w:rsidRDefault="00003991" w:rsidP="008A5CEB">
            <w:pPr>
              <w:numPr>
                <w:ilvl w:val="0"/>
                <w:numId w:val="88"/>
              </w:numPr>
              <w:suppressAutoHyphens w:val="0"/>
              <w:ind w:left="248" w:right="6" w:firstLine="0"/>
              <w:jc w:val="both"/>
              <w:rPr>
                <w:lang w:eastAsia="en-US"/>
              </w:rPr>
            </w:pPr>
            <w:r w:rsidRPr="002952D5">
              <w:rPr>
                <w:lang w:eastAsia="en-US"/>
              </w:rPr>
              <w:t xml:space="preserve">Как помочь подростку приобрести уверенность в себе. Склонности и интересы подростков в выборе профессии. </w:t>
            </w:r>
          </w:p>
          <w:p w:rsidR="00003991" w:rsidRPr="002952D5" w:rsidRDefault="00003991" w:rsidP="008A5CEB">
            <w:pPr>
              <w:numPr>
                <w:ilvl w:val="0"/>
                <w:numId w:val="88"/>
              </w:numPr>
              <w:suppressAutoHyphens w:val="0"/>
              <w:ind w:left="248" w:right="6" w:firstLine="0"/>
              <w:jc w:val="both"/>
              <w:rPr>
                <w:lang w:eastAsia="en-US"/>
              </w:rPr>
            </w:pPr>
            <w:r w:rsidRPr="002952D5">
              <w:rPr>
                <w:lang w:eastAsia="en-US"/>
              </w:rPr>
              <w:t>Как научиться быть ответственным за свои  поступки. Уроки этики поведения для детей и взрослых.</w:t>
            </w:r>
          </w:p>
          <w:p w:rsidR="00003991" w:rsidRPr="002952D5" w:rsidRDefault="00003991" w:rsidP="008A5CEB">
            <w:pPr>
              <w:numPr>
                <w:ilvl w:val="0"/>
                <w:numId w:val="88"/>
              </w:numPr>
              <w:suppressAutoHyphens w:val="0"/>
              <w:ind w:left="248" w:right="6" w:firstLine="0"/>
              <w:jc w:val="both"/>
              <w:rPr>
                <w:lang w:eastAsia="en-US"/>
              </w:rPr>
            </w:pPr>
            <w:r w:rsidRPr="002952D5">
              <w:rPr>
                <w:lang w:eastAsia="en-US"/>
              </w:rPr>
              <w:t>Профилактика зависимостей (курение, алкоголизм наркомания). Как обезопасить своего ребенка.</w:t>
            </w:r>
          </w:p>
        </w:tc>
        <w:tc>
          <w:tcPr>
            <w:tcW w:w="1134" w:type="dxa"/>
            <w:tcBorders>
              <w:top w:val="single" w:sz="4" w:space="0" w:color="auto"/>
              <w:left w:val="single" w:sz="4" w:space="0" w:color="auto"/>
              <w:bottom w:val="single" w:sz="2" w:space="0" w:color="auto"/>
              <w:right w:val="single" w:sz="4" w:space="0" w:color="auto"/>
            </w:tcBorders>
          </w:tcPr>
          <w:p w:rsidR="00003991" w:rsidRPr="002952D5" w:rsidRDefault="00003991" w:rsidP="00B76F4D">
            <w:pPr>
              <w:suppressAutoHyphens w:val="0"/>
              <w:ind w:right="6"/>
              <w:jc w:val="center"/>
              <w:rPr>
                <w:lang w:eastAsia="en-US"/>
              </w:rPr>
            </w:pPr>
          </w:p>
          <w:p w:rsidR="00003991" w:rsidRPr="002952D5" w:rsidRDefault="00003991" w:rsidP="00B76F4D">
            <w:pPr>
              <w:suppressAutoHyphens w:val="0"/>
              <w:ind w:right="6"/>
              <w:jc w:val="center"/>
              <w:rPr>
                <w:lang w:eastAsia="en-US"/>
              </w:rPr>
            </w:pPr>
          </w:p>
          <w:p w:rsidR="00003991" w:rsidRPr="002952D5" w:rsidRDefault="00003991" w:rsidP="00B76F4D">
            <w:pPr>
              <w:suppressAutoHyphens w:val="0"/>
              <w:ind w:right="6"/>
              <w:jc w:val="center"/>
              <w:rPr>
                <w:lang w:eastAsia="en-US"/>
              </w:rPr>
            </w:pPr>
          </w:p>
          <w:p w:rsidR="00003991" w:rsidRPr="002952D5" w:rsidRDefault="00003991" w:rsidP="00B76F4D">
            <w:pPr>
              <w:suppressAutoHyphens w:val="0"/>
              <w:ind w:right="6"/>
              <w:rPr>
                <w:lang w:eastAsia="en-US"/>
              </w:rPr>
            </w:pPr>
            <w:r w:rsidRPr="002952D5">
              <w:rPr>
                <w:lang w:eastAsia="en-US"/>
              </w:rPr>
              <w:t>в течении года</w:t>
            </w:r>
          </w:p>
          <w:p w:rsidR="00003991" w:rsidRPr="002952D5" w:rsidRDefault="00003991" w:rsidP="00B76F4D">
            <w:pPr>
              <w:suppressAutoHyphens w:val="0"/>
              <w:ind w:right="6"/>
              <w:rPr>
                <w:lang w:eastAsia="en-US"/>
              </w:rPr>
            </w:pPr>
          </w:p>
          <w:p w:rsidR="00003991" w:rsidRPr="002952D5" w:rsidRDefault="00003991" w:rsidP="00B76F4D">
            <w:pPr>
              <w:suppressAutoHyphens w:val="0"/>
              <w:ind w:right="6"/>
              <w:jc w:val="both"/>
              <w:rPr>
                <w:lang w:eastAsia="en-US"/>
              </w:rPr>
            </w:pPr>
          </w:p>
          <w:p w:rsidR="00003991" w:rsidRPr="002952D5" w:rsidRDefault="00003991" w:rsidP="00B76F4D">
            <w:pPr>
              <w:suppressAutoHyphens w:val="0"/>
              <w:ind w:right="6"/>
              <w:jc w:val="both"/>
              <w:rPr>
                <w:lang w:eastAsia="en-US"/>
              </w:rPr>
            </w:pPr>
          </w:p>
          <w:p w:rsidR="00003991" w:rsidRPr="002952D5" w:rsidRDefault="00003991" w:rsidP="00B76F4D">
            <w:pPr>
              <w:suppressAutoHyphens w:val="0"/>
              <w:ind w:right="6"/>
              <w:jc w:val="both"/>
              <w:rPr>
                <w:lang w:eastAsia="en-US"/>
              </w:rPr>
            </w:pPr>
          </w:p>
          <w:p w:rsidR="00003991" w:rsidRPr="002952D5" w:rsidRDefault="00003991" w:rsidP="00B76F4D">
            <w:pPr>
              <w:suppressAutoHyphens w:val="0"/>
              <w:ind w:right="6"/>
              <w:jc w:val="both"/>
              <w:rPr>
                <w:lang w:eastAsia="en-US"/>
              </w:rPr>
            </w:pPr>
          </w:p>
        </w:tc>
        <w:tc>
          <w:tcPr>
            <w:tcW w:w="1985" w:type="dxa"/>
            <w:tcBorders>
              <w:top w:val="single" w:sz="4" w:space="0" w:color="auto"/>
              <w:left w:val="single" w:sz="4" w:space="0" w:color="auto"/>
              <w:bottom w:val="single" w:sz="2" w:space="0" w:color="auto"/>
              <w:right w:val="single" w:sz="4" w:space="0" w:color="auto"/>
            </w:tcBorders>
          </w:tcPr>
          <w:p w:rsidR="00003991" w:rsidRPr="002952D5" w:rsidRDefault="00003991" w:rsidP="00B76F4D">
            <w:pPr>
              <w:suppressAutoHyphens w:val="0"/>
              <w:ind w:right="6"/>
              <w:jc w:val="center"/>
              <w:rPr>
                <w:lang w:eastAsia="en-US"/>
              </w:rPr>
            </w:pPr>
          </w:p>
          <w:p w:rsidR="00003991" w:rsidRPr="002952D5" w:rsidRDefault="00003991" w:rsidP="00B76F4D">
            <w:pPr>
              <w:suppressAutoHyphens w:val="0"/>
              <w:ind w:right="6"/>
              <w:jc w:val="center"/>
              <w:rPr>
                <w:lang w:eastAsia="en-US"/>
              </w:rPr>
            </w:pPr>
          </w:p>
          <w:p w:rsidR="00003991" w:rsidRPr="002952D5" w:rsidRDefault="00003991" w:rsidP="00B76F4D">
            <w:pPr>
              <w:suppressAutoHyphens w:val="0"/>
              <w:ind w:right="6"/>
              <w:jc w:val="center"/>
              <w:rPr>
                <w:lang w:eastAsia="en-US"/>
              </w:rPr>
            </w:pPr>
          </w:p>
          <w:p w:rsidR="00003991" w:rsidRPr="002952D5" w:rsidRDefault="00003991" w:rsidP="00B76F4D">
            <w:pPr>
              <w:suppressAutoHyphens w:val="0"/>
              <w:ind w:right="6"/>
              <w:rPr>
                <w:lang w:eastAsia="en-US"/>
              </w:rPr>
            </w:pPr>
            <w:r w:rsidRPr="002952D5">
              <w:rPr>
                <w:lang w:eastAsia="en-US"/>
              </w:rPr>
              <w:t>Зам. директора по  ВР, классные руководители</w:t>
            </w:r>
          </w:p>
        </w:tc>
        <w:tc>
          <w:tcPr>
            <w:tcW w:w="1843" w:type="dxa"/>
            <w:tcBorders>
              <w:top w:val="single" w:sz="4" w:space="0" w:color="auto"/>
              <w:left w:val="single" w:sz="4" w:space="0" w:color="auto"/>
              <w:bottom w:val="single" w:sz="2" w:space="0" w:color="auto"/>
              <w:right w:val="single" w:sz="4" w:space="0" w:color="auto"/>
            </w:tcBorders>
          </w:tcPr>
          <w:p w:rsidR="00003991" w:rsidRPr="002952D5" w:rsidRDefault="00003991" w:rsidP="00B76F4D">
            <w:pPr>
              <w:suppressAutoHyphens w:val="0"/>
              <w:ind w:right="6"/>
              <w:jc w:val="both"/>
              <w:rPr>
                <w:lang w:eastAsia="en-US"/>
              </w:rPr>
            </w:pPr>
          </w:p>
        </w:tc>
      </w:tr>
    </w:tbl>
    <w:p w:rsidR="00351CF1" w:rsidRPr="002952D5" w:rsidRDefault="00351CF1" w:rsidP="00351CF1">
      <w:pPr>
        <w:suppressAutoHyphens w:val="0"/>
        <w:ind w:left="426" w:right="5" w:hanging="710"/>
        <w:jc w:val="center"/>
        <w:rPr>
          <w:b/>
        </w:rPr>
      </w:pPr>
    </w:p>
    <w:p w:rsidR="00351CF1" w:rsidRPr="002952D5" w:rsidRDefault="00351CF1" w:rsidP="00351CF1">
      <w:pPr>
        <w:suppressAutoHyphens w:val="0"/>
        <w:ind w:left="426" w:right="5" w:hanging="710"/>
        <w:jc w:val="center"/>
        <w:rPr>
          <w:b/>
        </w:rPr>
      </w:pPr>
      <w:r w:rsidRPr="002952D5">
        <w:rPr>
          <w:b/>
        </w:rPr>
        <w:t>ПЛАН</w:t>
      </w:r>
    </w:p>
    <w:p w:rsidR="00351CF1" w:rsidRPr="002952D5" w:rsidRDefault="00351CF1" w:rsidP="00351CF1">
      <w:pPr>
        <w:suppressAutoHyphens w:val="0"/>
        <w:ind w:left="426" w:right="5" w:hanging="710"/>
        <w:jc w:val="center"/>
        <w:rPr>
          <w:b/>
        </w:rPr>
      </w:pPr>
      <w:r w:rsidRPr="002952D5">
        <w:rPr>
          <w:b/>
        </w:rPr>
        <w:t>основных мероприятий по воспитательной работе</w:t>
      </w:r>
    </w:p>
    <w:p w:rsidR="00351CF1" w:rsidRPr="002952D5" w:rsidRDefault="000046A1" w:rsidP="000046A1">
      <w:pPr>
        <w:suppressAutoHyphens w:val="0"/>
        <w:ind w:left="426" w:right="5" w:hanging="710"/>
        <w:jc w:val="center"/>
        <w:rPr>
          <w:b/>
        </w:rPr>
      </w:pPr>
      <w:r w:rsidRPr="002952D5">
        <w:rPr>
          <w:b/>
        </w:rPr>
        <w:t xml:space="preserve">МБОУ Кормовской СШ </w:t>
      </w:r>
      <w:r w:rsidR="002B289F">
        <w:rPr>
          <w:b/>
          <w:i/>
        </w:rPr>
        <w:t>на 2025-2026</w:t>
      </w:r>
      <w:r w:rsidR="00351CF1" w:rsidRPr="002952D5">
        <w:rPr>
          <w:b/>
          <w:i/>
        </w:rPr>
        <w:t xml:space="preserve"> учебный год</w:t>
      </w:r>
    </w:p>
    <w:p w:rsidR="00351CF1" w:rsidRPr="002952D5" w:rsidRDefault="00351CF1" w:rsidP="00351CF1">
      <w:pPr>
        <w:suppressAutoHyphens w:val="0"/>
        <w:ind w:left="426" w:right="5" w:hanging="710"/>
        <w:jc w:val="center"/>
        <w:rPr>
          <w:b/>
          <w:bCs/>
        </w:rPr>
      </w:pPr>
    </w:p>
    <w:p w:rsidR="00351CF1" w:rsidRPr="002952D5" w:rsidRDefault="00351CF1" w:rsidP="00351CF1">
      <w:pPr>
        <w:suppressAutoHyphens w:val="0"/>
        <w:ind w:right="5" w:firstLine="557"/>
        <w:jc w:val="center"/>
        <w:rPr>
          <w:b/>
          <w:bCs/>
          <w:u w:val="single"/>
        </w:rPr>
      </w:pPr>
      <w:r w:rsidRPr="002952D5">
        <w:rPr>
          <w:b/>
          <w:bCs/>
          <w:u w:val="single"/>
        </w:rPr>
        <w:t>Сентябрь</w:t>
      </w:r>
    </w:p>
    <w:p w:rsidR="00351CF1" w:rsidRPr="002952D5" w:rsidRDefault="00351CF1" w:rsidP="000046A1">
      <w:pPr>
        <w:suppressAutoHyphens w:val="0"/>
        <w:ind w:right="5" w:firstLine="557"/>
        <w:jc w:val="center"/>
        <w:rPr>
          <w:b/>
          <w:bCs/>
          <w:u w:val="single"/>
        </w:rPr>
      </w:pPr>
      <w:r w:rsidRPr="002952D5">
        <w:rPr>
          <w:b/>
          <w:bCs/>
          <w:u w:val="single"/>
        </w:rPr>
        <w:t>Девиз месяца : «</w:t>
      </w:r>
      <w:r w:rsidRPr="002952D5">
        <w:rPr>
          <w:b/>
          <w:u w:val="single"/>
        </w:rPr>
        <w:t>Внимание, дети!</w:t>
      </w:r>
      <w:r w:rsidR="000046A1" w:rsidRPr="002952D5">
        <w:rPr>
          <w:b/>
          <w:bCs/>
          <w:u w:val="single"/>
        </w:rPr>
        <w:t>»</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2"/>
        <w:gridCol w:w="3678"/>
      </w:tblGrid>
      <w:tr w:rsidR="002952D5" w:rsidRPr="002952D5" w:rsidTr="000046A1">
        <w:tc>
          <w:tcPr>
            <w:tcW w:w="6642" w:type="dxa"/>
            <w:tcBorders>
              <w:top w:val="single" w:sz="4" w:space="0" w:color="auto"/>
              <w:left w:val="single" w:sz="4" w:space="0" w:color="auto"/>
              <w:bottom w:val="single" w:sz="4" w:space="0" w:color="auto"/>
              <w:right w:val="single" w:sz="4" w:space="0" w:color="auto"/>
            </w:tcBorders>
          </w:tcPr>
          <w:p w:rsidR="00351CF1" w:rsidRPr="002952D5" w:rsidRDefault="00351CF1" w:rsidP="000046A1">
            <w:pPr>
              <w:suppressAutoHyphens w:val="0"/>
              <w:ind w:firstLine="322"/>
              <w:jc w:val="center"/>
              <w:rPr>
                <w:b/>
                <w:lang w:eastAsia="en-US"/>
              </w:rPr>
            </w:pPr>
            <w:r w:rsidRPr="002952D5">
              <w:rPr>
                <w:b/>
                <w:lang w:eastAsia="en-US"/>
              </w:rPr>
              <w:t xml:space="preserve">Этапы стартового </w:t>
            </w:r>
            <w:r w:rsidR="000046A1" w:rsidRPr="002952D5">
              <w:rPr>
                <w:b/>
                <w:lang w:eastAsia="en-US"/>
              </w:rPr>
              <w:t>месяца</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557"/>
              <w:jc w:val="center"/>
              <w:rPr>
                <w:b/>
                <w:lang w:eastAsia="en-US"/>
              </w:rPr>
            </w:pPr>
            <w:r w:rsidRPr="002952D5">
              <w:rPr>
                <w:b/>
                <w:lang w:eastAsia="en-US"/>
              </w:rPr>
              <w:t>Ответственные</w:t>
            </w:r>
          </w:p>
        </w:tc>
      </w:tr>
      <w:tr w:rsidR="002952D5" w:rsidRPr="002952D5" w:rsidTr="000046A1">
        <w:tc>
          <w:tcPr>
            <w:tcW w:w="66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8A5CEB">
            <w:pPr>
              <w:numPr>
                <w:ilvl w:val="0"/>
                <w:numId w:val="62"/>
              </w:numPr>
              <w:suppressAutoHyphens w:val="0"/>
              <w:ind w:left="0" w:firstLine="322"/>
              <w:jc w:val="both"/>
              <w:rPr>
                <w:lang w:eastAsia="en-US"/>
              </w:rPr>
            </w:pPr>
            <w:r w:rsidRPr="002952D5">
              <w:rPr>
                <w:lang w:eastAsia="en-US"/>
              </w:rPr>
              <w:t xml:space="preserve">Семинар классных руководителей </w:t>
            </w:r>
          </w:p>
          <w:p w:rsidR="00351CF1" w:rsidRPr="002952D5" w:rsidRDefault="00351CF1" w:rsidP="000046A1">
            <w:pPr>
              <w:suppressAutoHyphens w:val="0"/>
              <w:ind w:firstLine="322"/>
              <w:rPr>
                <w:lang w:eastAsia="en-US"/>
              </w:rPr>
            </w:pPr>
            <w:r w:rsidRPr="002952D5">
              <w:rPr>
                <w:lang w:eastAsia="en-US"/>
              </w:rPr>
              <w:t xml:space="preserve">« Организация работы </w:t>
            </w:r>
            <w:r w:rsidR="002B289F">
              <w:rPr>
                <w:lang w:eastAsia="en-US"/>
              </w:rPr>
              <w:t xml:space="preserve"> классных руководителей  на 2025-2026</w:t>
            </w:r>
            <w:bookmarkStart w:id="38" w:name="_GoBack"/>
            <w:bookmarkEnd w:id="38"/>
            <w:r w:rsidRPr="002952D5">
              <w:rPr>
                <w:lang w:eastAsia="en-US"/>
              </w:rPr>
              <w:t xml:space="preserve"> учебный год».</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rPr>
                <w:lang w:eastAsia="en-US"/>
              </w:rPr>
            </w:pPr>
            <w:r w:rsidRPr="002952D5">
              <w:rPr>
                <w:lang w:eastAsia="en-US"/>
              </w:rPr>
              <w:t>зам. дир. по ВР, рук. МО</w:t>
            </w:r>
          </w:p>
        </w:tc>
      </w:tr>
      <w:tr w:rsidR="002952D5" w:rsidRPr="002952D5" w:rsidTr="000046A1">
        <w:tc>
          <w:tcPr>
            <w:tcW w:w="66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8A5CEB">
            <w:pPr>
              <w:numPr>
                <w:ilvl w:val="0"/>
                <w:numId w:val="62"/>
              </w:numPr>
              <w:suppressAutoHyphens w:val="0"/>
              <w:ind w:left="0" w:firstLine="322"/>
              <w:jc w:val="both"/>
              <w:rPr>
                <w:lang w:eastAsia="en-US"/>
              </w:rPr>
            </w:pPr>
            <w:r w:rsidRPr="002952D5">
              <w:rPr>
                <w:lang w:eastAsia="en-US"/>
              </w:rPr>
              <w:t>Планирование работы в классах, разработка и утверждение воспитательных программ и планов.</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jc w:val="both"/>
              <w:rPr>
                <w:lang w:eastAsia="en-US"/>
              </w:rPr>
            </w:pPr>
            <w:r w:rsidRPr="002952D5">
              <w:rPr>
                <w:lang w:eastAsia="en-US"/>
              </w:rPr>
              <w:t xml:space="preserve"> классные руководители</w:t>
            </w:r>
          </w:p>
        </w:tc>
      </w:tr>
      <w:tr w:rsidR="002952D5" w:rsidRPr="002952D5" w:rsidTr="000046A1">
        <w:tc>
          <w:tcPr>
            <w:tcW w:w="66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322"/>
              <w:rPr>
                <w:lang w:eastAsia="en-US"/>
              </w:rPr>
            </w:pPr>
            <w:r w:rsidRPr="002952D5">
              <w:rPr>
                <w:lang w:eastAsia="en-US"/>
              </w:rPr>
              <w:t xml:space="preserve">      3. Выборы общешкольного родительского комитета.                                                                                                                                                                                                                                                                                                                                                                                                                                                                                                                                                                                                                                                                                                                                                                                                                                                                                                                                                                                                                                              </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557"/>
              <w:jc w:val="both"/>
              <w:rPr>
                <w:lang w:eastAsia="en-US"/>
              </w:rPr>
            </w:pPr>
            <w:r w:rsidRPr="002952D5">
              <w:rPr>
                <w:lang w:eastAsia="en-US"/>
              </w:rPr>
              <w:t xml:space="preserve"> зам. директора по ВР</w:t>
            </w:r>
          </w:p>
        </w:tc>
      </w:tr>
      <w:tr w:rsidR="002952D5" w:rsidRPr="002952D5" w:rsidTr="000046A1">
        <w:tc>
          <w:tcPr>
            <w:tcW w:w="66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322"/>
              <w:rPr>
                <w:lang w:eastAsia="en-US"/>
              </w:rPr>
            </w:pPr>
            <w:r w:rsidRPr="002952D5">
              <w:rPr>
                <w:lang w:eastAsia="en-US"/>
              </w:rPr>
              <w:t>4.Организация работы школьной детской организации: «Надежда».</w:t>
            </w:r>
          </w:p>
          <w:p w:rsidR="00351CF1" w:rsidRPr="002952D5" w:rsidRDefault="00351CF1" w:rsidP="008A5CEB">
            <w:pPr>
              <w:numPr>
                <w:ilvl w:val="0"/>
                <w:numId w:val="63"/>
              </w:numPr>
              <w:tabs>
                <w:tab w:val="num" w:pos="1080"/>
              </w:tabs>
              <w:suppressAutoHyphens w:val="0"/>
              <w:ind w:left="0" w:firstLine="322"/>
              <w:jc w:val="both"/>
              <w:rPr>
                <w:lang w:eastAsia="en-US"/>
              </w:rPr>
            </w:pPr>
            <w:r w:rsidRPr="002952D5">
              <w:rPr>
                <w:lang w:eastAsia="en-US"/>
              </w:rPr>
              <w:t>планирование работы на год;</w:t>
            </w:r>
          </w:p>
          <w:p w:rsidR="00351CF1" w:rsidRPr="002952D5" w:rsidRDefault="00351CF1" w:rsidP="008A5CEB">
            <w:pPr>
              <w:numPr>
                <w:ilvl w:val="0"/>
                <w:numId w:val="63"/>
              </w:numPr>
              <w:tabs>
                <w:tab w:val="num" w:pos="1080"/>
              </w:tabs>
              <w:suppressAutoHyphens w:val="0"/>
              <w:ind w:left="0" w:firstLine="322"/>
              <w:jc w:val="both"/>
              <w:rPr>
                <w:lang w:eastAsia="en-US"/>
              </w:rPr>
            </w:pPr>
            <w:r w:rsidRPr="002952D5">
              <w:rPr>
                <w:lang w:eastAsia="en-US"/>
              </w:rPr>
              <w:t>принятие новых членов в ряды школьной детской организации;</w:t>
            </w:r>
          </w:p>
          <w:p w:rsidR="00351CF1" w:rsidRPr="002952D5" w:rsidRDefault="00351CF1" w:rsidP="008A5CEB">
            <w:pPr>
              <w:numPr>
                <w:ilvl w:val="0"/>
                <w:numId w:val="63"/>
              </w:numPr>
              <w:tabs>
                <w:tab w:val="num" w:pos="1080"/>
              </w:tabs>
              <w:suppressAutoHyphens w:val="0"/>
              <w:ind w:left="0" w:firstLine="322"/>
              <w:jc w:val="both"/>
              <w:rPr>
                <w:lang w:eastAsia="en-US"/>
              </w:rPr>
            </w:pPr>
            <w:r w:rsidRPr="002952D5">
              <w:rPr>
                <w:lang w:eastAsia="en-US"/>
              </w:rPr>
              <w:t>презентация детской организации;</w:t>
            </w:r>
          </w:p>
          <w:p w:rsidR="00351CF1" w:rsidRPr="002952D5" w:rsidRDefault="00351CF1" w:rsidP="008A5CEB">
            <w:pPr>
              <w:numPr>
                <w:ilvl w:val="0"/>
                <w:numId w:val="63"/>
              </w:numPr>
              <w:tabs>
                <w:tab w:val="num" w:pos="1080"/>
              </w:tabs>
              <w:suppressAutoHyphens w:val="0"/>
              <w:ind w:left="0" w:firstLine="322"/>
              <w:jc w:val="both"/>
              <w:rPr>
                <w:lang w:eastAsia="en-US"/>
              </w:rPr>
            </w:pPr>
            <w:r w:rsidRPr="002952D5">
              <w:rPr>
                <w:lang w:eastAsia="en-US"/>
              </w:rPr>
              <w:t>организация работы органов ученического самоуправления.</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557"/>
              <w:jc w:val="both"/>
              <w:rPr>
                <w:lang w:eastAsia="en-US"/>
              </w:rPr>
            </w:pPr>
            <w:r w:rsidRPr="002952D5">
              <w:rPr>
                <w:lang w:eastAsia="en-US"/>
              </w:rPr>
              <w:t>зам. директора по ВР</w:t>
            </w:r>
          </w:p>
        </w:tc>
      </w:tr>
      <w:tr w:rsidR="002952D5" w:rsidRPr="002952D5" w:rsidTr="000046A1">
        <w:tc>
          <w:tcPr>
            <w:tcW w:w="66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322"/>
              <w:jc w:val="both"/>
              <w:rPr>
                <w:lang w:eastAsia="en-US"/>
              </w:rPr>
            </w:pPr>
            <w:r w:rsidRPr="002952D5">
              <w:rPr>
                <w:lang w:eastAsia="en-US"/>
              </w:rPr>
              <w:t>5. Составление социальной карты школы.</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557"/>
              <w:jc w:val="both"/>
              <w:rPr>
                <w:lang w:eastAsia="en-US"/>
              </w:rPr>
            </w:pPr>
            <w:r w:rsidRPr="002952D5">
              <w:rPr>
                <w:lang w:eastAsia="en-US"/>
              </w:rPr>
              <w:t>зам. по ВР</w:t>
            </w:r>
          </w:p>
        </w:tc>
      </w:tr>
      <w:tr w:rsidR="002952D5" w:rsidRPr="002952D5" w:rsidTr="000046A1">
        <w:tc>
          <w:tcPr>
            <w:tcW w:w="66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322"/>
              <w:jc w:val="both"/>
              <w:rPr>
                <w:lang w:eastAsia="en-US"/>
              </w:rPr>
            </w:pPr>
            <w:r w:rsidRPr="002952D5">
              <w:rPr>
                <w:lang w:eastAsia="en-US"/>
              </w:rPr>
              <w:t>6.</w:t>
            </w:r>
            <w:r w:rsidR="000046A1" w:rsidRPr="002952D5">
              <w:rPr>
                <w:lang w:eastAsia="en-US"/>
              </w:rPr>
              <w:t xml:space="preserve"> </w:t>
            </w:r>
            <w:r w:rsidRPr="002952D5">
              <w:rPr>
                <w:lang w:eastAsia="en-US"/>
              </w:rPr>
              <w:t>Организация работы школьных  секций.</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557"/>
              <w:jc w:val="both"/>
              <w:rPr>
                <w:lang w:eastAsia="en-US"/>
              </w:rPr>
            </w:pPr>
            <w:r w:rsidRPr="002952D5">
              <w:rPr>
                <w:lang w:eastAsia="en-US"/>
              </w:rPr>
              <w:t>зам. по ВР</w:t>
            </w:r>
          </w:p>
        </w:tc>
      </w:tr>
      <w:tr w:rsidR="002952D5" w:rsidRPr="002952D5" w:rsidTr="000046A1">
        <w:tc>
          <w:tcPr>
            <w:tcW w:w="664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322"/>
              <w:jc w:val="both"/>
              <w:rPr>
                <w:lang w:eastAsia="en-US"/>
              </w:rPr>
            </w:pPr>
            <w:r w:rsidRPr="002952D5">
              <w:rPr>
                <w:lang w:eastAsia="en-US"/>
              </w:rPr>
              <w:t>7.</w:t>
            </w:r>
            <w:r w:rsidR="000046A1" w:rsidRPr="002952D5">
              <w:rPr>
                <w:lang w:eastAsia="en-US"/>
              </w:rPr>
              <w:t xml:space="preserve"> </w:t>
            </w:r>
            <w:r w:rsidRPr="002952D5">
              <w:rPr>
                <w:lang w:eastAsia="en-US"/>
              </w:rPr>
              <w:t>Выпуск классных уголков</w:t>
            </w:r>
          </w:p>
        </w:tc>
        <w:tc>
          <w:tcPr>
            <w:tcW w:w="367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0046A1">
            <w:pPr>
              <w:suppressAutoHyphens w:val="0"/>
              <w:ind w:firstLine="557"/>
              <w:jc w:val="both"/>
              <w:rPr>
                <w:lang w:eastAsia="en-US"/>
              </w:rPr>
            </w:pPr>
            <w:r w:rsidRPr="002952D5">
              <w:rPr>
                <w:lang w:eastAsia="en-US"/>
              </w:rPr>
              <w:t>классные руководители</w:t>
            </w:r>
          </w:p>
        </w:tc>
      </w:tr>
    </w:tbl>
    <w:p w:rsidR="00351CF1" w:rsidRPr="002952D5" w:rsidRDefault="00351CF1" w:rsidP="000046A1">
      <w:pPr>
        <w:suppressAutoHyphens w:val="0"/>
        <w:ind w:right="5"/>
        <w:jc w:val="both"/>
      </w:pPr>
    </w:p>
    <w:tbl>
      <w:tblPr>
        <w:tblW w:w="103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134"/>
        <w:gridCol w:w="1109"/>
        <w:gridCol w:w="1415"/>
      </w:tblGrid>
      <w:tr w:rsidR="002952D5" w:rsidRPr="002952D5" w:rsidTr="000046A1">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1906E0">
            <w:pPr>
              <w:suppressAutoHyphens w:val="0"/>
              <w:ind w:right="6" w:firstLine="323"/>
              <w:rPr>
                <w:b/>
                <w:lang w:eastAsia="en-US"/>
              </w:rPr>
            </w:pPr>
            <w:r w:rsidRPr="002952D5">
              <w:rPr>
                <w:b/>
                <w:lang w:eastAsia="en-US"/>
              </w:rPr>
              <w:t>Содержание и направления  работы</w:t>
            </w: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rPr>
                <w:b/>
                <w:lang w:eastAsia="en-US"/>
              </w:rPr>
            </w:pPr>
            <w:r w:rsidRPr="002952D5">
              <w:rPr>
                <w:b/>
                <w:lang w:eastAsia="en-US"/>
              </w:rPr>
              <w:t>Сроки</w:t>
            </w:r>
          </w:p>
        </w:tc>
        <w:tc>
          <w:tcPr>
            <w:tcW w:w="1109"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b/>
                <w:lang w:eastAsia="en-US"/>
              </w:rPr>
            </w:pPr>
            <w:r w:rsidRPr="002952D5">
              <w:rPr>
                <w:b/>
                <w:lang w:eastAsia="en-US"/>
              </w:rPr>
              <w:t>Классы</w:t>
            </w:r>
          </w:p>
        </w:tc>
        <w:tc>
          <w:tcPr>
            <w:tcW w:w="1415" w:type="dxa"/>
            <w:tcBorders>
              <w:top w:val="single" w:sz="4" w:space="0" w:color="auto"/>
              <w:left w:val="single" w:sz="4" w:space="0" w:color="auto"/>
              <w:bottom w:val="single" w:sz="4" w:space="0" w:color="auto"/>
              <w:right w:val="single" w:sz="4" w:space="0" w:color="auto"/>
            </w:tcBorders>
            <w:hideMark/>
          </w:tcPr>
          <w:p w:rsidR="00351CF1" w:rsidRPr="002952D5" w:rsidRDefault="001906E0" w:rsidP="00351CF1">
            <w:pPr>
              <w:suppressAutoHyphens w:val="0"/>
              <w:ind w:right="5"/>
              <w:jc w:val="both"/>
              <w:rPr>
                <w:b/>
                <w:lang w:eastAsia="en-US"/>
              </w:rPr>
            </w:pPr>
            <w:r w:rsidRPr="002952D5">
              <w:rPr>
                <w:b/>
                <w:lang w:eastAsia="en-US"/>
              </w:rPr>
              <w:t>Ответств</w:t>
            </w:r>
          </w:p>
        </w:tc>
      </w:tr>
      <w:tr w:rsidR="002952D5" w:rsidRPr="002952D5" w:rsidTr="001906E0">
        <w:trPr>
          <w:trHeight w:val="2190"/>
        </w:trPr>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1906E0">
            <w:pPr>
              <w:suppressAutoHyphens w:val="0"/>
              <w:ind w:right="6" w:firstLine="323"/>
              <w:rPr>
                <w:b/>
                <w:i/>
                <w:iCs/>
                <w:lang w:eastAsia="en-US"/>
              </w:rPr>
            </w:pPr>
            <w:r w:rsidRPr="002952D5">
              <w:rPr>
                <w:b/>
                <w:i/>
                <w:iCs/>
                <w:lang w:eastAsia="en-US"/>
              </w:rPr>
              <w:t xml:space="preserve"> Общешкольные мероприятия.</w:t>
            </w:r>
          </w:p>
          <w:p w:rsidR="00351CF1" w:rsidRPr="002952D5" w:rsidRDefault="00351CF1" w:rsidP="001906E0">
            <w:pPr>
              <w:suppressAutoHyphens w:val="0"/>
              <w:ind w:right="6" w:firstLine="323"/>
              <w:rPr>
                <w:b/>
                <w:i/>
                <w:iCs/>
                <w:lang w:eastAsia="en-US"/>
              </w:rPr>
            </w:pPr>
            <w:r w:rsidRPr="002952D5">
              <w:rPr>
                <w:b/>
                <w:i/>
                <w:iCs/>
                <w:lang w:eastAsia="en-US"/>
              </w:rPr>
              <w:t>Гражданско-патриотическое:</w:t>
            </w:r>
          </w:p>
          <w:p w:rsidR="00351CF1" w:rsidRPr="002952D5" w:rsidRDefault="001906E0" w:rsidP="001906E0">
            <w:pPr>
              <w:widowControl w:val="0"/>
              <w:suppressAutoHyphens w:val="0"/>
              <w:ind w:right="6" w:firstLine="323"/>
              <w:rPr>
                <w:rFonts w:eastAsia="Calibri"/>
                <w:kern w:val="2"/>
                <w:lang w:eastAsia="en-US"/>
              </w:rPr>
            </w:pPr>
            <w:r w:rsidRPr="002952D5">
              <w:rPr>
                <w:rFonts w:eastAsia="Calibri"/>
                <w:kern w:val="2"/>
                <w:lang w:eastAsia="en-US"/>
              </w:rPr>
              <w:t xml:space="preserve">1) </w:t>
            </w:r>
            <w:r w:rsidR="00351CF1" w:rsidRPr="002952D5">
              <w:rPr>
                <w:rFonts w:eastAsia="Calibri"/>
                <w:kern w:val="2"/>
                <w:lang w:eastAsia="en-US"/>
              </w:rPr>
              <w:t>Праздник: «Здравствуй, школа!»</w:t>
            </w:r>
          </w:p>
          <w:p w:rsidR="00351CF1" w:rsidRPr="002952D5" w:rsidRDefault="00351CF1" w:rsidP="001906E0">
            <w:pPr>
              <w:suppressAutoHyphens w:val="0"/>
              <w:ind w:right="6" w:firstLine="323"/>
              <w:rPr>
                <w:lang w:eastAsia="en-US"/>
              </w:rPr>
            </w:pPr>
            <w:r w:rsidRPr="002952D5">
              <w:rPr>
                <w:lang w:eastAsia="en-US"/>
              </w:rPr>
              <w:t>2)</w:t>
            </w:r>
            <w:r w:rsidR="001906E0" w:rsidRPr="002952D5">
              <w:rPr>
                <w:lang w:eastAsia="en-US"/>
              </w:rPr>
              <w:t xml:space="preserve"> </w:t>
            </w:r>
            <w:r w:rsidRPr="002952D5">
              <w:rPr>
                <w:lang w:eastAsia="en-US"/>
              </w:rPr>
              <w:t>Уроки мира, знаний  по классам: «Дружба и друзья!», «Моя Родина –Россия!», «Урок Победы!», «Детство в военной шинели…»,  «Книга памяти» , «Герои ВОВ – наши земляки», «Читаем книги о войне…».</w:t>
            </w:r>
          </w:p>
          <w:p w:rsidR="00351CF1" w:rsidRPr="002952D5" w:rsidRDefault="001906E0" w:rsidP="001906E0">
            <w:pPr>
              <w:widowControl w:val="0"/>
              <w:ind w:right="6" w:firstLine="323"/>
              <w:rPr>
                <w:bCs/>
                <w:lang w:eastAsia="en-US"/>
              </w:rPr>
            </w:pPr>
            <w:r w:rsidRPr="002952D5">
              <w:rPr>
                <w:rFonts w:eastAsia="Calibri"/>
                <w:kern w:val="2"/>
                <w:lang w:eastAsia="en-US"/>
              </w:rPr>
              <w:t xml:space="preserve">3) </w:t>
            </w:r>
            <w:r w:rsidR="00351CF1" w:rsidRPr="002952D5">
              <w:rPr>
                <w:rFonts w:eastAsia="Calibri"/>
                <w:kern w:val="2"/>
                <w:lang w:eastAsia="en-US"/>
              </w:rPr>
              <w:t>Линейка памяти, посвящённая детям Беслана.</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center"/>
              <w:rPr>
                <w:lang w:eastAsia="en-US"/>
              </w:rPr>
            </w:pPr>
          </w:p>
          <w:p w:rsidR="00351CF1" w:rsidRPr="002952D5" w:rsidRDefault="00DD3C12" w:rsidP="00351CF1">
            <w:pPr>
              <w:suppressAutoHyphens w:val="0"/>
              <w:ind w:right="5"/>
              <w:jc w:val="center"/>
              <w:rPr>
                <w:lang w:eastAsia="en-US"/>
              </w:rPr>
            </w:pPr>
            <w:r>
              <w:rPr>
                <w:lang w:eastAsia="en-US"/>
              </w:rPr>
              <w:t>02</w:t>
            </w:r>
            <w:r w:rsidR="00351CF1" w:rsidRPr="002952D5">
              <w:rPr>
                <w:lang w:eastAsia="en-US"/>
              </w:rPr>
              <w:t>.09</w:t>
            </w: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r w:rsidRPr="002952D5">
              <w:rPr>
                <w:lang w:eastAsia="en-US"/>
              </w:rPr>
              <w:t xml:space="preserve">   </w:t>
            </w:r>
          </w:p>
          <w:p w:rsidR="00351CF1" w:rsidRPr="002952D5" w:rsidRDefault="00351CF1" w:rsidP="001906E0">
            <w:pPr>
              <w:suppressAutoHyphens w:val="0"/>
              <w:ind w:right="5"/>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ind w:right="5"/>
              <w:jc w:val="center"/>
              <w:rPr>
                <w:lang w:eastAsia="en-US"/>
              </w:rPr>
            </w:pPr>
            <w:r w:rsidRPr="002952D5">
              <w:rPr>
                <w:lang w:eastAsia="en-US"/>
              </w:rPr>
              <w:t>03.09.</w:t>
            </w:r>
          </w:p>
        </w:tc>
        <w:tc>
          <w:tcPr>
            <w:tcW w:w="110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center"/>
              <w:rPr>
                <w:lang w:eastAsia="en-US"/>
              </w:rPr>
            </w:pPr>
            <w:r w:rsidRPr="002952D5">
              <w:rPr>
                <w:lang w:eastAsia="en-US"/>
              </w:rPr>
              <w:t>1-11</w:t>
            </w: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tc>
        <w:tc>
          <w:tcPr>
            <w:tcW w:w="1415"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r w:rsidRPr="002952D5">
              <w:rPr>
                <w:lang w:eastAsia="en-US"/>
              </w:rPr>
              <w:t>Юхно Е.З.</w:t>
            </w: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r w:rsidRPr="002952D5">
              <w:rPr>
                <w:lang w:eastAsia="en-US"/>
              </w:rPr>
              <w:t>кл. рук</w:t>
            </w: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tc>
      </w:tr>
      <w:tr w:rsidR="002952D5" w:rsidRPr="002952D5" w:rsidTr="001906E0">
        <w:trPr>
          <w:trHeight w:val="1609"/>
        </w:trPr>
        <w:tc>
          <w:tcPr>
            <w:tcW w:w="6663"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widowControl w:val="0"/>
              <w:ind w:right="6" w:firstLine="323"/>
              <w:rPr>
                <w:rFonts w:eastAsia="Calibri"/>
                <w:b/>
                <w:i/>
                <w:kern w:val="2"/>
                <w:lang w:eastAsia="en-US"/>
              </w:rPr>
            </w:pPr>
            <w:r w:rsidRPr="002952D5">
              <w:rPr>
                <w:rFonts w:eastAsia="Calibri"/>
                <w:b/>
                <w:i/>
                <w:kern w:val="2"/>
                <w:lang w:eastAsia="en-US"/>
              </w:rPr>
              <w:lastRenderedPageBreak/>
              <w:t>Социальное:</w:t>
            </w:r>
          </w:p>
          <w:p w:rsidR="001906E0" w:rsidRPr="002952D5" w:rsidRDefault="001906E0" w:rsidP="001906E0">
            <w:pPr>
              <w:suppressAutoHyphens w:val="0"/>
              <w:ind w:right="6" w:firstLine="323"/>
              <w:rPr>
                <w:lang w:eastAsia="en-US"/>
              </w:rPr>
            </w:pPr>
            <w:r w:rsidRPr="002952D5">
              <w:rPr>
                <w:lang w:eastAsia="en-US"/>
              </w:rPr>
              <w:t>1) Выборы активов классов, оформление классных уголков, распределение дежурства по школе, беседы с  обуч-ся о внутришкольном распорядке, о нормах поведения в школе.</w:t>
            </w:r>
          </w:p>
          <w:p w:rsidR="001906E0" w:rsidRPr="002952D5" w:rsidRDefault="001906E0" w:rsidP="001906E0">
            <w:pPr>
              <w:suppressAutoHyphens w:val="0"/>
              <w:ind w:right="6" w:firstLine="323"/>
              <w:rPr>
                <w:bCs/>
                <w:lang w:eastAsia="en-US"/>
              </w:rPr>
            </w:pPr>
            <w:r w:rsidRPr="002952D5">
              <w:rPr>
                <w:bCs/>
                <w:lang w:eastAsia="en-US"/>
              </w:rPr>
              <w:t>2)Участие в районном смотре отрядов ЮИД.</w:t>
            </w:r>
          </w:p>
        </w:tc>
        <w:tc>
          <w:tcPr>
            <w:tcW w:w="1134"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suppressAutoHyphens w:val="0"/>
              <w:ind w:right="5"/>
              <w:jc w:val="both"/>
              <w:rPr>
                <w:lang w:eastAsia="en-US"/>
              </w:rPr>
            </w:pPr>
          </w:p>
          <w:p w:rsidR="001906E0" w:rsidRPr="002952D5" w:rsidRDefault="001906E0" w:rsidP="001906E0">
            <w:pPr>
              <w:suppressAutoHyphens w:val="0"/>
              <w:ind w:right="5"/>
              <w:jc w:val="both"/>
              <w:rPr>
                <w:lang w:eastAsia="en-US"/>
              </w:rPr>
            </w:pPr>
            <w:r w:rsidRPr="002952D5">
              <w:rPr>
                <w:lang w:eastAsia="en-US"/>
              </w:rPr>
              <w:t>до 20.09.</w:t>
            </w:r>
          </w:p>
          <w:p w:rsidR="001906E0" w:rsidRPr="002952D5" w:rsidRDefault="001906E0" w:rsidP="001906E0">
            <w:pPr>
              <w:suppressAutoHyphens w:val="0"/>
              <w:ind w:right="5" w:firstLine="557"/>
              <w:jc w:val="both"/>
              <w:rPr>
                <w:lang w:eastAsia="en-US"/>
              </w:rPr>
            </w:pPr>
          </w:p>
          <w:p w:rsidR="001906E0" w:rsidRPr="002952D5" w:rsidRDefault="001906E0" w:rsidP="001906E0">
            <w:pPr>
              <w:suppressAutoHyphens w:val="0"/>
              <w:ind w:right="5"/>
              <w:jc w:val="both"/>
              <w:rPr>
                <w:lang w:eastAsia="en-US"/>
              </w:rPr>
            </w:pPr>
          </w:p>
          <w:p w:rsidR="001906E0" w:rsidRPr="002952D5" w:rsidRDefault="001906E0" w:rsidP="001906E0">
            <w:pPr>
              <w:suppressAutoHyphens w:val="0"/>
              <w:ind w:right="5" w:firstLine="557"/>
              <w:jc w:val="center"/>
              <w:rPr>
                <w:lang w:eastAsia="en-US"/>
              </w:rPr>
            </w:pPr>
          </w:p>
          <w:p w:rsidR="001906E0" w:rsidRPr="002952D5" w:rsidRDefault="001906E0" w:rsidP="001906E0">
            <w:pPr>
              <w:ind w:right="5"/>
              <w:rPr>
                <w:lang w:eastAsia="en-US"/>
              </w:rPr>
            </w:pPr>
          </w:p>
        </w:tc>
        <w:tc>
          <w:tcPr>
            <w:tcW w:w="1109"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suppressAutoHyphens w:val="0"/>
              <w:ind w:right="5"/>
              <w:jc w:val="both"/>
              <w:rPr>
                <w:lang w:eastAsia="en-US"/>
              </w:rPr>
            </w:pPr>
            <w:r w:rsidRPr="002952D5">
              <w:rPr>
                <w:lang w:eastAsia="en-US"/>
              </w:rPr>
              <w:t xml:space="preserve">  1-11</w:t>
            </w:r>
          </w:p>
          <w:p w:rsidR="001906E0" w:rsidRPr="002952D5" w:rsidRDefault="001906E0" w:rsidP="001906E0">
            <w:pPr>
              <w:suppressAutoHyphens w:val="0"/>
              <w:ind w:right="5" w:firstLine="557"/>
              <w:jc w:val="center"/>
              <w:rPr>
                <w:lang w:eastAsia="en-US"/>
              </w:rPr>
            </w:pPr>
          </w:p>
          <w:p w:rsidR="001906E0" w:rsidRPr="002952D5" w:rsidRDefault="001906E0" w:rsidP="001906E0">
            <w:pPr>
              <w:suppressAutoHyphens w:val="0"/>
              <w:ind w:right="5" w:firstLine="557"/>
              <w:jc w:val="both"/>
              <w:rPr>
                <w:lang w:eastAsia="en-US"/>
              </w:rPr>
            </w:pPr>
          </w:p>
          <w:p w:rsidR="001906E0" w:rsidRPr="002952D5" w:rsidRDefault="001906E0" w:rsidP="001906E0">
            <w:pPr>
              <w:suppressAutoHyphens w:val="0"/>
              <w:ind w:right="5" w:firstLine="557"/>
              <w:jc w:val="both"/>
              <w:rPr>
                <w:lang w:eastAsia="en-US"/>
              </w:rPr>
            </w:pPr>
          </w:p>
          <w:p w:rsidR="001906E0" w:rsidRPr="002952D5" w:rsidRDefault="001906E0" w:rsidP="001906E0">
            <w:pPr>
              <w:ind w:right="5"/>
              <w:rPr>
                <w:lang w:eastAsia="en-US"/>
              </w:rPr>
            </w:pPr>
          </w:p>
        </w:tc>
        <w:tc>
          <w:tcPr>
            <w:tcW w:w="1415"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suppressAutoHyphens w:val="0"/>
              <w:ind w:right="5" w:firstLine="557"/>
              <w:jc w:val="both"/>
              <w:rPr>
                <w:lang w:eastAsia="en-US"/>
              </w:rPr>
            </w:pPr>
          </w:p>
          <w:p w:rsidR="001906E0" w:rsidRPr="002952D5" w:rsidRDefault="001906E0" w:rsidP="001906E0">
            <w:pPr>
              <w:suppressAutoHyphens w:val="0"/>
              <w:ind w:right="5"/>
              <w:jc w:val="both"/>
              <w:rPr>
                <w:lang w:eastAsia="en-US"/>
              </w:rPr>
            </w:pPr>
            <w:r w:rsidRPr="002952D5">
              <w:rPr>
                <w:lang w:eastAsia="en-US"/>
              </w:rPr>
              <w:t>кл. рук.</w:t>
            </w:r>
          </w:p>
          <w:p w:rsidR="001906E0" w:rsidRPr="002952D5" w:rsidRDefault="001906E0" w:rsidP="001906E0">
            <w:pPr>
              <w:suppressAutoHyphens w:val="0"/>
              <w:ind w:right="5" w:firstLine="557"/>
              <w:jc w:val="both"/>
              <w:rPr>
                <w:lang w:eastAsia="en-US"/>
              </w:rPr>
            </w:pPr>
          </w:p>
          <w:p w:rsidR="001906E0" w:rsidRPr="002952D5" w:rsidRDefault="001906E0" w:rsidP="001906E0">
            <w:pPr>
              <w:suppressAutoHyphens w:val="0"/>
              <w:ind w:right="5"/>
              <w:jc w:val="both"/>
              <w:rPr>
                <w:lang w:eastAsia="en-US"/>
              </w:rPr>
            </w:pPr>
          </w:p>
          <w:p w:rsidR="001906E0" w:rsidRPr="002952D5" w:rsidRDefault="001906E0" w:rsidP="001906E0">
            <w:pPr>
              <w:suppressAutoHyphens w:val="0"/>
              <w:ind w:right="5"/>
              <w:jc w:val="both"/>
              <w:rPr>
                <w:lang w:eastAsia="en-US"/>
              </w:rPr>
            </w:pPr>
            <w:r w:rsidRPr="002952D5">
              <w:rPr>
                <w:lang w:eastAsia="en-US"/>
              </w:rPr>
              <w:t>Юхно Е.З.</w:t>
            </w:r>
          </w:p>
          <w:p w:rsidR="001906E0" w:rsidRPr="002952D5" w:rsidRDefault="001906E0" w:rsidP="001906E0">
            <w:pPr>
              <w:suppressAutoHyphens w:val="0"/>
              <w:ind w:right="5"/>
              <w:jc w:val="both"/>
              <w:rPr>
                <w:lang w:eastAsia="en-US"/>
              </w:rPr>
            </w:pPr>
            <w:r w:rsidRPr="002952D5">
              <w:rPr>
                <w:lang w:eastAsia="en-US"/>
              </w:rPr>
              <w:t>Тихая Е.В.</w:t>
            </w:r>
          </w:p>
        </w:tc>
      </w:tr>
      <w:tr w:rsidR="002952D5" w:rsidRPr="002952D5" w:rsidTr="001906E0">
        <w:trPr>
          <w:trHeight w:val="1928"/>
        </w:trPr>
        <w:tc>
          <w:tcPr>
            <w:tcW w:w="6663"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suppressAutoHyphens w:val="0"/>
              <w:ind w:right="6" w:firstLine="323"/>
              <w:rPr>
                <w:b/>
                <w:i/>
                <w:lang w:eastAsia="en-US"/>
              </w:rPr>
            </w:pPr>
            <w:r w:rsidRPr="002952D5">
              <w:rPr>
                <w:b/>
                <w:i/>
                <w:lang w:eastAsia="en-US"/>
              </w:rPr>
              <w:t>Здоровьесберегающее:</w:t>
            </w:r>
          </w:p>
          <w:p w:rsidR="001906E0" w:rsidRPr="002952D5" w:rsidRDefault="001906E0" w:rsidP="001906E0">
            <w:pPr>
              <w:suppressAutoHyphens w:val="0"/>
              <w:ind w:right="6" w:firstLine="323"/>
              <w:rPr>
                <w:lang w:eastAsia="en-US"/>
              </w:rPr>
            </w:pPr>
            <w:r w:rsidRPr="002952D5">
              <w:rPr>
                <w:lang w:eastAsia="en-US"/>
              </w:rPr>
              <w:t>1) Всероссийский открытый урок по безопасности жизнедеятельности.</w:t>
            </w:r>
          </w:p>
          <w:p w:rsidR="001906E0" w:rsidRPr="002952D5" w:rsidRDefault="001906E0" w:rsidP="001906E0">
            <w:pPr>
              <w:suppressAutoHyphens w:val="0"/>
              <w:ind w:right="6" w:firstLine="323"/>
              <w:rPr>
                <w:lang w:eastAsia="en-US"/>
              </w:rPr>
            </w:pPr>
            <w:r w:rsidRPr="002952D5">
              <w:rPr>
                <w:lang w:eastAsia="en-US"/>
              </w:rPr>
              <w:t>2) Легкоатлетический осенний кросс «Золотая осень».</w:t>
            </w:r>
          </w:p>
          <w:p w:rsidR="001906E0" w:rsidRPr="002952D5" w:rsidRDefault="001906E0" w:rsidP="001906E0">
            <w:pPr>
              <w:suppressAutoHyphens w:val="0"/>
              <w:ind w:right="6" w:firstLine="323"/>
              <w:rPr>
                <w:bCs/>
                <w:lang w:eastAsia="en-US"/>
              </w:rPr>
            </w:pPr>
            <w:r w:rsidRPr="002952D5">
              <w:rPr>
                <w:lang w:eastAsia="en-US"/>
              </w:rPr>
              <w:t>3) Общешкольный день Здоровья.</w:t>
            </w:r>
          </w:p>
          <w:p w:rsidR="001906E0" w:rsidRPr="002952D5" w:rsidRDefault="001906E0" w:rsidP="001906E0">
            <w:pPr>
              <w:suppressAutoHyphens w:val="0"/>
              <w:ind w:right="6" w:firstLine="323"/>
              <w:rPr>
                <w:bCs/>
                <w:lang w:eastAsia="en-US"/>
              </w:rPr>
            </w:pPr>
            <w:r w:rsidRPr="002952D5">
              <w:rPr>
                <w:bCs/>
                <w:lang w:eastAsia="en-US"/>
              </w:rPr>
              <w:t xml:space="preserve">4) </w:t>
            </w:r>
            <w:r w:rsidR="00DD3C12" w:rsidRPr="00DD3C12">
              <w:rPr>
                <w:bCs/>
                <w:lang w:eastAsia="en-US"/>
              </w:rPr>
              <w:t>Экологический турслёт: «Я люблю  край родной!».</w:t>
            </w:r>
          </w:p>
        </w:tc>
        <w:tc>
          <w:tcPr>
            <w:tcW w:w="1134" w:type="dxa"/>
            <w:tcBorders>
              <w:top w:val="single" w:sz="4" w:space="0" w:color="auto"/>
              <w:left w:val="single" w:sz="4" w:space="0" w:color="auto"/>
              <w:bottom w:val="single" w:sz="4" w:space="0" w:color="auto"/>
              <w:right w:val="single" w:sz="4" w:space="0" w:color="auto"/>
            </w:tcBorders>
          </w:tcPr>
          <w:p w:rsidR="001906E0" w:rsidRPr="002952D5" w:rsidRDefault="00DD3C12" w:rsidP="001906E0">
            <w:pPr>
              <w:suppressAutoHyphens w:val="0"/>
              <w:ind w:right="5"/>
              <w:jc w:val="both"/>
              <w:rPr>
                <w:lang w:eastAsia="en-US"/>
              </w:rPr>
            </w:pPr>
            <w:r>
              <w:rPr>
                <w:lang w:eastAsia="en-US"/>
              </w:rPr>
              <w:t>06</w:t>
            </w:r>
            <w:r w:rsidR="001906E0" w:rsidRPr="002952D5">
              <w:rPr>
                <w:lang w:eastAsia="en-US"/>
              </w:rPr>
              <w:t>.09.</w:t>
            </w:r>
          </w:p>
          <w:p w:rsidR="001906E0" w:rsidRPr="002952D5" w:rsidRDefault="001906E0" w:rsidP="001906E0">
            <w:pPr>
              <w:suppressAutoHyphens w:val="0"/>
              <w:ind w:right="5" w:firstLine="557"/>
              <w:jc w:val="center"/>
              <w:rPr>
                <w:lang w:eastAsia="en-US"/>
              </w:rPr>
            </w:pPr>
          </w:p>
          <w:p w:rsidR="001906E0" w:rsidRPr="002952D5" w:rsidRDefault="001906E0" w:rsidP="001906E0">
            <w:pPr>
              <w:suppressAutoHyphens w:val="0"/>
              <w:ind w:right="5" w:firstLine="557"/>
              <w:jc w:val="center"/>
              <w:rPr>
                <w:lang w:eastAsia="en-US"/>
              </w:rPr>
            </w:pPr>
          </w:p>
          <w:p w:rsidR="001906E0" w:rsidRPr="002952D5" w:rsidRDefault="001906E0" w:rsidP="001906E0">
            <w:pPr>
              <w:suppressAutoHyphens w:val="0"/>
              <w:ind w:right="5" w:firstLine="557"/>
              <w:jc w:val="center"/>
              <w:rPr>
                <w:lang w:eastAsia="en-US"/>
              </w:rPr>
            </w:pPr>
          </w:p>
          <w:p w:rsidR="001906E0" w:rsidRPr="002952D5" w:rsidRDefault="001906E0" w:rsidP="001906E0">
            <w:pPr>
              <w:suppressAutoHyphens w:val="0"/>
              <w:ind w:right="5"/>
              <w:rPr>
                <w:lang w:eastAsia="en-US"/>
              </w:rPr>
            </w:pPr>
          </w:p>
          <w:p w:rsidR="001906E0" w:rsidRPr="002952D5" w:rsidRDefault="00DD3C12" w:rsidP="001906E0">
            <w:pPr>
              <w:ind w:right="5"/>
              <w:jc w:val="center"/>
              <w:rPr>
                <w:lang w:eastAsia="en-US"/>
              </w:rPr>
            </w:pPr>
            <w:r>
              <w:rPr>
                <w:lang w:eastAsia="en-US"/>
              </w:rPr>
              <w:t>20</w:t>
            </w:r>
            <w:r w:rsidR="001906E0" w:rsidRPr="002952D5">
              <w:rPr>
                <w:lang w:eastAsia="en-US"/>
              </w:rPr>
              <w:t>.09.</w:t>
            </w:r>
          </w:p>
        </w:tc>
        <w:tc>
          <w:tcPr>
            <w:tcW w:w="1109"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suppressAutoHyphens w:val="0"/>
              <w:ind w:right="5"/>
              <w:jc w:val="center"/>
              <w:rPr>
                <w:lang w:eastAsia="en-US"/>
              </w:rPr>
            </w:pPr>
            <w:r w:rsidRPr="002952D5">
              <w:rPr>
                <w:lang w:eastAsia="en-US"/>
              </w:rPr>
              <w:t>1-11</w:t>
            </w:r>
          </w:p>
          <w:p w:rsidR="001906E0" w:rsidRPr="002952D5" w:rsidRDefault="001906E0" w:rsidP="001906E0">
            <w:pPr>
              <w:suppressAutoHyphens w:val="0"/>
              <w:ind w:right="5" w:firstLine="557"/>
              <w:jc w:val="both"/>
              <w:rPr>
                <w:lang w:eastAsia="en-US"/>
              </w:rPr>
            </w:pPr>
          </w:p>
          <w:p w:rsidR="001906E0" w:rsidRPr="002952D5" w:rsidRDefault="001906E0" w:rsidP="001906E0">
            <w:pPr>
              <w:suppressAutoHyphens w:val="0"/>
              <w:ind w:right="5" w:firstLine="557"/>
              <w:jc w:val="center"/>
              <w:rPr>
                <w:lang w:eastAsia="en-US"/>
              </w:rPr>
            </w:pPr>
          </w:p>
          <w:p w:rsidR="001906E0" w:rsidRPr="002952D5" w:rsidRDefault="001906E0" w:rsidP="001906E0">
            <w:pPr>
              <w:ind w:right="5"/>
              <w:rPr>
                <w:lang w:eastAsia="en-US"/>
              </w:rPr>
            </w:pPr>
          </w:p>
        </w:tc>
        <w:tc>
          <w:tcPr>
            <w:tcW w:w="1415"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suppressAutoHyphens w:val="0"/>
              <w:ind w:right="5"/>
              <w:jc w:val="both"/>
              <w:rPr>
                <w:lang w:eastAsia="en-US"/>
              </w:rPr>
            </w:pPr>
            <w:r w:rsidRPr="002952D5">
              <w:rPr>
                <w:lang w:eastAsia="en-US"/>
              </w:rPr>
              <w:t>кл. рук.</w:t>
            </w:r>
          </w:p>
          <w:p w:rsidR="001906E0" w:rsidRPr="002952D5" w:rsidRDefault="001906E0" w:rsidP="001906E0">
            <w:pPr>
              <w:suppressAutoHyphens w:val="0"/>
              <w:ind w:right="5"/>
              <w:jc w:val="both"/>
              <w:rPr>
                <w:lang w:eastAsia="en-US"/>
              </w:rPr>
            </w:pPr>
            <w:r w:rsidRPr="002952D5">
              <w:rPr>
                <w:lang w:eastAsia="en-US"/>
              </w:rPr>
              <w:t>Цыбулин А.А.</w:t>
            </w:r>
          </w:p>
          <w:p w:rsidR="001906E0" w:rsidRPr="002952D5" w:rsidRDefault="001906E0" w:rsidP="001906E0">
            <w:pPr>
              <w:suppressAutoHyphens w:val="0"/>
              <w:ind w:right="5"/>
              <w:jc w:val="both"/>
              <w:rPr>
                <w:lang w:eastAsia="en-US"/>
              </w:rPr>
            </w:pPr>
            <w:r w:rsidRPr="002952D5">
              <w:rPr>
                <w:lang w:eastAsia="en-US"/>
              </w:rPr>
              <w:t>Юхно Е.З.</w:t>
            </w:r>
          </w:p>
          <w:p w:rsidR="001906E0" w:rsidRPr="002952D5" w:rsidRDefault="001906E0" w:rsidP="001906E0">
            <w:pPr>
              <w:suppressAutoHyphens w:val="0"/>
              <w:ind w:right="5"/>
              <w:jc w:val="both"/>
              <w:rPr>
                <w:lang w:eastAsia="en-US"/>
              </w:rPr>
            </w:pPr>
            <w:r w:rsidRPr="002952D5">
              <w:rPr>
                <w:lang w:eastAsia="en-US"/>
              </w:rPr>
              <w:t>Цыбулин А.А.</w:t>
            </w:r>
          </w:p>
          <w:p w:rsidR="001906E0" w:rsidRPr="002952D5" w:rsidRDefault="001906E0" w:rsidP="001906E0">
            <w:pPr>
              <w:suppressAutoHyphens w:val="0"/>
              <w:ind w:right="5"/>
              <w:jc w:val="both"/>
              <w:rPr>
                <w:lang w:eastAsia="en-US"/>
              </w:rPr>
            </w:pPr>
            <w:r w:rsidRPr="002952D5">
              <w:rPr>
                <w:lang w:eastAsia="en-US"/>
              </w:rPr>
              <w:t>Тихая Е.В.</w:t>
            </w:r>
          </w:p>
        </w:tc>
      </w:tr>
      <w:tr w:rsidR="002952D5" w:rsidRPr="002952D5" w:rsidTr="001906E0">
        <w:trPr>
          <w:trHeight w:val="1725"/>
        </w:trPr>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1906E0">
            <w:pPr>
              <w:suppressAutoHyphens w:val="0"/>
              <w:ind w:right="6" w:firstLine="322"/>
              <w:rPr>
                <w:b/>
                <w:i/>
                <w:iCs/>
                <w:lang w:eastAsia="en-US"/>
              </w:rPr>
            </w:pPr>
            <w:r w:rsidRPr="002952D5">
              <w:rPr>
                <w:b/>
                <w:i/>
                <w:iCs/>
                <w:lang w:eastAsia="en-US"/>
              </w:rPr>
              <w:t>Духовно-нравственное воспитание:</w:t>
            </w:r>
          </w:p>
          <w:p w:rsidR="00351CF1" w:rsidRPr="002952D5" w:rsidRDefault="001906E0" w:rsidP="001906E0">
            <w:pPr>
              <w:suppressAutoHyphens w:val="0"/>
              <w:ind w:right="6" w:firstLine="322"/>
              <w:rPr>
                <w:lang w:eastAsia="en-US"/>
              </w:rPr>
            </w:pPr>
            <w:r w:rsidRPr="002952D5">
              <w:rPr>
                <w:lang w:eastAsia="en-US"/>
              </w:rPr>
              <w:t xml:space="preserve">1) </w:t>
            </w:r>
            <w:r w:rsidR="00351CF1" w:rsidRPr="002952D5">
              <w:rPr>
                <w:lang w:eastAsia="en-US"/>
              </w:rPr>
              <w:t>Беседы, кл. часы: «Доброта и порядочность», «Звонок в службы спасения» (телефоны экстренного реагирования), «Добрый мир любимых книг», «Творишь добро и милосердие», «О хороших поступках…», «Поговорим о доброте».</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5E210E">
            <w:pPr>
              <w:suppressAutoHyphens w:val="0"/>
              <w:ind w:right="5"/>
              <w:jc w:val="both"/>
              <w:rPr>
                <w:lang w:eastAsia="en-US"/>
              </w:rPr>
            </w:pPr>
          </w:p>
          <w:p w:rsidR="00351CF1" w:rsidRPr="002952D5" w:rsidRDefault="00351CF1" w:rsidP="005E210E">
            <w:pPr>
              <w:suppressAutoHyphens w:val="0"/>
              <w:ind w:right="5"/>
              <w:rPr>
                <w:lang w:eastAsia="en-US"/>
              </w:rPr>
            </w:pPr>
          </w:p>
          <w:p w:rsidR="001906E0" w:rsidRPr="002952D5" w:rsidRDefault="001906E0" w:rsidP="005E210E">
            <w:pPr>
              <w:suppressAutoHyphens w:val="0"/>
              <w:ind w:right="5"/>
              <w:rPr>
                <w:lang w:eastAsia="en-US"/>
              </w:rPr>
            </w:pPr>
          </w:p>
          <w:p w:rsidR="00351CF1" w:rsidRPr="002952D5" w:rsidRDefault="00351CF1" w:rsidP="005E210E">
            <w:pPr>
              <w:suppressAutoHyphens w:val="0"/>
              <w:ind w:right="5"/>
              <w:jc w:val="center"/>
              <w:rPr>
                <w:lang w:eastAsia="en-US"/>
              </w:rPr>
            </w:pPr>
          </w:p>
          <w:p w:rsidR="00351CF1" w:rsidRPr="002952D5" w:rsidRDefault="00351CF1" w:rsidP="005E210E">
            <w:pPr>
              <w:suppressAutoHyphens w:val="0"/>
              <w:ind w:right="5"/>
              <w:jc w:val="center"/>
              <w:rPr>
                <w:lang w:eastAsia="en-US"/>
              </w:rPr>
            </w:pPr>
          </w:p>
          <w:p w:rsidR="00351CF1" w:rsidRPr="002952D5" w:rsidRDefault="00351CF1" w:rsidP="005E210E">
            <w:pPr>
              <w:suppressAutoHyphens w:val="0"/>
              <w:ind w:right="5"/>
              <w:rPr>
                <w:lang w:eastAsia="en-US"/>
              </w:rPr>
            </w:pPr>
          </w:p>
        </w:tc>
        <w:tc>
          <w:tcPr>
            <w:tcW w:w="1109" w:type="dxa"/>
            <w:tcBorders>
              <w:top w:val="single" w:sz="4" w:space="0" w:color="auto"/>
              <w:left w:val="single" w:sz="4" w:space="0" w:color="auto"/>
              <w:bottom w:val="single" w:sz="4" w:space="0" w:color="auto"/>
              <w:right w:val="single" w:sz="4" w:space="0" w:color="auto"/>
            </w:tcBorders>
          </w:tcPr>
          <w:p w:rsidR="00351CF1" w:rsidRPr="002952D5" w:rsidRDefault="00351CF1" w:rsidP="005E210E">
            <w:pPr>
              <w:suppressAutoHyphens w:val="0"/>
              <w:ind w:right="5"/>
              <w:rPr>
                <w:lang w:eastAsia="en-US"/>
              </w:rPr>
            </w:pPr>
          </w:p>
          <w:p w:rsidR="00351CF1" w:rsidRPr="002952D5" w:rsidRDefault="00351CF1" w:rsidP="005E210E">
            <w:pPr>
              <w:suppressAutoHyphens w:val="0"/>
              <w:ind w:right="5"/>
              <w:jc w:val="center"/>
              <w:rPr>
                <w:lang w:eastAsia="en-US"/>
              </w:rPr>
            </w:pPr>
            <w:r w:rsidRPr="002952D5">
              <w:rPr>
                <w:lang w:eastAsia="en-US"/>
              </w:rPr>
              <w:t>1-11</w:t>
            </w:r>
          </w:p>
          <w:p w:rsidR="00351CF1" w:rsidRPr="002952D5" w:rsidRDefault="00351CF1" w:rsidP="005E210E">
            <w:pPr>
              <w:suppressAutoHyphens w:val="0"/>
              <w:ind w:right="5"/>
              <w:jc w:val="center"/>
              <w:rPr>
                <w:lang w:eastAsia="en-US"/>
              </w:rPr>
            </w:pPr>
          </w:p>
          <w:p w:rsidR="00351CF1" w:rsidRPr="002952D5" w:rsidRDefault="00351CF1" w:rsidP="005E210E">
            <w:pPr>
              <w:suppressAutoHyphens w:val="0"/>
              <w:ind w:right="5"/>
              <w:jc w:val="center"/>
              <w:rPr>
                <w:lang w:eastAsia="en-US"/>
              </w:rPr>
            </w:pPr>
          </w:p>
          <w:p w:rsidR="00351CF1" w:rsidRPr="002952D5" w:rsidRDefault="00351CF1" w:rsidP="005E210E">
            <w:pPr>
              <w:suppressAutoHyphens w:val="0"/>
              <w:ind w:right="5"/>
              <w:jc w:val="both"/>
              <w:rPr>
                <w:lang w:eastAsia="en-US"/>
              </w:rPr>
            </w:pPr>
          </w:p>
        </w:tc>
        <w:tc>
          <w:tcPr>
            <w:tcW w:w="1415" w:type="dxa"/>
            <w:tcBorders>
              <w:top w:val="single" w:sz="4" w:space="0" w:color="auto"/>
              <w:left w:val="single" w:sz="4" w:space="0" w:color="auto"/>
              <w:bottom w:val="single" w:sz="4" w:space="0" w:color="auto"/>
              <w:right w:val="single" w:sz="4" w:space="0" w:color="auto"/>
            </w:tcBorders>
          </w:tcPr>
          <w:p w:rsidR="00351CF1" w:rsidRPr="002952D5" w:rsidRDefault="00351CF1" w:rsidP="005E210E">
            <w:pPr>
              <w:suppressAutoHyphens w:val="0"/>
              <w:ind w:right="5"/>
              <w:jc w:val="both"/>
              <w:rPr>
                <w:lang w:eastAsia="en-US"/>
              </w:rPr>
            </w:pPr>
          </w:p>
          <w:p w:rsidR="00351CF1" w:rsidRPr="002952D5" w:rsidRDefault="00351CF1" w:rsidP="005E210E">
            <w:pPr>
              <w:suppressAutoHyphens w:val="0"/>
              <w:ind w:right="5"/>
              <w:jc w:val="center"/>
              <w:rPr>
                <w:lang w:eastAsia="en-US"/>
              </w:rPr>
            </w:pPr>
            <w:r w:rsidRPr="002952D5">
              <w:rPr>
                <w:lang w:eastAsia="en-US"/>
              </w:rPr>
              <w:t>кл. рук.</w:t>
            </w:r>
          </w:p>
          <w:p w:rsidR="00351CF1" w:rsidRPr="002952D5" w:rsidRDefault="00351CF1" w:rsidP="005E210E">
            <w:pPr>
              <w:suppressAutoHyphens w:val="0"/>
              <w:ind w:right="5"/>
              <w:jc w:val="center"/>
              <w:rPr>
                <w:lang w:eastAsia="en-US"/>
              </w:rPr>
            </w:pPr>
          </w:p>
          <w:p w:rsidR="00351CF1" w:rsidRPr="002952D5" w:rsidRDefault="00351CF1" w:rsidP="005E210E">
            <w:pPr>
              <w:suppressAutoHyphens w:val="0"/>
              <w:ind w:right="5"/>
              <w:jc w:val="both"/>
              <w:rPr>
                <w:lang w:eastAsia="en-US"/>
              </w:rPr>
            </w:pPr>
          </w:p>
          <w:p w:rsidR="00351CF1" w:rsidRPr="002952D5" w:rsidRDefault="00351CF1" w:rsidP="005E210E">
            <w:pPr>
              <w:suppressAutoHyphens w:val="0"/>
              <w:ind w:right="5"/>
              <w:jc w:val="both"/>
              <w:rPr>
                <w:lang w:eastAsia="en-US"/>
              </w:rPr>
            </w:pPr>
          </w:p>
        </w:tc>
      </w:tr>
      <w:tr w:rsidR="002952D5" w:rsidRPr="002952D5" w:rsidTr="005E210E">
        <w:trPr>
          <w:trHeight w:val="3061"/>
        </w:trPr>
        <w:tc>
          <w:tcPr>
            <w:tcW w:w="6663" w:type="dxa"/>
            <w:tcBorders>
              <w:top w:val="single" w:sz="4" w:space="0" w:color="auto"/>
              <w:left w:val="single" w:sz="4" w:space="0" w:color="auto"/>
              <w:bottom w:val="single" w:sz="4" w:space="0" w:color="auto"/>
              <w:right w:val="single" w:sz="4" w:space="0" w:color="auto"/>
            </w:tcBorders>
          </w:tcPr>
          <w:p w:rsidR="001906E0" w:rsidRPr="002952D5" w:rsidRDefault="001906E0" w:rsidP="001906E0">
            <w:pPr>
              <w:suppressAutoHyphens w:val="0"/>
              <w:ind w:right="6" w:firstLine="323"/>
              <w:rPr>
                <w:b/>
                <w:i/>
                <w:lang w:eastAsia="en-US"/>
              </w:rPr>
            </w:pPr>
            <w:r w:rsidRPr="002952D5">
              <w:rPr>
                <w:b/>
                <w:i/>
                <w:lang w:eastAsia="en-US"/>
              </w:rPr>
              <w:t>Профилактика безнадзорности правонарушений, социально-опасных явлений:</w:t>
            </w:r>
          </w:p>
          <w:p w:rsidR="001906E0" w:rsidRPr="002952D5" w:rsidRDefault="001906E0" w:rsidP="001906E0">
            <w:pPr>
              <w:suppressAutoHyphens w:val="0"/>
              <w:ind w:right="6" w:firstLine="323"/>
              <w:rPr>
                <w:lang w:eastAsia="en-US"/>
              </w:rPr>
            </w:pPr>
            <w:r w:rsidRPr="002952D5">
              <w:rPr>
                <w:lang w:eastAsia="en-US"/>
              </w:rPr>
              <w:t>1)  Составление социальных карт классов:</w:t>
            </w:r>
          </w:p>
          <w:p w:rsidR="001906E0" w:rsidRPr="002952D5" w:rsidRDefault="001906E0" w:rsidP="008A5CEB">
            <w:pPr>
              <w:numPr>
                <w:ilvl w:val="0"/>
                <w:numId w:val="63"/>
              </w:numPr>
              <w:suppressAutoHyphens w:val="0"/>
              <w:ind w:left="0" w:right="6" w:firstLine="323"/>
              <w:rPr>
                <w:lang w:eastAsia="en-US"/>
              </w:rPr>
            </w:pPr>
            <w:r w:rsidRPr="002952D5">
              <w:rPr>
                <w:lang w:eastAsia="en-US"/>
              </w:rPr>
              <w:t>выявление и составление документации по социально-опасным семьям, малоимущим, малообеспеченным, неполным;</w:t>
            </w:r>
          </w:p>
          <w:p w:rsidR="001906E0" w:rsidRPr="002952D5" w:rsidRDefault="001906E0" w:rsidP="008A5CEB">
            <w:pPr>
              <w:numPr>
                <w:ilvl w:val="0"/>
                <w:numId w:val="63"/>
              </w:numPr>
              <w:suppressAutoHyphens w:val="0"/>
              <w:ind w:left="0" w:right="6" w:firstLine="323"/>
              <w:rPr>
                <w:lang w:eastAsia="en-US"/>
              </w:rPr>
            </w:pPr>
            <w:r w:rsidRPr="002952D5">
              <w:rPr>
                <w:lang w:eastAsia="en-US"/>
              </w:rPr>
              <w:t>выявление учащихся, склонных к правонарушениям, прогулам по неуважительным причинам – список детей «группы риска».</w:t>
            </w:r>
          </w:p>
          <w:p w:rsidR="001906E0" w:rsidRPr="002952D5" w:rsidRDefault="001906E0" w:rsidP="001906E0">
            <w:pPr>
              <w:ind w:right="6" w:firstLine="322"/>
              <w:rPr>
                <w:b/>
                <w:i/>
                <w:iCs/>
                <w:lang w:eastAsia="en-US"/>
              </w:rPr>
            </w:pPr>
            <w:r w:rsidRPr="002952D5">
              <w:rPr>
                <w:lang w:eastAsia="en-US"/>
              </w:rPr>
              <w:t>2) Благоустройство территории  школы: «Образцовый школьный двор…».</w:t>
            </w:r>
          </w:p>
        </w:tc>
        <w:tc>
          <w:tcPr>
            <w:tcW w:w="1134" w:type="dxa"/>
            <w:tcBorders>
              <w:top w:val="single" w:sz="4" w:space="0" w:color="auto"/>
              <w:left w:val="single" w:sz="4" w:space="0" w:color="auto"/>
              <w:bottom w:val="single" w:sz="4" w:space="0" w:color="auto"/>
              <w:right w:val="single" w:sz="4" w:space="0" w:color="auto"/>
            </w:tcBorders>
          </w:tcPr>
          <w:p w:rsidR="001906E0" w:rsidRPr="002952D5" w:rsidRDefault="001906E0" w:rsidP="005E210E">
            <w:pPr>
              <w:suppressAutoHyphens w:val="0"/>
              <w:ind w:right="5"/>
              <w:jc w:val="both"/>
              <w:rPr>
                <w:lang w:eastAsia="en-US"/>
              </w:rPr>
            </w:pPr>
            <w:r w:rsidRPr="002952D5">
              <w:rPr>
                <w:lang w:eastAsia="en-US"/>
              </w:rPr>
              <w:t>в течение месяца</w:t>
            </w: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both"/>
              <w:rPr>
                <w:lang w:eastAsia="en-US"/>
              </w:rPr>
            </w:pPr>
            <w:r w:rsidRPr="002952D5">
              <w:rPr>
                <w:lang w:eastAsia="en-US"/>
              </w:rPr>
              <w:t xml:space="preserve">  </w:t>
            </w:r>
          </w:p>
          <w:p w:rsidR="001906E0" w:rsidRPr="002952D5" w:rsidRDefault="005E210E" w:rsidP="005E210E">
            <w:pPr>
              <w:suppressAutoHyphens w:val="0"/>
              <w:ind w:right="5"/>
              <w:jc w:val="both"/>
              <w:rPr>
                <w:lang w:eastAsia="en-US"/>
              </w:rPr>
            </w:pPr>
            <w:r w:rsidRPr="002952D5">
              <w:rPr>
                <w:lang w:eastAsia="en-US"/>
              </w:rPr>
              <w:t xml:space="preserve">   </w:t>
            </w:r>
          </w:p>
          <w:p w:rsidR="001906E0" w:rsidRPr="002952D5" w:rsidRDefault="00DD3C12" w:rsidP="005E210E">
            <w:pPr>
              <w:suppressAutoHyphens w:val="0"/>
              <w:ind w:right="5"/>
              <w:jc w:val="both"/>
              <w:rPr>
                <w:lang w:eastAsia="en-US"/>
              </w:rPr>
            </w:pPr>
            <w:r>
              <w:rPr>
                <w:lang w:eastAsia="en-US"/>
              </w:rPr>
              <w:t>27</w:t>
            </w:r>
            <w:r w:rsidR="005E210E" w:rsidRPr="002952D5">
              <w:rPr>
                <w:lang w:eastAsia="en-US"/>
              </w:rPr>
              <w:t>.09.</w:t>
            </w:r>
          </w:p>
        </w:tc>
        <w:tc>
          <w:tcPr>
            <w:tcW w:w="1109" w:type="dxa"/>
            <w:tcBorders>
              <w:top w:val="single" w:sz="4" w:space="0" w:color="auto"/>
              <w:left w:val="single" w:sz="4" w:space="0" w:color="auto"/>
              <w:bottom w:val="single" w:sz="4" w:space="0" w:color="auto"/>
              <w:right w:val="single" w:sz="4" w:space="0" w:color="auto"/>
            </w:tcBorders>
          </w:tcPr>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center"/>
              <w:rPr>
                <w:lang w:eastAsia="en-US"/>
              </w:rPr>
            </w:pPr>
          </w:p>
          <w:p w:rsidR="001906E0" w:rsidRPr="002952D5" w:rsidRDefault="001906E0" w:rsidP="005E210E">
            <w:pPr>
              <w:suppressAutoHyphens w:val="0"/>
              <w:ind w:right="5"/>
              <w:jc w:val="both"/>
              <w:rPr>
                <w:lang w:eastAsia="en-US"/>
              </w:rPr>
            </w:pPr>
          </w:p>
          <w:p w:rsidR="001906E0" w:rsidRPr="002952D5" w:rsidRDefault="005E210E" w:rsidP="005E210E">
            <w:pPr>
              <w:suppressAutoHyphens w:val="0"/>
              <w:ind w:right="5"/>
              <w:jc w:val="center"/>
              <w:rPr>
                <w:lang w:eastAsia="en-US"/>
              </w:rPr>
            </w:pPr>
            <w:r w:rsidRPr="002952D5">
              <w:rPr>
                <w:lang w:eastAsia="en-US"/>
              </w:rPr>
              <w:t>1-11</w:t>
            </w:r>
          </w:p>
        </w:tc>
        <w:tc>
          <w:tcPr>
            <w:tcW w:w="1415" w:type="dxa"/>
            <w:tcBorders>
              <w:top w:val="single" w:sz="4" w:space="0" w:color="auto"/>
              <w:left w:val="single" w:sz="4" w:space="0" w:color="auto"/>
              <w:bottom w:val="single" w:sz="4" w:space="0" w:color="auto"/>
              <w:right w:val="single" w:sz="4" w:space="0" w:color="auto"/>
            </w:tcBorders>
          </w:tcPr>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both"/>
              <w:rPr>
                <w:lang w:eastAsia="en-US"/>
              </w:rPr>
            </w:pPr>
            <w:r w:rsidRPr="002952D5">
              <w:rPr>
                <w:lang w:eastAsia="en-US"/>
              </w:rPr>
              <w:t>кл.рук.</w:t>
            </w:r>
          </w:p>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both"/>
              <w:rPr>
                <w:lang w:eastAsia="en-US"/>
              </w:rPr>
            </w:pPr>
          </w:p>
          <w:p w:rsidR="001906E0" w:rsidRPr="002952D5" w:rsidRDefault="001906E0" w:rsidP="005E210E">
            <w:pPr>
              <w:suppressAutoHyphens w:val="0"/>
              <w:ind w:right="5"/>
              <w:jc w:val="both"/>
              <w:rPr>
                <w:lang w:eastAsia="en-US"/>
              </w:rPr>
            </w:pPr>
          </w:p>
          <w:p w:rsidR="001906E0" w:rsidRPr="002952D5" w:rsidRDefault="001906E0" w:rsidP="005E210E">
            <w:pPr>
              <w:ind w:right="5"/>
              <w:jc w:val="both"/>
              <w:rPr>
                <w:lang w:eastAsia="en-US"/>
              </w:rPr>
            </w:pPr>
            <w:r w:rsidRPr="002952D5">
              <w:rPr>
                <w:lang w:eastAsia="en-US"/>
              </w:rPr>
              <w:t xml:space="preserve">кл. рук </w:t>
            </w:r>
          </w:p>
        </w:tc>
      </w:tr>
      <w:tr w:rsidR="002952D5" w:rsidRPr="002952D5" w:rsidTr="000046A1">
        <w:trPr>
          <w:trHeight w:val="841"/>
        </w:trPr>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1906E0">
            <w:pPr>
              <w:suppressAutoHyphens w:val="0"/>
              <w:ind w:right="6" w:firstLine="323"/>
              <w:rPr>
                <w:b/>
                <w:i/>
                <w:iCs/>
                <w:lang w:eastAsia="en-US"/>
              </w:rPr>
            </w:pPr>
            <w:r w:rsidRPr="002952D5">
              <w:rPr>
                <w:b/>
                <w:i/>
                <w:iCs/>
                <w:lang w:eastAsia="en-US"/>
              </w:rPr>
              <w:t>Физкультурно-оздоровительная работа.</w:t>
            </w:r>
          </w:p>
          <w:p w:rsidR="00351CF1" w:rsidRPr="002952D5" w:rsidRDefault="00351CF1" w:rsidP="001906E0">
            <w:pPr>
              <w:suppressAutoHyphens w:val="0"/>
              <w:ind w:right="6" w:firstLine="323"/>
              <w:rPr>
                <w:b/>
                <w:i/>
                <w:iCs/>
                <w:lang w:eastAsia="en-US"/>
              </w:rPr>
            </w:pPr>
            <w:r w:rsidRPr="002952D5">
              <w:rPr>
                <w:b/>
                <w:i/>
                <w:iCs/>
                <w:lang w:eastAsia="en-US"/>
              </w:rPr>
              <w:t>Санитарно-гигиеническое воспитание.</w:t>
            </w:r>
          </w:p>
          <w:p w:rsidR="00351CF1" w:rsidRPr="002952D5" w:rsidRDefault="00351CF1" w:rsidP="001906E0">
            <w:pPr>
              <w:suppressAutoHyphens w:val="0"/>
              <w:ind w:right="6" w:firstLine="323"/>
              <w:rPr>
                <w:iCs/>
                <w:lang w:eastAsia="en-US"/>
              </w:rPr>
            </w:pPr>
            <w:r w:rsidRPr="002952D5">
              <w:rPr>
                <w:iCs/>
                <w:lang w:eastAsia="en-US"/>
              </w:rPr>
              <w:t>1)Районные  спортивные соревнования.</w:t>
            </w:r>
          </w:p>
          <w:p w:rsidR="00351CF1" w:rsidRPr="002952D5" w:rsidRDefault="00351CF1" w:rsidP="005E210E">
            <w:pPr>
              <w:tabs>
                <w:tab w:val="num" w:pos="1440"/>
              </w:tabs>
              <w:suppressAutoHyphens w:val="0"/>
              <w:ind w:right="6" w:firstLine="323"/>
              <w:rPr>
                <w:lang w:eastAsia="en-US"/>
              </w:rPr>
            </w:pPr>
            <w:r w:rsidRPr="002952D5">
              <w:rPr>
                <w:lang w:eastAsia="en-US"/>
              </w:rPr>
              <w:t>2) Внеклассные мероприя</w:t>
            </w:r>
            <w:r w:rsidR="005E210E" w:rsidRPr="002952D5">
              <w:rPr>
                <w:lang w:eastAsia="en-US"/>
              </w:rPr>
              <w:t>тия:  «Курить – не модно...», «</w:t>
            </w:r>
            <w:r w:rsidRPr="002952D5">
              <w:rPr>
                <w:lang w:eastAsia="en-US"/>
              </w:rPr>
              <w:t>Мы за ЗОЖ…», «Пагуб</w:t>
            </w:r>
            <w:r w:rsidR="005E210E" w:rsidRPr="002952D5">
              <w:rPr>
                <w:lang w:eastAsia="en-US"/>
              </w:rPr>
              <w:t>ное влияние наркотиков».</w:t>
            </w:r>
          </w:p>
          <w:p w:rsidR="00351CF1" w:rsidRPr="002952D5" w:rsidRDefault="00351CF1" w:rsidP="001906E0">
            <w:pPr>
              <w:suppressAutoHyphens w:val="0"/>
              <w:ind w:right="6" w:firstLine="323"/>
              <w:rPr>
                <w:b/>
                <w:lang w:eastAsia="en-US"/>
              </w:rPr>
            </w:pPr>
            <w:r w:rsidRPr="002952D5">
              <w:rPr>
                <w:lang w:eastAsia="en-US"/>
              </w:rPr>
              <w:t xml:space="preserve">3) </w:t>
            </w:r>
            <w:r w:rsidRPr="002952D5">
              <w:rPr>
                <w:rFonts w:eastAsia="Calibri"/>
                <w:lang w:eastAsia="en-US"/>
              </w:rPr>
              <w:t>Беседы, классные ч</w:t>
            </w:r>
            <w:r w:rsidR="005E210E" w:rsidRPr="002952D5">
              <w:rPr>
                <w:rFonts w:eastAsia="Calibri"/>
                <w:lang w:eastAsia="en-US"/>
              </w:rPr>
              <w:t xml:space="preserve">асы на санитарно-гигиенические </w:t>
            </w:r>
            <w:r w:rsidRPr="002952D5">
              <w:rPr>
                <w:rFonts w:eastAsia="Calibri"/>
                <w:lang w:eastAsia="en-US"/>
              </w:rPr>
              <w:t xml:space="preserve">темы: </w:t>
            </w:r>
            <w:r w:rsidRPr="002952D5">
              <w:rPr>
                <w:lang w:eastAsia="en-US"/>
              </w:rPr>
              <w:t xml:space="preserve">«Профилактика короновирусной инфекции», </w:t>
            </w:r>
            <w:r w:rsidRPr="002952D5">
              <w:rPr>
                <w:bCs/>
                <w:lang w:eastAsia="en-US"/>
              </w:rPr>
              <w:t>Социальная акция: «Кто рекорды в спорте бьёт? Тот, кто никогда не пьёт».</w:t>
            </w:r>
          </w:p>
          <w:p w:rsidR="00351CF1" w:rsidRPr="002952D5" w:rsidRDefault="00351CF1" w:rsidP="001906E0">
            <w:pPr>
              <w:tabs>
                <w:tab w:val="num" w:pos="1440"/>
              </w:tabs>
              <w:suppressAutoHyphens w:val="0"/>
              <w:ind w:right="6" w:firstLine="323"/>
              <w:rPr>
                <w:lang w:eastAsia="en-US"/>
              </w:rPr>
            </w:pPr>
            <w:r w:rsidRPr="002952D5">
              <w:rPr>
                <w:rFonts w:eastAsia="Calibri"/>
                <w:lang w:eastAsia="en-US"/>
              </w:rPr>
              <w:t>4) Экологические рейды: «Самый чистый класс!</w:t>
            </w:r>
          </w:p>
          <w:p w:rsidR="00351CF1" w:rsidRPr="002952D5" w:rsidRDefault="00351CF1" w:rsidP="001906E0">
            <w:pPr>
              <w:tabs>
                <w:tab w:val="num" w:pos="1440"/>
              </w:tabs>
              <w:suppressAutoHyphens w:val="0"/>
              <w:ind w:right="6" w:firstLine="323"/>
              <w:rPr>
                <w:lang w:eastAsia="en-US"/>
              </w:rPr>
            </w:pPr>
            <w:r w:rsidRPr="002952D5">
              <w:rPr>
                <w:lang w:eastAsia="en-US"/>
              </w:rPr>
              <w:t>Оформление школьного стенда: «Уголок здоровья».</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jc w:val="both"/>
              <w:rPr>
                <w:lang w:eastAsia="en-US"/>
              </w:rPr>
            </w:pPr>
            <w:r w:rsidRPr="002952D5">
              <w:rPr>
                <w:lang w:eastAsia="en-US"/>
              </w:rPr>
              <w:t>сентябрь</w:t>
            </w: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both"/>
              <w:rPr>
                <w:lang w:eastAsia="en-US"/>
              </w:rPr>
            </w:pPr>
            <w:r w:rsidRPr="002952D5">
              <w:rPr>
                <w:lang w:eastAsia="en-US"/>
              </w:rPr>
              <w:t xml:space="preserve">   </w:t>
            </w: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r w:rsidRPr="002952D5">
              <w:rPr>
                <w:lang w:eastAsia="en-US"/>
              </w:rPr>
              <w:t>сентябрь</w:t>
            </w:r>
          </w:p>
        </w:tc>
        <w:tc>
          <w:tcPr>
            <w:tcW w:w="110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jc w:val="center"/>
              <w:rPr>
                <w:lang w:eastAsia="en-US"/>
              </w:rPr>
            </w:pPr>
            <w:r w:rsidRPr="002952D5">
              <w:rPr>
                <w:lang w:eastAsia="en-US"/>
              </w:rPr>
              <w:t>5-10</w:t>
            </w: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jc w:val="center"/>
              <w:rPr>
                <w:lang w:eastAsia="en-US"/>
              </w:rPr>
            </w:pPr>
            <w:r w:rsidRPr="002952D5">
              <w:rPr>
                <w:lang w:eastAsia="en-US"/>
              </w:rPr>
              <w:t>1-11</w:t>
            </w: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both"/>
              <w:rPr>
                <w:lang w:eastAsia="en-US"/>
              </w:rPr>
            </w:pPr>
          </w:p>
        </w:tc>
        <w:tc>
          <w:tcPr>
            <w:tcW w:w="1415"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r w:rsidRPr="002952D5">
              <w:rPr>
                <w:lang w:eastAsia="en-US"/>
              </w:rPr>
              <w:t>Цыбулин А.А.</w:t>
            </w:r>
          </w:p>
          <w:p w:rsidR="00351CF1" w:rsidRPr="002952D5" w:rsidRDefault="00351CF1" w:rsidP="00351CF1">
            <w:pPr>
              <w:suppressAutoHyphens w:val="0"/>
              <w:ind w:right="5"/>
              <w:jc w:val="both"/>
              <w:rPr>
                <w:lang w:eastAsia="en-US"/>
              </w:rPr>
            </w:pPr>
            <w:r w:rsidRPr="002952D5">
              <w:rPr>
                <w:lang w:eastAsia="en-US"/>
              </w:rPr>
              <w:t>кл. рук.</w:t>
            </w: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r w:rsidRPr="002952D5">
              <w:rPr>
                <w:lang w:eastAsia="en-US"/>
              </w:rPr>
              <w:t>кл. рук.</w:t>
            </w: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5E210E" w:rsidP="005E210E">
            <w:pPr>
              <w:suppressAutoHyphens w:val="0"/>
              <w:ind w:right="5"/>
              <w:jc w:val="both"/>
              <w:rPr>
                <w:lang w:eastAsia="en-US"/>
              </w:rPr>
            </w:pPr>
            <w:r w:rsidRPr="002952D5">
              <w:rPr>
                <w:lang w:eastAsia="en-US"/>
              </w:rPr>
              <w:t>кл. рук.</w:t>
            </w:r>
          </w:p>
        </w:tc>
      </w:tr>
      <w:tr w:rsidR="002952D5" w:rsidRPr="002952D5" w:rsidTr="000046A1">
        <w:tc>
          <w:tcPr>
            <w:tcW w:w="6663" w:type="dxa"/>
            <w:tcBorders>
              <w:top w:val="single" w:sz="4" w:space="0" w:color="auto"/>
              <w:left w:val="single" w:sz="4" w:space="0" w:color="auto"/>
              <w:bottom w:val="single" w:sz="4" w:space="0" w:color="auto"/>
              <w:right w:val="single" w:sz="4" w:space="0" w:color="auto"/>
            </w:tcBorders>
          </w:tcPr>
          <w:p w:rsidR="00DD3C12" w:rsidRPr="00DD3C12" w:rsidRDefault="00DD3C12" w:rsidP="00DD3C12">
            <w:pPr>
              <w:suppressAutoHyphens w:val="0"/>
              <w:ind w:right="6" w:firstLine="323"/>
              <w:rPr>
                <w:b/>
                <w:i/>
                <w:iCs/>
                <w:lang w:eastAsia="en-US"/>
              </w:rPr>
            </w:pPr>
            <w:r w:rsidRPr="00DD3C12">
              <w:rPr>
                <w:b/>
                <w:i/>
                <w:iCs/>
                <w:lang w:eastAsia="en-US"/>
              </w:rPr>
              <w:t>«Движение первых»</w:t>
            </w:r>
          </w:p>
          <w:p w:rsidR="00351CF1" w:rsidRPr="002952D5" w:rsidRDefault="00DD3C12" w:rsidP="00DD3C12">
            <w:pPr>
              <w:suppressAutoHyphens w:val="0"/>
              <w:ind w:right="6" w:firstLine="323"/>
              <w:rPr>
                <w:b/>
                <w:i/>
                <w:iCs/>
                <w:lang w:eastAsia="en-US"/>
              </w:rPr>
            </w:pPr>
            <w:r w:rsidRPr="00DD3C12">
              <w:rPr>
                <w:b/>
                <w:i/>
                <w:iCs/>
                <w:lang w:eastAsia="en-US"/>
              </w:rPr>
              <w:t>/проекты, акции, конкурсы/</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tc>
        <w:tc>
          <w:tcPr>
            <w:tcW w:w="110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tc>
        <w:tc>
          <w:tcPr>
            <w:tcW w:w="1415"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jc w:val="both"/>
              <w:rPr>
                <w:lang w:eastAsia="en-US"/>
              </w:rPr>
            </w:pPr>
          </w:p>
          <w:p w:rsidR="00351CF1" w:rsidRPr="002952D5" w:rsidRDefault="00351CF1" w:rsidP="00351CF1">
            <w:pPr>
              <w:suppressAutoHyphens w:val="0"/>
              <w:ind w:right="5"/>
              <w:jc w:val="both"/>
              <w:rPr>
                <w:lang w:eastAsia="en-US"/>
              </w:rPr>
            </w:pPr>
            <w:r w:rsidRPr="002952D5">
              <w:rPr>
                <w:lang w:eastAsia="en-US"/>
              </w:rPr>
              <w:t>Юхно Е.З.</w:t>
            </w:r>
          </w:p>
        </w:tc>
      </w:tr>
    </w:tbl>
    <w:p w:rsidR="005E210E" w:rsidRPr="004A7B88" w:rsidRDefault="005E210E" w:rsidP="004A7B88">
      <w:pPr>
        <w:pStyle w:val="afff4"/>
        <w:jc w:val="center"/>
        <w:rPr>
          <w:sz w:val="24"/>
        </w:rPr>
      </w:pPr>
    </w:p>
    <w:p w:rsidR="00351CF1" w:rsidRPr="004A7B88" w:rsidRDefault="00351CF1" w:rsidP="004A7B88">
      <w:pPr>
        <w:pStyle w:val="afff4"/>
        <w:jc w:val="center"/>
        <w:rPr>
          <w:sz w:val="24"/>
        </w:rPr>
      </w:pPr>
      <w:r w:rsidRPr="004A7B88">
        <w:rPr>
          <w:sz w:val="24"/>
        </w:rPr>
        <w:t>Октябрь</w:t>
      </w:r>
    </w:p>
    <w:p w:rsidR="00351CF1" w:rsidRPr="004A7B88" w:rsidRDefault="00351CF1" w:rsidP="004A7B88">
      <w:pPr>
        <w:pStyle w:val="afff4"/>
        <w:jc w:val="center"/>
        <w:rPr>
          <w:sz w:val="24"/>
        </w:rPr>
      </w:pPr>
      <w:r w:rsidRPr="004A7B88">
        <w:rPr>
          <w:sz w:val="24"/>
        </w:rPr>
        <w:t>Девиз месяца: «Здоровое поколение!»</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134"/>
        <w:gridCol w:w="1134"/>
        <w:gridCol w:w="1418"/>
      </w:tblGrid>
      <w:tr w:rsidR="002952D5" w:rsidRPr="002952D5" w:rsidTr="0034164F">
        <w:tc>
          <w:tcPr>
            <w:tcW w:w="6663" w:type="dxa"/>
            <w:tcBorders>
              <w:top w:val="single" w:sz="4" w:space="0" w:color="auto"/>
              <w:left w:val="single" w:sz="4" w:space="0" w:color="auto"/>
              <w:bottom w:val="single" w:sz="4" w:space="0" w:color="auto"/>
              <w:right w:val="single" w:sz="4" w:space="0" w:color="auto"/>
            </w:tcBorders>
          </w:tcPr>
          <w:p w:rsidR="00351CF1" w:rsidRPr="002952D5" w:rsidRDefault="00003991" w:rsidP="00003991">
            <w:pPr>
              <w:tabs>
                <w:tab w:val="left" w:pos="1376"/>
              </w:tabs>
              <w:suppressAutoHyphens w:val="0"/>
              <w:ind w:right="5" w:firstLine="557"/>
              <w:jc w:val="center"/>
              <w:rPr>
                <w:lang w:eastAsia="en-US"/>
              </w:rPr>
            </w:pPr>
            <w:r w:rsidRPr="002952D5">
              <w:rPr>
                <w:lang w:eastAsia="en-US"/>
              </w:rPr>
              <w:t>Содержание работы</w:t>
            </w: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4164F">
            <w:pPr>
              <w:tabs>
                <w:tab w:val="left" w:pos="1376"/>
              </w:tabs>
              <w:suppressAutoHyphens w:val="0"/>
              <w:ind w:right="5" w:firstLine="34"/>
              <w:rPr>
                <w:lang w:eastAsia="en-US"/>
              </w:rPr>
            </w:pPr>
            <w:r w:rsidRPr="002952D5">
              <w:rPr>
                <w:lang w:eastAsia="en-US"/>
              </w:rPr>
              <w:t>Сроки</w:t>
            </w: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4164F">
            <w:pPr>
              <w:tabs>
                <w:tab w:val="left" w:pos="1376"/>
              </w:tabs>
              <w:suppressAutoHyphens w:val="0"/>
              <w:ind w:right="5"/>
              <w:jc w:val="both"/>
              <w:rPr>
                <w:lang w:eastAsia="en-US"/>
              </w:rPr>
            </w:pPr>
            <w:r w:rsidRPr="002952D5">
              <w:rPr>
                <w:lang w:eastAsia="en-US"/>
              </w:rPr>
              <w:t>Классы</w:t>
            </w:r>
          </w:p>
        </w:tc>
        <w:tc>
          <w:tcPr>
            <w:tcW w:w="1418" w:type="dxa"/>
            <w:tcBorders>
              <w:top w:val="single" w:sz="4" w:space="0" w:color="auto"/>
              <w:left w:val="single" w:sz="4" w:space="0" w:color="auto"/>
              <w:bottom w:val="single" w:sz="4" w:space="0" w:color="auto"/>
              <w:right w:val="single" w:sz="4" w:space="0" w:color="auto"/>
            </w:tcBorders>
            <w:hideMark/>
          </w:tcPr>
          <w:p w:rsidR="00351CF1" w:rsidRPr="002952D5" w:rsidRDefault="00003991" w:rsidP="0034164F">
            <w:pPr>
              <w:tabs>
                <w:tab w:val="left" w:pos="1376"/>
              </w:tabs>
              <w:suppressAutoHyphens w:val="0"/>
              <w:ind w:right="5"/>
              <w:jc w:val="both"/>
              <w:rPr>
                <w:lang w:eastAsia="en-US"/>
              </w:rPr>
            </w:pPr>
            <w:r w:rsidRPr="002952D5">
              <w:rPr>
                <w:lang w:eastAsia="en-US"/>
              </w:rPr>
              <w:t>Ответствен</w:t>
            </w:r>
          </w:p>
        </w:tc>
      </w:tr>
      <w:tr w:rsidR="002952D5" w:rsidRPr="002952D5" w:rsidTr="0034164F">
        <w:tc>
          <w:tcPr>
            <w:tcW w:w="6663"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tabs>
                <w:tab w:val="left" w:pos="1376"/>
              </w:tabs>
              <w:suppressAutoHyphens w:val="0"/>
              <w:ind w:right="5" w:firstLine="557"/>
              <w:jc w:val="center"/>
              <w:rPr>
                <w:b/>
                <w:i/>
                <w:iCs/>
                <w:lang w:eastAsia="en-US"/>
              </w:rPr>
            </w:pPr>
            <w:r w:rsidRPr="002952D5">
              <w:rPr>
                <w:b/>
                <w:i/>
                <w:iCs/>
                <w:lang w:eastAsia="en-US"/>
              </w:rPr>
              <w:t>Общешкольные мероприятия.</w:t>
            </w:r>
          </w:p>
          <w:p w:rsidR="00003991" w:rsidRPr="002952D5" w:rsidRDefault="00003991" w:rsidP="00003991">
            <w:pPr>
              <w:tabs>
                <w:tab w:val="left" w:pos="1376"/>
              </w:tabs>
              <w:suppressAutoHyphens w:val="0"/>
              <w:ind w:right="5" w:firstLine="557"/>
              <w:jc w:val="center"/>
              <w:rPr>
                <w:b/>
                <w:i/>
                <w:iCs/>
                <w:lang w:eastAsia="en-US"/>
              </w:rPr>
            </w:pPr>
            <w:r w:rsidRPr="002952D5">
              <w:rPr>
                <w:b/>
                <w:i/>
                <w:iCs/>
                <w:lang w:eastAsia="en-US"/>
              </w:rPr>
              <w:t>Гражданско-патриотическое:</w:t>
            </w:r>
          </w:p>
          <w:p w:rsidR="00003991" w:rsidRPr="002952D5" w:rsidRDefault="00003991" w:rsidP="008A5CEB">
            <w:pPr>
              <w:widowControl w:val="0"/>
              <w:numPr>
                <w:ilvl w:val="0"/>
                <w:numId w:val="64"/>
              </w:numPr>
              <w:tabs>
                <w:tab w:val="left" w:pos="1376"/>
              </w:tabs>
              <w:suppressAutoHyphens w:val="0"/>
              <w:spacing w:after="14" w:line="268" w:lineRule="auto"/>
              <w:ind w:right="5"/>
              <w:rPr>
                <w:rFonts w:eastAsia="Calibri"/>
                <w:iCs/>
                <w:kern w:val="2"/>
                <w:lang w:eastAsia="en-US"/>
              </w:rPr>
            </w:pPr>
            <w:r w:rsidRPr="002952D5">
              <w:rPr>
                <w:rFonts w:eastAsia="Calibri"/>
                <w:iCs/>
                <w:kern w:val="2"/>
                <w:lang w:eastAsia="en-US"/>
              </w:rPr>
              <w:t xml:space="preserve">1 октября - День пожилого человека. </w:t>
            </w:r>
          </w:p>
          <w:p w:rsidR="00003991" w:rsidRPr="002952D5" w:rsidRDefault="00003991" w:rsidP="00003991">
            <w:pPr>
              <w:tabs>
                <w:tab w:val="left" w:pos="1376"/>
              </w:tabs>
              <w:suppressAutoHyphens w:val="0"/>
              <w:ind w:right="5"/>
              <w:rPr>
                <w:lang w:eastAsia="en-US"/>
              </w:rPr>
            </w:pPr>
            <w:r w:rsidRPr="002952D5">
              <w:rPr>
                <w:lang w:eastAsia="en-US"/>
              </w:rPr>
              <w:t>Поздравления на дому: «Мы вас любим и всегда рядом…».</w:t>
            </w:r>
          </w:p>
          <w:p w:rsidR="00003991" w:rsidRPr="002952D5" w:rsidRDefault="00003991" w:rsidP="00003991">
            <w:pPr>
              <w:tabs>
                <w:tab w:val="left" w:pos="1376"/>
              </w:tabs>
              <w:suppressAutoHyphens w:val="0"/>
              <w:ind w:left="20" w:right="5" w:firstLine="557"/>
              <w:rPr>
                <w:lang w:eastAsia="en-US"/>
              </w:rPr>
            </w:pPr>
            <w:r w:rsidRPr="002952D5">
              <w:rPr>
                <w:lang w:eastAsia="en-US"/>
              </w:rPr>
              <w:t>Акция: «Открытка ветерану пед.труда»</w:t>
            </w:r>
          </w:p>
          <w:p w:rsidR="00003991" w:rsidRPr="002952D5" w:rsidRDefault="00003991" w:rsidP="00003991">
            <w:pPr>
              <w:tabs>
                <w:tab w:val="left" w:pos="1376"/>
                <w:tab w:val="num" w:pos="1440"/>
              </w:tabs>
              <w:suppressAutoHyphens w:val="0"/>
              <w:ind w:right="5" w:firstLine="557"/>
              <w:rPr>
                <w:b/>
                <w:lang w:eastAsia="en-US"/>
              </w:rPr>
            </w:pPr>
            <w:r w:rsidRPr="002952D5">
              <w:rPr>
                <w:lang w:eastAsia="en-US"/>
              </w:rPr>
              <w:lastRenderedPageBreak/>
              <w:t xml:space="preserve">2) День учителя: </w:t>
            </w:r>
            <w:r w:rsidR="00DD3C12" w:rsidRPr="00DD3C12">
              <w:rPr>
                <w:lang w:eastAsia="en-US"/>
              </w:rPr>
              <w:t>«Учителя, мы славим труд ваш!»</w:t>
            </w:r>
            <w:r w:rsidRPr="002952D5">
              <w:rPr>
                <w:b/>
                <w:bCs/>
                <w:lang w:eastAsia="en-US"/>
              </w:rPr>
              <w:t xml:space="preserve">... </w:t>
            </w:r>
          </w:p>
          <w:p w:rsidR="00003991" w:rsidRPr="002952D5" w:rsidRDefault="00003991" w:rsidP="008A5CEB">
            <w:pPr>
              <w:numPr>
                <w:ilvl w:val="0"/>
                <w:numId w:val="65"/>
              </w:numPr>
              <w:tabs>
                <w:tab w:val="num" w:pos="360"/>
                <w:tab w:val="left" w:pos="1376"/>
              </w:tabs>
              <w:suppressAutoHyphens w:val="0"/>
              <w:spacing w:after="14" w:line="268" w:lineRule="auto"/>
              <w:ind w:left="360" w:right="5" w:hanging="180"/>
              <w:rPr>
                <w:lang w:eastAsia="en-US"/>
              </w:rPr>
            </w:pPr>
            <w:r w:rsidRPr="002952D5">
              <w:rPr>
                <w:lang w:eastAsia="en-US"/>
              </w:rPr>
              <w:t>Поздравление учителей…</w:t>
            </w:r>
          </w:p>
          <w:p w:rsidR="00003991" w:rsidRPr="002952D5" w:rsidRDefault="00003991" w:rsidP="00003991">
            <w:pPr>
              <w:tabs>
                <w:tab w:val="left" w:pos="1376"/>
              </w:tabs>
              <w:suppressAutoHyphens w:val="0"/>
              <w:ind w:right="5" w:firstLine="557"/>
              <w:rPr>
                <w:lang w:eastAsia="en-US"/>
              </w:rPr>
            </w:pPr>
            <w:r w:rsidRPr="002952D5">
              <w:rPr>
                <w:lang w:eastAsia="en-US"/>
              </w:rPr>
              <w:t>3) Деловая игра: «Что значит сейчас быть патриотом?»</w:t>
            </w:r>
          </w:p>
          <w:p w:rsidR="00003991" w:rsidRPr="002952D5" w:rsidRDefault="00003991" w:rsidP="00003991">
            <w:pPr>
              <w:tabs>
                <w:tab w:val="left" w:pos="1376"/>
              </w:tabs>
              <w:suppressAutoHyphens w:val="0"/>
              <w:ind w:right="5" w:firstLine="557"/>
              <w:rPr>
                <w:b/>
                <w:lang w:eastAsia="en-US"/>
              </w:rPr>
            </w:pPr>
            <w:r w:rsidRPr="002952D5">
              <w:rPr>
                <w:lang w:eastAsia="en-US"/>
              </w:rPr>
              <w:t xml:space="preserve">4) </w:t>
            </w:r>
            <w:r w:rsidRPr="002952D5">
              <w:rPr>
                <w:b/>
                <w:lang w:eastAsia="en-US"/>
              </w:rPr>
              <w:t>Предметная неделя  искусства.</w:t>
            </w:r>
          </w:p>
          <w:p w:rsidR="00003991" w:rsidRPr="002952D5" w:rsidRDefault="00003991" w:rsidP="00003991">
            <w:pPr>
              <w:tabs>
                <w:tab w:val="left" w:pos="1376"/>
              </w:tabs>
              <w:suppressAutoHyphens w:val="0"/>
              <w:ind w:right="5" w:firstLine="557"/>
              <w:rPr>
                <w:lang w:eastAsia="en-US"/>
              </w:rPr>
            </w:pPr>
            <w:r w:rsidRPr="002952D5">
              <w:rPr>
                <w:lang w:eastAsia="en-US"/>
              </w:rPr>
              <w:t>6) Акции памяти: «Белые журавлики».</w:t>
            </w:r>
          </w:p>
        </w:tc>
        <w:tc>
          <w:tcPr>
            <w:tcW w:w="1134"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tabs>
                <w:tab w:val="left" w:pos="1376"/>
              </w:tabs>
              <w:suppressAutoHyphens w:val="0"/>
              <w:ind w:right="5" w:firstLine="34"/>
              <w:rPr>
                <w:lang w:eastAsia="en-US"/>
              </w:rPr>
            </w:pPr>
            <w:r w:rsidRPr="002952D5">
              <w:rPr>
                <w:lang w:eastAsia="en-US"/>
              </w:rPr>
              <w:lastRenderedPageBreak/>
              <w:t>30.-01.10</w:t>
            </w:r>
          </w:p>
          <w:p w:rsidR="00003991" w:rsidRPr="002952D5" w:rsidRDefault="00003991" w:rsidP="00003991">
            <w:pPr>
              <w:tabs>
                <w:tab w:val="left" w:pos="1376"/>
              </w:tabs>
              <w:suppressAutoHyphens w:val="0"/>
              <w:ind w:right="5"/>
              <w:rPr>
                <w:lang w:eastAsia="en-US"/>
              </w:rPr>
            </w:pPr>
          </w:p>
          <w:p w:rsidR="00003991" w:rsidRDefault="00003991" w:rsidP="00003991">
            <w:pPr>
              <w:tabs>
                <w:tab w:val="left" w:pos="1376"/>
              </w:tabs>
              <w:suppressAutoHyphens w:val="0"/>
              <w:ind w:right="5" w:firstLine="34"/>
              <w:rPr>
                <w:lang w:eastAsia="en-US"/>
              </w:rPr>
            </w:pPr>
            <w:r w:rsidRPr="002952D5">
              <w:rPr>
                <w:lang w:eastAsia="en-US"/>
              </w:rPr>
              <w:t xml:space="preserve">    </w:t>
            </w:r>
          </w:p>
          <w:p w:rsidR="00E420AC" w:rsidRPr="002952D5" w:rsidRDefault="00E420AC" w:rsidP="00003991">
            <w:pPr>
              <w:tabs>
                <w:tab w:val="left" w:pos="1376"/>
              </w:tabs>
              <w:suppressAutoHyphens w:val="0"/>
              <w:ind w:right="5" w:firstLine="34"/>
              <w:rPr>
                <w:lang w:eastAsia="en-US"/>
              </w:rPr>
            </w:pPr>
          </w:p>
          <w:p w:rsidR="00003991" w:rsidRDefault="00E420AC" w:rsidP="00003991">
            <w:pPr>
              <w:tabs>
                <w:tab w:val="left" w:pos="1376"/>
              </w:tabs>
              <w:suppressAutoHyphens w:val="0"/>
              <w:ind w:right="5" w:firstLine="34"/>
              <w:rPr>
                <w:lang w:eastAsia="en-US"/>
              </w:rPr>
            </w:pPr>
            <w:r>
              <w:rPr>
                <w:lang w:eastAsia="en-US"/>
              </w:rPr>
              <w:lastRenderedPageBreak/>
              <w:t>04</w:t>
            </w:r>
            <w:r w:rsidR="00003991" w:rsidRPr="002952D5">
              <w:rPr>
                <w:lang w:eastAsia="en-US"/>
              </w:rPr>
              <w:t xml:space="preserve">.10.-         </w:t>
            </w:r>
          </w:p>
          <w:p w:rsidR="00E420AC" w:rsidRPr="002952D5" w:rsidRDefault="00E420AC" w:rsidP="00003991">
            <w:pPr>
              <w:tabs>
                <w:tab w:val="left" w:pos="1376"/>
              </w:tabs>
              <w:suppressAutoHyphens w:val="0"/>
              <w:ind w:right="5" w:firstLine="34"/>
              <w:rPr>
                <w:lang w:eastAsia="en-US"/>
              </w:rPr>
            </w:pPr>
          </w:p>
          <w:p w:rsidR="00003991" w:rsidRPr="002952D5" w:rsidRDefault="00E420AC" w:rsidP="00003991">
            <w:pPr>
              <w:tabs>
                <w:tab w:val="left" w:pos="1376"/>
              </w:tabs>
              <w:suppressAutoHyphens w:val="0"/>
              <w:ind w:right="5" w:firstLine="34"/>
              <w:rPr>
                <w:lang w:eastAsia="en-US"/>
              </w:rPr>
            </w:pPr>
            <w:r>
              <w:rPr>
                <w:lang w:eastAsia="en-US"/>
              </w:rPr>
              <w:t>11</w:t>
            </w:r>
            <w:r w:rsidR="00003991" w:rsidRPr="002952D5">
              <w:rPr>
                <w:lang w:eastAsia="en-US"/>
              </w:rPr>
              <w:t>.10.</w:t>
            </w:r>
          </w:p>
          <w:p w:rsidR="00003991" w:rsidRPr="002952D5" w:rsidRDefault="00E420AC" w:rsidP="00003991">
            <w:pPr>
              <w:tabs>
                <w:tab w:val="left" w:pos="1376"/>
              </w:tabs>
              <w:suppressAutoHyphens w:val="0"/>
              <w:ind w:right="5" w:firstLine="34"/>
              <w:rPr>
                <w:lang w:eastAsia="en-US"/>
              </w:rPr>
            </w:pPr>
            <w:r>
              <w:rPr>
                <w:lang w:eastAsia="en-US"/>
              </w:rPr>
              <w:t>16-20</w:t>
            </w:r>
            <w:r w:rsidR="00003991" w:rsidRPr="002952D5">
              <w:rPr>
                <w:lang w:eastAsia="en-US"/>
              </w:rPr>
              <w:t>.10.</w:t>
            </w:r>
          </w:p>
        </w:tc>
        <w:tc>
          <w:tcPr>
            <w:tcW w:w="1134"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tabs>
                <w:tab w:val="left" w:pos="1376"/>
              </w:tabs>
              <w:suppressAutoHyphens w:val="0"/>
              <w:ind w:right="5"/>
              <w:jc w:val="center"/>
              <w:rPr>
                <w:lang w:eastAsia="en-US"/>
              </w:rPr>
            </w:pPr>
            <w:r w:rsidRPr="002952D5">
              <w:rPr>
                <w:lang w:eastAsia="en-US"/>
              </w:rPr>
              <w:lastRenderedPageBreak/>
              <w:t>1-11</w:t>
            </w:r>
          </w:p>
          <w:p w:rsidR="00003991" w:rsidRPr="002952D5" w:rsidRDefault="00003991" w:rsidP="00003991">
            <w:pPr>
              <w:tabs>
                <w:tab w:val="left" w:pos="1376"/>
              </w:tabs>
              <w:suppressAutoHyphens w:val="0"/>
              <w:ind w:right="5"/>
              <w:jc w:val="center"/>
              <w:rPr>
                <w:lang w:eastAsia="en-US"/>
              </w:rPr>
            </w:pPr>
          </w:p>
          <w:p w:rsidR="00003991" w:rsidRPr="002952D5" w:rsidRDefault="00003991" w:rsidP="00003991">
            <w:pPr>
              <w:tabs>
                <w:tab w:val="left" w:pos="1376"/>
              </w:tabs>
              <w:suppressAutoHyphens w:val="0"/>
              <w:ind w:right="5"/>
              <w:jc w:val="center"/>
              <w:rPr>
                <w:lang w:eastAsia="en-US"/>
              </w:rPr>
            </w:pPr>
          </w:p>
          <w:p w:rsidR="00003991" w:rsidRPr="002952D5" w:rsidRDefault="00003991" w:rsidP="00003991">
            <w:pPr>
              <w:tabs>
                <w:tab w:val="left" w:pos="1376"/>
              </w:tabs>
              <w:suppressAutoHyphens w:val="0"/>
              <w:ind w:right="5"/>
              <w:jc w:val="center"/>
              <w:rPr>
                <w:lang w:eastAsia="en-US"/>
              </w:rPr>
            </w:pPr>
          </w:p>
          <w:p w:rsidR="00003991" w:rsidRPr="002952D5" w:rsidRDefault="00003991" w:rsidP="00003991">
            <w:pPr>
              <w:tabs>
                <w:tab w:val="left" w:pos="1376"/>
              </w:tabs>
              <w:suppressAutoHyphens w:val="0"/>
              <w:ind w:right="5"/>
              <w:jc w:val="center"/>
              <w:rPr>
                <w:lang w:eastAsia="en-US"/>
              </w:rPr>
            </w:pPr>
          </w:p>
          <w:p w:rsidR="00003991" w:rsidRPr="002952D5" w:rsidRDefault="00003991" w:rsidP="00003991">
            <w:pPr>
              <w:tabs>
                <w:tab w:val="left" w:pos="1376"/>
              </w:tabs>
              <w:suppressAutoHyphens w:val="0"/>
              <w:ind w:right="5"/>
              <w:rPr>
                <w:lang w:eastAsia="en-US"/>
              </w:rPr>
            </w:pPr>
          </w:p>
          <w:p w:rsidR="00003991" w:rsidRPr="002952D5" w:rsidRDefault="00003991" w:rsidP="00003991">
            <w:pPr>
              <w:tabs>
                <w:tab w:val="left" w:pos="1376"/>
              </w:tabs>
              <w:suppressAutoHyphens w:val="0"/>
              <w:ind w:right="5"/>
              <w:jc w:val="center"/>
              <w:rPr>
                <w:lang w:eastAsia="en-US"/>
              </w:rPr>
            </w:pPr>
            <w:r w:rsidRPr="002952D5">
              <w:rPr>
                <w:lang w:eastAsia="en-US"/>
              </w:rPr>
              <w:t>1-11</w:t>
            </w:r>
          </w:p>
          <w:p w:rsidR="00003991" w:rsidRPr="002952D5" w:rsidRDefault="00003991" w:rsidP="00003991">
            <w:pPr>
              <w:tabs>
                <w:tab w:val="left" w:pos="1376"/>
              </w:tabs>
              <w:suppressAutoHyphens w:val="0"/>
              <w:ind w:right="5"/>
              <w:jc w:val="both"/>
              <w:rPr>
                <w:lang w:eastAsia="en-US"/>
              </w:rPr>
            </w:pPr>
            <w:r w:rsidRPr="002952D5">
              <w:rPr>
                <w:lang w:eastAsia="en-US"/>
              </w:rPr>
              <w:t xml:space="preserve">   5-11</w:t>
            </w:r>
          </w:p>
          <w:p w:rsidR="00003991" w:rsidRPr="002952D5" w:rsidRDefault="00003991" w:rsidP="00003991">
            <w:pPr>
              <w:tabs>
                <w:tab w:val="left" w:pos="1376"/>
              </w:tabs>
              <w:suppressAutoHyphens w:val="0"/>
              <w:ind w:right="5"/>
              <w:jc w:val="center"/>
              <w:rPr>
                <w:lang w:eastAsia="en-US"/>
              </w:rPr>
            </w:pPr>
          </w:p>
          <w:p w:rsidR="00003991" w:rsidRPr="002952D5" w:rsidRDefault="00003991" w:rsidP="0034164F">
            <w:pPr>
              <w:tabs>
                <w:tab w:val="left" w:pos="1376"/>
              </w:tabs>
              <w:suppressAutoHyphens w:val="0"/>
              <w:ind w:right="5"/>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tabs>
                <w:tab w:val="left" w:pos="1376"/>
              </w:tabs>
              <w:suppressAutoHyphens w:val="0"/>
              <w:ind w:right="5"/>
              <w:jc w:val="both"/>
              <w:rPr>
                <w:lang w:eastAsia="en-US"/>
              </w:rPr>
            </w:pPr>
          </w:p>
          <w:p w:rsidR="00003991" w:rsidRPr="002952D5" w:rsidRDefault="00003991" w:rsidP="00003991">
            <w:pPr>
              <w:tabs>
                <w:tab w:val="left" w:pos="1376"/>
              </w:tabs>
              <w:suppressAutoHyphens w:val="0"/>
              <w:ind w:right="5"/>
              <w:jc w:val="both"/>
              <w:rPr>
                <w:lang w:eastAsia="en-US"/>
              </w:rPr>
            </w:pPr>
            <w:r w:rsidRPr="002952D5">
              <w:rPr>
                <w:lang w:eastAsia="en-US"/>
              </w:rPr>
              <w:t>Юхно Е.З.</w:t>
            </w:r>
          </w:p>
          <w:p w:rsidR="00003991" w:rsidRPr="002952D5" w:rsidRDefault="00003991" w:rsidP="00003991">
            <w:pPr>
              <w:tabs>
                <w:tab w:val="left" w:pos="1376"/>
              </w:tabs>
              <w:suppressAutoHyphens w:val="0"/>
              <w:ind w:right="5"/>
              <w:jc w:val="both"/>
              <w:rPr>
                <w:lang w:eastAsia="en-US"/>
              </w:rPr>
            </w:pPr>
          </w:p>
          <w:p w:rsidR="00003991" w:rsidRPr="002952D5" w:rsidRDefault="00003991" w:rsidP="00003991">
            <w:pPr>
              <w:tabs>
                <w:tab w:val="left" w:pos="1376"/>
              </w:tabs>
              <w:suppressAutoHyphens w:val="0"/>
              <w:ind w:right="5"/>
              <w:jc w:val="both"/>
              <w:rPr>
                <w:lang w:eastAsia="en-US"/>
              </w:rPr>
            </w:pPr>
            <w:r w:rsidRPr="002952D5">
              <w:rPr>
                <w:lang w:eastAsia="en-US"/>
              </w:rPr>
              <w:t>кл. рук.</w:t>
            </w:r>
          </w:p>
          <w:p w:rsidR="00003991" w:rsidRPr="002952D5" w:rsidRDefault="00003991" w:rsidP="00003991">
            <w:pPr>
              <w:tabs>
                <w:tab w:val="left" w:pos="1376"/>
              </w:tabs>
              <w:suppressAutoHyphens w:val="0"/>
              <w:ind w:right="5"/>
              <w:jc w:val="both"/>
              <w:rPr>
                <w:lang w:eastAsia="en-US"/>
              </w:rPr>
            </w:pPr>
          </w:p>
          <w:p w:rsidR="00003991" w:rsidRPr="002952D5" w:rsidRDefault="00003991" w:rsidP="00003991">
            <w:pPr>
              <w:tabs>
                <w:tab w:val="left" w:pos="1376"/>
              </w:tabs>
              <w:suppressAutoHyphens w:val="0"/>
              <w:ind w:right="5"/>
              <w:jc w:val="both"/>
              <w:rPr>
                <w:lang w:eastAsia="en-US"/>
              </w:rPr>
            </w:pPr>
          </w:p>
          <w:p w:rsidR="00003991" w:rsidRPr="002952D5" w:rsidRDefault="00003991" w:rsidP="00003991">
            <w:pPr>
              <w:tabs>
                <w:tab w:val="left" w:pos="1376"/>
              </w:tabs>
              <w:suppressAutoHyphens w:val="0"/>
              <w:ind w:right="5"/>
              <w:jc w:val="both"/>
              <w:rPr>
                <w:lang w:eastAsia="en-US"/>
              </w:rPr>
            </w:pPr>
          </w:p>
          <w:p w:rsidR="00003991" w:rsidRPr="002952D5" w:rsidRDefault="00003991" w:rsidP="00003991">
            <w:pPr>
              <w:tabs>
                <w:tab w:val="left" w:pos="1376"/>
              </w:tabs>
              <w:suppressAutoHyphens w:val="0"/>
              <w:ind w:right="5"/>
              <w:jc w:val="both"/>
              <w:rPr>
                <w:lang w:eastAsia="en-US"/>
              </w:rPr>
            </w:pPr>
            <w:r w:rsidRPr="002952D5">
              <w:rPr>
                <w:lang w:eastAsia="en-US"/>
              </w:rPr>
              <w:t>Чернякова Г.И.</w:t>
            </w:r>
          </w:p>
          <w:p w:rsidR="00003991" w:rsidRPr="002952D5" w:rsidRDefault="00003991" w:rsidP="00003991">
            <w:pPr>
              <w:tabs>
                <w:tab w:val="left" w:pos="1376"/>
              </w:tabs>
              <w:suppressAutoHyphens w:val="0"/>
              <w:ind w:right="5"/>
              <w:jc w:val="both"/>
              <w:rPr>
                <w:lang w:eastAsia="en-US"/>
              </w:rPr>
            </w:pPr>
          </w:p>
          <w:p w:rsidR="00003991" w:rsidRPr="002952D5" w:rsidRDefault="00003991" w:rsidP="00003991">
            <w:pPr>
              <w:tabs>
                <w:tab w:val="left" w:pos="1376"/>
              </w:tabs>
              <w:suppressAutoHyphens w:val="0"/>
              <w:ind w:right="5"/>
              <w:jc w:val="both"/>
              <w:rPr>
                <w:lang w:eastAsia="en-US"/>
              </w:rPr>
            </w:pPr>
            <w:r w:rsidRPr="002952D5">
              <w:rPr>
                <w:lang w:eastAsia="en-US"/>
              </w:rPr>
              <w:t>кл. рук.</w:t>
            </w:r>
          </w:p>
        </w:tc>
      </w:tr>
      <w:tr w:rsidR="002952D5" w:rsidRPr="002952D5" w:rsidTr="00003991">
        <w:trPr>
          <w:trHeight w:val="850"/>
        </w:trPr>
        <w:tc>
          <w:tcPr>
            <w:tcW w:w="6663" w:type="dxa"/>
            <w:tcBorders>
              <w:top w:val="single" w:sz="4" w:space="0" w:color="auto"/>
              <w:left w:val="single" w:sz="4" w:space="0" w:color="auto"/>
              <w:bottom w:val="single" w:sz="4" w:space="0" w:color="auto"/>
              <w:right w:val="single" w:sz="4" w:space="0" w:color="auto"/>
            </w:tcBorders>
          </w:tcPr>
          <w:p w:rsidR="0034164F" w:rsidRPr="002952D5" w:rsidRDefault="0034164F" w:rsidP="0034164F">
            <w:pPr>
              <w:tabs>
                <w:tab w:val="left" w:pos="1376"/>
              </w:tabs>
              <w:suppressAutoHyphens w:val="0"/>
              <w:ind w:right="5" w:firstLine="464"/>
              <w:jc w:val="both"/>
              <w:rPr>
                <w:b/>
                <w:i/>
                <w:lang w:eastAsia="en-US"/>
              </w:rPr>
            </w:pPr>
            <w:r w:rsidRPr="002952D5">
              <w:rPr>
                <w:b/>
                <w:i/>
                <w:lang w:eastAsia="en-US"/>
              </w:rPr>
              <w:lastRenderedPageBreak/>
              <w:t>Социальное:</w:t>
            </w:r>
          </w:p>
          <w:p w:rsidR="0034164F" w:rsidRPr="002952D5" w:rsidRDefault="0034164F" w:rsidP="00003991">
            <w:pPr>
              <w:tabs>
                <w:tab w:val="left" w:pos="1376"/>
              </w:tabs>
              <w:suppressAutoHyphens w:val="0"/>
              <w:ind w:right="5"/>
              <w:rPr>
                <w:lang w:eastAsia="en-US"/>
              </w:rPr>
            </w:pPr>
            <w:r w:rsidRPr="002952D5">
              <w:rPr>
                <w:lang w:eastAsia="en-US"/>
              </w:rPr>
              <w:t xml:space="preserve"> Дежурство по школе, беседы с обучающимися о внутришкольном распоряд</w:t>
            </w:r>
            <w:r w:rsidR="00003991" w:rsidRPr="002952D5">
              <w:rPr>
                <w:lang w:eastAsia="en-US"/>
              </w:rPr>
              <w:t>ке, о нормах поведения в школе.</w:t>
            </w:r>
          </w:p>
        </w:tc>
        <w:tc>
          <w:tcPr>
            <w:tcW w:w="1134" w:type="dxa"/>
            <w:tcBorders>
              <w:top w:val="single" w:sz="4" w:space="0" w:color="auto"/>
              <w:left w:val="single" w:sz="4" w:space="0" w:color="auto"/>
              <w:bottom w:val="single" w:sz="4" w:space="0" w:color="auto"/>
              <w:right w:val="single" w:sz="4" w:space="0" w:color="auto"/>
            </w:tcBorders>
          </w:tcPr>
          <w:p w:rsidR="0034164F" w:rsidRPr="002952D5" w:rsidRDefault="0034164F" w:rsidP="0034164F">
            <w:pPr>
              <w:tabs>
                <w:tab w:val="left" w:pos="1376"/>
              </w:tabs>
              <w:suppressAutoHyphens w:val="0"/>
              <w:ind w:right="5"/>
              <w:rPr>
                <w:lang w:eastAsia="en-US"/>
              </w:rPr>
            </w:pPr>
          </w:p>
          <w:p w:rsidR="0034164F" w:rsidRPr="002952D5" w:rsidRDefault="00003991" w:rsidP="00003991">
            <w:pPr>
              <w:tabs>
                <w:tab w:val="left" w:pos="1376"/>
              </w:tabs>
              <w:suppressAutoHyphens w:val="0"/>
              <w:ind w:right="5" w:firstLine="34"/>
              <w:rPr>
                <w:lang w:eastAsia="en-US"/>
              </w:rPr>
            </w:pPr>
            <w:r w:rsidRPr="002952D5">
              <w:rPr>
                <w:lang w:eastAsia="en-US"/>
              </w:rPr>
              <w:t>22.10.</w:t>
            </w:r>
          </w:p>
        </w:tc>
        <w:tc>
          <w:tcPr>
            <w:tcW w:w="1134" w:type="dxa"/>
            <w:tcBorders>
              <w:top w:val="single" w:sz="4" w:space="0" w:color="auto"/>
              <w:left w:val="single" w:sz="4" w:space="0" w:color="auto"/>
              <w:bottom w:val="single" w:sz="4" w:space="0" w:color="auto"/>
              <w:right w:val="single" w:sz="4" w:space="0" w:color="auto"/>
            </w:tcBorders>
          </w:tcPr>
          <w:p w:rsidR="0034164F" w:rsidRPr="002952D5" w:rsidRDefault="0034164F" w:rsidP="0034164F">
            <w:pPr>
              <w:tabs>
                <w:tab w:val="left" w:pos="1376"/>
              </w:tabs>
              <w:suppressAutoHyphens w:val="0"/>
              <w:ind w:right="5"/>
              <w:jc w:val="center"/>
              <w:rPr>
                <w:lang w:eastAsia="en-US"/>
              </w:rPr>
            </w:pPr>
          </w:p>
          <w:p w:rsidR="0034164F" w:rsidRPr="002952D5" w:rsidRDefault="00003991" w:rsidP="00003991">
            <w:pPr>
              <w:tabs>
                <w:tab w:val="left" w:pos="1376"/>
              </w:tabs>
              <w:suppressAutoHyphens w:val="0"/>
              <w:ind w:right="5"/>
              <w:jc w:val="center"/>
              <w:rPr>
                <w:lang w:eastAsia="en-US"/>
              </w:rPr>
            </w:pPr>
            <w:r w:rsidRPr="002952D5">
              <w:rPr>
                <w:lang w:eastAsia="en-US"/>
              </w:rPr>
              <w:t>5-11</w:t>
            </w:r>
          </w:p>
        </w:tc>
        <w:tc>
          <w:tcPr>
            <w:tcW w:w="1418" w:type="dxa"/>
            <w:tcBorders>
              <w:top w:val="single" w:sz="4" w:space="0" w:color="auto"/>
              <w:left w:val="single" w:sz="4" w:space="0" w:color="auto"/>
              <w:bottom w:val="single" w:sz="4" w:space="0" w:color="auto"/>
              <w:right w:val="single" w:sz="4" w:space="0" w:color="auto"/>
            </w:tcBorders>
          </w:tcPr>
          <w:p w:rsidR="0034164F" w:rsidRPr="002952D5" w:rsidRDefault="0034164F" w:rsidP="0034164F">
            <w:pPr>
              <w:tabs>
                <w:tab w:val="left" w:pos="1376"/>
              </w:tabs>
              <w:suppressAutoHyphens w:val="0"/>
              <w:ind w:right="5"/>
              <w:jc w:val="both"/>
              <w:rPr>
                <w:lang w:eastAsia="en-US"/>
              </w:rPr>
            </w:pPr>
            <w:r w:rsidRPr="002952D5">
              <w:rPr>
                <w:lang w:eastAsia="en-US"/>
              </w:rPr>
              <w:t xml:space="preserve">Юхно Е.З.    </w:t>
            </w:r>
          </w:p>
          <w:p w:rsidR="0034164F" w:rsidRPr="002952D5" w:rsidRDefault="00003991" w:rsidP="00003991">
            <w:pPr>
              <w:tabs>
                <w:tab w:val="left" w:pos="1376"/>
              </w:tabs>
              <w:suppressAutoHyphens w:val="0"/>
              <w:ind w:right="5"/>
              <w:jc w:val="both"/>
              <w:rPr>
                <w:lang w:eastAsia="en-US"/>
              </w:rPr>
            </w:pPr>
            <w:r w:rsidRPr="002952D5">
              <w:rPr>
                <w:lang w:eastAsia="en-US"/>
              </w:rPr>
              <w:t xml:space="preserve">   </w:t>
            </w:r>
          </w:p>
        </w:tc>
      </w:tr>
      <w:tr w:rsidR="002952D5" w:rsidRPr="002952D5" w:rsidTr="00C728BE">
        <w:trPr>
          <w:trHeight w:val="1871"/>
        </w:trPr>
        <w:tc>
          <w:tcPr>
            <w:tcW w:w="6663" w:type="dxa"/>
            <w:tcBorders>
              <w:top w:val="single" w:sz="4" w:space="0" w:color="auto"/>
              <w:left w:val="single" w:sz="4" w:space="0" w:color="auto"/>
              <w:bottom w:val="single" w:sz="4" w:space="0" w:color="auto"/>
              <w:right w:val="single" w:sz="4" w:space="0" w:color="auto"/>
            </w:tcBorders>
          </w:tcPr>
          <w:p w:rsidR="0034164F" w:rsidRPr="002952D5" w:rsidRDefault="0034164F" w:rsidP="00C728BE">
            <w:pPr>
              <w:tabs>
                <w:tab w:val="left" w:pos="1376"/>
              </w:tabs>
              <w:suppressAutoHyphens w:val="0"/>
              <w:spacing w:line="276" w:lineRule="auto"/>
              <w:ind w:firstLine="322"/>
              <w:jc w:val="center"/>
              <w:rPr>
                <w:b/>
                <w:i/>
                <w:lang w:eastAsia="en-US"/>
              </w:rPr>
            </w:pPr>
            <w:r w:rsidRPr="002952D5">
              <w:rPr>
                <w:b/>
                <w:i/>
                <w:lang w:eastAsia="en-US"/>
              </w:rPr>
              <w:t>Профилактика безнадзорности правонарушений, социально-опасных явлений:</w:t>
            </w:r>
          </w:p>
          <w:p w:rsidR="0034164F" w:rsidRPr="002952D5" w:rsidRDefault="0034164F" w:rsidP="008A5CEB">
            <w:pPr>
              <w:numPr>
                <w:ilvl w:val="1"/>
                <w:numId w:val="66"/>
              </w:numPr>
              <w:tabs>
                <w:tab w:val="num" w:pos="360"/>
                <w:tab w:val="left" w:pos="1376"/>
              </w:tabs>
              <w:suppressAutoHyphens w:val="0"/>
              <w:spacing w:after="14" w:line="268" w:lineRule="auto"/>
              <w:ind w:left="0" w:right="5" w:firstLine="322"/>
              <w:jc w:val="both"/>
              <w:rPr>
                <w:lang w:eastAsia="en-US"/>
              </w:rPr>
            </w:pPr>
            <w:r w:rsidRPr="002952D5">
              <w:rPr>
                <w:lang w:eastAsia="en-US"/>
              </w:rPr>
              <w:t>Заседание Совета профилактики.</w:t>
            </w:r>
          </w:p>
          <w:p w:rsidR="0034164F" w:rsidRPr="002952D5" w:rsidRDefault="0034164F" w:rsidP="008A5CEB">
            <w:pPr>
              <w:numPr>
                <w:ilvl w:val="1"/>
                <w:numId w:val="66"/>
              </w:numPr>
              <w:tabs>
                <w:tab w:val="num" w:pos="360"/>
                <w:tab w:val="left" w:pos="1376"/>
              </w:tabs>
              <w:suppressAutoHyphens w:val="0"/>
              <w:spacing w:after="14" w:line="268" w:lineRule="auto"/>
              <w:ind w:left="0" w:right="5" w:firstLine="322"/>
              <w:jc w:val="both"/>
              <w:rPr>
                <w:lang w:eastAsia="en-US"/>
              </w:rPr>
            </w:pPr>
            <w:r w:rsidRPr="002952D5">
              <w:rPr>
                <w:lang w:eastAsia="en-US"/>
              </w:rPr>
              <w:t>Рейды в социально-опасные семьи.</w:t>
            </w:r>
          </w:p>
          <w:p w:rsidR="0034164F" w:rsidRPr="002952D5" w:rsidRDefault="0034164F" w:rsidP="00C728BE">
            <w:pPr>
              <w:tabs>
                <w:tab w:val="left" w:pos="1376"/>
              </w:tabs>
              <w:ind w:right="5" w:firstLine="322"/>
              <w:rPr>
                <w:b/>
                <w:i/>
                <w:lang w:eastAsia="en-US"/>
              </w:rPr>
            </w:pPr>
            <w:r w:rsidRPr="002952D5">
              <w:rPr>
                <w:lang w:eastAsia="en-US"/>
              </w:rPr>
              <w:t>3) Беседы и деловые игры: «Есть ли границы у свободы?», «Ответственность. Что за этими словами?».</w:t>
            </w:r>
          </w:p>
        </w:tc>
        <w:tc>
          <w:tcPr>
            <w:tcW w:w="1134" w:type="dxa"/>
            <w:tcBorders>
              <w:top w:val="single" w:sz="4" w:space="0" w:color="auto"/>
              <w:left w:val="single" w:sz="4" w:space="0" w:color="auto"/>
              <w:bottom w:val="single" w:sz="4" w:space="0" w:color="auto"/>
              <w:right w:val="single" w:sz="4" w:space="0" w:color="auto"/>
            </w:tcBorders>
          </w:tcPr>
          <w:p w:rsidR="0034164F" w:rsidRPr="002952D5" w:rsidRDefault="0034164F" w:rsidP="0034164F">
            <w:pPr>
              <w:tabs>
                <w:tab w:val="left" w:pos="1376"/>
              </w:tabs>
              <w:suppressAutoHyphens w:val="0"/>
              <w:ind w:right="5" w:firstLine="34"/>
              <w:rPr>
                <w:lang w:eastAsia="en-US"/>
              </w:rPr>
            </w:pPr>
            <w:r w:rsidRPr="002952D5">
              <w:rPr>
                <w:lang w:eastAsia="en-US"/>
              </w:rPr>
              <w:t>В течении месяца</w:t>
            </w:r>
          </w:p>
          <w:p w:rsidR="0034164F" w:rsidRPr="002952D5" w:rsidRDefault="0034164F" w:rsidP="00C728BE">
            <w:pPr>
              <w:tabs>
                <w:tab w:val="left" w:pos="1376"/>
              </w:tabs>
              <w:suppressAutoHyphens w:val="0"/>
              <w:ind w:right="5"/>
              <w:rPr>
                <w:lang w:eastAsia="en-US"/>
              </w:rPr>
            </w:pPr>
          </w:p>
          <w:p w:rsidR="0034164F" w:rsidRPr="002952D5" w:rsidRDefault="00E420AC" w:rsidP="0034164F">
            <w:pPr>
              <w:tabs>
                <w:tab w:val="left" w:pos="1376"/>
              </w:tabs>
              <w:ind w:right="5" w:firstLine="34"/>
              <w:rPr>
                <w:lang w:eastAsia="en-US"/>
              </w:rPr>
            </w:pPr>
            <w:r>
              <w:rPr>
                <w:lang w:eastAsia="en-US"/>
              </w:rPr>
              <w:t>21-25</w:t>
            </w:r>
            <w:r w:rsidR="0034164F" w:rsidRPr="002952D5">
              <w:rPr>
                <w:lang w:eastAsia="en-US"/>
              </w:rPr>
              <w:t>.10.</w:t>
            </w:r>
          </w:p>
        </w:tc>
        <w:tc>
          <w:tcPr>
            <w:tcW w:w="1134" w:type="dxa"/>
            <w:tcBorders>
              <w:top w:val="single" w:sz="4" w:space="0" w:color="auto"/>
              <w:left w:val="single" w:sz="4" w:space="0" w:color="auto"/>
              <w:bottom w:val="single" w:sz="4" w:space="0" w:color="auto"/>
              <w:right w:val="single" w:sz="4" w:space="0" w:color="auto"/>
            </w:tcBorders>
          </w:tcPr>
          <w:p w:rsidR="0034164F" w:rsidRPr="002952D5" w:rsidRDefault="0034164F" w:rsidP="0034164F">
            <w:pPr>
              <w:tabs>
                <w:tab w:val="left" w:pos="1376"/>
              </w:tabs>
              <w:suppressAutoHyphens w:val="0"/>
              <w:ind w:right="5"/>
              <w:jc w:val="both"/>
              <w:rPr>
                <w:lang w:eastAsia="en-US"/>
              </w:rPr>
            </w:pPr>
          </w:p>
          <w:p w:rsidR="0034164F" w:rsidRPr="002952D5" w:rsidRDefault="0034164F" w:rsidP="0034164F">
            <w:pPr>
              <w:tabs>
                <w:tab w:val="left" w:pos="1376"/>
              </w:tabs>
              <w:suppressAutoHyphens w:val="0"/>
              <w:ind w:right="5"/>
              <w:jc w:val="both"/>
              <w:rPr>
                <w:lang w:eastAsia="en-US"/>
              </w:rPr>
            </w:pPr>
            <w:r w:rsidRPr="002952D5">
              <w:rPr>
                <w:lang w:eastAsia="en-US"/>
              </w:rPr>
              <w:t xml:space="preserve">   1-11</w:t>
            </w:r>
          </w:p>
          <w:p w:rsidR="0034164F" w:rsidRPr="002952D5" w:rsidRDefault="0034164F" w:rsidP="0034164F">
            <w:pPr>
              <w:tabs>
                <w:tab w:val="left" w:pos="1376"/>
              </w:tabs>
              <w:suppressAutoHyphens w:val="0"/>
              <w:ind w:right="5"/>
              <w:jc w:val="both"/>
              <w:rPr>
                <w:lang w:eastAsia="en-US"/>
              </w:rPr>
            </w:pPr>
          </w:p>
          <w:p w:rsidR="0034164F" w:rsidRPr="002952D5" w:rsidRDefault="0034164F" w:rsidP="0034164F">
            <w:pPr>
              <w:tabs>
                <w:tab w:val="left" w:pos="1376"/>
              </w:tabs>
              <w:suppressAutoHyphens w:val="0"/>
              <w:ind w:right="5"/>
              <w:jc w:val="both"/>
              <w:rPr>
                <w:lang w:eastAsia="en-US"/>
              </w:rPr>
            </w:pPr>
          </w:p>
          <w:p w:rsidR="0034164F" w:rsidRPr="002952D5" w:rsidRDefault="0034164F" w:rsidP="00C728BE">
            <w:pPr>
              <w:tabs>
                <w:tab w:val="left" w:pos="1376"/>
              </w:tabs>
              <w:suppressAutoHyphens w:val="0"/>
              <w:ind w:right="5"/>
              <w:rPr>
                <w:lang w:eastAsia="en-US"/>
              </w:rPr>
            </w:pPr>
          </w:p>
          <w:p w:rsidR="0034164F" w:rsidRPr="002952D5" w:rsidRDefault="0034164F" w:rsidP="0034164F">
            <w:pPr>
              <w:tabs>
                <w:tab w:val="left" w:pos="1376"/>
              </w:tabs>
              <w:ind w:right="5"/>
              <w:jc w:val="center"/>
              <w:rPr>
                <w:lang w:eastAsia="en-US"/>
              </w:rPr>
            </w:pPr>
            <w:r w:rsidRPr="002952D5">
              <w:rPr>
                <w:lang w:eastAsia="en-US"/>
              </w:rPr>
              <w:t>5-11</w:t>
            </w:r>
          </w:p>
        </w:tc>
        <w:tc>
          <w:tcPr>
            <w:tcW w:w="1418" w:type="dxa"/>
            <w:tcBorders>
              <w:top w:val="single" w:sz="4" w:space="0" w:color="auto"/>
              <w:left w:val="single" w:sz="4" w:space="0" w:color="auto"/>
              <w:bottom w:val="single" w:sz="4" w:space="0" w:color="auto"/>
              <w:right w:val="single" w:sz="4" w:space="0" w:color="auto"/>
            </w:tcBorders>
          </w:tcPr>
          <w:p w:rsidR="0034164F" w:rsidRPr="002952D5" w:rsidRDefault="0034164F" w:rsidP="0034164F">
            <w:pPr>
              <w:tabs>
                <w:tab w:val="left" w:pos="1376"/>
              </w:tabs>
              <w:suppressAutoHyphens w:val="0"/>
              <w:ind w:right="5"/>
              <w:jc w:val="both"/>
              <w:rPr>
                <w:lang w:eastAsia="en-US"/>
              </w:rPr>
            </w:pPr>
            <w:r w:rsidRPr="002952D5">
              <w:rPr>
                <w:lang w:eastAsia="en-US"/>
              </w:rPr>
              <w:t>Юхно Е.З.</w:t>
            </w:r>
          </w:p>
          <w:p w:rsidR="0034164F" w:rsidRPr="002952D5" w:rsidRDefault="0034164F" w:rsidP="0034164F">
            <w:pPr>
              <w:tabs>
                <w:tab w:val="left" w:pos="1376"/>
              </w:tabs>
              <w:suppressAutoHyphens w:val="0"/>
              <w:ind w:right="5"/>
              <w:jc w:val="both"/>
              <w:rPr>
                <w:lang w:eastAsia="en-US"/>
              </w:rPr>
            </w:pPr>
            <w:r w:rsidRPr="002952D5">
              <w:rPr>
                <w:lang w:eastAsia="en-US"/>
              </w:rPr>
              <w:t>кл. рук.</w:t>
            </w:r>
          </w:p>
          <w:p w:rsidR="0034164F" w:rsidRPr="002952D5" w:rsidRDefault="0034164F" w:rsidP="00C728BE">
            <w:pPr>
              <w:tabs>
                <w:tab w:val="left" w:pos="1376"/>
              </w:tabs>
              <w:suppressAutoHyphens w:val="0"/>
              <w:ind w:right="5"/>
              <w:rPr>
                <w:lang w:eastAsia="en-US"/>
              </w:rPr>
            </w:pPr>
          </w:p>
          <w:p w:rsidR="0034164F" w:rsidRPr="002952D5" w:rsidRDefault="00C728BE" w:rsidP="00C728BE">
            <w:pPr>
              <w:tabs>
                <w:tab w:val="left" w:pos="1376"/>
              </w:tabs>
              <w:suppressAutoHyphens w:val="0"/>
              <w:ind w:right="5"/>
              <w:jc w:val="both"/>
              <w:rPr>
                <w:lang w:eastAsia="en-US"/>
              </w:rPr>
            </w:pPr>
            <w:r w:rsidRPr="002952D5">
              <w:rPr>
                <w:lang w:eastAsia="en-US"/>
              </w:rPr>
              <w:t xml:space="preserve">    кл. рук.</w:t>
            </w:r>
          </w:p>
          <w:p w:rsidR="0034164F" w:rsidRPr="002952D5" w:rsidRDefault="0034164F" w:rsidP="0034164F">
            <w:pPr>
              <w:tabs>
                <w:tab w:val="left" w:pos="1376"/>
              </w:tabs>
              <w:suppressAutoHyphens w:val="0"/>
              <w:ind w:right="5"/>
              <w:rPr>
                <w:lang w:eastAsia="en-US"/>
              </w:rPr>
            </w:pPr>
            <w:r w:rsidRPr="002952D5">
              <w:rPr>
                <w:lang w:eastAsia="en-US"/>
              </w:rPr>
              <w:t>Юхно Е.З.</w:t>
            </w:r>
          </w:p>
          <w:p w:rsidR="0034164F" w:rsidRPr="002952D5" w:rsidRDefault="00003991" w:rsidP="00003991">
            <w:pPr>
              <w:tabs>
                <w:tab w:val="left" w:pos="1376"/>
              </w:tabs>
              <w:suppressAutoHyphens w:val="0"/>
              <w:ind w:right="5"/>
              <w:rPr>
                <w:lang w:eastAsia="en-US"/>
              </w:rPr>
            </w:pPr>
            <w:r w:rsidRPr="002952D5">
              <w:rPr>
                <w:lang w:eastAsia="en-US"/>
              </w:rPr>
              <w:t>кл.руков.</w:t>
            </w:r>
          </w:p>
        </w:tc>
      </w:tr>
      <w:tr w:rsidR="002952D5" w:rsidRPr="002952D5" w:rsidTr="0034164F">
        <w:tc>
          <w:tcPr>
            <w:tcW w:w="666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C728BE">
            <w:pPr>
              <w:tabs>
                <w:tab w:val="left" w:pos="1376"/>
              </w:tabs>
              <w:suppressAutoHyphens w:val="0"/>
              <w:ind w:right="5" w:firstLine="557"/>
              <w:jc w:val="center"/>
              <w:rPr>
                <w:b/>
                <w:i/>
                <w:iCs/>
                <w:lang w:eastAsia="en-US"/>
              </w:rPr>
            </w:pPr>
            <w:r w:rsidRPr="002952D5">
              <w:rPr>
                <w:b/>
                <w:i/>
                <w:iCs/>
                <w:lang w:eastAsia="en-US"/>
              </w:rPr>
              <w:t>Духовно- нравственное воспитание</w:t>
            </w:r>
          </w:p>
          <w:p w:rsidR="00351CF1" w:rsidRPr="002952D5" w:rsidRDefault="00351CF1" w:rsidP="008A5CEB">
            <w:pPr>
              <w:widowControl w:val="0"/>
              <w:numPr>
                <w:ilvl w:val="0"/>
                <w:numId w:val="67"/>
              </w:numPr>
              <w:tabs>
                <w:tab w:val="left" w:pos="1376"/>
              </w:tabs>
              <w:suppressAutoHyphens w:val="0"/>
              <w:spacing w:after="14" w:line="268" w:lineRule="auto"/>
              <w:ind w:left="0" w:right="5" w:firstLine="322"/>
              <w:jc w:val="both"/>
              <w:rPr>
                <w:rFonts w:eastAsia="Calibri"/>
                <w:kern w:val="2"/>
                <w:lang w:eastAsia="en-US"/>
              </w:rPr>
            </w:pPr>
            <w:r w:rsidRPr="002952D5">
              <w:rPr>
                <w:rFonts w:eastAsia="Calibri"/>
                <w:kern w:val="2"/>
                <w:lang w:eastAsia="en-US"/>
              </w:rPr>
              <w:t>Акция добрых дел: «Раскрой своё сердце»./помощь пожилым людям/</w:t>
            </w:r>
          </w:p>
          <w:p w:rsidR="00351CF1" w:rsidRPr="002952D5" w:rsidRDefault="00351CF1" w:rsidP="00C728BE">
            <w:pPr>
              <w:tabs>
                <w:tab w:val="left" w:pos="1376"/>
              </w:tabs>
              <w:suppressAutoHyphens w:val="0"/>
              <w:ind w:right="5" w:firstLine="322"/>
              <w:rPr>
                <w:lang w:eastAsia="en-US"/>
              </w:rPr>
            </w:pPr>
            <w:r w:rsidRPr="002952D5">
              <w:rPr>
                <w:lang w:eastAsia="en-US"/>
              </w:rPr>
              <w:t>2)Урок доброты: «Кто такие злые и добрые люди?»</w:t>
            </w:r>
          </w:p>
          <w:p w:rsidR="00351CF1" w:rsidRPr="002952D5" w:rsidRDefault="00351CF1" w:rsidP="00C728BE">
            <w:pPr>
              <w:tabs>
                <w:tab w:val="left" w:pos="1376"/>
              </w:tabs>
              <w:suppressAutoHyphens w:val="0"/>
              <w:ind w:right="5" w:firstLine="322"/>
              <w:rPr>
                <w:lang w:eastAsia="en-US"/>
              </w:rPr>
            </w:pPr>
            <w:r w:rsidRPr="002952D5">
              <w:rPr>
                <w:lang w:eastAsia="en-US"/>
              </w:rPr>
              <w:t>3)Внеклассное мероприятие:</w:t>
            </w:r>
          </w:p>
          <w:p w:rsidR="00351CF1" w:rsidRPr="002952D5" w:rsidRDefault="00351CF1" w:rsidP="00C728BE">
            <w:pPr>
              <w:tabs>
                <w:tab w:val="left" w:pos="1376"/>
              </w:tabs>
              <w:suppressAutoHyphens w:val="0"/>
              <w:ind w:right="5" w:firstLine="322"/>
              <w:rPr>
                <w:lang w:eastAsia="en-US"/>
              </w:rPr>
            </w:pPr>
            <w:r w:rsidRPr="002952D5">
              <w:rPr>
                <w:lang w:eastAsia="en-US"/>
              </w:rPr>
              <w:t xml:space="preserve"> </w:t>
            </w:r>
            <w:r w:rsidR="00E420AC" w:rsidRPr="00E420AC">
              <w:rPr>
                <w:lang w:eastAsia="en-US"/>
              </w:rPr>
              <w:t>« Стань волонтёром!»</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C728BE">
            <w:pPr>
              <w:tabs>
                <w:tab w:val="left" w:pos="1376"/>
              </w:tabs>
              <w:suppressAutoHyphens w:val="0"/>
              <w:ind w:right="5"/>
              <w:rPr>
                <w:lang w:eastAsia="en-US"/>
              </w:rPr>
            </w:pPr>
          </w:p>
          <w:p w:rsidR="00351CF1" w:rsidRPr="002952D5" w:rsidRDefault="00E420AC" w:rsidP="00C728BE">
            <w:pPr>
              <w:tabs>
                <w:tab w:val="left" w:pos="1376"/>
              </w:tabs>
              <w:suppressAutoHyphens w:val="0"/>
              <w:ind w:right="5" w:firstLine="34"/>
              <w:rPr>
                <w:lang w:eastAsia="en-US"/>
              </w:rPr>
            </w:pPr>
            <w:r>
              <w:rPr>
                <w:lang w:eastAsia="en-US"/>
              </w:rPr>
              <w:t xml:space="preserve">   01-17</w:t>
            </w:r>
            <w:r w:rsidR="00C728BE" w:rsidRPr="002952D5">
              <w:rPr>
                <w:lang w:eastAsia="en-US"/>
              </w:rPr>
              <w:t>.10.</w:t>
            </w:r>
          </w:p>
          <w:p w:rsidR="00C728BE" w:rsidRPr="002952D5" w:rsidRDefault="00C728BE" w:rsidP="00C728BE">
            <w:pPr>
              <w:tabs>
                <w:tab w:val="left" w:pos="1376"/>
              </w:tabs>
              <w:suppressAutoHyphens w:val="0"/>
              <w:ind w:right="5" w:firstLine="34"/>
              <w:rPr>
                <w:lang w:eastAsia="en-US"/>
              </w:rPr>
            </w:pPr>
          </w:p>
          <w:p w:rsidR="00351CF1" w:rsidRPr="002952D5" w:rsidRDefault="00E420AC" w:rsidP="00C728BE">
            <w:pPr>
              <w:tabs>
                <w:tab w:val="left" w:pos="1376"/>
              </w:tabs>
              <w:suppressAutoHyphens w:val="0"/>
              <w:ind w:right="5" w:firstLine="34"/>
              <w:rPr>
                <w:lang w:eastAsia="en-US"/>
              </w:rPr>
            </w:pPr>
            <w:r>
              <w:rPr>
                <w:lang w:eastAsia="en-US"/>
              </w:rPr>
              <w:t>18</w:t>
            </w:r>
            <w:r w:rsidR="00351CF1" w:rsidRPr="002952D5">
              <w:rPr>
                <w:lang w:eastAsia="en-US"/>
              </w:rPr>
              <w:t>.10.</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C728BE">
            <w:pPr>
              <w:tabs>
                <w:tab w:val="left" w:pos="1376"/>
              </w:tabs>
              <w:suppressAutoHyphens w:val="0"/>
              <w:ind w:right="5"/>
              <w:rPr>
                <w:lang w:eastAsia="en-US"/>
              </w:rPr>
            </w:pPr>
          </w:p>
          <w:p w:rsidR="00351CF1" w:rsidRPr="002952D5" w:rsidRDefault="00C728BE" w:rsidP="00C728BE">
            <w:pPr>
              <w:tabs>
                <w:tab w:val="left" w:pos="1376"/>
              </w:tabs>
              <w:suppressAutoHyphens w:val="0"/>
              <w:ind w:right="5"/>
              <w:jc w:val="center"/>
              <w:rPr>
                <w:lang w:eastAsia="en-US"/>
              </w:rPr>
            </w:pPr>
            <w:r w:rsidRPr="002952D5">
              <w:rPr>
                <w:lang w:eastAsia="en-US"/>
              </w:rPr>
              <w:t>1-11</w:t>
            </w:r>
          </w:p>
          <w:p w:rsidR="00351CF1" w:rsidRPr="002952D5" w:rsidRDefault="00351CF1" w:rsidP="0034164F">
            <w:pPr>
              <w:tabs>
                <w:tab w:val="left" w:pos="1376"/>
              </w:tabs>
              <w:suppressAutoHyphens w:val="0"/>
              <w:ind w:right="5"/>
              <w:jc w:val="center"/>
              <w:rPr>
                <w:lang w:eastAsia="en-US"/>
              </w:rPr>
            </w:pPr>
            <w:r w:rsidRPr="002952D5">
              <w:rPr>
                <w:lang w:eastAsia="en-US"/>
              </w:rPr>
              <w:t>1-4</w:t>
            </w:r>
          </w:p>
          <w:p w:rsidR="00351CF1" w:rsidRPr="002952D5" w:rsidRDefault="00351CF1" w:rsidP="0034164F">
            <w:pPr>
              <w:tabs>
                <w:tab w:val="left" w:pos="1376"/>
              </w:tabs>
              <w:suppressAutoHyphens w:val="0"/>
              <w:ind w:right="5"/>
              <w:jc w:val="center"/>
              <w:rPr>
                <w:lang w:eastAsia="en-US"/>
              </w:rPr>
            </w:pPr>
          </w:p>
          <w:p w:rsidR="00351CF1" w:rsidRPr="002952D5" w:rsidRDefault="00351CF1" w:rsidP="0034164F">
            <w:pPr>
              <w:tabs>
                <w:tab w:val="left" w:pos="1376"/>
              </w:tabs>
              <w:suppressAutoHyphens w:val="0"/>
              <w:ind w:right="5"/>
              <w:jc w:val="center"/>
              <w:rPr>
                <w:lang w:eastAsia="en-US"/>
              </w:rPr>
            </w:pPr>
            <w:r w:rsidRPr="002952D5">
              <w:rPr>
                <w:lang w:eastAsia="en-US"/>
              </w:rPr>
              <w:t>5-7</w:t>
            </w:r>
          </w:p>
        </w:tc>
        <w:tc>
          <w:tcPr>
            <w:tcW w:w="1418" w:type="dxa"/>
            <w:tcBorders>
              <w:top w:val="single" w:sz="4" w:space="0" w:color="auto"/>
              <w:left w:val="single" w:sz="4" w:space="0" w:color="auto"/>
              <w:bottom w:val="single" w:sz="4" w:space="0" w:color="auto"/>
              <w:right w:val="single" w:sz="4" w:space="0" w:color="auto"/>
            </w:tcBorders>
          </w:tcPr>
          <w:p w:rsidR="00351CF1" w:rsidRPr="002952D5" w:rsidRDefault="00351CF1" w:rsidP="00C728BE">
            <w:pPr>
              <w:tabs>
                <w:tab w:val="left" w:pos="1376"/>
              </w:tabs>
              <w:suppressAutoHyphens w:val="0"/>
              <w:ind w:right="5"/>
              <w:rPr>
                <w:lang w:eastAsia="en-US"/>
              </w:rPr>
            </w:pPr>
          </w:p>
          <w:p w:rsidR="00351CF1" w:rsidRPr="002952D5" w:rsidRDefault="00351CF1" w:rsidP="0034164F">
            <w:pPr>
              <w:tabs>
                <w:tab w:val="left" w:pos="1376"/>
              </w:tabs>
              <w:suppressAutoHyphens w:val="0"/>
              <w:ind w:right="5"/>
              <w:jc w:val="center"/>
              <w:rPr>
                <w:lang w:eastAsia="en-US"/>
              </w:rPr>
            </w:pPr>
            <w:r w:rsidRPr="002952D5">
              <w:rPr>
                <w:lang w:eastAsia="en-US"/>
              </w:rPr>
              <w:t>Юхно Е.З.</w:t>
            </w:r>
          </w:p>
          <w:p w:rsidR="00351CF1" w:rsidRPr="002952D5" w:rsidRDefault="00351CF1" w:rsidP="0034164F">
            <w:pPr>
              <w:tabs>
                <w:tab w:val="left" w:pos="1376"/>
              </w:tabs>
              <w:suppressAutoHyphens w:val="0"/>
              <w:ind w:right="5"/>
              <w:jc w:val="center"/>
              <w:rPr>
                <w:lang w:eastAsia="en-US"/>
              </w:rPr>
            </w:pPr>
            <w:r w:rsidRPr="002952D5">
              <w:rPr>
                <w:lang w:eastAsia="en-US"/>
              </w:rPr>
              <w:t>кл.рук.</w:t>
            </w:r>
          </w:p>
          <w:p w:rsidR="00351CF1" w:rsidRPr="002952D5" w:rsidRDefault="00351CF1" w:rsidP="00C728BE">
            <w:pPr>
              <w:tabs>
                <w:tab w:val="left" w:pos="1376"/>
              </w:tabs>
              <w:suppressAutoHyphens w:val="0"/>
              <w:ind w:right="5"/>
              <w:rPr>
                <w:lang w:eastAsia="en-US"/>
              </w:rPr>
            </w:pPr>
          </w:p>
          <w:p w:rsidR="00351CF1" w:rsidRPr="002952D5" w:rsidRDefault="00C728BE" w:rsidP="00C728BE">
            <w:pPr>
              <w:tabs>
                <w:tab w:val="left" w:pos="1376"/>
              </w:tabs>
              <w:suppressAutoHyphens w:val="0"/>
              <w:ind w:right="5"/>
              <w:jc w:val="both"/>
              <w:rPr>
                <w:lang w:eastAsia="en-US"/>
              </w:rPr>
            </w:pPr>
            <w:r w:rsidRPr="002952D5">
              <w:rPr>
                <w:lang w:eastAsia="en-US"/>
              </w:rPr>
              <w:t>кл. рук.</w:t>
            </w:r>
          </w:p>
          <w:p w:rsidR="00351CF1" w:rsidRPr="002952D5" w:rsidRDefault="00C728BE" w:rsidP="00C728BE">
            <w:pPr>
              <w:tabs>
                <w:tab w:val="left" w:pos="1376"/>
              </w:tabs>
              <w:suppressAutoHyphens w:val="0"/>
              <w:ind w:right="5"/>
              <w:jc w:val="both"/>
              <w:rPr>
                <w:lang w:eastAsia="en-US"/>
              </w:rPr>
            </w:pPr>
            <w:r w:rsidRPr="002952D5">
              <w:rPr>
                <w:lang w:eastAsia="en-US"/>
              </w:rPr>
              <w:t>кл.рук.</w:t>
            </w:r>
          </w:p>
        </w:tc>
      </w:tr>
      <w:tr w:rsidR="002952D5" w:rsidRPr="002952D5" w:rsidTr="00003991">
        <w:trPr>
          <w:trHeight w:val="3515"/>
        </w:trPr>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34164F">
            <w:pPr>
              <w:tabs>
                <w:tab w:val="left" w:pos="1376"/>
              </w:tabs>
              <w:suppressAutoHyphens w:val="0"/>
              <w:ind w:right="5" w:firstLine="557"/>
              <w:jc w:val="center"/>
              <w:rPr>
                <w:b/>
                <w:i/>
                <w:iCs/>
                <w:lang w:eastAsia="en-US"/>
              </w:rPr>
            </w:pPr>
            <w:r w:rsidRPr="002952D5">
              <w:rPr>
                <w:b/>
                <w:i/>
                <w:iCs/>
                <w:lang w:eastAsia="en-US"/>
              </w:rPr>
              <w:t>Физкультурно-оздоровительная  работа.</w:t>
            </w:r>
          </w:p>
          <w:p w:rsidR="00351CF1" w:rsidRPr="002952D5" w:rsidRDefault="00351CF1" w:rsidP="0034164F">
            <w:pPr>
              <w:tabs>
                <w:tab w:val="left" w:pos="1376"/>
              </w:tabs>
              <w:suppressAutoHyphens w:val="0"/>
              <w:ind w:right="5" w:firstLine="557"/>
              <w:jc w:val="center"/>
              <w:rPr>
                <w:b/>
                <w:i/>
                <w:iCs/>
                <w:lang w:eastAsia="en-US"/>
              </w:rPr>
            </w:pPr>
            <w:r w:rsidRPr="002952D5">
              <w:rPr>
                <w:b/>
                <w:i/>
                <w:iCs/>
                <w:lang w:eastAsia="en-US"/>
              </w:rPr>
              <w:t xml:space="preserve"> Санитарно-гигиеническое воспитание.</w:t>
            </w:r>
          </w:p>
          <w:p w:rsidR="00351CF1" w:rsidRPr="002952D5" w:rsidRDefault="00351CF1" w:rsidP="008A5CEB">
            <w:pPr>
              <w:numPr>
                <w:ilvl w:val="0"/>
                <w:numId w:val="65"/>
              </w:numPr>
              <w:tabs>
                <w:tab w:val="left" w:pos="1376"/>
              </w:tabs>
              <w:suppressAutoHyphens w:val="0"/>
              <w:spacing w:after="14" w:line="268" w:lineRule="auto"/>
              <w:ind w:right="5"/>
              <w:jc w:val="both"/>
              <w:rPr>
                <w:lang w:eastAsia="en-US"/>
              </w:rPr>
            </w:pPr>
            <w:r w:rsidRPr="002952D5">
              <w:rPr>
                <w:lang w:eastAsia="en-US"/>
              </w:rPr>
              <w:t>проверка посещаемости уроков;</w:t>
            </w:r>
          </w:p>
          <w:p w:rsidR="00351CF1" w:rsidRPr="002952D5" w:rsidRDefault="00351CF1" w:rsidP="008A5CEB">
            <w:pPr>
              <w:numPr>
                <w:ilvl w:val="0"/>
                <w:numId w:val="65"/>
              </w:numPr>
              <w:tabs>
                <w:tab w:val="left" w:pos="1376"/>
              </w:tabs>
              <w:suppressAutoHyphens w:val="0"/>
              <w:spacing w:after="14" w:line="268" w:lineRule="auto"/>
              <w:ind w:right="5"/>
              <w:jc w:val="both"/>
              <w:rPr>
                <w:lang w:eastAsia="en-US"/>
              </w:rPr>
            </w:pPr>
            <w:r w:rsidRPr="002952D5">
              <w:rPr>
                <w:lang w:eastAsia="en-US"/>
              </w:rPr>
              <w:t>информация о заболеваемости обучающихся в классах;</w:t>
            </w:r>
          </w:p>
          <w:p w:rsidR="00351CF1" w:rsidRPr="002952D5" w:rsidRDefault="00351CF1" w:rsidP="008A5CEB">
            <w:pPr>
              <w:numPr>
                <w:ilvl w:val="0"/>
                <w:numId w:val="65"/>
              </w:numPr>
              <w:tabs>
                <w:tab w:val="left" w:pos="1376"/>
              </w:tabs>
              <w:suppressAutoHyphens w:val="0"/>
              <w:spacing w:after="14" w:line="268" w:lineRule="auto"/>
              <w:ind w:right="5"/>
              <w:jc w:val="both"/>
              <w:rPr>
                <w:lang w:eastAsia="en-US"/>
              </w:rPr>
            </w:pPr>
            <w:r w:rsidRPr="002952D5">
              <w:rPr>
                <w:lang w:eastAsia="en-US"/>
              </w:rPr>
              <w:t>посещаемость спортивных кружков и секций;</w:t>
            </w:r>
          </w:p>
          <w:p w:rsidR="00351CF1" w:rsidRPr="002952D5" w:rsidRDefault="00351CF1" w:rsidP="008A5CEB">
            <w:pPr>
              <w:numPr>
                <w:ilvl w:val="0"/>
                <w:numId w:val="65"/>
              </w:numPr>
              <w:tabs>
                <w:tab w:val="left" w:pos="1376"/>
              </w:tabs>
              <w:suppressAutoHyphens w:val="0"/>
              <w:spacing w:after="14" w:line="268" w:lineRule="auto"/>
              <w:ind w:right="5"/>
              <w:jc w:val="both"/>
              <w:rPr>
                <w:lang w:eastAsia="en-US"/>
              </w:rPr>
            </w:pPr>
            <w:r w:rsidRPr="002952D5">
              <w:rPr>
                <w:lang w:eastAsia="en-US"/>
              </w:rPr>
              <w:t>проверка внешнего вида;</w:t>
            </w:r>
          </w:p>
          <w:p w:rsidR="00351CF1" w:rsidRPr="002952D5" w:rsidRDefault="00351CF1" w:rsidP="0034164F">
            <w:pPr>
              <w:tabs>
                <w:tab w:val="left" w:pos="1376"/>
                <w:tab w:val="num" w:pos="1440"/>
              </w:tabs>
              <w:suppressAutoHyphens w:val="0"/>
              <w:ind w:right="5"/>
              <w:rPr>
                <w:bCs/>
                <w:lang w:eastAsia="en-US"/>
              </w:rPr>
            </w:pPr>
            <w:r w:rsidRPr="002952D5">
              <w:rPr>
                <w:lang w:eastAsia="en-US"/>
              </w:rPr>
              <w:t>Классные часы, беседы  на санитарно-   гигиенические темы: «</w:t>
            </w:r>
            <w:r w:rsidRPr="002952D5">
              <w:rPr>
                <w:bCs/>
                <w:lang w:eastAsia="en-US"/>
              </w:rPr>
              <w:t>Гигиена питания, гигиена тела», «Здоровье – бесценное богатство», «Профилактика простудных заболеваний. Закаливание».</w:t>
            </w:r>
          </w:p>
          <w:p w:rsidR="00351CF1" w:rsidRPr="002952D5" w:rsidRDefault="00351CF1" w:rsidP="00C728BE">
            <w:pPr>
              <w:tabs>
                <w:tab w:val="left" w:pos="1376"/>
                <w:tab w:val="num" w:pos="1440"/>
              </w:tabs>
              <w:suppressAutoHyphens w:val="0"/>
              <w:ind w:right="5"/>
              <w:rPr>
                <w:lang w:eastAsia="en-US"/>
              </w:rPr>
            </w:pPr>
            <w:r w:rsidRPr="002952D5">
              <w:rPr>
                <w:bCs/>
                <w:lang w:eastAsia="en-US"/>
              </w:rPr>
              <w:t>Акция ко Дню призывника. Соревнования по военно-прикладному искусству.</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C728BE">
            <w:pPr>
              <w:tabs>
                <w:tab w:val="left" w:pos="1376"/>
              </w:tabs>
              <w:suppressAutoHyphens w:val="0"/>
              <w:ind w:right="5"/>
              <w:rPr>
                <w:lang w:eastAsia="en-US"/>
              </w:rPr>
            </w:pPr>
          </w:p>
          <w:p w:rsidR="00351CF1" w:rsidRPr="002952D5" w:rsidRDefault="00351CF1" w:rsidP="0034164F">
            <w:pPr>
              <w:tabs>
                <w:tab w:val="left" w:pos="1376"/>
              </w:tabs>
              <w:suppressAutoHyphens w:val="0"/>
              <w:ind w:right="5" w:firstLine="34"/>
              <w:rPr>
                <w:lang w:eastAsia="en-US"/>
              </w:rPr>
            </w:pPr>
          </w:p>
          <w:p w:rsidR="00351CF1" w:rsidRPr="002952D5" w:rsidRDefault="00351CF1" w:rsidP="0034164F">
            <w:pPr>
              <w:tabs>
                <w:tab w:val="left" w:pos="1376"/>
              </w:tabs>
              <w:suppressAutoHyphens w:val="0"/>
              <w:ind w:right="5" w:firstLine="34"/>
              <w:rPr>
                <w:lang w:eastAsia="en-US"/>
              </w:rPr>
            </w:pPr>
            <w:r w:rsidRPr="002952D5">
              <w:rPr>
                <w:lang w:eastAsia="en-US"/>
              </w:rPr>
              <w:t xml:space="preserve">    октябрь</w:t>
            </w:r>
          </w:p>
          <w:p w:rsidR="00351CF1" w:rsidRPr="002952D5" w:rsidRDefault="00351CF1" w:rsidP="0034164F">
            <w:pPr>
              <w:tabs>
                <w:tab w:val="left" w:pos="1376"/>
              </w:tabs>
              <w:suppressAutoHyphens w:val="0"/>
              <w:ind w:right="5" w:firstLine="34"/>
              <w:rPr>
                <w:lang w:eastAsia="en-US"/>
              </w:rPr>
            </w:pPr>
          </w:p>
          <w:p w:rsidR="00351CF1" w:rsidRPr="002952D5" w:rsidRDefault="00351CF1" w:rsidP="0034164F">
            <w:pPr>
              <w:tabs>
                <w:tab w:val="left" w:pos="1376"/>
              </w:tabs>
              <w:suppressAutoHyphens w:val="0"/>
              <w:ind w:right="5" w:firstLine="34"/>
              <w:rPr>
                <w:lang w:eastAsia="en-US"/>
              </w:rPr>
            </w:pPr>
          </w:p>
          <w:p w:rsidR="00C728BE" w:rsidRPr="002952D5" w:rsidRDefault="00C728BE" w:rsidP="00C728BE">
            <w:pPr>
              <w:tabs>
                <w:tab w:val="left" w:pos="1376"/>
              </w:tabs>
              <w:suppressAutoHyphens w:val="0"/>
              <w:ind w:right="5"/>
              <w:rPr>
                <w:lang w:eastAsia="en-US"/>
              </w:rPr>
            </w:pPr>
          </w:p>
          <w:p w:rsidR="00351CF1" w:rsidRPr="002952D5" w:rsidRDefault="00351CF1" w:rsidP="00C728BE">
            <w:pPr>
              <w:tabs>
                <w:tab w:val="left" w:pos="1376"/>
              </w:tabs>
              <w:suppressAutoHyphens w:val="0"/>
              <w:ind w:right="5"/>
              <w:rPr>
                <w:lang w:eastAsia="en-US"/>
              </w:rPr>
            </w:pPr>
            <w:r w:rsidRPr="002952D5">
              <w:rPr>
                <w:lang w:eastAsia="en-US"/>
              </w:rPr>
              <w:t>октябрь</w:t>
            </w:r>
          </w:p>
          <w:p w:rsidR="00351CF1" w:rsidRPr="002952D5" w:rsidRDefault="00351CF1" w:rsidP="0034164F">
            <w:pPr>
              <w:tabs>
                <w:tab w:val="left" w:pos="1376"/>
              </w:tabs>
              <w:suppressAutoHyphens w:val="0"/>
              <w:ind w:right="5" w:firstLine="34"/>
              <w:rPr>
                <w:lang w:eastAsia="en-US"/>
              </w:rPr>
            </w:pPr>
          </w:p>
          <w:p w:rsidR="00351CF1" w:rsidRPr="002952D5" w:rsidRDefault="00351CF1" w:rsidP="0034164F">
            <w:pPr>
              <w:tabs>
                <w:tab w:val="left" w:pos="1376"/>
              </w:tabs>
              <w:suppressAutoHyphens w:val="0"/>
              <w:ind w:right="5" w:firstLine="34"/>
              <w:rPr>
                <w:lang w:eastAsia="en-US"/>
              </w:rPr>
            </w:pPr>
          </w:p>
          <w:p w:rsidR="00351CF1" w:rsidRPr="002952D5" w:rsidRDefault="00351CF1" w:rsidP="00C728BE">
            <w:pPr>
              <w:tabs>
                <w:tab w:val="left" w:pos="1376"/>
              </w:tabs>
              <w:suppressAutoHyphens w:val="0"/>
              <w:ind w:right="5"/>
              <w:rPr>
                <w:lang w:eastAsia="en-US"/>
              </w:rPr>
            </w:pPr>
          </w:p>
          <w:p w:rsidR="00C728BE" w:rsidRPr="002952D5" w:rsidRDefault="00C728BE" w:rsidP="00C728BE">
            <w:pPr>
              <w:tabs>
                <w:tab w:val="left" w:pos="1376"/>
              </w:tabs>
              <w:suppressAutoHyphens w:val="0"/>
              <w:ind w:right="5"/>
              <w:rPr>
                <w:lang w:eastAsia="en-US"/>
              </w:rPr>
            </w:pPr>
          </w:p>
          <w:p w:rsidR="00351CF1" w:rsidRPr="002952D5" w:rsidRDefault="00351CF1" w:rsidP="0034164F">
            <w:pPr>
              <w:tabs>
                <w:tab w:val="left" w:pos="1376"/>
              </w:tabs>
              <w:suppressAutoHyphens w:val="0"/>
              <w:ind w:right="5" w:firstLine="34"/>
              <w:rPr>
                <w:lang w:eastAsia="en-US"/>
              </w:rPr>
            </w:pPr>
            <w:r w:rsidRPr="002952D5">
              <w:rPr>
                <w:lang w:eastAsia="en-US"/>
              </w:rPr>
              <w:t xml:space="preserve">18.10.     </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34164F">
            <w:pPr>
              <w:tabs>
                <w:tab w:val="left" w:pos="1376"/>
              </w:tabs>
              <w:suppressAutoHyphens w:val="0"/>
              <w:ind w:right="5"/>
              <w:jc w:val="center"/>
              <w:rPr>
                <w:lang w:eastAsia="en-US"/>
              </w:rPr>
            </w:pPr>
          </w:p>
          <w:p w:rsidR="00351CF1" w:rsidRPr="002952D5" w:rsidRDefault="00351CF1" w:rsidP="00C728BE">
            <w:pPr>
              <w:tabs>
                <w:tab w:val="left" w:pos="1376"/>
              </w:tabs>
              <w:suppressAutoHyphens w:val="0"/>
              <w:ind w:right="5"/>
              <w:rPr>
                <w:lang w:eastAsia="en-US"/>
              </w:rPr>
            </w:pPr>
          </w:p>
          <w:p w:rsidR="00351CF1" w:rsidRPr="002952D5" w:rsidRDefault="00351CF1" w:rsidP="0034164F">
            <w:pPr>
              <w:tabs>
                <w:tab w:val="left" w:pos="1376"/>
              </w:tabs>
              <w:suppressAutoHyphens w:val="0"/>
              <w:ind w:right="5"/>
              <w:jc w:val="center"/>
              <w:rPr>
                <w:lang w:eastAsia="en-US"/>
              </w:rPr>
            </w:pPr>
          </w:p>
          <w:p w:rsidR="00351CF1" w:rsidRPr="002952D5" w:rsidRDefault="00351CF1" w:rsidP="0034164F">
            <w:pPr>
              <w:tabs>
                <w:tab w:val="left" w:pos="1376"/>
              </w:tabs>
              <w:suppressAutoHyphens w:val="0"/>
              <w:ind w:right="5"/>
              <w:jc w:val="center"/>
              <w:rPr>
                <w:lang w:eastAsia="en-US"/>
              </w:rPr>
            </w:pPr>
            <w:r w:rsidRPr="002952D5">
              <w:rPr>
                <w:lang w:eastAsia="en-US"/>
              </w:rPr>
              <w:t>1-11</w:t>
            </w:r>
          </w:p>
          <w:p w:rsidR="00351CF1" w:rsidRPr="002952D5" w:rsidRDefault="00351CF1" w:rsidP="0034164F">
            <w:pPr>
              <w:tabs>
                <w:tab w:val="left" w:pos="1376"/>
              </w:tabs>
              <w:suppressAutoHyphens w:val="0"/>
              <w:ind w:right="5"/>
              <w:jc w:val="center"/>
              <w:rPr>
                <w:lang w:eastAsia="en-US"/>
              </w:rPr>
            </w:pPr>
          </w:p>
          <w:p w:rsidR="00351CF1" w:rsidRPr="002952D5" w:rsidRDefault="00351CF1" w:rsidP="0034164F">
            <w:pPr>
              <w:tabs>
                <w:tab w:val="left" w:pos="1376"/>
              </w:tabs>
              <w:suppressAutoHyphens w:val="0"/>
              <w:ind w:right="5"/>
              <w:jc w:val="both"/>
              <w:rPr>
                <w:lang w:eastAsia="en-US"/>
              </w:rPr>
            </w:pPr>
          </w:p>
          <w:p w:rsidR="00C728BE" w:rsidRPr="002952D5" w:rsidRDefault="00C728BE" w:rsidP="0034164F">
            <w:pPr>
              <w:tabs>
                <w:tab w:val="left" w:pos="1376"/>
              </w:tabs>
              <w:suppressAutoHyphens w:val="0"/>
              <w:ind w:right="5"/>
              <w:jc w:val="both"/>
              <w:rPr>
                <w:lang w:eastAsia="en-US"/>
              </w:rPr>
            </w:pPr>
          </w:p>
          <w:p w:rsidR="00351CF1" w:rsidRPr="002952D5" w:rsidRDefault="00351CF1" w:rsidP="0034164F">
            <w:pPr>
              <w:tabs>
                <w:tab w:val="left" w:pos="1376"/>
              </w:tabs>
              <w:suppressAutoHyphens w:val="0"/>
              <w:ind w:right="5"/>
              <w:jc w:val="both"/>
              <w:rPr>
                <w:lang w:eastAsia="en-US"/>
              </w:rPr>
            </w:pPr>
            <w:r w:rsidRPr="002952D5">
              <w:rPr>
                <w:lang w:eastAsia="en-US"/>
              </w:rPr>
              <w:t>1-11</w:t>
            </w:r>
          </w:p>
          <w:p w:rsidR="00351CF1" w:rsidRPr="002952D5" w:rsidRDefault="00351CF1" w:rsidP="0034164F">
            <w:pPr>
              <w:tabs>
                <w:tab w:val="left" w:pos="1376"/>
              </w:tabs>
              <w:suppressAutoHyphens w:val="0"/>
              <w:ind w:right="5"/>
              <w:jc w:val="center"/>
              <w:rPr>
                <w:lang w:eastAsia="en-US"/>
              </w:rPr>
            </w:pPr>
          </w:p>
          <w:p w:rsidR="00351CF1" w:rsidRPr="002952D5" w:rsidRDefault="00351CF1" w:rsidP="0034164F">
            <w:pPr>
              <w:tabs>
                <w:tab w:val="left" w:pos="1376"/>
              </w:tabs>
              <w:suppressAutoHyphens w:val="0"/>
              <w:ind w:right="5"/>
              <w:jc w:val="both"/>
              <w:rPr>
                <w:lang w:eastAsia="en-US"/>
              </w:rPr>
            </w:pPr>
          </w:p>
          <w:p w:rsidR="00C728BE" w:rsidRPr="002952D5" w:rsidRDefault="00C728BE" w:rsidP="0034164F">
            <w:pPr>
              <w:tabs>
                <w:tab w:val="left" w:pos="1376"/>
              </w:tabs>
              <w:suppressAutoHyphens w:val="0"/>
              <w:ind w:right="5"/>
              <w:jc w:val="both"/>
              <w:rPr>
                <w:lang w:eastAsia="en-US"/>
              </w:rPr>
            </w:pPr>
          </w:p>
          <w:p w:rsidR="00351CF1" w:rsidRPr="002952D5" w:rsidRDefault="00351CF1" w:rsidP="0034164F">
            <w:pPr>
              <w:tabs>
                <w:tab w:val="left" w:pos="1376"/>
              </w:tabs>
              <w:suppressAutoHyphens w:val="0"/>
              <w:ind w:right="5"/>
              <w:jc w:val="both"/>
              <w:rPr>
                <w:lang w:eastAsia="en-US"/>
              </w:rPr>
            </w:pPr>
          </w:p>
          <w:p w:rsidR="00351CF1" w:rsidRPr="002952D5" w:rsidRDefault="00351CF1" w:rsidP="0034164F">
            <w:pPr>
              <w:tabs>
                <w:tab w:val="left" w:pos="1376"/>
              </w:tabs>
              <w:suppressAutoHyphens w:val="0"/>
              <w:ind w:right="5"/>
              <w:jc w:val="both"/>
              <w:rPr>
                <w:lang w:eastAsia="en-US"/>
              </w:rPr>
            </w:pPr>
            <w:r w:rsidRPr="002952D5">
              <w:rPr>
                <w:lang w:eastAsia="en-US"/>
              </w:rPr>
              <w:t xml:space="preserve">1-11   </w:t>
            </w:r>
          </w:p>
        </w:tc>
        <w:tc>
          <w:tcPr>
            <w:tcW w:w="1418" w:type="dxa"/>
            <w:tcBorders>
              <w:top w:val="single" w:sz="4" w:space="0" w:color="auto"/>
              <w:left w:val="single" w:sz="4" w:space="0" w:color="auto"/>
              <w:bottom w:val="single" w:sz="4" w:space="0" w:color="auto"/>
              <w:right w:val="single" w:sz="4" w:space="0" w:color="auto"/>
            </w:tcBorders>
          </w:tcPr>
          <w:p w:rsidR="00351CF1" w:rsidRPr="002952D5" w:rsidRDefault="00351CF1" w:rsidP="0034164F">
            <w:pPr>
              <w:tabs>
                <w:tab w:val="left" w:pos="1376"/>
              </w:tabs>
              <w:suppressAutoHyphens w:val="0"/>
              <w:ind w:right="5"/>
              <w:jc w:val="center"/>
              <w:rPr>
                <w:lang w:eastAsia="en-US"/>
              </w:rPr>
            </w:pPr>
          </w:p>
          <w:p w:rsidR="00351CF1" w:rsidRPr="002952D5" w:rsidRDefault="00351CF1" w:rsidP="0034164F">
            <w:pPr>
              <w:tabs>
                <w:tab w:val="left" w:pos="1376"/>
              </w:tabs>
              <w:suppressAutoHyphens w:val="0"/>
              <w:ind w:right="5"/>
              <w:jc w:val="both"/>
              <w:rPr>
                <w:lang w:eastAsia="en-US"/>
              </w:rPr>
            </w:pPr>
          </w:p>
          <w:p w:rsidR="00351CF1" w:rsidRPr="002952D5" w:rsidRDefault="00351CF1" w:rsidP="0034164F">
            <w:pPr>
              <w:tabs>
                <w:tab w:val="left" w:pos="1376"/>
              </w:tabs>
              <w:suppressAutoHyphens w:val="0"/>
              <w:ind w:right="5"/>
              <w:jc w:val="both"/>
              <w:rPr>
                <w:lang w:eastAsia="en-US"/>
              </w:rPr>
            </w:pPr>
          </w:p>
          <w:p w:rsidR="00351CF1" w:rsidRPr="002952D5" w:rsidRDefault="00351CF1" w:rsidP="0034164F">
            <w:pPr>
              <w:tabs>
                <w:tab w:val="left" w:pos="1376"/>
              </w:tabs>
              <w:suppressAutoHyphens w:val="0"/>
              <w:ind w:right="5"/>
              <w:jc w:val="both"/>
              <w:rPr>
                <w:lang w:eastAsia="en-US"/>
              </w:rPr>
            </w:pPr>
            <w:r w:rsidRPr="002952D5">
              <w:rPr>
                <w:lang w:eastAsia="en-US"/>
              </w:rPr>
              <w:t>Администрация</w:t>
            </w:r>
          </w:p>
          <w:p w:rsidR="00351CF1" w:rsidRPr="002952D5" w:rsidRDefault="00C728BE" w:rsidP="0034164F">
            <w:pPr>
              <w:tabs>
                <w:tab w:val="left" w:pos="1376"/>
              </w:tabs>
              <w:suppressAutoHyphens w:val="0"/>
              <w:ind w:right="5"/>
              <w:jc w:val="both"/>
              <w:rPr>
                <w:lang w:eastAsia="en-US"/>
              </w:rPr>
            </w:pPr>
            <w:r w:rsidRPr="002952D5">
              <w:rPr>
                <w:lang w:eastAsia="en-US"/>
              </w:rPr>
              <w:t>кл.рук.</w:t>
            </w:r>
          </w:p>
          <w:p w:rsidR="00C728BE" w:rsidRPr="002952D5" w:rsidRDefault="00C728BE" w:rsidP="0034164F">
            <w:pPr>
              <w:tabs>
                <w:tab w:val="left" w:pos="1376"/>
              </w:tabs>
              <w:suppressAutoHyphens w:val="0"/>
              <w:ind w:right="5"/>
              <w:jc w:val="both"/>
              <w:rPr>
                <w:lang w:eastAsia="en-US"/>
              </w:rPr>
            </w:pPr>
          </w:p>
          <w:p w:rsidR="00351CF1" w:rsidRPr="002952D5" w:rsidRDefault="00351CF1" w:rsidP="0034164F">
            <w:pPr>
              <w:tabs>
                <w:tab w:val="left" w:pos="1376"/>
              </w:tabs>
              <w:suppressAutoHyphens w:val="0"/>
              <w:ind w:right="5"/>
              <w:jc w:val="both"/>
              <w:rPr>
                <w:lang w:eastAsia="en-US"/>
              </w:rPr>
            </w:pPr>
            <w:r w:rsidRPr="002952D5">
              <w:rPr>
                <w:lang w:eastAsia="en-US"/>
              </w:rPr>
              <w:t>Юхно Е.З.</w:t>
            </w:r>
          </w:p>
          <w:p w:rsidR="00351CF1" w:rsidRPr="002952D5" w:rsidRDefault="00003991" w:rsidP="0034164F">
            <w:pPr>
              <w:tabs>
                <w:tab w:val="left" w:pos="1376"/>
              </w:tabs>
              <w:suppressAutoHyphens w:val="0"/>
              <w:ind w:right="5"/>
              <w:jc w:val="both"/>
              <w:rPr>
                <w:lang w:eastAsia="en-US"/>
              </w:rPr>
            </w:pPr>
            <w:r w:rsidRPr="002952D5">
              <w:rPr>
                <w:lang w:eastAsia="en-US"/>
              </w:rPr>
              <w:t>классные  руководители</w:t>
            </w:r>
          </w:p>
          <w:p w:rsidR="00351CF1" w:rsidRPr="002952D5" w:rsidRDefault="00C728BE" w:rsidP="0034164F">
            <w:pPr>
              <w:tabs>
                <w:tab w:val="left" w:pos="1376"/>
              </w:tabs>
              <w:suppressAutoHyphens w:val="0"/>
              <w:ind w:right="5"/>
              <w:jc w:val="both"/>
              <w:rPr>
                <w:lang w:eastAsia="en-US"/>
              </w:rPr>
            </w:pPr>
            <w:r w:rsidRPr="002952D5">
              <w:rPr>
                <w:lang w:eastAsia="en-US"/>
              </w:rPr>
              <w:t xml:space="preserve">Цыбулин А.А. </w:t>
            </w:r>
          </w:p>
        </w:tc>
      </w:tr>
      <w:tr w:rsidR="002952D5" w:rsidRPr="002952D5" w:rsidTr="0034164F">
        <w:tc>
          <w:tcPr>
            <w:tcW w:w="6663" w:type="dxa"/>
            <w:tcBorders>
              <w:top w:val="single" w:sz="4" w:space="0" w:color="auto"/>
              <w:left w:val="single" w:sz="4" w:space="0" w:color="auto"/>
              <w:bottom w:val="single" w:sz="4" w:space="0" w:color="auto"/>
              <w:right w:val="single" w:sz="4" w:space="0" w:color="auto"/>
            </w:tcBorders>
          </w:tcPr>
          <w:p w:rsidR="00351CF1" w:rsidRPr="002952D5" w:rsidRDefault="00E420AC" w:rsidP="00E420AC">
            <w:pPr>
              <w:tabs>
                <w:tab w:val="left" w:pos="1376"/>
              </w:tabs>
              <w:suppressAutoHyphens w:val="0"/>
              <w:ind w:right="5" w:firstLine="322"/>
              <w:jc w:val="both"/>
              <w:rPr>
                <w:b/>
                <w:i/>
                <w:iCs/>
                <w:lang w:eastAsia="en-US"/>
              </w:rPr>
            </w:pPr>
            <w:r>
              <w:rPr>
                <w:b/>
                <w:i/>
                <w:iCs/>
                <w:lang w:eastAsia="en-US"/>
              </w:rPr>
              <w:t xml:space="preserve">    Районные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4164F">
            <w:pPr>
              <w:tabs>
                <w:tab w:val="left" w:pos="1376"/>
              </w:tabs>
              <w:suppressAutoHyphens w:val="0"/>
              <w:ind w:right="5" w:firstLine="34"/>
              <w:rPr>
                <w:lang w:eastAsia="en-US"/>
              </w:rPr>
            </w:pPr>
            <w:r w:rsidRPr="002952D5">
              <w:rPr>
                <w:lang w:eastAsia="en-US"/>
              </w:rPr>
              <w:t>по плану РОО</w:t>
            </w: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4164F">
            <w:pPr>
              <w:tabs>
                <w:tab w:val="left" w:pos="1376"/>
              </w:tabs>
              <w:suppressAutoHyphens w:val="0"/>
              <w:ind w:right="5"/>
              <w:jc w:val="both"/>
              <w:rPr>
                <w:lang w:eastAsia="en-US"/>
              </w:rPr>
            </w:pPr>
            <w:r w:rsidRPr="002952D5">
              <w:rPr>
                <w:lang w:eastAsia="en-US"/>
              </w:rPr>
              <w:t xml:space="preserve"> в течении месяца</w:t>
            </w:r>
          </w:p>
        </w:tc>
        <w:tc>
          <w:tcPr>
            <w:tcW w:w="1418" w:type="dxa"/>
            <w:tcBorders>
              <w:top w:val="single" w:sz="4" w:space="0" w:color="auto"/>
              <w:left w:val="single" w:sz="4" w:space="0" w:color="auto"/>
              <w:bottom w:val="single" w:sz="4" w:space="0" w:color="auto"/>
              <w:right w:val="single" w:sz="4" w:space="0" w:color="auto"/>
            </w:tcBorders>
          </w:tcPr>
          <w:p w:rsidR="00351CF1" w:rsidRPr="002952D5" w:rsidRDefault="00351CF1" w:rsidP="0034164F">
            <w:pPr>
              <w:tabs>
                <w:tab w:val="left" w:pos="1376"/>
              </w:tabs>
              <w:suppressAutoHyphens w:val="0"/>
              <w:ind w:right="5"/>
              <w:jc w:val="both"/>
              <w:rPr>
                <w:lang w:eastAsia="en-US"/>
              </w:rPr>
            </w:pPr>
          </w:p>
          <w:p w:rsidR="00351CF1" w:rsidRPr="002952D5" w:rsidRDefault="00351CF1" w:rsidP="0034164F">
            <w:pPr>
              <w:tabs>
                <w:tab w:val="left" w:pos="1376"/>
              </w:tabs>
              <w:suppressAutoHyphens w:val="0"/>
              <w:ind w:right="5"/>
              <w:jc w:val="center"/>
              <w:rPr>
                <w:lang w:eastAsia="en-US"/>
              </w:rPr>
            </w:pPr>
            <w:r w:rsidRPr="002952D5">
              <w:rPr>
                <w:lang w:eastAsia="en-US"/>
              </w:rPr>
              <w:t>Юхно Е.З.</w:t>
            </w:r>
          </w:p>
        </w:tc>
      </w:tr>
    </w:tbl>
    <w:p w:rsidR="00351CF1" w:rsidRPr="002952D5" w:rsidRDefault="00351CF1" w:rsidP="00351CF1">
      <w:pPr>
        <w:suppressAutoHyphens w:val="0"/>
        <w:jc w:val="both"/>
        <w:rPr>
          <w:b/>
          <w:bCs/>
          <w:u w:val="single"/>
        </w:rPr>
      </w:pPr>
    </w:p>
    <w:p w:rsidR="00351CF1" w:rsidRPr="002952D5" w:rsidRDefault="00351CF1" w:rsidP="00351CF1">
      <w:pPr>
        <w:suppressAutoHyphens w:val="0"/>
        <w:jc w:val="center"/>
        <w:rPr>
          <w:b/>
          <w:bCs/>
          <w:u w:val="single"/>
        </w:rPr>
      </w:pPr>
      <w:r w:rsidRPr="002952D5">
        <w:rPr>
          <w:b/>
          <w:bCs/>
          <w:u w:val="single"/>
        </w:rPr>
        <w:t>Ноябрь</w:t>
      </w:r>
    </w:p>
    <w:p w:rsidR="00351CF1" w:rsidRPr="002952D5" w:rsidRDefault="00351CF1" w:rsidP="00C728BE">
      <w:pPr>
        <w:tabs>
          <w:tab w:val="left" w:pos="300"/>
        </w:tabs>
        <w:suppressAutoHyphens w:val="0"/>
        <w:ind w:right="5" w:firstLine="557"/>
        <w:jc w:val="center"/>
        <w:rPr>
          <w:b/>
          <w:bCs/>
          <w:u w:val="single"/>
        </w:rPr>
      </w:pPr>
      <w:r w:rsidRPr="002952D5">
        <w:rPr>
          <w:b/>
          <w:u w:val="single"/>
        </w:rPr>
        <w:t>Девиз месяца: «Крепка семья - крепка держава»</w:t>
      </w:r>
      <w:r w:rsidR="00C728BE" w:rsidRPr="002952D5">
        <w:rPr>
          <w:b/>
          <w:bCs/>
          <w:u w:val="single"/>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gridCol w:w="1024"/>
        <w:gridCol w:w="982"/>
        <w:gridCol w:w="1859"/>
      </w:tblGrid>
      <w:tr w:rsidR="002952D5" w:rsidRPr="002952D5" w:rsidTr="00C728BE">
        <w:tc>
          <w:tcPr>
            <w:tcW w:w="6663" w:type="dxa"/>
            <w:tcBorders>
              <w:top w:val="single" w:sz="4" w:space="0" w:color="auto"/>
              <w:left w:val="single" w:sz="4" w:space="0" w:color="auto"/>
              <w:bottom w:val="single" w:sz="4" w:space="0" w:color="auto"/>
              <w:right w:val="single" w:sz="4" w:space="0" w:color="auto"/>
            </w:tcBorders>
          </w:tcPr>
          <w:p w:rsidR="00351CF1" w:rsidRPr="002952D5" w:rsidRDefault="00C728BE" w:rsidP="00C728BE">
            <w:pPr>
              <w:suppressAutoHyphens w:val="0"/>
              <w:ind w:right="5" w:firstLine="557"/>
              <w:jc w:val="center"/>
              <w:rPr>
                <w:lang w:eastAsia="en-US"/>
              </w:rPr>
            </w:pPr>
            <w:r w:rsidRPr="002952D5">
              <w:rPr>
                <w:lang w:eastAsia="en-US"/>
              </w:rPr>
              <w:t>Содержание работы</w:t>
            </w:r>
          </w:p>
        </w:tc>
        <w:tc>
          <w:tcPr>
            <w:tcW w:w="845"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Сроки</w:t>
            </w:r>
          </w:p>
        </w:tc>
        <w:tc>
          <w:tcPr>
            <w:tcW w:w="98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Классы</w:t>
            </w:r>
          </w:p>
        </w:tc>
        <w:tc>
          <w:tcPr>
            <w:tcW w:w="1859"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Ответствен.</w:t>
            </w:r>
          </w:p>
        </w:tc>
      </w:tr>
      <w:tr w:rsidR="002952D5" w:rsidRPr="002952D5" w:rsidTr="00C728BE">
        <w:trPr>
          <w:trHeight w:val="2475"/>
        </w:trPr>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b/>
                <w:i/>
                <w:iCs/>
                <w:lang w:eastAsia="en-US"/>
              </w:rPr>
            </w:pPr>
            <w:r w:rsidRPr="002952D5">
              <w:rPr>
                <w:i/>
                <w:iCs/>
                <w:lang w:eastAsia="en-US"/>
              </w:rPr>
              <w:t xml:space="preserve"> </w:t>
            </w:r>
            <w:r w:rsidRPr="002952D5">
              <w:rPr>
                <w:b/>
                <w:i/>
                <w:iCs/>
                <w:lang w:eastAsia="en-US"/>
              </w:rPr>
              <w:t>Гражданско-патриотическое:</w:t>
            </w:r>
          </w:p>
          <w:p w:rsidR="00351CF1" w:rsidRPr="002952D5" w:rsidRDefault="00351CF1" w:rsidP="00351CF1">
            <w:pPr>
              <w:suppressAutoHyphens w:val="0"/>
              <w:ind w:right="5"/>
              <w:jc w:val="both"/>
              <w:rPr>
                <w:iCs/>
                <w:lang w:eastAsia="en-US"/>
              </w:rPr>
            </w:pPr>
            <w:r w:rsidRPr="002952D5">
              <w:rPr>
                <w:iCs/>
                <w:lang w:eastAsia="en-US"/>
              </w:rPr>
              <w:t>1)Предметная неделя  географии и истории</w:t>
            </w:r>
            <w:r w:rsidRPr="002952D5">
              <w:rPr>
                <w:b/>
                <w:i/>
                <w:iCs/>
                <w:lang w:eastAsia="en-US"/>
              </w:rPr>
              <w:t>.</w:t>
            </w:r>
          </w:p>
          <w:p w:rsidR="00351CF1" w:rsidRPr="002952D5" w:rsidRDefault="00351CF1" w:rsidP="00351CF1">
            <w:pPr>
              <w:suppressAutoHyphens w:val="0"/>
              <w:ind w:right="5"/>
              <w:jc w:val="both"/>
              <w:rPr>
                <w:iCs/>
                <w:lang w:eastAsia="en-US"/>
              </w:rPr>
            </w:pPr>
            <w:r w:rsidRPr="002952D5">
              <w:rPr>
                <w:iCs/>
                <w:lang w:eastAsia="en-US"/>
              </w:rPr>
              <w:t xml:space="preserve">«День народного единства.» - /классные часы, беседы/. </w:t>
            </w:r>
          </w:p>
          <w:p w:rsidR="00351CF1" w:rsidRPr="00E420AC" w:rsidRDefault="00E420AC" w:rsidP="00E420AC">
            <w:pPr>
              <w:pStyle w:val="afffa"/>
              <w:numPr>
                <w:ilvl w:val="0"/>
                <w:numId w:val="108"/>
              </w:numPr>
              <w:spacing w:after="0" w:line="240" w:lineRule="auto"/>
              <w:ind w:left="714" w:hanging="357"/>
              <w:rPr>
                <w:rFonts w:ascii="Times New Roman" w:hAnsi="Times New Roman" w:cs="Times New Roman"/>
                <w:kern w:val="2"/>
                <w:sz w:val="24"/>
                <w:szCs w:val="24"/>
                <w:lang w:eastAsia="en-US"/>
              </w:rPr>
            </w:pPr>
            <w:r w:rsidRPr="00E420AC">
              <w:rPr>
                <w:rFonts w:ascii="Times New Roman" w:hAnsi="Times New Roman" w:cs="Times New Roman"/>
                <w:kern w:val="2"/>
                <w:sz w:val="24"/>
                <w:szCs w:val="24"/>
                <w:lang w:eastAsia="en-US"/>
              </w:rPr>
              <w:t>Концерт для мам: «Пусть мама услышит…».</w:t>
            </w:r>
          </w:p>
          <w:p w:rsidR="00351CF1" w:rsidRPr="002952D5" w:rsidRDefault="00351CF1" w:rsidP="00E420AC">
            <w:pPr>
              <w:widowControl w:val="0"/>
              <w:numPr>
                <w:ilvl w:val="0"/>
                <w:numId w:val="108"/>
              </w:numPr>
              <w:suppressAutoHyphens w:val="0"/>
              <w:ind w:left="714" w:right="5" w:hanging="357"/>
              <w:jc w:val="both"/>
              <w:rPr>
                <w:rFonts w:eastAsia="Calibri"/>
                <w:kern w:val="2"/>
                <w:lang w:eastAsia="en-US"/>
              </w:rPr>
            </w:pPr>
            <w:r w:rsidRPr="002952D5">
              <w:rPr>
                <w:rFonts w:eastAsia="Calibri"/>
                <w:kern w:val="2"/>
                <w:lang w:eastAsia="en-US"/>
              </w:rPr>
              <w:t>Патриотическая викторина: «Примером сильным и сердцем отважным».</w:t>
            </w:r>
          </w:p>
          <w:p w:rsidR="00351CF1" w:rsidRPr="002952D5" w:rsidRDefault="00351CF1" w:rsidP="00351CF1">
            <w:pPr>
              <w:suppressAutoHyphens w:val="0"/>
              <w:rPr>
                <w:lang w:eastAsia="en-US"/>
              </w:rPr>
            </w:pPr>
            <w:r w:rsidRPr="002952D5">
              <w:rPr>
                <w:lang w:eastAsia="en-US"/>
              </w:rPr>
              <w:t>18 ноября – День памяти жертв ДТП – линейка</w:t>
            </w:r>
          </w:p>
          <w:p w:rsidR="00351CF1" w:rsidRPr="002952D5" w:rsidRDefault="00351CF1" w:rsidP="008A5CEB">
            <w:pPr>
              <w:widowControl w:val="0"/>
              <w:numPr>
                <w:ilvl w:val="0"/>
                <w:numId w:val="68"/>
              </w:numPr>
              <w:spacing w:after="14" w:line="268" w:lineRule="auto"/>
              <w:ind w:right="5"/>
              <w:jc w:val="both"/>
              <w:rPr>
                <w:lang w:eastAsia="en-US"/>
              </w:rPr>
            </w:pPr>
            <w:r w:rsidRPr="002952D5">
              <w:rPr>
                <w:rFonts w:eastAsia="Calibri"/>
                <w:kern w:val="2"/>
                <w:lang w:eastAsia="en-US"/>
              </w:rPr>
              <w:t>Акция «Пусть дорога будет безопасной».</w:t>
            </w:r>
          </w:p>
        </w:tc>
        <w:tc>
          <w:tcPr>
            <w:tcW w:w="845"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jc w:val="both"/>
              <w:rPr>
                <w:lang w:eastAsia="en-US"/>
              </w:rPr>
            </w:pPr>
          </w:p>
          <w:p w:rsidR="00351CF1" w:rsidRPr="002952D5" w:rsidRDefault="00E420AC" w:rsidP="00351CF1">
            <w:pPr>
              <w:suppressAutoHyphens w:val="0"/>
              <w:ind w:right="5"/>
              <w:jc w:val="both"/>
              <w:rPr>
                <w:lang w:eastAsia="en-US"/>
              </w:rPr>
            </w:pPr>
            <w:r>
              <w:rPr>
                <w:lang w:eastAsia="en-US"/>
              </w:rPr>
              <w:t>05-08</w:t>
            </w:r>
            <w:r w:rsidR="00351CF1" w:rsidRPr="002952D5">
              <w:rPr>
                <w:lang w:eastAsia="en-US"/>
              </w:rPr>
              <w:t>.11.</w:t>
            </w: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both"/>
              <w:rPr>
                <w:lang w:eastAsia="en-US"/>
              </w:rPr>
            </w:pPr>
            <w:r w:rsidRPr="002952D5">
              <w:rPr>
                <w:lang w:eastAsia="en-US"/>
              </w:rPr>
              <w:t xml:space="preserve">     </w:t>
            </w:r>
          </w:p>
          <w:p w:rsidR="00351CF1" w:rsidRPr="002952D5" w:rsidRDefault="00351CF1" w:rsidP="00351CF1">
            <w:pPr>
              <w:suppressAutoHyphens w:val="0"/>
              <w:ind w:right="5"/>
              <w:jc w:val="both"/>
              <w:rPr>
                <w:lang w:eastAsia="en-US"/>
              </w:rPr>
            </w:pPr>
          </w:p>
          <w:p w:rsidR="00351CF1" w:rsidRPr="002952D5" w:rsidRDefault="00351CF1" w:rsidP="00351CF1">
            <w:pPr>
              <w:ind w:right="5"/>
              <w:jc w:val="both"/>
              <w:rPr>
                <w:lang w:eastAsia="en-US"/>
              </w:rPr>
            </w:pPr>
            <w:r w:rsidRPr="002952D5">
              <w:rPr>
                <w:lang w:eastAsia="en-US"/>
              </w:rPr>
              <w:t>ноябрь</w:t>
            </w:r>
          </w:p>
        </w:tc>
        <w:tc>
          <w:tcPr>
            <w:tcW w:w="982"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jc w:val="both"/>
              <w:rPr>
                <w:lang w:eastAsia="en-US"/>
              </w:rPr>
            </w:pPr>
          </w:p>
          <w:p w:rsidR="00351CF1" w:rsidRPr="002952D5" w:rsidRDefault="00351CF1" w:rsidP="00351CF1">
            <w:pPr>
              <w:suppressAutoHyphens w:val="0"/>
              <w:ind w:right="5"/>
              <w:jc w:val="both"/>
              <w:rPr>
                <w:lang w:eastAsia="en-US"/>
              </w:rPr>
            </w:pPr>
            <w:r w:rsidRPr="002952D5">
              <w:rPr>
                <w:lang w:eastAsia="en-US"/>
              </w:rPr>
              <w:t>5-11</w:t>
            </w:r>
          </w:p>
          <w:p w:rsidR="00351CF1" w:rsidRPr="002952D5" w:rsidRDefault="00351CF1" w:rsidP="00351CF1">
            <w:pPr>
              <w:suppressAutoHyphens w:val="0"/>
              <w:ind w:right="5" w:firstLine="557"/>
              <w:jc w:val="center"/>
              <w:rPr>
                <w:lang w:eastAsia="en-US"/>
              </w:rPr>
            </w:pPr>
          </w:p>
          <w:p w:rsidR="00351CF1" w:rsidRPr="002952D5" w:rsidRDefault="00351CF1" w:rsidP="00C728BE">
            <w:pPr>
              <w:suppressAutoHyphens w:val="0"/>
              <w:ind w:right="5"/>
              <w:rPr>
                <w:lang w:eastAsia="en-US"/>
              </w:rPr>
            </w:pPr>
          </w:p>
          <w:p w:rsidR="00351CF1" w:rsidRPr="002952D5" w:rsidRDefault="00351CF1" w:rsidP="00351CF1">
            <w:pPr>
              <w:suppressAutoHyphens w:val="0"/>
              <w:ind w:right="5"/>
              <w:jc w:val="both"/>
              <w:rPr>
                <w:lang w:eastAsia="en-US"/>
              </w:rPr>
            </w:pPr>
            <w:r w:rsidRPr="002952D5">
              <w:rPr>
                <w:lang w:eastAsia="en-US"/>
              </w:rPr>
              <w:t xml:space="preserve">  1-11</w:t>
            </w:r>
          </w:p>
          <w:p w:rsidR="00351CF1" w:rsidRPr="002952D5" w:rsidRDefault="00351CF1" w:rsidP="00351CF1">
            <w:pPr>
              <w:suppressAutoHyphens w:val="0"/>
              <w:ind w:right="5" w:firstLine="557"/>
              <w:jc w:val="both"/>
              <w:rPr>
                <w:lang w:eastAsia="en-US"/>
              </w:rPr>
            </w:pPr>
            <w:r w:rsidRPr="002952D5">
              <w:rPr>
                <w:lang w:eastAsia="en-US"/>
              </w:rPr>
              <w:t xml:space="preserve"> </w:t>
            </w:r>
          </w:p>
          <w:p w:rsidR="00351CF1" w:rsidRPr="002952D5" w:rsidRDefault="00351CF1" w:rsidP="00351CF1">
            <w:pPr>
              <w:suppressAutoHyphens w:val="0"/>
              <w:ind w:right="5"/>
              <w:jc w:val="both"/>
              <w:rPr>
                <w:lang w:eastAsia="en-US"/>
              </w:rPr>
            </w:pPr>
          </w:p>
        </w:tc>
        <w:tc>
          <w:tcPr>
            <w:tcW w:w="185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r w:rsidRPr="002952D5">
              <w:rPr>
                <w:lang w:eastAsia="en-US"/>
              </w:rPr>
              <w:t>Юхно Е.З.</w:t>
            </w:r>
          </w:p>
          <w:p w:rsidR="00351CF1" w:rsidRPr="002952D5" w:rsidRDefault="00351CF1" w:rsidP="00351CF1">
            <w:pPr>
              <w:suppressAutoHyphens w:val="0"/>
              <w:ind w:right="5"/>
              <w:jc w:val="both"/>
              <w:rPr>
                <w:lang w:eastAsia="en-US"/>
              </w:rPr>
            </w:pPr>
            <w:r w:rsidRPr="002952D5">
              <w:rPr>
                <w:lang w:eastAsia="en-US"/>
              </w:rPr>
              <w:t>Лутченко М.И.</w:t>
            </w:r>
          </w:p>
          <w:p w:rsidR="00351CF1" w:rsidRPr="002952D5" w:rsidRDefault="00351CF1" w:rsidP="00351CF1">
            <w:pPr>
              <w:suppressAutoHyphens w:val="0"/>
              <w:ind w:right="5"/>
              <w:jc w:val="both"/>
              <w:rPr>
                <w:lang w:eastAsia="en-US"/>
              </w:rPr>
            </w:pPr>
            <w:r w:rsidRPr="002952D5">
              <w:rPr>
                <w:lang w:eastAsia="en-US"/>
              </w:rPr>
              <w:t>классные руковод.</w:t>
            </w:r>
          </w:p>
          <w:p w:rsidR="00351CF1" w:rsidRPr="002952D5" w:rsidRDefault="00351CF1" w:rsidP="00C728BE">
            <w:pPr>
              <w:suppressAutoHyphens w:val="0"/>
              <w:ind w:right="5"/>
              <w:rPr>
                <w:lang w:eastAsia="en-US"/>
              </w:rPr>
            </w:pPr>
          </w:p>
          <w:p w:rsidR="00351CF1" w:rsidRPr="002952D5" w:rsidRDefault="00351CF1" w:rsidP="00351CF1">
            <w:pPr>
              <w:suppressAutoHyphens w:val="0"/>
              <w:ind w:right="5"/>
              <w:jc w:val="both"/>
              <w:rPr>
                <w:lang w:eastAsia="en-US"/>
              </w:rPr>
            </w:pPr>
            <w:r w:rsidRPr="002952D5">
              <w:rPr>
                <w:lang w:eastAsia="en-US"/>
              </w:rPr>
              <w:t>Чернякова Г.И.</w:t>
            </w:r>
          </w:p>
          <w:p w:rsidR="00351CF1" w:rsidRPr="002952D5" w:rsidRDefault="00351CF1" w:rsidP="00351CF1">
            <w:pPr>
              <w:ind w:right="5"/>
              <w:jc w:val="both"/>
              <w:rPr>
                <w:lang w:eastAsia="en-US"/>
              </w:rPr>
            </w:pPr>
            <w:r w:rsidRPr="002952D5">
              <w:rPr>
                <w:lang w:eastAsia="en-US"/>
              </w:rPr>
              <w:t>классные руковод.</w:t>
            </w:r>
          </w:p>
        </w:tc>
      </w:tr>
      <w:tr w:rsidR="002952D5" w:rsidRPr="002952D5" w:rsidTr="00C728BE">
        <w:trPr>
          <w:trHeight w:val="794"/>
        </w:trPr>
        <w:tc>
          <w:tcPr>
            <w:tcW w:w="6663"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widowControl w:val="0"/>
              <w:ind w:left="360"/>
              <w:rPr>
                <w:rFonts w:eastAsia="Calibri"/>
                <w:b/>
                <w:i/>
                <w:kern w:val="2"/>
                <w:lang w:eastAsia="en-US"/>
              </w:rPr>
            </w:pPr>
            <w:r w:rsidRPr="002952D5">
              <w:rPr>
                <w:rFonts w:eastAsia="Calibri"/>
                <w:b/>
                <w:i/>
                <w:kern w:val="2"/>
                <w:lang w:eastAsia="en-US"/>
              </w:rPr>
              <w:t>Социальное:</w:t>
            </w:r>
          </w:p>
          <w:p w:rsidR="00C728BE" w:rsidRPr="002952D5" w:rsidRDefault="00C728BE" w:rsidP="00C728BE">
            <w:pPr>
              <w:suppressAutoHyphens w:val="0"/>
              <w:ind w:right="5"/>
              <w:rPr>
                <w:lang w:eastAsia="en-US"/>
              </w:rPr>
            </w:pPr>
            <w:r w:rsidRPr="002952D5">
              <w:rPr>
                <w:lang w:eastAsia="en-US"/>
              </w:rPr>
              <w:t>Дежурство по школе, беседы с  обуч-ся о внутришкольном распорядке, о нормах поведения в школе.</w:t>
            </w:r>
          </w:p>
        </w:tc>
        <w:tc>
          <w:tcPr>
            <w:tcW w:w="845"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ind w:right="5"/>
              <w:jc w:val="both"/>
              <w:rPr>
                <w:lang w:eastAsia="en-US"/>
              </w:rPr>
            </w:pPr>
            <w:r w:rsidRPr="002952D5">
              <w:rPr>
                <w:lang w:eastAsia="en-US"/>
              </w:rPr>
              <w:t xml:space="preserve"> </w:t>
            </w:r>
          </w:p>
        </w:tc>
        <w:tc>
          <w:tcPr>
            <w:tcW w:w="982"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suppressAutoHyphens w:val="0"/>
              <w:ind w:right="5"/>
              <w:jc w:val="both"/>
              <w:rPr>
                <w:lang w:eastAsia="en-US"/>
              </w:rPr>
            </w:pPr>
            <w:r w:rsidRPr="002952D5">
              <w:rPr>
                <w:lang w:eastAsia="en-US"/>
              </w:rPr>
              <w:t>5-11</w:t>
            </w:r>
          </w:p>
          <w:p w:rsidR="00C728BE" w:rsidRPr="002952D5" w:rsidRDefault="00C728BE" w:rsidP="00C728BE">
            <w:pPr>
              <w:suppressAutoHyphens w:val="0"/>
              <w:ind w:right="5" w:firstLine="557"/>
              <w:jc w:val="both"/>
              <w:rPr>
                <w:lang w:eastAsia="en-US"/>
              </w:rPr>
            </w:pPr>
          </w:p>
          <w:p w:rsidR="00C728BE" w:rsidRPr="002952D5" w:rsidRDefault="00C728BE" w:rsidP="00C728BE">
            <w:pPr>
              <w:ind w:right="5"/>
              <w:jc w:val="both"/>
              <w:rPr>
                <w:lang w:eastAsia="en-US"/>
              </w:rPr>
            </w:pPr>
            <w:r w:rsidRPr="002952D5">
              <w:rPr>
                <w:lang w:eastAsia="en-US"/>
              </w:rPr>
              <w:t xml:space="preserve">  1-11</w:t>
            </w:r>
          </w:p>
        </w:tc>
        <w:tc>
          <w:tcPr>
            <w:tcW w:w="1859"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suppressAutoHyphens w:val="0"/>
              <w:ind w:right="5"/>
              <w:rPr>
                <w:lang w:eastAsia="en-US"/>
              </w:rPr>
            </w:pPr>
            <w:r w:rsidRPr="002952D5">
              <w:rPr>
                <w:lang w:eastAsia="en-US"/>
              </w:rPr>
              <w:t>Юхно Е.З.</w:t>
            </w:r>
          </w:p>
          <w:p w:rsidR="00C728BE" w:rsidRPr="002952D5" w:rsidRDefault="00C728BE" w:rsidP="00C728BE">
            <w:pPr>
              <w:suppressAutoHyphens w:val="0"/>
              <w:ind w:right="5" w:firstLine="557"/>
              <w:jc w:val="center"/>
              <w:rPr>
                <w:lang w:eastAsia="en-US"/>
              </w:rPr>
            </w:pPr>
          </w:p>
          <w:p w:rsidR="00C728BE" w:rsidRPr="002952D5" w:rsidRDefault="00C728BE" w:rsidP="00C728BE">
            <w:pPr>
              <w:suppressAutoHyphens w:val="0"/>
              <w:ind w:right="5"/>
              <w:jc w:val="both"/>
              <w:rPr>
                <w:lang w:eastAsia="en-US"/>
              </w:rPr>
            </w:pPr>
            <w:r w:rsidRPr="002952D5">
              <w:rPr>
                <w:lang w:eastAsia="en-US"/>
              </w:rPr>
              <w:t>Юхно Е.З.</w:t>
            </w:r>
          </w:p>
        </w:tc>
      </w:tr>
      <w:tr w:rsidR="002952D5" w:rsidRPr="002952D5" w:rsidTr="00C728BE">
        <w:trPr>
          <w:trHeight w:val="2405"/>
        </w:trPr>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spacing w:line="276" w:lineRule="auto"/>
              <w:rPr>
                <w:b/>
                <w:i/>
                <w:lang w:eastAsia="en-US"/>
              </w:rPr>
            </w:pPr>
            <w:r w:rsidRPr="002952D5">
              <w:rPr>
                <w:b/>
                <w:i/>
                <w:lang w:eastAsia="en-US"/>
              </w:rPr>
              <w:lastRenderedPageBreak/>
              <w:t>Профилактика безнадзорности правонарушений, социально-опасных явлений:</w:t>
            </w:r>
          </w:p>
          <w:p w:rsidR="00351CF1" w:rsidRPr="002952D5" w:rsidRDefault="00351CF1" w:rsidP="00351CF1">
            <w:pPr>
              <w:suppressAutoHyphens w:val="0"/>
              <w:ind w:right="5" w:firstLine="557"/>
              <w:jc w:val="center"/>
              <w:rPr>
                <w:lang w:eastAsia="en-US"/>
              </w:rPr>
            </w:pPr>
            <w:r w:rsidRPr="002952D5">
              <w:rPr>
                <w:lang w:eastAsia="en-US"/>
              </w:rPr>
              <w:t>Заседание Совета профилактики.</w:t>
            </w:r>
          </w:p>
          <w:p w:rsidR="00351CF1" w:rsidRPr="002952D5" w:rsidRDefault="00351CF1" w:rsidP="00E420AC">
            <w:pPr>
              <w:numPr>
                <w:ilvl w:val="0"/>
                <w:numId w:val="69"/>
              </w:numPr>
              <w:tabs>
                <w:tab w:val="num" w:pos="360"/>
              </w:tabs>
              <w:suppressAutoHyphens w:val="0"/>
              <w:spacing w:after="14" w:line="268" w:lineRule="auto"/>
              <w:ind w:left="360" w:right="5"/>
              <w:jc w:val="both"/>
              <w:rPr>
                <w:lang w:eastAsia="en-US"/>
              </w:rPr>
            </w:pPr>
            <w:r w:rsidRPr="002952D5">
              <w:rPr>
                <w:lang w:eastAsia="en-US"/>
              </w:rPr>
              <w:t xml:space="preserve">Встреча с сотрудниками правоохранительных органов. Классные часы по профилактике правонарушений, воспитанию  нравственности и  гражданственности уч-ся. </w:t>
            </w:r>
            <w:r w:rsidR="00E420AC" w:rsidRPr="00E420AC">
              <w:rPr>
                <w:lang w:eastAsia="en-US"/>
              </w:rPr>
              <w:t>Акция: «Мы против спайса..», «Что такое правонарушения и как их избежать?»</w:t>
            </w:r>
          </w:p>
        </w:tc>
        <w:tc>
          <w:tcPr>
            <w:tcW w:w="845"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351CF1" w:rsidP="00C728BE">
            <w:pPr>
              <w:suppressAutoHyphens w:val="0"/>
              <w:ind w:right="5"/>
              <w:jc w:val="both"/>
              <w:rPr>
                <w:lang w:eastAsia="en-US"/>
              </w:rPr>
            </w:pPr>
          </w:p>
          <w:p w:rsidR="00C728BE" w:rsidRPr="002952D5" w:rsidRDefault="00C728BE" w:rsidP="00C728BE">
            <w:pPr>
              <w:suppressAutoHyphens w:val="0"/>
              <w:ind w:right="5"/>
              <w:jc w:val="both"/>
              <w:rPr>
                <w:lang w:eastAsia="en-US"/>
              </w:rPr>
            </w:pPr>
          </w:p>
          <w:p w:rsidR="00351CF1" w:rsidRPr="002952D5" w:rsidRDefault="00351CF1" w:rsidP="00351CF1">
            <w:pPr>
              <w:suppressAutoHyphens w:val="0"/>
              <w:ind w:right="5"/>
              <w:rPr>
                <w:lang w:eastAsia="en-US"/>
              </w:rPr>
            </w:pPr>
            <w:r w:rsidRPr="002952D5">
              <w:rPr>
                <w:lang w:eastAsia="en-US"/>
              </w:rPr>
              <w:t>в  течение месяца</w:t>
            </w:r>
          </w:p>
          <w:p w:rsidR="00351CF1" w:rsidRPr="002952D5" w:rsidRDefault="00351CF1" w:rsidP="00351CF1">
            <w:pPr>
              <w:suppressAutoHyphens w:val="0"/>
              <w:ind w:right="5" w:firstLine="557"/>
              <w:rPr>
                <w:lang w:eastAsia="en-US"/>
              </w:rPr>
            </w:pPr>
          </w:p>
          <w:p w:rsidR="00351CF1" w:rsidRPr="002952D5" w:rsidRDefault="00351CF1" w:rsidP="00351CF1">
            <w:pPr>
              <w:suppressAutoHyphens w:val="0"/>
              <w:ind w:right="5"/>
              <w:jc w:val="both"/>
              <w:rPr>
                <w:lang w:eastAsia="en-US"/>
              </w:rPr>
            </w:pPr>
          </w:p>
        </w:tc>
        <w:tc>
          <w:tcPr>
            <w:tcW w:w="982"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suppressAutoHyphens w:val="0"/>
              <w:ind w:right="5"/>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jc w:val="both"/>
              <w:rPr>
                <w:lang w:eastAsia="en-US"/>
              </w:rPr>
            </w:pPr>
          </w:p>
        </w:tc>
        <w:tc>
          <w:tcPr>
            <w:tcW w:w="185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p>
          <w:p w:rsidR="00351CF1" w:rsidRPr="002952D5" w:rsidRDefault="00351CF1" w:rsidP="00351CF1">
            <w:pPr>
              <w:suppressAutoHyphens w:val="0"/>
              <w:ind w:right="5"/>
              <w:jc w:val="both"/>
              <w:rPr>
                <w:lang w:eastAsia="en-US"/>
              </w:rPr>
            </w:pPr>
          </w:p>
          <w:p w:rsidR="00351CF1" w:rsidRPr="002952D5" w:rsidRDefault="00351CF1" w:rsidP="00351CF1">
            <w:pPr>
              <w:suppressAutoHyphens w:val="0"/>
              <w:ind w:right="5"/>
              <w:jc w:val="both"/>
              <w:rPr>
                <w:lang w:eastAsia="en-US"/>
              </w:rPr>
            </w:pPr>
            <w:r w:rsidRPr="002952D5">
              <w:rPr>
                <w:lang w:eastAsia="en-US"/>
              </w:rPr>
              <w:t>Юхно Е.З.</w:t>
            </w:r>
          </w:p>
          <w:p w:rsidR="00351CF1" w:rsidRPr="002952D5" w:rsidRDefault="00351CF1" w:rsidP="00351CF1">
            <w:pPr>
              <w:suppressAutoHyphens w:val="0"/>
              <w:ind w:right="5"/>
              <w:jc w:val="both"/>
              <w:rPr>
                <w:lang w:eastAsia="en-US"/>
              </w:rPr>
            </w:pPr>
            <w:r w:rsidRPr="002952D5">
              <w:rPr>
                <w:lang w:eastAsia="en-US"/>
              </w:rPr>
              <w:t>кл. руковод.</w:t>
            </w:r>
          </w:p>
          <w:p w:rsidR="00351CF1" w:rsidRPr="002952D5" w:rsidRDefault="00351CF1" w:rsidP="00351CF1">
            <w:pPr>
              <w:suppressAutoHyphens w:val="0"/>
              <w:ind w:right="5" w:firstLine="557"/>
              <w:jc w:val="both"/>
              <w:rPr>
                <w:lang w:eastAsia="en-US"/>
              </w:rPr>
            </w:pPr>
          </w:p>
          <w:p w:rsidR="00351CF1" w:rsidRPr="002952D5" w:rsidRDefault="00351CF1" w:rsidP="00C728BE">
            <w:pPr>
              <w:suppressAutoHyphens w:val="0"/>
              <w:ind w:right="5"/>
              <w:jc w:val="both"/>
              <w:rPr>
                <w:lang w:eastAsia="en-US"/>
              </w:rPr>
            </w:pPr>
          </w:p>
        </w:tc>
      </w:tr>
      <w:tr w:rsidR="002952D5" w:rsidRPr="002952D5" w:rsidTr="00C728BE">
        <w:trPr>
          <w:trHeight w:val="1191"/>
        </w:trPr>
        <w:tc>
          <w:tcPr>
            <w:tcW w:w="6663"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suppressAutoHyphens w:val="0"/>
              <w:ind w:right="5" w:firstLine="557"/>
              <w:jc w:val="center"/>
              <w:rPr>
                <w:b/>
                <w:i/>
                <w:iCs/>
                <w:lang w:eastAsia="en-US"/>
              </w:rPr>
            </w:pPr>
            <w:r w:rsidRPr="002952D5">
              <w:rPr>
                <w:b/>
                <w:i/>
                <w:iCs/>
                <w:lang w:eastAsia="en-US"/>
              </w:rPr>
              <w:t>Духовно- нравственное воспитание</w:t>
            </w:r>
          </w:p>
          <w:p w:rsidR="00E420AC" w:rsidRPr="00E420AC" w:rsidRDefault="00E420AC" w:rsidP="00E420AC">
            <w:pPr>
              <w:suppressAutoHyphens w:val="0"/>
              <w:rPr>
                <w:rFonts w:eastAsia="Calibri"/>
                <w:lang w:eastAsia="en-US"/>
              </w:rPr>
            </w:pPr>
            <w:r w:rsidRPr="00E420AC">
              <w:rPr>
                <w:rFonts w:eastAsia="Calibri"/>
                <w:lang w:eastAsia="en-US"/>
              </w:rPr>
              <w:t>1)Игра- путешествие: «В стране вежливости».</w:t>
            </w:r>
          </w:p>
          <w:p w:rsidR="00E420AC" w:rsidRPr="00E420AC" w:rsidRDefault="00E420AC" w:rsidP="00E420AC">
            <w:pPr>
              <w:suppressAutoHyphens w:val="0"/>
              <w:rPr>
                <w:rFonts w:eastAsia="Calibri"/>
                <w:lang w:eastAsia="en-US"/>
              </w:rPr>
            </w:pPr>
            <w:r w:rsidRPr="00E420AC">
              <w:rPr>
                <w:rFonts w:eastAsia="Calibri"/>
                <w:lang w:eastAsia="en-US"/>
              </w:rPr>
              <w:t>2)Конкурс рисунков: «О Родине, с любовью…»</w:t>
            </w:r>
          </w:p>
          <w:p w:rsidR="00C728BE" w:rsidRPr="002952D5" w:rsidRDefault="00E420AC" w:rsidP="00E420AC">
            <w:pPr>
              <w:ind w:right="5"/>
              <w:jc w:val="both"/>
              <w:rPr>
                <w:b/>
                <w:i/>
                <w:lang w:eastAsia="en-US"/>
              </w:rPr>
            </w:pPr>
            <w:r w:rsidRPr="00E420AC">
              <w:rPr>
                <w:rFonts w:eastAsia="Calibri"/>
                <w:lang w:eastAsia="en-US"/>
              </w:rPr>
              <w:t>3)Акция : «Письмо солдату…»</w:t>
            </w:r>
          </w:p>
        </w:tc>
        <w:tc>
          <w:tcPr>
            <w:tcW w:w="845"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suppressAutoHyphens w:val="0"/>
              <w:ind w:right="5"/>
              <w:jc w:val="both"/>
              <w:rPr>
                <w:lang w:eastAsia="en-US"/>
              </w:rPr>
            </w:pPr>
          </w:p>
          <w:p w:rsidR="00C728BE" w:rsidRPr="002952D5" w:rsidRDefault="00E420AC" w:rsidP="00C728BE">
            <w:pPr>
              <w:ind w:right="5"/>
              <w:jc w:val="both"/>
              <w:rPr>
                <w:lang w:eastAsia="en-US"/>
              </w:rPr>
            </w:pPr>
            <w:r>
              <w:rPr>
                <w:lang w:eastAsia="en-US"/>
              </w:rPr>
              <w:t>13.-15</w:t>
            </w:r>
            <w:r w:rsidR="00C728BE" w:rsidRPr="002952D5">
              <w:rPr>
                <w:lang w:eastAsia="en-US"/>
              </w:rPr>
              <w:t>.11.</w:t>
            </w:r>
          </w:p>
        </w:tc>
        <w:tc>
          <w:tcPr>
            <w:tcW w:w="982"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suppressAutoHyphens w:val="0"/>
              <w:ind w:right="5"/>
              <w:rPr>
                <w:lang w:eastAsia="en-US"/>
              </w:rPr>
            </w:pPr>
          </w:p>
          <w:p w:rsidR="00C728BE" w:rsidRPr="002952D5" w:rsidRDefault="00C728BE" w:rsidP="00C728BE">
            <w:pPr>
              <w:ind w:right="5"/>
              <w:jc w:val="both"/>
              <w:rPr>
                <w:lang w:eastAsia="en-US"/>
              </w:rPr>
            </w:pPr>
            <w:r w:rsidRPr="002952D5">
              <w:rPr>
                <w:lang w:eastAsia="en-US"/>
              </w:rPr>
              <w:t xml:space="preserve">   1-11</w:t>
            </w:r>
          </w:p>
        </w:tc>
        <w:tc>
          <w:tcPr>
            <w:tcW w:w="1859" w:type="dxa"/>
            <w:tcBorders>
              <w:top w:val="single" w:sz="4" w:space="0" w:color="auto"/>
              <w:left w:val="single" w:sz="4" w:space="0" w:color="auto"/>
              <w:bottom w:val="single" w:sz="4" w:space="0" w:color="auto"/>
              <w:right w:val="single" w:sz="4" w:space="0" w:color="auto"/>
            </w:tcBorders>
          </w:tcPr>
          <w:p w:rsidR="00C728BE" w:rsidRPr="002952D5" w:rsidRDefault="00C728BE" w:rsidP="00C728BE">
            <w:pPr>
              <w:suppressAutoHyphens w:val="0"/>
              <w:ind w:right="5"/>
              <w:jc w:val="both"/>
              <w:rPr>
                <w:lang w:eastAsia="en-US"/>
              </w:rPr>
            </w:pPr>
          </w:p>
          <w:p w:rsidR="00C728BE" w:rsidRPr="002952D5" w:rsidRDefault="00C728BE" w:rsidP="00C728BE">
            <w:pPr>
              <w:suppressAutoHyphens w:val="0"/>
              <w:ind w:right="5"/>
              <w:jc w:val="both"/>
              <w:rPr>
                <w:lang w:eastAsia="en-US"/>
              </w:rPr>
            </w:pPr>
            <w:r w:rsidRPr="002952D5">
              <w:rPr>
                <w:lang w:eastAsia="en-US"/>
              </w:rPr>
              <w:t>Юхно Е.З.</w:t>
            </w:r>
          </w:p>
          <w:p w:rsidR="00C728BE" w:rsidRPr="002952D5" w:rsidRDefault="00C728BE" w:rsidP="00C728BE">
            <w:pPr>
              <w:suppressAutoHyphens w:val="0"/>
              <w:ind w:right="5"/>
              <w:jc w:val="both"/>
              <w:rPr>
                <w:lang w:eastAsia="en-US"/>
              </w:rPr>
            </w:pPr>
            <w:r w:rsidRPr="002952D5">
              <w:rPr>
                <w:lang w:eastAsia="en-US"/>
              </w:rPr>
              <w:t>кл. руковод.</w:t>
            </w:r>
          </w:p>
        </w:tc>
      </w:tr>
      <w:tr w:rsidR="002952D5" w:rsidRPr="002952D5" w:rsidTr="00925901">
        <w:trPr>
          <w:trHeight w:val="2268"/>
        </w:trPr>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b/>
                <w:i/>
                <w:iCs/>
                <w:lang w:eastAsia="en-US"/>
              </w:rPr>
            </w:pPr>
            <w:r w:rsidRPr="002952D5">
              <w:rPr>
                <w:b/>
                <w:i/>
                <w:iCs/>
                <w:lang w:eastAsia="en-US"/>
              </w:rPr>
              <w:t>Физкультурно-оздоровительная деятельность. Санитарно-гигиеническое воспитание.</w:t>
            </w:r>
          </w:p>
          <w:p w:rsidR="00351CF1" w:rsidRPr="002952D5" w:rsidRDefault="00351CF1" w:rsidP="00C728BE">
            <w:pPr>
              <w:suppressAutoHyphens w:val="0"/>
              <w:ind w:right="5" w:firstLine="322"/>
              <w:rPr>
                <w:b/>
                <w:i/>
                <w:iCs/>
                <w:lang w:eastAsia="en-US"/>
              </w:rPr>
            </w:pPr>
            <w:r w:rsidRPr="002952D5">
              <w:rPr>
                <w:lang w:eastAsia="en-US"/>
              </w:rPr>
              <w:t>- Мероприятия в рамках Всемирного дня отказа от курения;</w:t>
            </w:r>
          </w:p>
          <w:p w:rsidR="00E420AC" w:rsidRPr="00E420AC" w:rsidRDefault="00E420AC" w:rsidP="00E420AC">
            <w:pPr>
              <w:tabs>
                <w:tab w:val="num" w:pos="1440"/>
              </w:tabs>
              <w:suppressAutoHyphens w:val="0"/>
              <w:rPr>
                <w:rFonts w:eastAsia="Calibri"/>
                <w:lang w:eastAsia="en-US"/>
              </w:rPr>
            </w:pPr>
            <w:r w:rsidRPr="00E420AC">
              <w:rPr>
                <w:rFonts w:eastAsia="Calibri"/>
                <w:lang w:eastAsia="en-US"/>
              </w:rPr>
              <w:t>- «Спорт- как альтернатива здоровому образу жизни» /спортивно-развлекательная программа/.</w:t>
            </w:r>
          </w:p>
          <w:p w:rsidR="00351CF1" w:rsidRPr="002952D5" w:rsidRDefault="00E420AC" w:rsidP="00E420AC">
            <w:pPr>
              <w:tabs>
                <w:tab w:val="num" w:pos="1440"/>
              </w:tabs>
              <w:suppressAutoHyphens w:val="0"/>
              <w:ind w:right="5" w:firstLine="322"/>
              <w:rPr>
                <w:lang w:eastAsia="en-US"/>
              </w:rPr>
            </w:pPr>
            <w:r w:rsidRPr="00E420AC">
              <w:rPr>
                <w:rFonts w:eastAsia="Calibri"/>
                <w:lang w:eastAsia="en-US"/>
              </w:rPr>
              <w:t>-Провести беседы с учащимися на темы: «Травматизм и его предупреждение», «Следим за своим здоровьем..».</w:t>
            </w:r>
          </w:p>
        </w:tc>
        <w:tc>
          <w:tcPr>
            <w:tcW w:w="845"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jc w:val="both"/>
              <w:rPr>
                <w:lang w:eastAsia="en-US"/>
              </w:rPr>
            </w:pPr>
          </w:p>
          <w:p w:rsidR="00351CF1" w:rsidRPr="002952D5" w:rsidRDefault="00351CF1" w:rsidP="00351CF1">
            <w:pPr>
              <w:suppressAutoHyphens w:val="0"/>
              <w:ind w:right="5"/>
              <w:jc w:val="both"/>
              <w:rPr>
                <w:lang w:eastAsia="en-US"/>
              </w:rPr>
            </w:pPr>
            <w:r w:rsidRPr="002952D5">
              <w:rPr>
                <w:lang w:eastAsia="en-US"/>
              </w:rPr>
              <w:t xml:space="preserve"> в течение </w:t>
            </w:r>
          </w:p>
          <w:p w:rsidR="00351CF1" w:rsidRPr="002952D5" w:rsidRDefault="00351CF1" w:rsidP="00351CF1">
            <w:pPr>
              <w:suppressAutoHyphens w:val="0"/>
              <w:ind w:right="5"/>
              <w:jc w:val="both"/>
              <w:rPr>
                <w:lang w:eastAsia="en-US"/>
              </w:rPr>
            </w:pPr>
            <w:r w:rsidRPr="002952D5">
              <w:rPr>
                <w:lang w:eastAsia="en-US"/>
              </w:rPr>
              <w:t xml:space="preserve">месяца  </w:t>
            </w:r>
          </w:p>
        </w:tc>
        <w:tc>
          <w:tcPr>
            <w:tcW w:w="982"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351CF1" w:rsidP="00351CF1">
            <w:pPr>
              <w:suppressAutoHyphens w:val="0"/>
              <w:ind w:right="5" w:firstLine="557"/>
              <w:jc w:val="center"/>
              <w:rPr>
                <w:lang w:eastAsia="en-US"/>
              </w:rPr>
            </w:pPr>
          </w:p>
          <w:p w:rsidR="00351CF1" w:rsidRPr="002952D5" w:rsidRDefault="00351CF1" w:rsidP="00925901">
            <w:pPr>
              <w:suppressAutoHyphens w:val="0"/>
              <w:ind w:right="5"/>
              <w:rPr>
                <w:lang w:eastAsia="en-US"/>
              </w:rPr>
            </w:pPr>
          </w:p>
        </w:tc>
        <w:tc>
          <w:tcPr>
            <w:tcW w:w="185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jc w:val="both"/>
              <w:rPr>
                <w:lang w:eastAsia="en-US"/>
              </w:rPr>
            </w:pPr>
          </w:p>
          <w:p w:rsidR="00351CF1" w:rsidRPr="002952D5" w:rsidRDefault="00351CF1" w:rsidP="00351CF1">
            <w:pPr>
              <w:suppressAutoHyphens w:val="0"/>
              <w:ind w:right="5"/>
              <w:jc w:val="both"/>
              <w:rPr>
                <w:lang w:eastAsia="en-US"/>
              </w:rPr>
            </w:pPr>
            <w:r w:rsidRPr="002952D5">
              <w:rPr>
                <w:lang w:eastAsia="en-US"/>
              </w:rPr>
              <w:t>Юхно Е.З.</w:t>
            </w:r>
          </w:p>
          <w:p w:rsidR="00351CF1" w:rsidRPr="002952D5" w:rsidRDefault="00351CF1" w:rsidP="00351CF1">
            <w:pPr>
              <w:suppressAutoHyphens w:val="0"/>
              <w:ind w:right="5"/>
              <w:jc w:val="both"/>
              <w:rPr>
                <w:lang w:eastAsia="en-US"/>
              </w:rPr>
            </w:pPr>
            <w:r w:rsidRPr="002952D5">
              <w:rPr>
                <w:lang w:eastAsia="en-US"/>
              </w:rPr>
              <w:t>Цыбулин А.А.</w:t>
            </w:r>
          </w:p>
          <w:p w:rsidR="00351CF1" w:rsidRPr="002952D5" w:rsidRDefault="00925901" w:rsidP="00925901">
            <w:pPr>
              <w:suppressAutoHyphens w:val="0"/>
              <w:ind w:right="5"/>
              <w:jc w:val="both"/>
              <w:rPr>
                <w:lang w:eastAsia="en-US"/>
              </w:rPr>
            </w:pPr>
            <w:r w:rsidRPr="002952D5">
              <w:rPr>
                <w:lang w:eastAsia="en-US"/>
              </w:rPr>
              <w:t>кл.руков.</w:t>
            </w:r>
          </w:p>
        </w:tc>
      </w:tr>
      <w:tr w:rsidR="002952D5" w:rsidRPr="002952D5" w:rsidTr="00C728BE">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b/>
                <w:i/>
                <w:iCs/>
                <w:lang w:eastAsia="en-US"/>
              </w:rPr>
            </w:pPr>
            <w:r w:rsidRPr="002952D5">
              <w:rPr>
                <w:i/>
                <w:iCs/>
                <w:lang w:eastAsia="en-US"/>
              </w:rPr>
              <w:t xml:space="preserve"> </w:t>
            </w:r>
            <w:r w:rsidRPr="002952D5">
              <w:rPr>
                <w:b/>
                <w:i/>
                <w:iCs/>
                <w:lang w:eastAsia="en-US"/>
              </w:rPr>
              <w:t>Работа с родителями</w:t>
            </w:r>
          </w:p>
          <w:p w:rsidR="00351CF1" w:rsidRPr="002952D5" w:rsidRDefault="00E420AC" w:rsidP="00E420AC">
            <w:pPr>
              <w:tabs>
                <w:tab w:val="left" w:pos="1530"/>
              </w:tabs>
              <w:suppressAutoHyphens w:val="0"/>
              <w:ind w:right="5" w:firstLine="180"/>
              <w:rPr>
                <w:lang w:eastAsia="en-US"/>
              </w:rPr>
            </w:pPr>
            <w:r w:rsidRPr="00E420AC">
              <w:rPr>
                <w:lang w:eastAsia="en-US"/>
              </w:rPr>
              <w:t>Родительский всеобуч: «  О  родительском авторитете. Нравственные уроки моей семьи».</w:t>
            </w:r>
          </w:p>
        </w:tc>
        <w:tc>
          <w:tcPr>
            <w:tcW w:w="845"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lang w:eastAsia="en-US"/>
              </w:rPr>
            </w:pPr>
          </w:p>
          <w:p w:rsidR="00351CF1" w:rsidRPr="002952D5" w:rsidRDefault="00E420AC" w:rsidP="00351CF1">
            <w:pPr>
              <w:suppressAutoHyphens w:val="0"/>
              <w:ind w:right="5"/>
              <w:jc w:val="both"/>
              <w:rPr>
                <w:lang w:eastAsia="en-US"/>
              </w:rPr>
            </w:pPr>
            <w:r>
              <w:rPr>
                <w:lang w:eastAsia="en-US"/>
              </w:rPr>
              <w:t xml:space="preserve">  26</w:t>
            </w:r>
            <w:r w:rsidR="00351CF1" w:rsidRPr="002952D5">
              <w:rPr>
                <w:lang w:eastAsia="en-US"/>
              </w:rPr>
              <w:t>.11.</w:t>
            </w:r>
          </w:p>
        </w:tc>
        <w:tc>
          <w:tcPr>
            <w:tcW w:w="982"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tc>
        <w:tc>
          <w:tcPr>
            <w:tcW w:w="185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925901" w:rsidP="00925901">
            <w:pPr>
              <w:suppressAutoHyphens w:val="0"/>
              <w:ind w:right="5"/>
              <w:jc w:val="both"/>
              <w:rPr>
                <w:lang w:eastAsia="en-US"/>
              </w:rPr>
            </w:pPr>
            <w:r w:rsidRPr="002952D5">
              <w:rPr>
                <w:lang w:eastAsia="en-US"/>
              </w:rPr>
              <w:t>Администрация</w:t>
            </w:r>
          </w:p>
        </w:tc>
      </w:tr>
      <w:tr w:rsidR="002952D5" w:rsidRPr="002952D5" w:rsidTr="00C728BE">
        <w:tc>
          <w:tcPr>
            <w:tcW w:w="6663"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center"/>
              <w:rPr>
                <w:b/>
                <w:i/>
                <w:iCs/>
                <w:lang w:eastAsia="en-US"/>
              </w:rPr>
            </w:pPr>
            <w:r w:rsidRPr="002952D5">
              <w:rPr>
                <w:b/>
                <w:i/>
                <w:iCs/>
                <w:lang w:eastAsia="en-US"/>
              </w:rPr>
              <w:t xml:space="preserve"> Районные мероприятия</w:t>
            </w:r>
          </w:p>
          <w:p w:rsidR="00351CF1" w:rsidRPr="002952D5" w:rsidRDefault="00351CF1" w:rsidP="00351CF1">
            <w:pPr>
              <w:suppressAutoHyphens w:val="0"/>
              <w:ind w:right="5" w:firstLine="557"/>
              <w:jc w:val="both"/>
              <w:rPr>
                <w:i/>
                <w:iCs/>
                <w:lang w:eastAsia="en-US"/>
              </w:rPr>
            </w:pPr>
          </w:p>
        </w:tc>
        <w:tc>
          <w:tcPr>
            <w:tcW w:w="845"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51CF1">
            <w:pPr>
              <w:suppressAutoHyphens w:val="0"/>
              <w:ind w:right="5"/>
              <w:jc w:val="both"/>
              <w:rPr>
                <w:lang w:eastAsia="en-US"/>
              </w:rPr>
            </w:pPr>
            <w:r w:rsidRPr="002952D5">
              <w:rPr>
                <w:lang w:eastAsia="en-US"/>
              </w:rPr>
              <w:t>по плану РОО</w:t>
            </w:r>
          </w:p>
        </w:tc>
        <w:tc>
          <w:tcPr>
            <w:tcW w:w="982"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tc>
        <w:tc>
          <w:tcPr>
            <w:tcW w:w="1859" w:type="dxa"/>
            <w:tcBorders>
              <w:top w:val="single" w:sz="4" w:space="0" w:color="auto"/>
              <w:left w:val="single" w:sz="4" w:space="0" w:color="auto"/>
              <w:bottom w:val="single" w:sz="4" w:space="0" w:color="auto"/>
              <w:right w:val="single" w:sz="4" w:space="0" w:color="auto"/>
            </w:tcBorders>
          </w:tcPr>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p w:rsidR="00351CF1" w:rsidRPr="002952D5" w:rsidRDefault="00351CF1" w:rsidP="00351CF1">
            <w:pPr>
              <w:suppressAutoHyphens w:val="0"/>
              <w:ind w:right="5" w:firstLine="557"/>
              <w:jc w:val="both"/>
              <w:rPr>
                <w:lang w:eastAsia="en-US"/>
              </w:rPr>
            </w:pPr>
          </w:p>
        </w:tc>
      </w:tr>
    </w:tbl>
    <w:p w:rsidR="00351CF1" w:rsidRPr="002952D5" w:rsidRDefault="00351CF1" w:rsidP="00351CF1">
      <w:pPr>
        <w:suppressAutoHyphens w:val="0"/>
        <w:ind w:right="5" w:firstLine="557"/>
        <w:jc w:val="both"/>
        <w:rPr>
          <w:b/>
          <w:bCs/>
          <w:u w:val="single"/>
        </w:rPr>
      </w:pPr>
    </w:p>
    <w:p w:rsidR="00351CF1" w:rsidRPr="002952D5" w:rsidRDefault="00351CF1" w:rsidP="00351CF1">
      <w:pPr>
        <w:suppressAutoHyphens w:val="0"/>
        <w:ind w:left="180" w:right="5" w:hanging="180"/>
        <w:jc w:val="center"/>
        <w:rPr>
          <w:b/>
          <w:bCs/>
          <w:u w:val="single"/>
        </w:rPr>
      </w:pPr>
      <w:r w:rsidRPr="002952D5">
        <w:rPr>
          <w:b/>
          <w:bCs/>
          <w:u w:val="single"/>
        </w:rPr>
        <w:t>Декабрь</w:t>
      </w:r>
    </w:p>
    <w:p w:rsidR="00351CF1" w:rsidRPr="002952D5" w:rsidRDefault="00351CF1" w:rsidP="00925901">
      <w:pPr>
        <w:tabs>
          <w:tab w:val="left" w:pos="300"/>
        </w:tabs>
        <w:suppressAutoHyphens w:val="0"/>
        <w:ind w:right="5" w:firstLine="557"/>
        <w:jc w:val="center"/>
        <w:rPr>
          <w:b/>
          <w:u w:val="single"/>
        </w:rPr>
      </w:pPr>
      <w:r w:rsidRPr="002952D5">
        <w:rPr>
          <w:b/>
          <w:u w:val="single"/>
        </w:rPr>
        <w:t>Девиз месяца: «Новый год у ворот!</w:t>
      </w:r>
      <w:r w:rsidR="00925901" w:rsidRPr="002952D5">
        <w:rPr>
          <w:b/>
          <w:u w:val="single"/>
        </w:rPr>
        <w:t>», «В мире семейных ценностей».</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002"/>
        <w:gridCol w:w="991"/>
        <w:gridCol w:w="1835"/>
      </w:tblGrid>
      <w:tr w:rsidR="002952D5" w:rsidRPr="002952D5" w:rsidTr="00925901">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firstLine="322"/>
              <w:jc w:val="center"/>
              <w:rPr>
                <w:lang w:eastAsia="en-US"/>
              </w:rPr>
            </w:pPr>
            <w:r w:rsidRPr="002952D5">
              <w:rPr>
                <w:lang w:eastAsia="en-US"/>
              </w:rPr>
              <w:t>Содержание работы</w:t>
            </w:r>
          </w:p>
        </w:tc>
        <w:tc>
          <w:tcPr>
            <w:tcW w:w="100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925901">
            <w:pPr>
              <w:suppressAutoHyphens w:val="0"/>
              <w:ind w:left="-107" w:right="5" w:firstLine="39"/>
              <w:jc w:val="both"/>
              <w:rPr>
                <w:lang w:eastAsia="en-US"/>
              </w:rPr>
            </w:pPr>
            <w:r w:rsidRPr="002952D5">
              <w:rPr>
                <w:lang w:eastAsia="en-US"/>
              </w:rPr>
              <w:t>Сроки</w:t>
            </w:r>
          </w:p>
        </w:tc>
        <w:tc>
          <w:tcPr>
            <w:tcW w:w="99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925901">
            <w:pPr>
              <w:suppressAutoHyphens w:val="0"/>
              <w:ind w:left="-107" w:right="5" w:firstLine="39"/>
              <w:jc w:val="both"/>
              <w:rPr>
                <w:lang w:eastAsia="en-US"/>
              </w:rPr>
            </w:pPr>
            <w:r w:rsidRPr="002952D5">
              <w:rPr>
                <w:lang w:eastAsia="en-US"/>
              </w:rPr>
              <w:t xml:space="preserve">Классы </w:t>
            </w:r>
          </w:p>
        </w:tc>
        <w:tc>
          <w:tcPr>
            <w:tcW w:w="1835" w:type="dxa"/>
            <w:tcBorders>
              <w:top w:val="single" w:sz="4" w:space="0" w:color="auto"/>
              <w:left w:val="single" w:sz="4" w:space="0" w:color="auto"/>
              <w:bottom w:val="single" w:sz="4" w:space="0" w:color="auto"/>
              <w:right w:val="single" w:sz="4" w:space="0" w:color="auto"/>
            </w:tcBorders>
            <w:hideMark/>
          </w:tcPr>
          <w:p w:rsidR="00351CF1" w:rsidRPr="002952D5" w:rsidRDefault="00351CF1" w:rsidP="00925901">
            <w:pPr>
              <w:suppressAutoHyphens w:val="0"/>
              <w:ind w:left="-107" w:right="5" w:firstLine="39"/>
              <w:jc w:val="both"/>
              <w:rPr>
                <w:lang w:eastAsia="en-US"/>
              </w:rPr>
            </w:pPr>
            <w:r w:rsidRPr="002952D5">
              <w:rPr>
                <w:lang w:eastAsia="en-US"/>
              </w:rPr>
              <w:t>Ответственные</w:t>
            </w:r>
          </w:p>
        </w:tc>
      </w:tr>
      <w:tr w:rsidR="002952D5" w:rsidRPr="002952D5" w:rsidTr="00925901">
        <w:trPr>
          <w:trHeight w:val="2640"/>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firstLine="322"/>
              <w:jc w:val="center"/>
              <w:rPr>
                <w:b/>
                <w:i/>
                <w:iCs/>
                <w:lang w:eastAsia="en-US"/>
              </w:rPr>
            </w:pPr>
            <w:r w:rsidRPr="002952D5">
              <w:rPr>
                <w:b/>
                <w:i/>
                <w:iCs/>
                <w:lang w:eastAsia="en-US"/>
              </w:rPr>
              <w:t>Гражданско-патриотическое:</w:t>
            </w:r>
          </w:p>
          <w:p w:rsidR="00351CF1" w:rsidRPr="002952D5" w:rsidRDefault="00351CF1" w:rsidP="00925901">
            <w:pPr>
              <w:suppressAutoHyphens w:val="0"/>
              <w:ind w:right="5" w:firstLine="322"/>
              <w:jc w:val="both"/>
              <w:rPr>
                <w:iCs/>
                <w:lang w:eastAsia="en-US"/>
              </w:rPr>
            </w:pPr>
            <w:r w:rsidRPr="002952D5">
              <w:rPr>
                <w:b/>
                <w:iCs/>
                <w:lang w:eastAsia="en-US"/>
              </w:rPr>
              <w:t>Предметная неделя химии и биологии</w:t>
            </w:r>
          </w:p>
          <w:p w:rsidR="00351CF1" w:rsidRPr="002952D5" w:rsidRDefault="00925901" w:rsidP="008A5CEB">
            <w:pPr>
              <w:widowControl w:val="0"/>
              <w:numPr>
                <w:ilvl w:val="0"/>
                <w:numId w:val="70"/>
              </w:numPr>
              <w:suppressAutoHyphens w:val="0"/>
              <w:spacing w:after="14" w:line="268" w:lineRule="auto"/>
              <w:ind w:left="0" w:right="5" w:firstLine="322"/>
              <w:jc w:val="both"/>
              <w:rPr>
                <w:rFonts w:eastAsia="Calibri"/>
                <w:b/>
                <w:kern w:val="2"/>
                <w:lang w:eastAsia="en-US"/>
              </w:rPr>
            </w:pPr>
            <w:r w:rsidRPr="002952D5">
              <w:rPr>
                <w:rFonts w:eastAsia="Calibri"/>
                <w:b/>
                <w:kern w:val="2"/>
                <w:lang w:eastAsia="en-US"/>
              </w:rPr>
              <w:t xml:space="preserve"> </w:t>
            </w:r>
            <w:r w:rsidR="00E420AC" w:rsidRPr="00E420AC">
              <w:rPr>
                <w:rFonts w:eastAsia="Calibri"/>
                <w:b/>
                <w:kern w:val="2"/>
                <w:lang w:eastAsia="en-US"/>
              </w:rPr>
              <w:t>«Спешите верить в чудеса...»</w:t>
            </w:r>
            <w:r w:rsidR="00351CF1" w:rsidRPr="002952D5">
              <w:rPr>
                <w:rFonts w:eastAsia="Calibri"/>
                <w:b/>
                <w:kern w:val="2"/>
                <w:lang w:eastAsia="en-US"/>
              </w:rPr>
              <w:t xml:space="preserve"> </w:t>
            </w:r>
          </w:p>
          <w:p w:rsidR="00351CF1" w:rsidRPr="002952D5" w:rsidRDefault="00351CF1" w:rsidP="00925901">
            <w:pPr>
              <w:suppressAutoHyphens w:val="0"/>
              <w:ind w:right="5" w:firstLine="322"/>
              <w:rPr>
                <w:lang w:eastAsia="en-US"/>
              </w:rPr>
            </w:pPr>
            <w:r w:rsidRPr="002952D5">
              <w:rPr>
                <w:lang w:eastAsia="en-US"/>
              </w:rPr>
              <w:t>2)Украшение школы и школьной территории к новому году. Конкурсы: «Ново</w:t>
            </w:r>
            <w:r w:rsidR="00925901" w:rsidRPr="002952D5">
              <w:rPr>
                <w:lang w:eastAsia="en-US"/>
              </w:rPr>
              <w:t>годний кабинет», «Символ года».</w:t>
            </w:r>
          </w:p>
          <w:p w:rsidR="00351CF1" w:rsidRPr="002952D5" w:rsidRDefault="00351CF1" w:rsidP="008A5CEB">
            <w:pPr>
              <w:widowControl w:val="0"/>
              <w:numPr>
                <w:ilvl w:val="0"/>
                <w:numId w:val="70"/>
              </w:numPr>
              <w:suppressAutoHyphens w:val="0"/>
              <w:spacing w:after="14" w:line="268" w:lineRule="auto"/>
              <w:ind w:left="0" w:right="5" w:firstLine="322"/>
              <w:jc w:val="both"/>
              <w:rPr>
                <w:rFonts w:eastAsia="Calibri"/>
                <w:b/>
                <w:kern w:val="2"/>
                <w:lang w:eastAsia="en-US"/>
              </w:rPr>
            </w:pPr>
            <w:r w:rsidRPr="002952D5">
              <w:rPr>
                <w:rFonts w:eastAsia="Calibri"/>
                <w:kern w:val="2"/>
                <w:lang w:eastAsia="en-US"/>
              </w:rPr>
              <w:t>Информационные    часы: «России верные сыны».</w:t>
            </w:r>
          </w:p>
          <w:p w:rsidR="00351CF1" w:rsidRPr="002952D5" w:rsidRDefault="00351CF1" w:rsidP="00925901">
            <w:pPr>
              <w:suppressAutoHyphens w:val="0"/>
              <w:ind w:right="5" w:firstLine="322"/>
              <w:rPr>
                <w:lang w:eastAsia="en-US"/>
              </w:rPr>
            </w:pPr>
            <w:r w:rsidRPr="002952D5">
              <w:rPr>
                <w:lang w:eastAsia="en-US"/>
              </w:rPr>
              <w:t>3)День героев Отечества. День неизвестного солдата./показ мультимедийных презентаций, кла</w:t>
            </w:r>
            <w:r w:rsidR="00925901" w:rsidRPr="002952D5">
              <w:rPr>
                <w:lang w:eastAsia="en-US"/>
              </w:rPr>
              <w:t>ссные часы, возложение цветов/.</w:t>
            </w:r>
          </w:p>
        </w:tc>
        <w:tc>
          <w:tcPr>
            <w:tcW w:w="1002"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jc w:val="both"/>
              <w:rPr>
                <w:lang w:eastAsia="en-US"/>
              </w:rPr>
            </w:pPr>
          </w:p>
          <w:p w:rsidR="00351CF1" w:rsidRPr="002952D5" w:rsidRDefault="00E420AC" w:rsidP="00925901">
            <w:pPr>
              <w:suppressAutoHyphens w:val="0"/>
              <w:ind w:left="-107" w:right="5" w:firstLine="39"/>
              <w:jc w:val="both"/>
              <w:rPr>
                <w:lang w:eastAsia="en-US"/>
              </w:rPr>
            </w:pPr>
            <w:r>
              <w:rPr>
                <w:lang w:eastAsia="en-US"/>
              </w:rPr>
              <w:t>02.-06</w:t>
            </w:r>
            <w:r w:rsidR="00351CF1" w:rsidRPr="002952D5">
              <w:rPr>
                <w:lang w:eastAsia="en-US"/>
              </w:rPr>
              <w:t>.12</w:t>
            </w:r>
          </w:p>
          <w:p w:rsidR="00351CF1" w:rsidRPr="002952D5" w:rsidRDefault="00351CF1" w:rsidP="00925901">
            <w:pPr>
              <w:suppressAutoHyphens w:val="0"/>
              <w:ind w:left="-57"/>
              <w:jc w:val="both"/>
              <w:rPr>
                <w:lang w:eastAsia="en-US"/>
              </w:rPr>
            </w:pPr>
            <w:r w:rsidRPr="002952D5">
              <w:rPr>
                <w:lang w:eastAsia="en-US"/>
              </w:rPr>
              <w:t>декабрь</w:t>
            </w:r>
          </w:p>
          <w:p w:rsidR="00925901" w:rsidRPr="002952D5" w:rsidRDefault="00E420AC" w:rsidP="00925901">
            <w:pPr>
              <w:suppressAutoHyphens w:val="0"/>
              <w:ind w:right="5"/>
              <w:jc w:val="both"/>
              <w:rPr>
                <w:lang w:eastAsia="en-US"/>
              </w:rPr>
            </w:pPr>
            <w:r>
              <w:rPr>
                <w:lang w:eastAsia="en-US"/>
              </w:rPr>
              <w:t>09-13</w:t>
            </w:r>
            <w:r w:rsidR="00351CF1" w:rsidRPr="002952D5">
              <w:rPr>
                <w:lang w:eastAsia="en-US"/>
              </w:rPr>
              <w:t>.12.</w:t>
            </w:r>
          </w:p>
          <w:p w:rsidR="00925901" w:rsidRPr="002952D5" w:rsidRDefault="00925901" w:rsidP="00925901">
            <w:pPr>
              <w:suppressAutoHyphens w:val="0"/>
              <w:ind w:right="5"/>
              <w:jc w:val="both"/>
              <w:rPr>
                <w:lang w:eastAsia="en-US"/>
              </w:rPr>
            </w:pPr>
          </w:p>
          <w:p w:rsidR="00351CF1" w:rsidRPr="002952D5" w:rsidRDefault="00351CF1" w:rsidP="00925901">
            <w:pPr>
              <w:suppressAutoHyphens w:val="0"/>
              <w:ind w:right="5"/>
              <w:jc w:val="both"/>
              <w:rPr>
                <w:lang w:eastAsia="en-US"/>
              </w:rPr>
            </w:pPr>
            <w:r w:rsidRPr="002952D5">
              <w:rPr>
                <w:lang w:eastAsia="en-US"/>
              </w:rPr>
              <w:t>09.12.</w:t>
            </w:r>
          </w:p>
          <w:p w:rsidR="00351CF1" w:rsidRPr="002952D5" w:rsidRDefault="00351CF1" w:rsidP="00925901">
            <w:pPr>
              <w:suppressAutoHyphens w:val="0"/>
              <w:ind w:right="5"/>
              <w:jc w:val="both"/>
              <w:rPr>
                <w:lang w:eastAsia="en-US"/>
              </w:rPr>
            </w:pP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 xml:space="preserve">  5-11</w:t>
            </w:r>
          </w:p>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1-11</w:t>
            </w:r>
          </w:p>
          <w:p w:rsidR="00351CF1" w:rsidRPr="002952D5" w:rsidRDefault="00351CF1" w:rsidP="00925901">
            <w:pPr>
              <w:suppressAutoHyphens w:val="0"/>
              <w:ind w:left="-107" w:right="5" w:firstLine="39"/>
              <w:jc w:val="both"/>
              <w:rPr>
                <w:lang w:eastAsia="en-US"/>
              </w:rPr>
            </w:pPr>
          </w:p>
          <w:p w:rsidR="00925901" w:rsidRPr="002952D5" w:rsidRDefault="0092590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tc>
        <w:tc>
          <w:tcPr>
            <w:tcW w:w="1835"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Юхнова М.А.</w:t>
            </w:r>
          </w:p>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Юхно Е.З.</w:t>
            </w:r>
          </w:p>
          <w:p w:rsidR="00351CF1" w:rsidRPr="002952D5" w:rsidRDefault="00351CF1" w:rsidP="00925901">
            <w:pPr>
              <w:suppressAutoHyphens w:val="0"/>
              <w:ind w:left="-107" w:right="5" w:firstLine="39"/>
              <w:jc w:val="both"/>
              <w:rPr>
                <w:lang w:eastAsia="en-US"/>
              </w:rPr>
            </w:pPr>
            <w:r w:rsidRPr="002952D5">
              <w:rPr>
                <w:lang w:eastAsia="en-US"/>
              </w:rPr>
              <w:t>Чернякова Г.И.</w:t>
            </w:r>
          </w:p>
          <w:p w:rsidR="00351CF1" w:rsidRPr="002952D5" w:rsidRDefault="00351CF1" w:rsidP="00925901">
            <w:pPr>
              <w:suppressAutoHyphens w:val="0"/>
              <w:ind w:left="-107" w:right="5" w:firstLine="39"/>
              <w:jc w:val="both"/>
              <w:rPr>
                <w:lang w:eastAsia="en-US"/>
              </w:rPr>
            </w:pPr>
            <w:r w:rsidRPr="002952D5">
              <w:rPr>
                <w:lang w:eastAsia="en-US"/>
              </w:rPr>
              <w:t>Тихая Е.В.</w:t>
            </w:r>
          </w:p>
          <w:p w:rsidR="00351CF1" w:rsidRPr="002952D5" w:rsidRDefault="00925901" w:rsidP="00925901">
            <w:pPr>
              <w:suppressAutoHyphens w:val="0"/>
              <w:ind w:left="-107" w:right="5" w:firstLine="39"/>
              <w:jc w:val="both"/>
              <w:rPr>
                <w:lang w:eastAsia="en-US"/>
              </w:rPr>
            </w:pPr>
            <w:r w:rsidRPr="002952D5">
              <w:rPr>
                <w:lang w:eastAsia="en-US"/>
              </w:rPr>
              <w:t>кл. руковод.</w:t>
            </w:r>
          </w:p>
          <w:p w:rsidR="00351CF1" w:rsidRPr="002952D5" w:rsidRDefault="00351CF1" w:rsidP="00925901">
            <w:pPr>
              <w:suppressAutoHyphens w:val="0"/>
              <w:ind w:left="-107" w:right="5" w:firstLine="39"/>
              <w:jc w:val="both"/>
              <w:rPr>
                <w:lang w:eastAsia="en-US"/>
              </w:rPr>
            </w:pPr>
            <w:r w:rsidRPr="002952D5">
              <w:rPr>
                <w:lang w:eastAsia="en-US"/>
              </w:rPr>
              <w:t>кл. руковод.</w:t>
            </w:r>
          </w:p>
          <w:p w:rsidR="00351CF1" w:rsidRPr="002952D5" w:rsidRDefault="00925901" w:rsidP="00925901">
            <w:pPr>
              <w:suppressAutoHyphens w:val="0"/>
              <w:ind w:left="-107" w:right="5" w:firstLine="39"/>
              <w:jc w:val="both"/>
              <w:rPr>
                <w:lang w:eastAsia="en-US"/>
              </w:rPr>
            </w:pPr>
            <w:r w:rsidRPr="002952D5">
              <w:rPr>
                <w:lang w:eastAsia="en-US"/>
              </w:rPr>
              <w:t>Юхно Е.З.</w:t>
            </w:r>
          </w:p>
        </w:tc>
      </w:tr>
      <w:tr w:rsidR="002952D5" w:rsidRPr="002952D5" w:rsidTr="00925901">
        <w:trPr>
          <w:trHeight w:val="794"/>
        </w:trPr>
        <w:tc>
          <w:tcPr>
            <w:tcW w:w="6521"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widowControl w:val="0"/>
              <w:ind w:left="-57" w:right="-57" w:firstLine="322"/>
              <w:rPr>
                <w:rFonts w:eastAsia="Calibri"/>
                <w:b/>
                <w:i/>
                <w:kern w:val="2"/>
                <w:lang w:eastAsia="en-US"/>
              </w:rPr>
            </w:pPr>
            <w:r w:rsidRPr="002952D5">
              <w:rPr>
                <w:rFonts w:eastAsia="Calibri"/>
                <w:b/>
                <w:i/>
                <w:kern w:val="2"/>
                <w:lang w:eastAsia="en-US"/>
              </w:rPr>
              <w:t>Социальное:</w:t>
            </w:r>
          </w:p>
          <w:p w:rsidR="00925901" w:rsidRPr="002952D5" w:rsidRDefault="00925901" w:rsidP="00925901">
            <w:pPr>
              <w:widowControl w:val="0"/>
              <w:ind w:left="-57" w:right="-57" w:firstLine="322"/>
              <w:rPr>
                <w:rFonts w:eastAsia="Calibri"/>
                <w:kern w:val="2"/>
                <w:lang w:eastAsia="en-US"/>
              </w:rPr>
            </w:pPr>
            <w:r w:rsidRPr="002952D5">
              <w:rPr>
                <w:rFonts w:eastAsia="Calibri"/>
                <w:kern w:val="2"/>
                <w:lang w:eastAsia="en-US"/>
              </w:rPr>
              <w:t>Рейд по соблюдению Устава школы (школьная форма,  посещаемость занятий, сохранность учебников).</w:t>
            </w:r>
          </w:p>
        </w:tc>
        <w:tc>
          <w:tcPr>
            <w:tcW w:w="1002"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ind w:left="-57" w:right="-57"/>
              <w:jc w:val="both"/>
              <w:rPr>
                <w:lang w:eastAsia="en-US"/>
              </w:rPr>
            </w:pPr>
            <w:r w:rsidRPr="002952D5">
              <w:rPr>
                <w:lang w:eastAsia="en-US"/>
              </w:rPr>
              <w:t>в течении месяца</w:t>
            </w:r>
          </w:p>
        </w:tc>
        <w:tc>
          <w:tcPr>
            <w:tcW w:w="991"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ind w:left="-57" w:right="-57" w:firstLine="39"/>
              <w:jc w:val="both"/>
              <w:rPr>
                <w:lang w:eastAsia="en-US"/>
              </w:rPr>
            </w:pPr>
          </w:p>
        </w:tc>
        <w:tc>
          <w:tcPr>
            <w:tcW w:w="1835"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suppressAutoHyphens w:val="0"/>
              <w:ind w:left="-57" w:right="-57"/>
              <w:jc w:val="both"/>
              <w:rPr>
                <w:lang w:eastAsia="en-US"/>
              </w:rPr>
            </w:pPr>
            <w:r w:rsidRPr="002952D5">
              <w:rPr>
                <w:lang w:eastAsia="en-US"/>
              </w:rPr>
              <w:t>кл. руковод.</w:t>
            </w:r>
          </w:p>
          <w:p w:rsidR="00925901" w:rsidRPr="002952D5" w:rsidRDefault="00925901" w:rsidP="00925901">
            <w:pPr>
              <w:ind w:left="-57" w:right="-57" w:firstLine="39"/>
              <w:jc w:val="both"/>
              <w:rPr>
                <w:lang w:eastAsia="en-US"/>
              </w:rPr>
            </w:pPr>
            <w:r w:rsidRPr="002952D5">
              <w:rPr>
                <w:lang w:eastAsia="en-US"/>
              </w:rPr>
              <w:t>Юхно Е.З.</w:t>
            </w:r>
          </w:p>
        </w:tc>
      </w:tr>
      <w:tr w:rsidR="002952D5" w:rsidRPr="002952D5" w:rsidTr="00925901">
        <w:trPr>
          <w:trHeight w:val="3270"/>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firstLine="323"/>
              <w:rPr>
                <w:b/>
                <w:i/>
                <w:lang w:eastAsia="en-US"/>
              </w:rPr>
            </w:pPr>
            <w:r w:rsidRPr="002952D5">
              <w:rPr>
                <w:b/>
                <w:i/>
                <w:lang w:eastAsia="en-US"/>
              </w:rPr>
              <w:lastRenderedPageBreak/>
              <w:t>Профилактика безнадзорности правонарушений, социально-опасных явлений:</w:t>
            </w:r>
          </w:p>
          <w:p w:rsidR="00553FCD" w:rsidRDefault="00553FCD" w:rsidP="00553FCD">
            <w:pPr>
              <w:suppressAutoHyphens w:val="0"/>
              <w:ind w:firstLine="322"/>
              <w:rPr>
                <w:lang w:eastAsia="en-US"/>
              </w:rPr>
            </w:pPr>
            <w:r>
              <w:rPr>
                <w:lang w:eastAsia="en-US"/>
              </w:rPr>
              <w:t>- Этическая беседа «У воспитанных ребят все дела идут на лад» (1-2 кл.);</w:t>
            </w:r>
          </w:p>
          <w:p w:rsidR="00553FCD" w:rsidRDefault="00553FCD" w:rsidP="00553FCD">
            <w:pPr>
              <w:suppressAutoHyphens w:val="0"/>
              <w:ind w:firstLine="322"/>
              <w:rPr>
                <w:lang w:eastAsia="en-US"/>
              </w:rPr>
            </w:pPr>
            <w:r>
              <w:rPr>
                <w:lang w:eastAsia="en-US"/>
              </w:rPr>
              <w:t xml:space="preserve"> - Игровая программа «Чтобы не случилось беды» (1-2 кл.)</w:t>
            </w:r>
          </w:p>
          <w:p w:rsidR="00553FCD" w:rsidRDefault="00553FCD" w:rsidP="00553FCD">
            <w:pPr>
              <w:suppressAutoHyphens w:val="0"/>
              <w:ind w:firstLine="322"/>
              <w:rPr>
                <w:lang w:eastAsia="en-US"/>
              </w:rPr>
            </w:pPr>
            <w:r>
              <w:rPr>
                <w:lang w:eastAsia="en-US"/>
              </w:rPr>
              <w:t xml:space="preserve"> - Интеллектуально-познавательная игра «Страна Закония» (1-2 кл.);</w:t>
            </w:r>
          </w:p>
          <w:p w:rsidR="00553FCD" w:rsidRDefault="00553FCD" w:rsidP="00553FCD">
            <w:pPr>
              <w:suppressAutoHyphens w:val="0"/>
              <w:ind w:firstLine="322"/>
              <w:rPr>
                <w:lang w:eastAsia="en-US"/>
              </w:rPr>
            </w:pPr>
            <w:r>
              <w:rPr>
                <w:lang w:eastAsia="en-US"/>
              </w:rPr>
              <w:t xml:space="preserve"> - Беседа «Мы в ответе за свои поступки (3-4 кл.);</w:t>
            </w:r>
          </w:p>
          <w:p w:rsidR="00553FCD" w:rsidRDefault="00553FCD" w:rsidP="00553FCD">
            <w:pPr>
              <w:suppressAutoHyphens w:val="0"/>
              <w:ind w:firstLine="322"/>
              <w:rPr>
                <w:lang w:eastAsia="en-US"/>
              </w:rPr>
            </w:pPr>
            <w:r>
              <w:rPr>
                <w:lang w:eastAsia="en-US"/>
              </w:rPr>
              <w:t xml:space="preserve"> - Классный час «Профилактика школьная - наука достойная» (3-4 кл.); </w:t>
            </w:r>
          </w:p>
          <w:p w:rsidR="00553FCD" w:rsidRDefault="00553FCD" w:rsidP="00553FCD">
            <w:pPr>
              <w:suppressAutoHyphens w:val="0"/>
              <w:ind w:firstLine="322"/>
              <w:rPr>
                <w:lang w:eastAsia="en-US"/>
              </w:rPr>
            </w:pPr>
            <w:r>
              <w:rPr>
                <w:lang w:eastAsia="en-US"/>
              </w:rPr>
              <w:t>- Беседа «Дисциплина и порядок – наши верные друзья» (3-4 кл.);</w:t>
            </w:r>
          </w:p>
          <w:p w:rsidR="00553FCD" w:rsidRDefault="00553FCD" w:rsidP="00553FCD">
            <w:pPr>
              <w:suppressAutoHyphens w:val="0"/>
              <w:ind w:firstLine="322"/>
              <w:rPr>
                <w:lang w:eastAsia="en-US"/>
              </w:rPr>
            </w:pPr>
            <w:r>
              <w:rPr>
                <w:lang w:eastAsia="en-US"/>
              </w:rPr>
              <w:t xml:space="preserve"> - Час общения «Уголовная ответственность несовершеннолетних» (5-6 кл.); </w:t>
            </w:r>
          </w:p>
          <w:p w:rsidR="00553FCD" w:rsidRDefault="00553FCD" w:rsidP="00553FCD">
            <w:pPr>
              <w:suppressAutoHyphens w:val="0"/>
              <w:ind w:firstLine="322"/>
              <w:rPr>
                <w:lang w:eastAsia="en-US"/>
              </w:rPr>
            </w:pPr>
            <w:r>
              <w:rPr>
                <w:lang w:eastAsia="en-US"/>
              </w:rPr>
              <w:t xml:space="preserve">  -Деловая игра «Закон на нашей земле» (5- 6 кл.);</w:t>
            </w:r>
          </w:p>
          <w:p w:rsidR="00553FCD" w:rsidRDefault="00553FCD" w:rsidP="00553FCD">
            <w:pPr>
              <w:suppressAutoHyphens w:val="0"/>
              <w:ind w:firstLine="322"/>
              <w:rPr>
                <w:lang w:eastAsia="en-US"/>
              </w:rPr>
            </w:pPr>
            <w:r>
              <w:rPr>
                <w:lang w:eastAsia="en-US"/>
              </w:rPr>
              <w:t>- Деловая игра «Преступление и подросток» (7-8 кл.);</w:t>
            </w:r>
          </w:p>
          <w:p w:rsidR="00553FCD" w:rsidRDefault="00553FCD" w:rsidP="00553FCD">
            <w:pPr>
              <w:suppressAutoHyphens w:val="0"/>
              <w:ind w:firstLine="322"/>
              <w:rPr>
                <w:lang w:eastAsia="en-US"/>
              </w:rPr>
            </w:pPr>
            <w:r>
              <w:rPr>
                <w:lang w:eastAsia="en-US"/>
              </w:rPr>
              <w:t xml:space="preserve"> - Классный час «Остановись у преступной черты (7-8 кл.);</w:t>
            </w:r>
          </w:p>
          <w:p w:rsidR="00553FCD" w:rsidRDefault="00553FCD" w:rsidP="00553FCD">
            <w:pPr>
              <w:suppressAutoHyphens w:val="0"/>
              <w:ind w:firstLine="322"/>
              <w:rPr>
                <w:lang w:eastAsia="en-US"/>
              </w:rPr>
            </w:pPr>
            <w:r>
              <w:rPr>
                <w:lang w:eastAsia="en-US"/>
              </w:rPr>
              <w:t xml:space="preserve"> - Разъяснительная беседа: «Как противостоять влиянию подростковых антиобщественных группировок» (9-10 кл.);</w:t>
            </w:r>
          </w:p>
          <w:p w:rsidR="00553FCD" w:rsidRDefault="00553FCD" w:rsidP="00553FCD">
            <w:pPr>
              <w:suppressAutoHyphens w:val="0"/>
              <w:ind w:firstLine="322"/>
              <w:rPr>
                <w:lang w:eastAsia="en-US"/>
              </w:rPr>
            </w:pPr>
            <w:r>
              <w:rPr>
                <w:lang w:eastAsia="en-US"/>
              </w:rPr>
              <w:t xml:space="preserve">- Разъяснительная беседа «Правонарушение – дорога в пропасть?» (9-10кл.) </w:t>
            </w:r>
          </w:p>
          <w:p w:rsidR="00351CF1" w:rsidRPr="002952D5" w:rsidRDefault="00553FCD" w:rsidP="00553FCD">
            <w:pPr>
              <w:ind w:left="322"/>
              <w:jc w:val="both"/>
              <w:rPr>
                <w:lang w:eastAsia="en-US"/>
              </w:rPr>
            </w:pPr>
            <w:r>
              <w:rPr>
                <w:lang w:eastAsia="en-US"/>
              </w:rPr>
              <w:t>- Разъяснительная беседа «Проступок. Правонарушение. Преступление» (9-10 кл.)</w:t>
            </w:r>
          </w:p>
        </w:tc>
        <w:tc>
          <w:tcPr>
            <w:tcW w:w="1002"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p w:rsidR="00351CF1" w:rsidRPr="002952D5" w:rsidRDefault="00925901" w:rsidP="00925901">
            <w:pPr>
              <w:suppressAutoHyphens w:val="0"/>
              <w:ind w:left="-107" w:right="5" w:firstLine="39"/>
              <w:jc w:val="both"/>
              <w:rPr>
                <w:lang w:eastAsia="en-US"/>
              </w:rPr>
            </w:pPr>
            <w:r w:rsidRPr="002952D5">
              <w:rPr>
                <w:lang w:eastAsia="en-US"/>
              </w:rPr>
              <w:t>в течение месяца</w:t>
            </w:r>
          </w:p>
          <w:p w:rsidR="00351CF1" w:rsidRPr="002952D5" w:rsidRDefault="00351CF1" w:rsidP="00925901">
            <w:pPr>
              <w:suppressAutoHyphens w:val="0"/>
              <w:ind w:left="-107" w:right="5" w:firstLine="39"/>
              <w:jc w:val="both"/>
              <w:rPr>
                <w:lang w:eastAsia="en-US"/>
              </w:rPr>
            </w:pPr>
            <w:r w:rsidRPr="002952D5">
              <w:rPr>
                <w:lang w:eastAsia="en-US"/>
              </w:rPr>
              <w:t>в     течении месяца</w:t>
            </w: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5A15B4">
            <w:pPr>
              <w:suppressAutoHyphens w:val="0"/>
              <w:ind w:right="5"/>
              <w:jc w:val="both"/>
              <w:rPr>
                <w:lang w:eastAsia="en-US"/>
              </w:rPr>
            </w:pP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 xml:space="preserve">    1-11</w:t>
            </w: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5A15B4">
            <w:pPr>
              <w:suppressAutoHyphens w:val="0"/>
              <w:ind w:right="5"/>
              <w:jc w:val="both"/>
              <w:rPr>
                <w:lang w:eastAsia="en-US"/>
              </w:rPr>
            </w:pPr>
          </w:p>
        </w:tc>
        <w:tc>
          <w:tcPr>
            <w:tcW w:w="1835"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классные руководители</w:t>
            </w:r>
          </w:p>
          <w:p w:rsidR="00351CF1" w:rsidRPr="002952D5" w:rsidRDefault="00351CF1" w:rsidP="00925901">
            <w:pPr>
              <w:suppressAutoHyphens w:val="0"/>
              <w:ind w:left="-107" w:right="5" w:firstLine="39"/>
              <w:jc w:val="both"/>
              <w:rPr>
                <w:lang w:eastAsia="en-US"/>
              </w:rPr>
            </w:pPr>
            <w:r w:rsidRPr="002952D5">
              <w:rPr>
                <w:lang w:eastAsia="en-US"/>
              </w:rPr>
              <w:t>Юхно Е.З.</w:t>
            </w: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p w:rsidR="00351CF1" w:rsidRPr="002952D5" w:rsidRDefault="00351CF1" w:rsidP="005A15B4">
            <w:pPr>
              <w:suppressAutoHyphens w:val="0"/>
              <w:ind w:right="5"/>
              <w:jc w:val="both"/>
              <w:rPr>
                <w:lang w:eastAsia="en-US"/>
              </w:rPr>
            </w:pPr>
          </w:p>
        </w:tc>
      </w:tr>
      <w:tr w:rsidR="002952D5" w:rsidRPr="002952D5" w:rsidTr="00925901">
        <w:trPr>
          <w:trHeight w:val="1361"/>
        </w:trPr>
        <w:tc>
          <w:tcPr>
            <w:tcW w:w="6521"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suppressAutoHyphens w:val="0"/>
              <w:ind w:firstLine="322"/>
              <w:jc w:val="center"/>
              <w:rPr>
                <w:b/>
                <w:i/>
                <w:iCs/>
                <w:lang w:eastAsia="en-US"/>
              </w:rPr>
            </w:pPr>
            <w:r w:rsidRPr="002952D5">
              <w:rPr>
                <w:b/>
                <w:i/>
                <w:iCs/>
                <w:lang w:eastAsia="en-US"/>
              </w:rPr>
              <w:t>Духовно- нравственное воспитание</w:t>
            </w:r>
          </w:p>
          <w:p w:rsidR="00925901" w:rsidRPr="002952D5" w:rsidRDefault="00925901" w:rsidP="008A5CEB">
            <w:pPr>
              <w:widowControl w:val="0"/>
              <w:numPr>
                <w:ilvl w:val="0"/>
                <w:numId w:val="72"/>
              </w:numPr>
              <w:suppressAutoHyphens w:val="0"/>
              <w:ind w:left="0" w:firstLine="322"/>
              <w:jc w:val="both"/>
              <w:rPr>
                <w:rFonts w:eastAsia="Calibri"/>
                <w:kern w:val="2"/>
                <w:lang w:eastAsia="en-US"/>
              </w:rPr>
            </w:pPr>
            <w:r w:rsidRPr="002952D5">
              <w:rPr>
                <w:rFonts w:eastAsia="Calibri"/>
                <w:kern w:val="2"/>
                <w:lang w:eastAsia="en-US"/>
              </w:rPr>
              <w:t>Операция «Покормите птиц зимой»</w:t>
            </w:r>
          </w:p>
          <w:p w:rsidR="00925901" w:rsidRPr="002952D5" w:rsidRDefault="00925901" w:rsidP="008A5CEB">
            <w:pPr>
              <w:widowControl w:val="0"/>
              <w:numPr>
                <w:ilvl w:val="0"/>
                <w:numId w:val="72"/>
              </w:numPr>
              <w:suppressAutoHyphens w:val="0"/>
              <w:ind w:left="0" w:firstLine="322"/>
              <w:jc w:val="both"/>
              <w:rPr>
                <w:rFonts w:eastAsia="Calibri"/>
                <w:kern w:val="2"/>
                <w:lang w:eastAsia="en-US"/>
              </w:rPr>
            </w:pPr>
            <w:r w:rsidRPr="002952D5">
              <w:rPr>
                <w:rFonts w:eastAsia="Calibri"/>
                <w:kern w:val="2"/>
                <w:lang w:eastAsia="en-US"/>
              </w:rPr>
              <w:t>Эстафета добрых дел «Улыбка доброты и надежды», приуроченная ко Дню инвалидов».</w:t>
            </w:r>
          </w:p>
          <w:p w:rsidR="00925901" w:rsidRPr="002952D5" w:rsidRDefault="00925901" w:rsidP="008A5CEB">
            <w:pPr>
              <w:widowControl w:val="0"/>
              <w:numPr>
                <w:ilvl w:val="0"/>
                <w:numId w:val="72"/>
              </w:numPr>
              <w:suppressAutoHyphens w:val="0"/>
              <w:ind w:left="0" w:firstLine="322"/>
              <w:jc w:val="both"/>
              <w:rPr>
                <w:rFonts w:eastAsia="Calibri"/>
                <w:kern w:val="2"/>
                <w:lang w:eastAsia="en-US"/>
              </w:rPr>
            </w:pPr>
            <w:r w:rsidRPr="002952D5">
              <w:rPr>
                <w:rFonts w:eastAsia="Calibri"/>
                <w:kern w:val="2"/>
                <w:lang w:eastAsia="en-US"/>
              </w:rPr>
              <w:t xml:space="preserve">Час общения «Где добрые люди, там беды не будет»  </w:t>
            </w:r>
          </w:p>
        </w:tc>
        <w:tc>
          <w:tcPr>
            <w:tcW w:w="1002"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suppressAutoHyphens w:val="0"/>
              <w:ind w:right="5"/>
              <w:jc w:val="both"/>
              <w:rPr>
                <w:lang w:eastAsia="en-US"/>
              </w:rPr>
            </w:pPr>
          </w:p>
          <w:p w:rsidR="00925901" w:rsidRPr="002952D5" w:rsidRDefault="00925901" w:rsidP="00925901">
            <w:pPr>
              <w:ind w:left="-107" w:right="5" w:firstLine="39"/>
              <w:jc w:val="both"/>
              <w:rPr>
                <w:lang w:eastAsia="en-US"/>
              </w:rPr>
            </w:pPr>
          </w:p>
        </w:tc>
        <w:tc>
          <w:tcPr>
            <w:tcW w:w="991"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suppressAutoHyphens w:val="0"/>
              <w:ind w:right="5"/>
              <w:jc w:val="both"/>
              <w:rPr>
                <w:lang w:eastAsia="en-US"/>
              </w:rPr>
            </w:pPr>
          </w:p>
          <w:p w:rsidR="00925901" w:rsidRPr="002952D5" w:rsidRDefault="00925901" w:rsidP="00925901">
            <w:pPr>
              <w:suppressAutoHyphens w:val="0"/>
              <w:ind w:left="-107" w:right="5" w:firstLine="39"/>
              <w:jc w:val="both"/>
              <w:rPr>
                <w:lang w:eastAsia="en-US"/>
              </w:rPr>
            </w:pPr>
            <w:r w:rsidRPr="002952D5">
              <w:rPr>
                <w:lang w:eastAsia="en-US"/>
              </w:rPr>
              <w:t xml:space="preserve">  1-11</w:t>
            </w:r>
          </w:p>
          <w:p w:rsidR="00925901" w:rsidRPr="002952D5" w:rsidRDefault="00925901" w:rsidP="00925901">
            <w:pPr>
              <w:suppressAutoHyphens w:val="0"/>
              <w:ind w:right="5"/>
              <w:jc w:val="both"/>
              <w:rPr>
                <w:lang w:eastAsia="en-US"/>
              </w:rPr>
            </w:pPr>
          </w:p>
          <w:p w:rsidR="00925901" w:rsidRPr="002952D5" w:rsidRDefault="00925901" w:rsidP="00925901">
            <w:pPr>
              <w:ind w:left="-107" w:right="5" w:firstLine="39"/>
              <w:jc w:val="both"/>
              <w:rPr>
                <w:lang w:eastAsia="en-US"/>
              </w:rPr>
            </w:pPr>
            <w:r w:rsidRPr="002952D5">
              <w:rPr>
                <w:lang w:eastAsia="en-US"/>
              </w:rPr>
              <w:t xml:space="preserve">   1-4</w:t>
            </w:r>
          </w:p>
        </w:tc>
        <w:tc>
          <w:tcPr>
            <w:tcW w:w="1835" w:type="dxa"/>
            <w:tcBorders>
              <w:top w:val="single" w:sz="4" w:space="0" w:color="auto"/>
              <w:left w:val="single" w:sz="4" w:space="0" w:color="auto"/>
              <w:bottom w:val="single" w:sz="4" w:space="0" w:color="auto"/>
              <w:right w:val="single" w:sz="4" w:space="0" w:color="auto"/>
            </w:tcBorders>
          </w:tcPr>
          <w:p w:rsidR="00925901" w:rsidRPr="002952D5" w:rsidRDefault="00925901" w:rsidP="00925901">
            <w:pPr>
              <w:suppressAutoHyphens w:val="0"/>
              <w:ind w:right="5"/>
              <w:jc w:val="both"/>
              <w:rPr>
                <w:lang w:eastAsia="en-US"/>
              </w:rPr>
            </w:pPr>
          </w:p>
          <w:p w:rsidR="00925901" w:rsidRPr="002952D5" w:rsidRDefault="00925901" w:rsidP="00925901">
            <w:pPr>
              <w:suppressAutoHyphens w:val="0"/>
              <w:ind w:left="-107" w:right="5" w:firstLine="39"/>
              <w:jc w:val="both"/>
              <w:rPr>
                <w:lang w:eastAsia="en-US"/>
              </w:rPr>
            </w:pPr>
            <w:r w:rsidRPr="002952D5">
              <w:rPr>
                <w:lang w:eastAsia="en-US"/>
              </w:rPr>
              <w:t>классные руководители</w:t>
            </w:r>
          </w:p>
          <w:p w:rsidR="00925901" w:rsidRPr="002952D5" w:rsidRDefault="00925901" w:rsidP="00925901">
            <w:pPr>
              <w:ind w:left="-107" w:right="5" w:firstLine="39"/>
              <w:jc w:val="both"/>
              <w:rPr>
                <w:lang w:eastAsia="en-US"/>
              </w:rPr>
            </w:pPr>
            <w:r w:rsidRPr="002952D5">
              <w:rPr>
                <w:lang w:eastAsia="en-US"/>
              </w:rPr>
              <w:t>Юхно Е.З.</w:t>
            </w:r>
          </w:p>
        </w:tc>
      </w:tr>
      <w:tr w:rsidR="002952D5" w:rsidRPr="002952D5" w:rsidTr="00925901">
        <w:trPr>
          <w:trHeight w:val="1587"/>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firstLine="323"/>
              <w:jc w:val="center"/>
              <w:rPr>
                <w:b/>
                <w:i/>
                <w:iCs/>
                <w:lang w:eastAsia="en-US"/>
              </w:rPr>
            </w:pPr>
            <w:r w:rsidRPr="002952D5">
              <w:rPr>
                <w:b/>
                <w:i/>
                <w:iCs/>
                <w:lang w:eastAsia="en-US"/>
              </w:rPr>
              <w:t xml:space="preserve"> Физкультурно-оздоровительная деятельность</w:t>
            </w:r>
          </w:p>
          <w:p w:rsidR="00351CF1" w:rsidRPr="002952D5" w:rsidRDefault="00351CF1" w:rsidP="00F02D75">
            <w:pPr>
              <w:suppressAutoHyphens w:val="0"/>
              <w:ind w:right="6" w:firstLine="323"/>
              <w:rPr>
                <w:iCs/>
                <w:lang w:eastAsia="en-US"/>
              </w:rPr>
            </w:pPr>
            <w:r w:rsidRPr="002952D5">
              <w:rPr>
                <w:iCs/>
                <w:lang w:eastAsia="en-US"/>
              </w:rPr>
              <w:t xml:space="preserve"> 1) Спортивные соревнования: </w:t>
            </w:r>
            <w:r w:rsidRPr="002952D5">
              <w:rPr>
                <w:lang w:eastAsia="en-US"/>
              </w:rPr>
              <w:t xml:space="preserve"> «Ударим мячом по вредным привычкам».</w:t>
            </w:r>
          </w:p>
          <w:p w:rsidR="00351CF1" w:rsidRPr="002952D5" w:rsidRDefault="00351CF1" w:rsidP="00F02D75">
            <w:pPr>
              <w:tabs>
                <w:tab w:val="num" w:pos="1222"/>
              </w:tabs>
              <w:suppressAutoHyphens w:val="0"/>
              <w:ind w:right="6" w:firstLine="323"/>
              <w:rPr>
                <w:lang w:eastAsia="en-US"/>
              </w:rPr>
            </w:pPr>
            <w:r w:rsidRPr="002952D5">
              <w:rPr>
                <w:lang w:eastAsia="en-US"/>
              </w:rPr>
              <w:t>2)</w:t>
            </w:r>
            <w:r w:rsidR="005A15B4" w:rsidRPr="002952D5">
              <w:rPr>
                <w:lang w:eastAsia="en-US"/>
              </w:rPr>
              <w:t xml:space="preserve"> </w:t>
            </w:r>
            <w:r w:rsidRPr="002952D5">
              <w:rPr>
                <w:lang w:eastAsia="en-US"/>
              </w:rPr>
              <w:t>Беседа с врачом-наркологом: «Наркотики –это смерть…».</w:t>
            </w:r>
          </w:p>
          <w:p w:rsidR="00351CF1" w:rsidRPr="002952D5" w:rsidRDefault="00925901" w:rsidP="00F02D75">
            <w:pPr>
              <w:tabs>
                <w:tab w:val="num" w:pos="1222"/>
              </w:tabs>
              <w:suppressAutoHyphens w:val="0"/>
              <w:ind w:right="6" w:firstLine="323"/>
              <w:rPr>
                <w:lang w:eastAsia="en-US"/>
              </w:rPr>
            </w:pPr>
            <w:r w:rsidRPr="002952D5">
              <w:rPr>
                <w:lang w:eastAsia="en-US"/>
              </w:rPr>
              <w:t>«Ещё раз о спиде…».</w:t>
            </w:r>
          </w:p>
        </w:tc>
        <w:tc>
          <w:tcPr>
            <w:tcW w:w="1002"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jc w:val="both"/>
              <w:rPr>
                <w:lang w:eastAsia="en-US"/>
              </w:rPr>
            </w:pPr>
          </w:p>
          <w:p w:rsidR="00351CF1" w:rsidRPr="002952D5" w:rsidRDefault="00553FCD" w:rsidP="00925901">
            <w:pPr>
              <w:suppressAutoHyphens w:val="0"/>
              <w:ind w:left="-107" w:right="5" w:firstLine="39"/>
              <w:jc w:val="both"/>
              <w:rPr>
                <w:lang w:eastAsia="en-US"/>
              </w:rPr>
            </w:pPr>
            <w:r>
              <w:rPr>
                <w:lang w:eastAsia="en-US"/>
              </w:rPr>
              <w:t>18-20</w:t>
            </w:r>
            <w:r w:rsidR="00351CF1" w:rsidRPr="002952D5">
              <w:rPr>
                <w:lang w:eastAsia="en-US"/>
              </w:rPr>
              <w:t>.12.</w:t>
            </w:r>
          </w:p>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right="5"/>
              <w:jc w:val="both"/>
              <w:rPr>
                <w:lang w:eastAsia="en-US"/>
              </w:rPr>
            </w:pP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 xml:space="preserve">   1-11</w:t>
            </w:r>
          </w:p>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 xml:space="preserve">   5-11</w:t>
            </w:r>
          </w:p>
          <w:p w:rsidR="00351CF1" w:rsidRPr="002952D5" w:rsidRDefault="00351CF1" w:rsidP="00925901">
            <w:pPr>
              <w:suppressAutoHyphens w:val="0"/>
              <w:ind w:right="5"/>
              <w:jc w:val="both"/>
              <w:rPr>
                <w:lang w:eastAsia="en-US"/>
              </w:rPr>
            </w:pPr>
          </w:p>
        </w:tc>
        <w:tc>
          <w:tcPr>
            <w:tcW w:w="1835"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right="5"/>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кл. рук.</w:t>
            </w:r>
          </w:p>
          <w:p w:rsidR="00351CF1" w:rsidRPr="002952D5" w:rsidRDefault="00925901" w:rsidP="00925901">
            <w:pPr>
              <w:suppressAutoHyphens w:val="0"/>
              <w:ind w:left="-107" w:right="5" w:firstLine="39"/>
              <w:jc w:val="both"/>
              <w:rPr>
                <w:lang w:eastAsia="en-US"/>
              </w:rPr>
            </w:pPr>
            <w:r w:rsidRPr="002952D5">
              <w:rPr>
                <w:lang w:eastAsia="en-US"/>
              </w:rPr>
              <w:t>Цыбулин А.А.</w:t>
            </w:r>
          </w:p>
          <w:p w:rsidR="00351CF1" w:rsidRPr="002952D5" w:rsidRDefault="00351CF1" w:rsidP="00925901">
            <w:pPr>
              <w:suppressAutoHyphens w:val="0"/>
              <w:ind w:left="-107" w:right="5" w:firstLine="39"/>
              <w:jc w:val="both"/>
              <w:rPr>
                <w:lang w:eastAsia="en-US"/>
              </w:rPr>
            </w:pPr>
            <w:r w:rsidRPr="002952D5">
              <w:rPr>
                <w:lang w:eastAsia="en-US"/>
              </w:rPr>
              <w:t>Юхно Е.З.</w:t>
            </w:r>
          </w:p>
          <w:p w:rsidR="00351CF1" w:rsidRPr="002952D5" w:rsidRDefault="00351CF1" w:rsidP="00925901">
            <w:pPr>
              <w:suppressAutoHyphens w:val="0"/>
              <w:ind w:right="5"/>
              <w:jc w:val="both"/>
              <w:rPr>
                <w:lang w:eastAsia="en-US"/>
              </w:rPr>
            </w:pPr>
          </w:p>
        </w:tc>
      </w:tr>
      <w:tr w:rsidR="002952D5" w:rsidRPr="002952D5" w:rsidTr="00925901">
        <w:tc>
          <w:tcPr>
            <w:tcW w:w="652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F02D75">
            <w:pPr>
              <w:suppressAutoHyphens w:val="0"/>
              <w:ind w:right="6" w:firstLine="323"/>
              <w:jc w:val="center"/>
              <w:rPr>
                <w:b/>
                <w:i/>
                <w:iCs/>
                <w:lang w:eastAsia="en-US"/>
              </w:rPr>
            </w:pPr>
            <w:r w:rsidRPr="002952D5">
              <w:rPr>
                <w:b/>
                <w:i/>
                <w:iCs/>
                <w:lang w:eastAsia="en-US"/>
              </w:rPr>
              <w:t xml:space="preserve"> Работа в социуме</w:t>
            </w:r>
          </w:p>
          <w:p w:rsidR="00351CF1" w:rsidRPr="002952D5" w:rsidRDefault="00351CF1" w:rsidP="008A5CEB">
            <w:pPr>
              <w:numPr>
                <w:ilvl w:val="0"/>
                <w:numId w:val="73"/>
              </w:numPr>
              <w:tabs>
                <w:tab w:val="left" w:pos="360"/>
              </w:tabs>
              <w:suppressAutoHyphens w:val="0"/>
              <w:ind w:left="0" w:right="6" w:firstLine="323"/>
              <w:jc w:val="both"/>
              <w:rPr>
                <w:lang w:eastAsia="en-US"/>
              </w:rPr>
            </w:pPr>
            <w:r w:rsidRPr="002952D5">
              <w:rPr>
                <w:lang w:eastAsia="en-US"/>
              </w:rPr>
              <w:t>Участие в новогодних районных праздниках.</w:t>
            </w:r>
          </w:p>
          <w:p w:rsidR="00351CF1" w:rsidRPr="002952D5" w:rsidRDefault="00351CF1" w:rsidP="008A5CEB">
            <w:pPr>
              <w:numPr>
                <w:ilvl w:val="0"/>
                <w:numId w:val="73"/>
              </w:numPr>
              <w:tabs>
                <w:tab w:val="left" w:pos="360"/>
              </w:tabs>
              <w:suppressAutoHyphens w:val="0"/>
              <w:ind w:left="0" w:right="6" w:firstLine="323"/>
              <w:jc w:val="both"/>
              <w:rPr>
                <w:lang w:eastAsia="en-US"/>
              </w:rPr>
            </w:pPr>
            <w:r w:rsidRPr="002952D5">
              <w:rPr>
                <w:lang w:eastAsia="en-US"/>
              </w:rPr>
              <w:t>Привлечение родителей к подготовке новогодних подарков, к празднованию Нового года.</w:t>
            </w:r>
          </w:p>
        </w:tc>
        <w:tc>
          <w:tcPr>
            <w:tcW w:w="1002"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1-11</w:t>
            </w:r>
          </w:p>
        </w:tc>
        <w:tc>
          <w:tcPr>
            <w:tcW w:w="1835"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r w:rsidRPr="002952D5">
              <w:rPr>
                <w:lang w:eastAsia="en-US"/>
              </w:rPr>
              <w:t>кл. руковод.</w:t>
            </w:r>
          </w:p>
        </w:tc>
      </w:tr>
      <w:tr w:rsidR="002952D5" w:rsidRPr="002952D5" w:rsidTr="00925901">
        <w:tc>
          <w:tcPr>
            <w:tcW w:w="6521" w:type="dxa"/>
            <w:tcBorders>
              <w:top w:val="single" w:sz="4" w:space="0" w:color="auto"/>
              <w:left w:val="single" w:sz="4" w:space="0" w:color="auto"/>
              <w:bottom w:val="single" w:sz="4" w:space="0" w:color="auto"/>
              <w:right w:val="single" w:sz="4" w:space="0" w:color="auto"/>
            </w:tcBorders>
            <w:hideMark/>
          </w:tcPr>
          <w:p w:rsidR="00925901" w:rsidRPr="002952D5" w:rsidRDefault="00351CF1" w:rsidP="00F02D75">
            <w:pPr>
              <w:suppressAutoHyphens w:val="0"/>
              <w:ind w:left="-107" w:right="5" w:firstLine="39"/>
              <w:jc w:val="both"/>
              <w:rPr>
                <w:lang w:eastAsia="en-US"/>
              </w:rPr>
            </w:pPr>
            <w:r w:rsidRPr="002952D5">
              <w:rPr>
                <w:i/>
                <w:iCs/>
                <w:lang w:eastAsia="en-US"/>
              </w:rPr>
              <w:t xml:space="preserve"> </w:t>
            </w:r>
            <w:r w:rsidRPr="002952D5">
              <w:rPr>
                <w:b/>
                <w:i/>
                <w:iCs/>
                <w:lang w:eastAsia="en-US"/>
              </w:rPr>
              <w:t>Работа школьной детской организации</w:t>
            </w:r>
            <w:r w:rsidR="00925901" w:rsidRPr="002952D5">
              <w:rPr>
                <w:lang w:eastAsia="en-US"/>
              </w:rPr>
              <w:t xml:space="preserve"> </w:t>
            </w:r>
          </w:p>
          <w:p w:rsidR="00351CF1" w:rsidRPr="002952D5" w:rsidRDefault="00925901" w:rsidP="00F02D75">
            <w:pPr>
              <w:suppressAutoHyphens w:val="0"/>
              <w:ind w:left="-107" w:right="5" w:firstLine="39"/>
              <w:jc w:val="both"/>
              <w:rPr>
                <w:lang w:eastAsia="en-US"/>
              </w:rPr>
            </w:pPr>
            <w:r w:rsidRPr="002952D5">
              <w:rPr>
                <w:lang w:eastAsia="en-US"/>
              </w:rPr>
              <w:t>Подготовка к районному конкурсу: «Лидер года».</w:t>
            </w:r>
          </w:p>
        </w:tc>
        <w:tc>
          <w:tcPr>
            <w:tcW w:w="100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925901">
            <w:pPr>
              <w:suppressAutoHyphens w:val="0"/>
              <w:ind w:left="-107" w:right="5" w:firstLine="39"/>
              <w:jc w:val="both"/>
              <w:rPr>
                <w:lang w:eastAsia="en-US"/>
              </w:rPr>
            </w:pP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tc>
        <w:tc>
          <w:tcPr>
            <w:tcW w:w="1835" w:type="dxa"/>
            <w:tcBorders>
              <w:top w:val="single" w:sz="4" w:space="0" w:color="auto"/>
              <w:left w:val="single" w:sz="4" w:space="0" w:color="auto"/>
              <w:bottom w:val="single" w:sz="4" w:space="0" w:color="auto"/>
              <w:right w:val="single" w:sz="4" w:space="0" w:color="auto"/>
            </w:tcBorders>
            <w:hideMark/>
          </w:tcPr>
          <w:p w:rsidR="00351CF1" w:rsidRPr="002952D5" w:rsidRDefault="00351CF1" w:rsidP="00925901">
            <w:pPr>
              <w:suppressAutoHyphens w:val="0"/>
              <w:ind w:left="-107" w:right="5" w:firstLine="39"/>
              <w:jc w:val="both"/>
              <w:rPr>
                <w:lang w:eastAsia="en-US"/>
              </w:rPr>
            </w:pPr>
            <w:r w:rsidRPr="002952D5">
              <w:rPr>
                <w:lang w:eastAsia="en-US"/>
              </w:rPr>
              <w:t>Юхно Е.З.</w:t>
            </w:r>
          </w:p>
        </w:tc>
      </w:tr>
      <w:tr w:rsidR="002952D5" w:rsidRPr="002952D5" w:rsidTr="00925901">
        <w:tc>
          <w:tcPr>
            <w:tcW w:w="6521" w:type="dxa"/>
            <w:tcBorders>
              <w:top w:val="single" w:sz="4" w:space="0" w:color="auto"/>
              <w:left w:val="single" w:sz="4" w:space="0" w:color="auto"/>
              <w:bottom w:val="single" w:sz="4" w:space="0" w:color="auto"/>
              <w:right w:val="single" w:sz="4" w:space="0" w:color="auto"/>
            </w:tcBorders>
          </w:tcPr>
          <w:p w:rsidR="00351CF1" w:rsidRPr="002952D5" w:rsidRDefault="00553FCD" w:rsidP="00553FCD">
            <w:pPr>
              <w:suppressAutoHyphens w:val="0"/>
              <w:ind w:right="5" w:firstLine="322"/>
              <w:jc w:val="center"/>
              <w:rPr>
                <w:i/>
                <w:iCs/>
                <w:lang w:eastAsia="en-US"/>
              </w:rPr>
            </w:pPr>
            <w:r w:rsidRPr="00553FCD">
              <w:rPr>
                <w:b/>
                <w:i/>
                <w:iCs/>
                <w:lang w:eastAsia="en-US"/>
              </w:rPr>
              <w:t>«Движение первых»</w:t>
            </w:r>
          </w:p>
        </w:tc>
        <w:tc>
          <w:tcPr>
            <w:tcW w:w="100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5A15B4">
            <w:pPr>
              <w:suppressAutoHyphens w:val="0"/>
              <w:ind w:left="-108" w:right="-113" w:firstLine="40"/>
              <w:jc w:val="both"/>
              <w:rPr>
                <w:lang w:eastAsia="en-US"/>
              </w:rPr>
            </w:pPr>
            <w:r w:rsidRPr="002952D5">
              <w:rPr>
                <w:lang w:eastAsia="en-US"/>
              </w:rPr>
              <w:t>по отдельному плану</w:t>
            </w: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tc>
        <w:tc>
          <w:tcPr>
            <w:tcW w:w="1835" w:type="dxa"/>
            <w:tcBorders>
              <w:top w:val="single" w:sz="4" w:space="0" w:color="auto"/>
              <w:left w:val="single" w:sz="4" w:space="0" w:color="auto"/>
              <w:bottom w:val="single" w:sz="4" w:space="0" w:color="auto"/>
              <w:right w:val="single" w:sz="4" w:space="0" w:color="auto"/>
            </w:tcBorders>
          </w:tcPr>
          <w:p w:rsidR="00351CF1" w:rsidRPr="002952D5" w:rsidRDefault="00351CF1" w:rsidP="00925901">
            <w:pPr>
              <w:suppressAutoHyphens w:val="0"/>
              <w:ind w:left="-107" w:right="5" w:firstLine="39"/>
              <w:jc w:val="both"/>
              <w:rPr>
                <w:lang w:eastAsia="en-US"/>
              </w:rPr>
            </w:pPr>
          </w:p>
          <w:p w:rsidR="00351CF1" w:rsidRPr="002952D5" w:rsidRDefault="00351CF1" w:rsidP="00925901">
            <w:pPr>
              <w:suppressAutoHyphens w:val="0"/>
              <w:ind w:left="-107" w:right="5" w:firstLine="39"/>
              <w:jc w:val="both"/>
              <w:rPr>
                <w:lang w:eastAsia="en-US"/>
              </w:rPr>
            </w:pPr>
          </w:p>
        </w:tc>
      </w:tr>
    </w:tbl>
    <w:p w:rsidR="00351CF1" w:rsidRPr="002952D5" w:rsidRDefault="00351CF1" w:rsidP="00351CF1">
      <w:pPr>
        <w:suppressAutoHyphens w:val="0"/>
        <w:ind w:right="5" w:firstLine="557"/>
        <w:jc w:val="both"/>
        <w:rPr>
          <w:b/>
          <w:bCs/>
          <w:u w:val="single"/>
        </w:rPr>
      </w:pPr>
    </w:p>
    <w:p w:rsidR="00553FCD" w:rsidRDefault="00553FCD" w:rsidP="00351CF1">
      <w:pPr>
        <w:suppressAutoHyphens w:val="0"/>
        <w:ind w:left="360" w:right="5" w:firstLine="557"/>
        <w:jc w:val="center"/>
        <w:rPr>
          <w:b/>
          <w:bCs/>
          <w:u w:val="single"/>
        </w:rPr>
      </w:pPr>
    </w:p>
    <w:p w:rsidR="00553FCD" w:rsidRDefault="00553FCD" w:rsidP="00351CF1">
      <w:pPr>
        <w:suppressAutoHyphens w:val="0"/>
        <w:ind w:left="360" w:right="5" w:firstLine="557"/>
        <w:jc w:val="center"/>
        <w:rPr>
          <w:b/>
          <w:bCs/>
          <w:u w:val="single"/>
        </w:rPr>
      </w:pPr>
    </w:p>
    <w:p w:rsidR="00553FCD" w:rsidRDefault="00553FCD" w:rsidP="00351CF1">
      <w:pPr>
        <w:suppressAutoHyphens w:val="0"/>
        <w:ind w:left="360" w:right="5" w:firstLine="557"/>
        <w:jc w:val="center"/>
        <w:rPr>
          <w:b/>
          <w:bCs/>
          <w:u w:val="single"/>
        </w:rPr>
      </w:pPr>
    </w:p>
    <w:p w:rsidR="00553FCD" w:rsidRDefault="00553FCD" w:rsidP="00351CF1">
      <w:pPr>
        <w:suppressAutoHyphens w:val="0"/>
        <w:ind w:left="360" w:right="5" w:firstLine="557"/>
        <w:jc w:val="center"/>
        <w:rPr>
          <w:b/>
          <w:bCs/>
          <w:u w:val="single"/>
        </w:rPr>
      </w:pPr>
    </w:p>
    <w:p w:rsidR="00553FCD" w:rsidRDefault="00553FCD" w:rsidP="00351CF1">
      <w:pPr>
        <w:suppressAutoHyphens w:val="0"/>
        <w:ind w:left="360" w:right="5" w:firstLine="557"/>
        <w:jc w:val="center"/>
        <w:rPr>
          <w:b/>
          <w:bCs/>
          <w:u w:val="single"/>
        </w:rPr>
      </w:pPr>
    </w:p>
    <w:p w:rsidR="00553FCD" w:rsidRDefault="00553FCD" w:rsidP="00351CF1">
      <w:pPr>
        <w:suppressAutoHyphens w:val="0"/>
        <w:ind w:left="360" w:right="5" w:firstLine="557"/>
        <w:jc w:val="center"/>
        <w:rPr>
          <w:b/>
          <w:bCs/>
          <w:u w:val="single"/>
        </w:rPr>
      </w:pPr>
    </w:p>
    <w:p w:rsidR="00553FCD" w:rsidRDefault="00553FCD" w:rsidP="00351CF1">
      <w:pPr>
        <w:suppressAutoHyphens w:val="0"/>
        <w:ind w:left="360" w:right="5" w:firstLine="557"/>
        <w:jc w:val="center"/>
        <w:rPr>
          <w:b/>
          <w:bCs/>
          <w:u w:val="single"/>
        </w:rPr>
      </w:pPr>
    </w:p>
    <w:p w:rsidR="00553FCD" w:rsidRDefault="00553FCD" w:rsidP="00351CF1">
      <w:pPr>
        <w:suppressAutoHyphens w:val="0"/>
        <w:ind w:left="360" w:right="5" w:firstLine="557"/>
        <w:jc w:val="center"/>
        <w:rPr>
          <w:b/>
          <w:bCs/>
          <w:u w:val="single"/>
        </w:rPr>
      </w:pPr>
    </w:p>
    <w:p w:rsidR="00351CF1" w:rsidRPr="002952D5" w:rsidRDefault="00351CF1" w:rsidP="00351CF1">
      <w:pPr>
        <w:suppressAutoHyphens w:val="0"/>
        <w:ind w:left="360" w:right="5" w:firstLine="557"/>
        <w:jc w:val="center"/>
        <w:rPr>
          <w:b/>
          <w:bCs/>
          <w:u w:val="single"/>
        </w:rPr>
      </w:pPr>
      <w:r w:rsidRPr="002952D5">
        <w:rPr>
          <w:b/>
          <w:bCs/>
          <w:u w:val="single"/>
        </w:rPr>
        <w:lastRenderedPageBreak/>
        <w:t>Январь</w:t>
      </w:r>
    </w:p>
    <w:p w:rsidR="00351CF1" w:rsidRPr="004A7B88" w:rsidRDefault="00351CF1" w:rsidP="004A7B88">
      <w:pPr>
        <w:pStyle w:val="afff4"/>
        <w:jc w:val="center"/>
        <w:rPr>
          <w:sz w:val="24"/>
        </w:rPr>
      </w:pPr>
      <w:r w:rsidRPr="004A7B88">
        <w:rPr>
          <w:sz w:val="24"/>
        </w:rPr>
        <w:t>Девиз месяца: «Новаторы школы».</w:t>
      </w:r>
    </w:p>
    <w:tbl>
      <w:tblPr>
        <w:tblW w:w="102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031"/>
        <w:gridCol w:w="991"/>
        <w:gridCol w:w="1754"/>
      </w:tblGrid>
      <w:tr w:rsidR="002952D5" w:rsidRPr="002952D5" w:rsidTr="00F02D75">
        <w:tc>
          <w:tcPr>
            <w:tcW w:w="652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F02D75">
            <w:pPr>
              <w:suppressAutoHyphens w:val="0"/>
              <w:ind w:right="5" w:firstLine="323"/>
              <w:jc w:val="center"/>
              <w:rPr>
                <w:lang w:eastAsia="en-US"/>
              </w:rPr>
            </w:pPr>
            <w:r w:rsidRPr="002952D5">
              <w:rPr>
                <w:lang w:eastAsia="en-US"/>
              </w:rPr>
              <w:t>Содержание работы</w:t>
            </w:r>
          </w:p>
        </w:tc>
        <w:tc>
          <w:tcPr>
            <w:tcW w:w="103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F02D75">
            <w:pPr>
              <w:suppressAutoHyphens w:val="0"/>
              <w:ind w:right="6"/>
              <w:jc w:val="both"/>
              <w:rPr>
                <w:lang w:eastAsia="en-US"/>
              </w:rPr>
            </w:pPr>
            <w:r w:rsidRPr="002952D5">
              <w:rPr>
                <w:lang w:eastAsia="en-US"/>
              </w:rPr>
              <w:t>Сроки</w:t>
            </w:r>
          </w:p>
        </w:tc>
        <w:tc>
          <w:tcPr>
            <w:tcW w:w="99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F02D75">
            <w:pPr>
              <w:suppressAutoHyphens w:val="0"/>
              <w:ind w:right="6"/>
              <w:jc w:val="both"/>
              <w:rPr>
                <w:lang w:eastAsia="en-US"/>
              </w:rPr>
            </w:pPr>
            <w:r w:rsidRPr="002952D5">
              <w:rPr>
                <w:lang w:eastAsia="en-US"/>
              </w:rPr>
              <w:t>Классы</w:t>
            </w:r>
          </w:p>
        </w:tc>
        <w:tc>
          <w:tcPr>
            <w:tcW w:w="175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F02D75">
            <w:pPr>
              <w:suppressAutoHyphens w:val="0"/>
              <w:ind w:right="6"/>
              <w:jc w:val="both"/>
              <w:rPr>
                <w:lang w:eastAsia="en-US"/>
              </w:rPr>
            </w:pPr>
            <w:r w:rsidRPr="002952D5">
              <w:rPr>
                <w:lang w:eastAsia="en-US"/>
              </w:rPr>
              <w:t xml:space="preserve">   Ответствен.</w:t>
            </w:r>
          </w:p>
        </w:tc>
      </w:tr>
      <w:tr w:rsidR="002952D5" w:rsidRPr="002952D5" w:rsidTr="005A15B4">
        <w:trPr>
          <w:trHeight w:val="3288"/>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5" w:firstLine="323"/>
              <w:jc w:val="center"/>
              <w:rPr>
                <w:b/>
                <w:i/>
                <w:iCs/>
                <w:lang w:eastAsia="en-US"/>
              </w:rPr>
            </w:pPr>
            <w:r w:rsidRPr="002952D5">
              <w:rPr>
                <w:i/>
                <w:iCs/>
                <w:lang w:eastAsia="en-US"/>
              </w:rPr>
              <w:t xml:space="preserve"> </w:t>
            </w:r>
            <w:r w:rsidRPr="002952D5">
              <w:rPr>
                <w:b/>
                <w:i/>
                <w:iCs/>
                <w:lang w:eastAsia="en-US"/>
              </w:rPr>
              <w:t>Общешкольные мероприятия</w:t>
            </w:r>
          </w:p>
          <w:p w:rsidR="00351CF1" w:rsidRPr="002952D5" w:rsidRDefault="00351CF1" w:rsidP="00F02D75">
            <w:pPr>
              <w:suppressAutoHyphens w:val="0"/>
              <w:ind w:right="5" w:firstLine="323"/>
              <w:jc w:val="center"/>
              <w:rPr>
                <w:b/>
                <w:i/>
                <w:iCs/>
                <w:lang w:eastAsia="en-US"/>
              </w:rPr>
            </w:pPr>
            <w:r w:rsidRPr="002952D5">
              <w:rPr>
                <w:b/>
                <w:i/>
                <w:iCs/>
                <w:lang w:eastAsia="en-US"/>
              </w:rPr>
              <w:t>Гражданско-патриотическое:</w:t>
            </w:r>
          </w:p>
          <w:p w:rsidR="00351CF1" w:rsidRPr="002952D5" w:rsidRDefault="00351CF1" w:rsidP="008A5CEB">
            <w:pPr>
              <w:widowControl w:val="0"/>
              <w:numPr>
                <w:ilvl w:val="0"/>
                <w:numId w:val="74"/>
              </w:numPr>
              <w:suppressAutoHyphens w:val="0"/>
              <w:ind w:left="0" w:right="5" w:firstLine="323"/>
              <w:jc w:val="both"/>
              <w:rPr>
                <w:rFonts w:eastAsia="Calibri"/>
                <w:kern w:val="2"/>
                <w:lang w:eastAsia="en-US"/>
              </w:rPr>
            </w:pPr>
            <w:r w:rsidRPr="002952D5">
              <w:rPr>
                <w:rFonts w:eastAsia="Calibri"/>
                <w:kern w:val="2"/>
                <w:lang w:eastAsia="en-US"/>
              </w:rPr>
              <w:t>Подведение итогов воспитательной работы  за первое полугодие;</w:t>
            </w:r>
          </w:p>
          <w:p w:rsidR="00351CF1" w:rsidRPr="002952D5" w:rsidRDefault="00351CF1" w:rsidP="008A5CEB">
            <w:pPr>
              <w:widowControl w:val="0"/>
              <w:numPr>
                <w:ilvl w:val="0"/>
                <w:numId w:val="74"/>
              </w:numPr>
              <w:suppressAutoHyphens w:val="0"/>
              <w:ind w:left="0" w:right="5" w:firstLine="323"/>
              <w:jc w:val="both"/>
              <w:rPr>
                <w:rFonts w:eastAsia="Calibri"/>
                <w:b/>
                <w:kern w:val="2"/>
                <w:lang w:eastAsia="en-US"/>
              </w:rPr>
            </w:pPr>
            <w:r w:rsidRPr="002952D5">
              <w:rPr>
                <w:rFonts w:eastAsia="Calibri"/>
                <w:b/>
                <w:kern w:val="2"/>
                <w:lang w:eastAsia="en-US"/>
              </w:rPr>
              <w:t>Предметная неделя русского языка  в начальной школе.</w:t>
            </w:r>
          </w:p>
          <w:p w:rsidR="00351CF1" w:rsidRPr="002952D5" w:rsidRDefault="00351CF1" w:rsidP="00F02D75">
            <w:pPr>
              <w:widowControl w:val="0"/>
              <w:ind w:firstLine="323"/>
              <w:rPr>
                <w:rFonts w:eastAsia="Calibri"/>
                <w:b/>
                <w:kern w:val="2"/>
                <w:lang w:eastAsia="en-US"/>
              </w:rPr>
            </w:pPr>
            <w:r w:rsidRPr="002952D5">
              <w:rPr>
                <w:rFonts w:eastAsia="Calibri"/>
                <w:b/>
                <w:kern w:val="2"/>
                <w:lang w:eastAsia="en-US"/>
              </w:rPr>
              <w:t>Предметная  неделя математики.</w:t>
            </w:r>
          </w:p>
          <w:p w:rsidR="00351CF1" w:rsidRPr="002952D5" w:rsidRDefault="00351CF1" w:rsidP="008A5CEB">
            <w:pPr>
              <w:widowControl w:val="0"/>
              <w:numPr>
                <w:ilvl w:val="0"/>
                <w:numId w:val="74"/>
              </w:numPr>
              <w:suppressAutoHyphens w:val="0"/>
              <w:ind w:left="0" w:right="5" w:firstLine="323"/>
              <w:jc w:val="both"/>
              <w:rPr>
                <w:rFonts w:eastAsia="Calibri"/>
                <w:kern w:val="2"/>
                <w:lang w:eastAsia="en-US"/>
              </w:rPr>
            </w:pPr>
            <w:r w:rsidRPr="002952D5">
              <w:rPr>
                <w:rFonts w:eastAsia="Calibri"/>
                <w:kern w:val="2"/>
                <w:lang w:eastAsia="en-US"/>
              </w:rPr>
              <w:t>Провести диагностику уровня воспитанности  по классам.</w:t>
            </w:r>
          </w:p>
          <w:p w:rsidR="00351CF1" w:rsidRPr="002952D5" w:rsidRDefault="00351CF1" w:rsidP="00553FCD">
            <w:pPr>
              <w:widowControl w:val="0"/>
              <w:numPr>
                <w:ilvl w:val="0"/>
                <w:numId w:val="74"/>
              </w:numPr>
              <w:suppressAutoHyphens w:val="0"/>
              <w:ind w:right="5"/>
              <w:jc w:val="both"/>
              <w:rPr>
                <w:rFonts w:eastAsia="Calibri"/>
                <w:kern w:val="2"/>
                <w:lang w:eastAsia="en-US"/>
              </w:rPr>
            </w:pPr>
            <w:r w:rsidRPr="002952D5">
              <w:rPr>
                <w:rFonts w:eastAsia="Calibri"/>
                <w:kern w:val="2"/>
                <w:lang w:eastAsia="en-US"/>
              </w:rPr>
              <w:t xml:space="preserve">Круглый стол: </w:t>
            </w:r>
            <w:r w:rsidR="00553FCD" w:rsidRPr="00553FCD">
              <w:rPr>
                <w:rFonts w:eastAsia="Calibri"/>
                <w:kern w:val="2"/>
                <w:lang w:eastAsia="en-US"/>
              </w:rPr>
              <w:t>«Моя РОССИЯ!</w:t>
            </w:r>
            <w:r w:rsidRPr="002952D5">
              <w:rPr>
                <w:rFonts w:eastAsia="Calibri"/>
                <w:kern w:val="2"/>
                <w:lang w:eastAsia="en-US"/>
              </w:rPr>
              <w:t>»</w:t>
            </w:r>
          </w:p>
          <w:p w:rsidR="00351CF1" w:rsidRPr="002952D5" w:rsidRDefault="00351CF1" w:rsidP="008A5CEB">
            <w:pPr>
              <w:widowControl w:val="0"/>
              <w:numPr>
                <w:ilvl w:val="0"/>
                <w:numId w:val="74"/>
              </w:numPr>
              <w:suppressAutoHyphens w:val="0"/>
              <w:ind w:left="0" w:right="5" w:firstLine="323"/>
              <w:jc w:val="both"/>
              <w:rPr>
                <w:rFonts w:eastAsia="Calibri"/>
                <w:kern w:val="2"/>
                <w:lang w:eastAsia="en-US"/>
              </w:rPr>
            </w:pPr>
            <w:r w:rsidRPr="002952D5">
              <w:rPr>
                <w:rFonts w:eastAsia="Calibri"/>
                <w:kern w:val="2"/>
                <w:lang w:eastAsia="en-US"/>
              </w:rPr>
              <w:t>Конкурс классных агитбригад по ПДД:</w:t>
            </w:r>
          </w:p>
          <w:p w:rsidR="00351CF1" w:rsidRPr="002952D5" w:rsidRDefault="00351CF1" w:rsidP="00F02D75">
            <w:pPr>
              <w:suppressAutoHyphens w:val="0"/>
              <w:ind w:right="5" w:firstLine="323"/>
              <w:jc w:val="both"/>
              <w:rPr>
                <w:lang w:eastAsia="en-US"/>
              </w:rPr>
            </w:pPr>
            <w:r w:rsidRPr="002952D5">
              <w:rPr>
                <w:rFonts w:eastAsia="Calibri"/>
                <w:kern w:val="2"/>
                <w:lang w:eastAsia="en-US"/>
              </w:rPr>
              <w:t xml:space="preserve">        </w:t>
            </w:r>
            <w:r w:rsidR="00F02D75" w:rsidRPr="002952D5">
              <w:rPr>
                <w:lang w:eastAsia="en-US"/>
              </w:rPr>
              <w:t xml:space="preserve"> </w:t>
            </w:r>
            <w:r w:rsidR="00553FCD" w:rsidRPr="00553FCD">
              <w:rPr>
                <w:lang w:eastAsia="en-US"/>
              </w:rPr>
              <w:t>«Дорожный марафон».</w:t>
            </w:r>
          </w:p>
        </w:tc>
        <w:tc>
          <w:tcPr>
            <w:tcW w:w="103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firstLine="557"/>
              <w:jc w:val="center"/>
              <w:rPr>
                <w:lang w:eastAsia="en-US"/>
              </w:rPr>
            </w:pPr>
          </w:p>
          <w:p w:rsidR="00351CF1" w:rsidRPr="002952D5" w:rsidRDefault="00351CF1" w:rsidP="00F02D75">
            <w:pPr>
              <w:suppressAutoHyphens w:val="0"/>
              <w:ind w:right="6" w:firstLine="557"/>
              <w:jc w:val="center"/>
              <w:rPr>
                <w:lang w:eastAsia="en-US"/>
              </w:rPr>
            </w:pPr>
          </w:p>
          <w:p w:rsidR="00351CF1" w:rsidRPr="002952D5" w:rsidRDefault="00553FCD" w:rsidP="00F02D75">
            <w:pPr>
              <w:suppressAutoHyphens w:val="0"/>
              <w:ind w:right="6"/>
              <w:jc w:val="both"/>
              <w:rPr>
                <w:lang w:eastAsia="en-US"/>
              </w:rPr>
            </w:pPr>
            <w:r>
              <w:rPr>
                <w:lang w:eastAsia="en-US"/>
              </w:rPr>
              <w:t xml:space="preserve">   13</w:t>
            </w:r>
            <w:r w:rsidR="00351CF1" w:rsidRPr="002952D5">
              <w:rPr>
                <w:lang w:eastAsia="en-US"/>
              </w:rPr>
              <w:t>.01.</w:t>
            </w:r>
          </w:p>
          <w:p w:rsidR="00351CF1" w:rsidRPr="002952D5" w:rsidRDefault="00351CF1" w:rsidP="00F02D75">
            <w:pPr>
              <w:suppressAutoHyphens w:val="0"/>
              <w:ind w:right="6" w:firstLine="557"/>
              <w:jc w:val="both"/>
              <w:rPr>
                <w:lang w:eastAsia="en-US"/>
              </w:rPr>
            </w:pPr>
          </w:p>
          <w:p w:rsidR="00351CF1" w:rsidRPr="002952D5" w:rsidRDefault="00553FCD" w:rsidP="00F02D75">
            <w:pPr>
              <w:suppressAutoHyphens w:val="0"/>
              <w:ind w:right="6"/>
              <w:jc w:val="both"/>
              <w:rPr>
                <w:lang w:eastAsia="en-US"/>
              </w:rPr>
            </w:pPr>
            <w:r>
              <w:rPr>
                <w:lang w:eastAsia="en-US"/>
              </w:rPr>
              <w:t xml:space="preserve">   13-17</w:t>
            </w:r>
            <w:r w:rsidR="00351CF1" w:rsidRPr="002952D5">
              <w:rPr>
                <w:lang w:eastAsia="en-US"/>
              </w:rPr>
              <w:t>.01.</w:t>
            </w:r>
          </w:p>
          <w:p w:rsidR="00351CF1" w:rsidRPr="002952D5" w:rsidRDefault="00351CF1" w:rsidP="00F02D75">
            <w:pPr>
              <w:suppressAutoHyphens w:val="0"/>
              <w:ind w:right="6"/>
              <w:jc w:val="both"/>
              <w:rPr>
                <w:lang w:eastAsia="en-US"/>
              </w:rPr>
            </w:pPr>
          </w:p>
          <w:p w:rsidR="00351CF1" w:rsidRPr="002952D5" w:rsidRDefault="00553FCD" w:rsidP="00F02D75">
            <w:pPr>
              <w:suppressAutoHyphens w:val="0"/>
              <w:ind w:right="6"/>
              <w:jc w:val="both"/>
              <w:rPr>
                <w:lang w:eastAsia="en-US"/>
              </w:rPr>
            </w:pPr>
            <w:r>
              <w:rPr>
                <w:lang w:eastAsia="en-US"/>
              </w:rPr>
              <w:t>20-20</w:t>
            </w:r>
            <w:r w:rsidR="00351CF1" w:rsidRPr="002952D5">
              <w:rPr>
                <w:lang w:eastAsia="en-US"/>
              </w:rPr>
              <w:t>.01.</w:t>
            </w:r>
          </w:p>
          <w:p w:rsidR="00F02D75" w:rsidRPr="002952D5" w:rsidRDefault="00553FCD" w:rsidP="00F02D75">
            <w:pPr>
              <w:suppressAutoHyphens w:val="0"/>
              <w:ind w:right="6"/>
              <w:jc w:val="both"/>
              <w:rPr>
                <w:lang w:eastAsia="en-US"/>
              </w:rPr>
            </w:pPr>
            <w:r>
              <w:rPr>
                <w:lang w:eastAsia="en-US"/>
              </w:rPr>
              <w:t>24</w:t>
            </w:r>
            <w:r w:rsidR="00F02D75" w:rsidRPr="002952D5">
              <w:rPr>
                <w:lang w:eastAsia="en-US"/>
              </w:rPr>
              <w:t>.01</w:t>
            </w:r>
          </w:p>
          <w:p w:rsidR="00351CF1" w:rsidRPr="002952D5" w:rsidRDefault="00F02D75" w:rsidP="00F02D75">
            <w:pPr>
              <w:suppressAutoHyphens w:val="0"/>
              <w:ind w:right="6"/>
              <w:jc w:val="both"/>
              <w:rPr>
                <w:lang w:eastAsia="en-US"/>
              </w:rPr>
            </w:pPr>
            <w:r w:rsidRPr="002952D5">
              <w:rPr>
                <w:lang w:eastAsia="en-US"/>
              </w:rPr>
              <w:t>27.01.</w:t>
            </w: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rPr>
                <w:lang w:eastAsia="en-US"/>
              </w:rPr>
            </w:pPr>
          </w:p>
          <w:p w:rsidR="00F02D75" w:rsidRPr="002952D5" w:rsidRDefault="00F02D75" w:rsidP="00F02D75">
            <w:pPr>
              <w:suppressAutoHyphens w:val="0"/>
              <w:ind w:right="6"/>
              <w:rPr>
                <w:lang w:eastAsia="en-US"/>
              </w:rPr>
            </w:pPr>
          </w:p>
          <w:p w:rsidR="00F02D75" w:rsidRPr="002952D5" w:rsidRDefault="00F02D75" w:rsidP="00F02D75">
            <w:pPr>
              <w:suppressAutoHyphens w:val="0"/>
              <w:ind w:right="6"/>
              <w:rPr>
                <w:lang w:eastAsia="en-US"/>
              </w:rPr>
            </w:pPr>
          </w:p>
          <w:p w:rsidR="00F02D75" w:rsidRPr="002952D5" w:rsidRDefault="00F02D75" w:rsidP="00F02D75">
            <w:pPr>
              <w:suppressAutoHyphens w:val="0"/>
              <w:ind w:right="6"/>
              <w:rPr>
                <w:lang w:eastAsia="en-US"/>
              </w:rPr>
            </w:pPr>
          </w:p>
          <w:p w:rsidR="00351CF1" w:rsidRPr="002952D5" w:rsidRDefault="00351CF1" w:rsidP="00F02D75">
            <w:pPr>
              <w:suppressAutoHyphens w:val="0"/>
              <w:ind w:right="6"/>
              <w:jc w:val="both"/>
              <w:rPr>
                <w:lang w:eastAsia="en-US"/>
              </w:rPr>
            </w:pPr>
            <w:r w:rsidRPr="002952D5">
              <w:rPr>
                <w:lang w:eastAsia="en-US"/>
              </w:rPr>
              <w:t xml:space="preserve">   1-4</w:t>
            </w:r>
          </w:p>
          <w:p w:rsidR="00351CF1" w:rsidRPr="002952D5" w:rsidRDefault="00F02D75" w:rsidP="00F02D75">
            <w:pPr>
              <w:suppressAutoHyphens w:val="0"/>
              <w:ind w:right="6"/>
              <w:jc w:val="both"/>
              <w:rPr>
                <w:lang w:eastAsia="en-US"/>
              </w:rPr>
            </w:pPr>
            <w:r w:rsidRPr="002952D5">
              <w:rPr>
                <w:lang w:eastAsia="en-US"/>
              </w:rPr>
              <w:t xml:space="preserve">  5-11</w:t>
            </w:r>
          </w:p>
          <w:p w:rsidR="00351CF1" w:rsidRPr="002952D5" w:rsidRDefault="00351CF1" w:rsidP="00F02D75">
            <w:pPr>
              <w:suppressAutoHyphens w:val="0"/>
              <w:ind w:right="6"/>
              <w:jc w:val="both"/>
              <w:rPr>
                <w:lang w:eastAsia="en-US"/>
              </w:rPr>
            </w:pPr>
            <w:r w:rsidRPr="002952D5">
              <w:rPr>
                <w:lang w:eastAsia="en-US"/>
              </w:rPr>
              <w:t xml:space="preserve">  2-11</w:t>
            </w:r>
          </w:p>
          <w:p w:rsidR="00351CF1" w:rsidRPr="002952D5" w:rsidRDefault="00F02D75" w:rsidP="00F02D75">
            <w:pPr>
              <w:suppressAutoHyphens w:val="0"/>
              <w:ind w:right="6" w:firstLine="557"/>
              <w:jc w:val="both"/>
              <w:rPr>
                <w:lang w:eastAsia="en-US"/>
              </w:rPr>
            </w:pPr>
            <w:r w:rsidRPr="002952D5">
              <w:rPr>
                <w:lang w:eastAsia="en-US"/>
              </w:rPr>
              <w:t xml:space="preserve">  </w:t>
            </w:r>
          </w:p>
          <w:p w:rsidR="00351CF1" w:rsidRPr="002952D5" w:rsidRDefault="00351CF1" w:rsidP="00F02D75">
            <w:pPr>
              <w:suppressAutoHyphens w:val="0"/>
              <w:ind w:right="6"/>
              <w:jc w:val="both"/>
              <w:rPr>
                <w:lang w:eastAsia="en-US"/>
              </w:rPr>
            </w:pPr>
            <w:r w:rsidRPr="002952D5">
              <w:rPr>
                <w:lang w:eastAsia="en-US"/>
              </w:rPr>
              <w:t xml:space="preserve">   6-8</w:t>
            </w:r>
          </w:p>
          <w:p w:rsidR="00351CF1" w:rsidRPr="002952D5" w:rsidRDefault="00351CF1" w:rsidP="00F02D75">
            <w:pPr>
              <w:suppressAutoHyphens w:val="0"/>
              <w:ind w:right="6"/>
              <w:jc w:val="both"/>
              <w:rPr>
                <w:lang w:eastAsia="en-US"/>
              </w:rPr>
            </w:pPr>
            <w:r w:rsidRPr="002952D5">
              <w:rPr>
                <w:lang w:eastAsia="en-US"/>
              </w:rPr>
              <w:t xml:space="preserve">  1-11</w:t>
            </w:r>
          </w:p>
          <w:p w:rsidR="00351CF1" w:rsidRPr="002952D5" w:rsidRDefault="00351CF1" w:rsidP="00F02D75">
            <w:pPr>
              <w:suppressAutoHyphens w:val="0"/>
              <w:ind w:right="6"/>
              <w:jc w:val="both"/>
              <w:rPr>
                <w:lang w:eastAsia="en-US"/>
              </w:rPr>
            </w:pPr>
          </w:p>
        </w:tc>
        <w:tc>
          <w:tcPr>
            <w:tcW w:w="1754"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jc w:val="both"/>
              <w:rPr>
                <w:lang w:eastAsia="en-US"/>
              </w:rPr>
            </w:pPr>
          </w:p>
          <w:p w:rsidR="00351CF1" w:rsidRPr="002952D5" w:rsidRDefault="00351CF1" w:rsidP="00F02D75">
            <w:pPr>
              <w:suppressAutoHyphens w:val="0"/>
              <w:ind w:right="6"/>
              <w:jc w:val="both"/>
              <w:rPr>
                <w:lang w:eastAsia="en-US"/>
              </w:rPr>
            </w:pPr>
            <w:r w:rsidRPr="002952D5">
              <w:rPr>
                <w:lang w:eastAsia="en-US"/>
              </w:rPr>
              <w:t xml:space="preserve">   </w:t>
            </w:r>
            <w:r w:rsidR="00F02D75" w:rsidRPr="002952D5">
              <w:rPr>
                <w:lang w:eastAsia="en-US"/>
              </w:rPr>
              <w:t xml:space="preserve">  Юхно Е.З.</w:t>
            </w:r>
          </w:p>
          <w:p w:rsidR="00F02D75" w:rsidRPr="002952D5" w:rsidRDefault="00F02D75" w:rsidP="00F02D75">
            <w:pPr>
              <w:suppressAutoHyphens w:val="0"/>
              <w:ind w:right="6"/>
              <w:jc w:val="both"/>
              <w:rPr>
                <w:lang w:eastAsia="en-US"/>
              </w:rPr>
            </w:pPr>
          </w:p>
          <w:p w:rsidR="00351CF1" w:rsidRPr="002952D5" w:rsidRDefault="00351CF1" w:rsidP="00F02D75">
            <w:pPr>
              <w:suppressAutoHyphens w:val="0"/>
              <w:ind w:right="6"/>
              <w:jc w:val="both"/>
              <w:rPr>
                <w:lang w:eastAsia="en-US"/>
              </w:rPr>
            </w:pPr>
            <w:r w:rsidRPr="002952D5">
              <w:rPr>
                <w:lang w:eastAsia="en-US"/>
              </w:rPr>
              <w:t>Кайзерова Т.Ф.</w:t>
            </w:r>
          </w:p>
          <w:p w:rsidR="00351CF1" w:rsidRPr="002952D5" w:rsidRDefault="00351CF1" w:rsidP="00F02D75">
            <w:pPr>
              <w:suppressAutoHyphens w:val="0"/>
              <w:ind w:right="6"/>
              <w:jc w:val="both"/>
              <w:rPr>
                <w:lang w:eastAsia="en-US"/>
              </w:rPr>
            </w:pPr>
            <w:r w:rsidRPr="002952D5">
              <w:rPr>
                <w:lang w:eastAsia="en-US"/>
              </w:rPr>
              <w:t>Цыбулина Н.Н.</w:t>
            </w:r>
          </w:p>
          <w:p w:rsidR="00351CF1" w:rsidRPr="002952D5" w:rsidRDefault="00351CF1" w:rsidP="00F02D75">
            <w:pPr>
              <w:suppressAutoHyphens w:val="0"/>
              <w:ind w:right="6"/>
              <w:jc w:val="both"/>
              <w:rPr>
                <w:lang w:eastAsia="en-US"/>
              </w:rPr>
            </w:pPr>
            <w:r w:rsidRPr="002952D5">
              <w:rPr>
                <w:lang w:eastAsia="en-US"/>
              </w:rPr>
              <w:t>кл.рук.</w:t>
            </w:r>
          </w:p>
          <w:p w:rsidR="00351CF1" w:rsidRPr="002952D5" w:rsidRDefault="00351CF1" w:rsidP="00F02D75">
            <w:pPr>
              <w:suppressAutoHyphens w:val="0"/>
              <w:ind w:right="6"/>
              <w:jc w:val="both"/>
              <w:rPr>
                <w:lang w:eastAsia="en-US"/>
              </w:rPr>
            </w:pPr>
            <w:r w:rsidRPr="002952D5">
              <w:rPr>
                <w:lang w:eastAsia="en-US"/>
              </w:rPr>
              <w:t>Юхно Е.З.</w:t>
            </w:r>
          </w:p>
          <w:p w:rsidR="00351CF1" w:rsidRPr="002952D5" w:rsidRDefault="00351CF1" w:rsidP="00F02D75">
            <w:pPr>
              <w:suppressAutoHyphens w:val="0"/>
              <w:ind w:right="6"/>
              <w:jc w:val="both"/>
              <w:rPr>
                <w:lang w:eastAsia="en-US"/>
              </w:rPr>
            </w:pPr>
            <w:r w:rsidRPr="002952D5">
              <w:rPr>
                <w:lang w:eastAsia="en-US"/>
              </w:rPr>
              <w:t>Тихая Е.В.</w:t>
            </w:r>
          </w:p>
          <w:p w:rsidR="00351CF1" w:rsidRPr="002952D5" w:rsidRDefault="00351CF1" w:rsidP="00F02D75">
            <w:pPr>
              <w:suppressAutoHyphens w:val="0"/>
              <w:ind w:right="6"/>
              <w:jc w:val="both"/>
              <w:rPr>
                <w:lang w:eastAsia="en-US"/>
              </w:rPr>
            </w:pPr>
            <w:r w:rsidRPr="002952D5">
              <w:rPr>
                <w:lang w:eastAsia="en-US"/>
              </w:rPr>
              <w:t>Юхно Е.З.</w:t>
            </w:r>
          </w:p>
          <w:p w:rsidR="00351CF1" w:rsidRPr="002952D5" w:rsidRDefault="00351CF1" w:rsidP="00F02D75">
            <w:pPr>
              <w:ind w:right="6"/>
              <w:jc w:val="both"/>
              <w:rPr>
                <w:lang w:eastAsia="en-US"/>
              </w:rPr>
            </w:pPr>
            <w:r w:rsidRPr="002952D5">
              <w:rPr>
                <w:lang w:eastAsia="en-US"/>
              </w:rPr>
              <w:t>кл.рук.</w:t>
            </w:r>
          </w:p>
        </w:tc>
      </w:tr>
      <w:tr w:rsidR="002952D5" w:rsidRPr="002952D5" w:rsidTr="00F02D75">
        <w:trPr>
          <w:trHeight w:val="894"/>
        </w:trPr>
        <w:tc>
          <w:tcPr>
            <w:tcW w:w="6521"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widowControl w:val="0"/>
              <w:ind w:firstLine="323"/>
              <w:jc w:val="center"/>
              <w:rPr>
                <w:rFonts w:eastAsia="Calibri"/>
                <w:b/>
                <w:i/>
                <w:kern w:val="2"/>
                <w:lang w:eastAsia="en-US"/>
              </w:rPr>
            </w:pPr>
            <w:r w:rsidRPr="002952D5">
              <w:rPr>
                <w:rFonts w:eastAsia="Calibri"/>
                <w:b/>
                <w:i/>
                <w:kern w:val="2"/>
                <w:lang w:eastAsia="en-US"/>
              </w:rPr>
              <w:t>Социальное:</w:t>
            </w:r>
          </w:p>
          <w:p w:rsidR="00F02D75" w:rsidRPr="002952D5" w:rsidRDefault="00F02D75" w:rsidP="00F02D75">
            <w:pPr>
              <w:widowControl w:val="0"/>
              <w:ind w:firstLine="323"/>
              <w:rPr>
                <w:rFonts w:eastAsia="Calibri"/>
                <w:kern w:val="2"/>
                <w:lang w:eastAsia="en-US"/>
              </w:rPr>
            </w:pPr>
            <w:r w:rsidRPr="002952D5">
              <w:rPr>
                <w:rFonts w:eastAsia="Calibri"/>
                <w:kern w:val="2"/>
                <w:lang w:eastAsia="en-US"/>
              </w:rPr>
              <w:t>Рейд по соблюдению Устава школы (школьная форма,  посещаемость занятий, сохранность учебников).</w:t>
            </w:r>
          </w:p>
        </w:tc>
        <w:tc>
          <w:tcPr>
            <w:tcW w:w="1031"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ind w:left="-57" w:right="-57"/>
              <w:rPr>
                <w:lang w:eastAsia="en-US"/>
              </w:rPr>
            </w:pPr>
            <w:r w:rsidRPr="002952D5">
              <w:rPr>
                <w:lang w:eastAsia="en-US"/>
              </w:rPr>
              <w:t>в течении месяца</w:t>
            </w:r>
          </w:p>
        </w:tc>
        <w:tc>
          <w:tcPr>
            <w:tcW w:w="991"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suppressAutoHyphens w:val="0"/>
              <w:ind w:right="6" w:firstLine="557"/>
              <w:jc w:val="both"/>
              <w:rPr>
                <w:lang w:eastAsia="en-US"/>
              </w:rPr>
            </w:pPr>
          </w:p>
          <w:p w:rsidR="00F02D75" w:rsidRPr="002952D5" w:rsidRDefault="00F02D75" w:rsidP="00F02D75">
            <w:pPr>
              <w:suppressAutoHyphens w:val="0"/>
              <w:ind w:right="6"/>
              <w:jc w:val="both"/>
              <w:rPr>
                <w:lang w:eastAsia="en-US"/>
              </w:rPr>
            </w:pPr>
            <w:r w:rsidRPr="002952D5">
              <w:rPr>
                <w:lang w:eastAsia="en-US"/>
              </w:rPr>
              <w:t xml:space="preserve">  1-11</w:t>
            </w:r>
          </w:p>
          <w:p w:rsidR="00F02D75" w:rsidRPr="002952D5" w:rsidRDefault="00F02D75" w:rsidP="00F02D75">
            <w:pPr>
              <w:ind w:right="6"/>
              <w:jc w:val="both"/>
              <w:rPr>
                <w:lang w:eastAsia="en-US"/>
              </w:rPr>
            </w:pPr>
          </w:p>
        </w:tc>
        <w:tc>
          <w:tcPr>
            <w:tcW w:w="1754"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suppressAutoHyphens w:val="0"/>
              <w:ind w:right="6" w:firstLine="557"/>
              <w:jc w:val="center"/>
              <w:rPr>
                <w:lang w:eastAsia="en-US"/>
              </w:rPr>
            </w:pPr>
          </w:p>
          <w:p w:rsidR="00F02D75" w:rsidRPr="002952D5" w:rsidRDefault="00F02D75" w:rsidP="00F02D75">
            <w:pPr>
              <w:suppressAutoHyphens w:val="0"/>
              <w:ind w:right="6"/>
              <w:jc w:val="both"/>
              <w:rPr>
                <w:lang w:eastAsia="en-US"/>
              </w:rPr>
            </w:pPr>
            <w:r w:rsidRPr="002952D5">
              <w:rPr>
                <w:lang w:eastAsia="en-US"/>
              </w:rPr>
              <w:t>Юхно Е.З.</w:t>
            </w:r>
          </w:p>
          <w:p w:rsidR="00F02D75" w:rsidRPr="002952D5" w:rsidRDefault="00F02D75" w:rsidP="00F02D75">
            <w:pPr>
              <w:suppressAutoHyphens w:val="0"/>
              <w:ind w:right="6"/>
              <w:jc w:val="both"/>
              <w:rPr>
                <w:lang w:eastAsia="en-US"/>
              </w:rPr>
            </w:pPr>
            <w:r w:rsidRPr="002952D5">
              <w:rPr>
                <w:lang w:eastAsia="en-US"/>
              </w:rPr>
              <w:t>кл.рук.</w:t>
            </w:r>
          </w:p>
        </w:tc>
      </w:tr>
      <w:tr w:rsidR="002952D5" w:rsidRPr="002952D5" w:rsidTr="005A15B4">
        <w:trPr>
          <w:trHeight w:val="850"/>
        </w:trPr>
        <w:tc>
          <w:tcPr>
            <w:tcW w:w="6521"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suppressAutoHyphens w:val="0"/>
              <w:ind w:right="5" w:firstLine="323"/>
              <w:jc w:val="center"/>
              <w:rPr>
                <w:b/>
                <w:i/>
                <w:iCs/>
                <w:lang w:eastAsia="en-US"/>
              </w:rPr>
            </w:pPr>
            <w:r w:rsidRPr="002952D5">
              <w:rPr>
                <w:lang w:eastAsia="en-US"/>
              </w:rPr>
              <w:t xml:space="preserve"> </w:t>
            </w:r>
            <w:r w:rsidRPr="002952D5">
              <w:rPr>
                <w:b/>
                <w:i/>
                <w:iCs/>
                <w:lang w:eastAsia="en-US"/>
              </w:rPr>
              <w:t>Духовно- нравственное воспитание</w:t>
            </w:r>
          </w:p>
          <w:p w:rsidR="00F02D75" w:rsidRPr="002952D5" w:rsidRDefault="00F02D75" w:rsidP="008A5CEB">
            <w:pPr>
              <w:widowControl w:val="0"/>
              <w:numPr>
                <w:ilvl w:val="0"/>
                <w:numId w:val="75"/>
              </w:numPr>
              <w:ind w:left="0" w:right="345" w:firstLine="323"/>
              <w:jc w:val="both"/>
              <w:rPr>
                <w:rFonts w:eastAsia="Calibri"/>
                <w:b/>
                <w:i/>
                <w:kern w:val="2"/>
                <w:lang w:eastAsia="en-US"/>
              </w:rPr>
            </w:pPr>
            <w:r w:rsidRPr="002952D5">
              <w:rPr>
                <w:rFonts w:eastAsia="Calibri"/>
                <w:kern w:val="2"/>
                <w:lang w:eastAsia="en-US"/>
              </w:rPr>
              <w:t>Тематическая линейка: «Страницы истории. Холокост. Ленинград».</w:t>
            </w:r>
          </w:p>
        </w:tc>
        <w:tc>
          <w:tcPr>
            <w:tcW w:w="1031"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suppressAutoHyphens w:val="0"/>
              <w:ind w:right="6"/>
              <w:rPr>
                <w:lang w:eastAsia="en-US"/>
              </w:rPr>
            </w:pPr>
          </w:p>
          <w:p w:rsidR="00F02D75" w:rsidRPr="002952D5" w:rsidRDefault="00553FCD" w:rsidP="00F02D75">
            <w:pPr>
              <w:ind w:right="6"/>
              <w:rPr>
                <w:lang w:eastAsia="en-US"/>
              </w:rPr>
            </w:pPr>
            <w:r>
              <w:rPr>
                <w:lang w:eastAsia="en-US"/>
              </w:rPr>
              <w:t>20-24</w:t>
            </w:r>
            <w:r w:rsidR="00F02D75" w:rsidRPr="002952D5">
              <w:rPr>
                <w:lang w:eastAsia="en-US"/>
              </w:rPr>
              <w:t>.01.</w:t>
            </w:r>
          </w:p>
        </w:tc>
        <w:tc>
          <w:tcPr>
            <w:tcW w:w="991"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suppressAutoHyphens w:val="0"/>
              <w:ind w:right="6" w:firstLine="557"/>
              <w:jc w:val="both"/>
              <w:rPr>
                <w:lang w:eastAsia="en-US"/>
              </w:rPr>
            </w:pPr>
          </w:p>
          <w:p w:rsidR="00F02D75" w:rsidRPr="002952D5" w:rsidRDefault="00F02D75" w:rsidP="00F02D75">
            <w:pPr>
              <w:suppressAutoHyphens w:val="0"/>
              <w:ind w:right="6" w:firstLine="557"/>
              <w:jc w:val="both"/>
              <w:rPr>
                <w:lang w:eastAsia="en-US"/>
              </w:rPr>
            </w:pPr>
          </w:p>
          <w:p w:rsidR="00F02D75" w:rsidRPr="002952D5" w:rsidRDefault="00F02D75" w:rsidP="00F02D75">
            <w:pPr>
              <w:ind w:right="6"/>
              <w:jc w:val="both"/>
              <w:rPr>
                <w:lang w:eastAsia="en-US"/>
              </w:rPr>
            </w:pPr>
            <w:r w:rsidRPr="002952D5">
              <w:rPr>
                <w:lang w:eastAsia="en-US"/>
              </w:rPr>
              <w:t xml:space="preserve">  5-11</w:t>
            </w:r>
          </w:p>
        </w:tc>
        <w:tc>
          <w:tcPr>
            <w:tcW w:w="1754" w:type="dxa"/>
            <w:tcBorders>
              <w:top w:val="single" w:sz="4" w:space="0" w:color="auto"/>
              <w:left w:val="single" w:sz="4" w:space="0" w:color="auto"/>
              <w:bottom w:val="single" w:sz="4" w:space="0" w:color="auto"/>
              <w:right w:val="single" w:sz="4" w:space="0" w:color="auto"/>
            </w:tcBorders>
          </w:tcPr>
          <w:p w:rsidR="00F02D75" w:rsidRPr="002952D5" w:rsidRDefault="00F02D75" w:rsidP="00F02D75">
            <w:pPr>
              <w:suppressAutoHyphens w:val="0"/>
              <w:ind w:right="6" w:firstLine="557"/>
              <w:jc w:val="both"/>
              <w:rPr>
                <w:lang w:eastAsia="en-US"/>
              </w:rPr>
            </w:pPr>
            <w:r w:rsidRPr="002952D5">
              <w:rPr>
                <w:lang w:eastAsia="en-US"/>
              </w:rPr>
              <w:t xml:space="preserve">     </w:t>
            </w:r>
          </w:p>
          <w:p w:rsidR="00F02D75" w:rsidRPr="002952D5" w:rsidRDefault="00F02D75" w:rsidP="00F02D75">
            <w:pPr>
              <w:suppressAutoHyphens w:val="0"/>
              <w:ind w:right="6" w:firstLine="557"/>
              <w:jc w:val="both"/>
              <w:rPr>
                <w:lang w:eastAsia="en-US"/>
              </w:rPr>
            </w:pPr>
          </w:p>
          <w:p w:rsidR="00F02D75" w:rsidRPr="002952D5" w:rsidRDefault="00F02D75" w:rsidP="00F02D75">
            <w:pPr>
              <w:ind w:right="6"/>
              <w:jc w:val="both"/>
              <w:rPr>
                <w:lang w:eastAsia="en-US"/>
              </w:rPr>
            </w:pPr>
            <w:r w:rsidRPr="002952D5">
              <w:rPr>
                <w:lang w:eastAsia="en-US"/>
              </w:rPr>
              <w:t>Лутченко М.И.</w:t>
            </w:r>
          </w:p>
        </w:tc>
      </w:tr>
      <w:tr w:rsidR="002952D5" w:rsidRPr="002952D5" w:rsidTr="00F02D75">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firstLine="323"/>
              <w:jc w:val="center"/>
              <w:rPr>
                <w:b/>
                <w:i/>
                <w:lang w:eastAsia="en-US"/>
              </w:rPr>
            </w:pPr>
            <w:r w:rsidRPr="002952D5">
              <w:rPr>
                <w:b/>
                <w:i/>
                <w:lang w:eastAsia="en-US"/>
              </w:rPr>
              <w:t>Профилактика безнадзорности правонарушений, социально-опасных явлений:</w:t>
            </w:r>
          </w:p>
          <w:p w:rsidR="00351CF1" w:rsidRPr="002952D5" w:rsidRDefault="00351CF1" w:rsidP="008A5CEB">
            <w:pPr>
              <w:widowControl w:val="0"/>
              <w:numPr>
                <w:ilvl w:val="0"/>
                <w:numId w:val="76"/>
              </w:numPr>
              <w:suppressAutoHyphens w:val="0"/>
              <w:ind w:left="0" w:right="5" w:firstLine="323"/>
              <w:jc w:val="both"/>
              <w:rPr>
                <w:rFonts w:eastAsia="Calibri"/>
                <w:kern w:val="2"/>
                <w:lang w:eastAsia="en-US"/>
              </w:rPr>
            </w:pPr>
            <w:r w:rsidRPr="002952D5">
              <w:rPr>
                <w:rFonts w:eastAsia="Calibri"/>
                <w:kern w:val="2"/>
                <w:lang w:eastAsia="en-US"/>
              </w:rPr>
              <w:t xml:space="preserve">  Совет профилактики. </w:t>
            </w:r>
          </w:p>
          <w:p w:rsidR="00351CF1" w:rsidRPr="002952D5" w:rsidRDefault="00351CF1" w:rsidP="008A5CEB">
            <w:pPr>
              <w:widowControl w:val="0"/>
              <w:numPr>
                <w:ilvl w:val="0"/>
                <w:numId w:val="76"/>
              </w:numPr>
              <w:suppressAutoHyphens w:val="0"/>
              <w:ind w:left="0" w:right="5" w:firstLine="323"/>
              <w:jc w:val="both"/>
              <w:rPr>
                <w:rFonts w:eastAsia="Calibri"/>
                <w:kern w:val="2"/>
                <w:lang w:eastAsia="en-US"/>
              </w:rPr>
            </w:pPr>
            <w:r w:rsidRPr="002952D5">
              <w:rPr>
                <w:rFonts w:eastAsia="Calibri"/>
                <w:kern w:val="2"/>
                <w:lang w:eastAsia="en-US"/>
              </w:rPr>
              <w:t xml:space="preserve"> Классные часы по темам: «Азбука права», «Правила хорошего тона»,  «Вечернее время и подросток».</w:t>
            </w:r>
          </w:p>
        </w:tc>
        <w:tc>
          <w:tcPr>
            <w:tcW w:w="103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rPr>
                <w:lang w:eastAsia="en-US"/>
              </w:rPr>
            </w:pPr>
          </w:p>
          <w:p w:rsidR="00351CF1" w:rsidRPr="002952D5" w:rsidRDefault="00351CF1" w:rsidP="00F02D75">
            <w:pPr>
              <w:suppressAutoHyphens w:val="0"/>
              <w:ind w:right="6"/>
              <w:rPr>
                <w:lang w:eastAsia="en-US"/>
              </w:rPr>
            </w:pPr>
            <w:r w:rsidRPr="002952D5">
              <w:rPr>
                <w:lang w:eastAsia="en-US"/>
              </w:rPr>
              <w:t>в течении</w:t>
            </w:r>
          </w:p>
          <w:p w:rsidR="00351CF1" w:rsidRPr="002952D5" w:rsidRDefault="00F02D75" w:rsidP="00F02D75">
            <w:pPr>
              <w:suppressAutoHyphens w:val="0"/>
              <w:ind w:right="6"/>
              <w:rPr>
                <w:lang w:eastAsia="en-US"/>
              </w:rPr>
            </w:pPr>
            <w:r w:rsidRPr="002952D5">
              <w:rPr>
                <w:lang w:eastAsia="en-US"/>
              </w:rPr>
              <w:t>месяца</w:t>
            </w: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rPr>
                <w:lang w:eastAsia="en-US"/>
              </w:rPr>
            </w:pPr>
          </w:p>
          <w:p w:rsidR="00351CF1" w:rsidRPr="002952D5" w:rsidRDefault="00351CF1" w:rsidP="00F02D75">
            <w:pPr>
              <w:suppressAutoHyphens w:val="0"/>
              <w:ind w:right="6"/>
              <w:jc w:val="both"/>
              <w:rPr>
                <w:lang w:eastAsia="en-US"/>
              </w:rPr>
            </w:pPr>
            <w:r w:rsidRPr="002952D5">
              <w:rPr>
                <w:lang w:eastAsia="en-US"/>
              </w:rPr>
              <w:t xml:space="preserve">  1-11</w:t>
            </w:r>
          </w:p>
          <w:p w:rsidR="00351CF1" w:rsidRPr="002952D5" w:rsidRDefault="00351CF1" w:rsidP="00F02D75">
            <w:pPr>
              <w:suppressAutoHyphens w:val="0"/>
              <w:ind w:right="6"/>
              <w:jc w:val="both"/>
              <w:rPr>
                <w:lang w:eastAsia="en-US"/>
              </w:rPr>
            </w:pPr>
            <w:r w:rsidRPr="002952D5">
              <w:rPr>
                <w:lang w:eastAsia="en-US"/>
              </w:rPr>
              <w:t xml:space="preserve">  5-11</w:t>
            </w:r>
          </w:p>
        </w:tc>
        <w:tc>
          <w:tcPr>
            <w:tcW w:w="1754"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jc w:val="both"/>
              <w:rPr>
                <w:lang w:eastAsia="en-US"/>
              </w:rPr>
            </w:pPr>
            <w:r w:rsidRPr="002952D5">
              <w:rPr>
                <w:lang w:eastAsia="en-US"/>
              </w:rPr>
              <w:t>Инспектор ОПДН</w:t>
            </w:r>
          </w:p>
          <w:p w:rsidR="00351CF1" w:rsidRPr="002952D5" w:rsidRDefault="00351CF1" w:rsidP="00F02D75">
            <w:pPr>
              <w:suppressAutoHyphens w:val="0"/>
              <w:ind w:right="6"/>
              <w:jc w:val="both"/>
              <w:rPr>
                <w:lang w:eastAsia="en-US"/>
              </w:rPr>
            </w:pPr>
            <w:r w:rsidRPr="002952D5">
              <w:rPr>
                <w:lang w:eastAsia="en-US"/>
              </w:rPr>
              <w:t>Юхно Е.З.</w:t>
            </w:r>
          </w:p>
          <w:p w:rsidR="00351CF1" w:rsidRPr="002952D5" w:rsidRDefault="00F02D75" w:rsidP="00F02D75">
            <w:pPr>
              <w:suppressAutoHyphens w:val="0"/>
              <w:ind w:right="6"/>
              <w:jc w:val="both"/>
              <w:rPr>
                <w:lang w:eastAsia="en-US"/>
              </w:rPr>
            </w:pPr>
            <w:r w:rsidRPr="002952D5">
              <w:rPr>
                <w:lang w:eastAsia="en-US"/>
              </w:rPr>
              <w:t>кл. руковод.</w:t>
            </w:r>
          </w:p>
        </w:tc>
      </w:tr>
      <w:tr w:rsidR="002952D5" w:rsidRPr="002952D5" w:rsidTr="00F02D75">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5" w:firstLine="323"/>
              <w:jc w:val="center"/>
              <w:rPr>
                <w:b/>
                <w:i/>
                <w:iCs/>
                <w:lang w:eastAsia="en-US"/>
              </w:rPr>
            </w:pPr>
            <w:r w:rsidRPr="002952D5">
              <w:rPr>
                <w:b/>
                <w:i/>
                <w:iCs/>
                <w:lang w:eastAsia="en-US"/>
              </w:rPr>
              <w:t xml:space="preserve"> Физкультурно-оздоровительная деятельность. Санитарно-гигиеническое воспитание</w:t>
            </w:r>
          </w:p>
          <w:p w:rsidR="00351CF1" w:rsidRPr="002952D5" w:rsidRDefault="00351CF1" w:rsidP="00F02D75">
            <w:pPr>
              <w:tabs>
                <w:tab w:val="center" w:pos="1850"/>
                <w:tab w:val="right" w:pos="3090"/>
              </w:tabs>
              <w:suppressAutoHyphens w:val="0"/>
              <w:ind w:firstLine="323"/>
              <w:jc w:val="both"/>
              <w:rPr>
                <w:lang w:eastAsia="en-US"/>
              </w:rPr>
            </w:pPr>
            <w:r w:rsidRPr="002952D5">
              <w:rPr>
                <w:lang w:eastAsia="en-US"/>
              </w:rPr>
              <w:t xml:space="preserve">1) Классный </w:t>
            </w:r>
            <w:r w:rsidRPr="002952D5">
              <w:rPr>
                <w:lang w:eastAsia="en-US"/>
              </w:rPr>
              <w:tab/>
              <w:t xml:space="preserve">час: «Что такое ГТО?» </w:t>
            </w:r>
          </w:p>
          <w:p w:rsidR="00351CF1" w:rsidRPr="002952D5" w:rsidRDefault="00351CF1" w:rsidP="00F02D75">
            <w:pPr>
              <w:suppressAutoHyphens w:val="0"/>
              <w:ind w:right="5" w:firstLine="323"/>
              <w:rPr>
                <w:lang w:eastAsia="en-US"/>
              </w:rPr>
            </w:pPr>
            <w:r w:rsidRPr="002952D5">
              <w:rPr>
                <w:lang w:eastAsia="en-US"/>
              </w:rPr>
              <w:t>2) Школьная игра: «Готов к труду и обороне».</w:t>
            </w:r>
          </w:p>
          <w:p w:rsidR="00351CF1" w:rsidRPr="002952D5" w:rsidRDefault="00351CF1" w:rsidP="001019D1">
            <w:pPr>
              <w:suppressAutoHyphens w:val="0"/>
              <w:ind w:right="5" w:firstLine="323"/>
              <w:rPr>
                <w:lang w:eastAsia="en-US"/>
              </w:rPr>
            </w:pPr>
            <w:r w:rsidRPr="002952D5">
              <w:rPr>
                <w:lang w:eastAsia="en-US"/>
              </w:rPr>
              <w:t>3) «</w:t>
            </w:r>
            <w:r w:rsidR="001019D1" w:rsidRPr="002952D5">
              <w:rPr>
                <w:lang w:eastAsia="en-US"/>
              </w:rPr>
              <w:t>Прививка от гриппа- это важно!»</w:t>
            </w:r>
          </w:p>
        </w:tc>
        <w:tc>
          <w:tcPr>
            <w:tcW w:w="103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rPr>
                <w:lang w:eastAsia="en-US"/>
              </w:rPr>
            </w:pPr>
            <w:r w:rsidRPr="002952D5">
              <w:rPr>
                <w:lang w:eastAsia="en-US"/>
              </w:rPr>
              <w:t>в течении</w:t>
            </w:r>
          </w:p>
          <w:p w:rsidR="00351CF1" w:rsidRPr="002952D5" w:rsidRDefault="00351CF1" w:rsidP="00F02D75">
            <w:pPr>
              <w:suppressAutoHyphens w:val="0"/>
              <w:ind w:right="6"/>
              <w:rPr>
                <w:lang w:eastAsia="en-US"/>
              </w:rPr>
            </w:pPr>
            <w:r w:rsidRPr="002952D5">
              <w:rPr>
                <w:lang w:eastAsia="en-US"/>
              </w:rPr>
              <w:t>месяца</w:t>
            </w:r>
          </w:p>
        </w:tc>
        <w:tc>
          <w:tcPr>
            <w:tcW w:w="991" w:type="dxa"/>
            <w:tcBorders>
              <w:top w:val="single" w:sz="4" w:space="0" w:color="auto"/>
              <w:left w:val="single" w:sz="4" w:space="0" w:color="auto"/>
              <w:bottom w:val="single" w:sz="4" w:space="0" w:color="auto"/>
              <w:right w:val="single" w:sz="4" w:space="0" w:color="auto"/>
            </w:tcBorders>
          </w:tcPr>
          <w:p w:rsidR="001019D1" w:rsidRPr="002952D5" w:rsidRDefault="001019D1" w:rsidP="00F02D75">
            <w:pPr>
              <w:suppressAutoHyphens w:val="0"/>
              <w:ind w:right="6"/>
              <w:jc w:val="both"/>
              <w:rPr>
                <w:lang w:eastAsia="en-US"/>
              </w:rPr>
            </w:pPr>
          </w:p>
          <w:p w:rsidR="00351CF1" w:rsidRPr="002952D5" w:rsidRDefault="00351CF1" w:rsidP="00F02D75">
            <w:pPr>
              <w:suppressAutoHyphens w:val="0"/>
              <w:ind w:right="6"/>
              <w:jc w:val="both"/>
              <w:rPr>
                <w:lang w:eastAsia="en-US"/>
              </w:rPr>
            </w:pPr>
            <w:r w:rsidRPr="002952D5">
              <w:rPr>
                <w:lang w:eastAsia="en-US"/>
              </w:rPr>
              <w:t>1-4</w:t>
            </w:r>
          </w:p>
          <w:p w:rsidR="00351CF1" w:rsidRPr="002952D5" w:rsidRDefault="00351CF1" w:rsidP="00F02D75">
            <w:pPr>
              <w:suppressAutoHyphens w:val="0"/>
              <w:ind w:right="6"/>
              <w:jc w:val="both"/>
              <w:rPr>
                <w:lang w:eastAsia="en-US"/>
              </w:rPr>
            </w:pPr>
            <w:r w:rsidRPr="002952D5">
              <w:rPr>
                <w:lang w:eastAsia="en-US"/>
              </w:rPr>
              <w:t xml:space="preserve">   5-11</w:t>
            </w:r>
          </w:p>
        </w:tc>
        <w:tc>
          <w:tcPr>
            <w:tcW w:w="1754"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firstLine="557"/>
              <w:jc w:val="both"/>
              <w:rPr>
                <w:lang w:eastAsia="en-US"/>
              </w:rPr>
            </w:pPr>
          </w:p>
          <w:p w:rsidR="00351CF1" w:rsidRPr="002952D5" w:rsidRDefault="00351CF1" w:rsidP="00F02D75">
            <w:pPr>
              <w:suppressAutoHyphens w:val="0"/>
              <w:ind w:right="6"/>
              <w:jc w:val="both"/>
              <w:rPr>
                <w:lang w:eastAsia="en-US"/>
              </w:rPr>
            </w:pPr>
            <w:r w:rsidRPr="002952D5">
              <w:rPr>
                <w:lang w:eastAsia="en-US"/>
              </w:rPr>
              <w:t>Цыбулин А.А.</w:t>
            </w:r>
          </w:p>
          <w:p w:rsidR="00351CF1" w:rsidRPr="002952D5" w:rsidRDefault="00351CF1" w:rsidP="00F02D75">
            <w:pPr>
              <w:suppressAutoHyphens w:val="0"/>
              <w:ind w:right="6"/>
              <w:jc w:val="both"/>
              <w:rPr>
                <w:lang w:eastAsia="en-US"/>
              </w:rPr>
            </w:pPr>
            <w:r w:rsidRPr="002952D5">
              <w:rPr>
                <w:lang w:eastAsia="en-US"/>
              </w:rPr>
              <w:t>Юхно Е.З.</w:t>
            </w:r>
          </w:p>
          <w:p w:rsidR="001019D1" w:rsidRPr="002952D5" w:rsidRDefault="001019D1" w:rsidP="001019D1">
            <w:pPr>
              <w:suppressAutoHyphens w:val="0"/>
              <w:ind w:right="6"/>
              <w:jc w:val="both"/>
              <w:rPr>
                <w:lang w:eastAsia="en-US"/>
              </w:rPr>
            </w:pPr>
            <w:r w:rsidRPr="002952D5">
              <w:rPr>
                <w:lang w:eastAsia="en-US"/>
              </w:rPr>
              <w:t>кл. руководит.</w:t>
            </w:r>
          </w:p>
        </w:tc>
      </w:tr>
      <w:tr w:rsidR="002952D5" w:rsidRPr="002952D5" w:rsidTr="001019D1">
        <w:trPr>
          <w:trHeight w:val="850"/>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553FCD" w:rsidP="00F02D75">
            <w:pPr>
              <w:suppressAutoHyphens w:val="0"/>
              <w:ind w:right="5" w:firstLine="323"/>
              <w:jc w:val="center"/>
              <w:rPr>
                <w:b/>
                <w:i/>
                <w:iCs/>
                <w:lang w:eastAsia="en-US"/>
              </w:rPr>
            </w:pPr>
            <w:r w:rsidRPr="00553FCD">
              <w:rPr>
                <w:b/>
                <w:i/>
                <w:iCs/>
                <w:lang w:eastAsia="en-US"/>
              </w:rPr>
              <w:t>«Движение первых»</w:t>
            </w:r>
          </w:p>
        </w:tc>
        <w:tc>
          <w:tcPr>
            <w:tcW w:w="1031" w:type="dxa"/>
            <w:tcBorders>
              <w:top w:val="single" w:sz="4" w:space="0" w:color="auto"/>
              <w:left w:val="single" w:sz="4" w:space="0" w:color="auto"/>
              <w:bottom w:val="single" w:sz="4" w:space="0" w:color="auto"/>
              <w:right w:val="single" w:sz="4" w:space="0" w:color="auto"/>
            </w:tcBorders>
          </w:tcPr>
          <w:p w:rsidR="00351CF1" w:rsidRPr="002952D5" w:rsidRDefault="001019D1" w:rsidP="001019D1">
            <w:pPr>
              <w:suppressAutoHyphens w:val="0"/>
              <w:ind w:left="-113" w:right="-113"/>
              <w:jc w:val="center"/>
              <w:rPr>
                <w:lang w:eastAsia="en-US"/>
              </w:rPr>
            </w:pPr>
            <w:r w:rsidRPr="002952D5">
              <w:rPr>
                <w:lang w:eastAsia="en-US"/>
              </w:rPr>
              <w:t>по отдельному плану</w:t>
            </w: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1019D1">
            <w:pPr>
              <w:suppressAutoHyphens w:val="0"/>
              <w:ind w:left="-113" w:right="-113" w:firstLine="557"/>
              <w:jc w:val="center"/>
              <w:rPr>
                <w:lang w:eastAsia="en-US"/>
              </w:rPr>
            </w:pPr>
          </w:p>
        </w:tc>
        <w:tc>
          <w:tcPr>
            <w:tcW w:w="1754" w:type="dxa"/>
            <w:tcBorders>
              <w:top w:val="single" w:sz="4" w:space="0" w:color="auto"/>
              <w:left w:val="single" w:sz="4" w:space="0" w:color="auto"/>
              <w:bottom w:val="single" w:sz="4" w:space="0" w:color="auto"/>
              <w:right w:val="single" w:sz="4" w:space="0" w:color="auto"/>
            </w:tcBorders>
          </w:tcPr>
          <w:p w:rsidR="00351CF1" w:rsidRPr="002952D5" w:rsidRDefault="00351CF1" w:rsidP="001019D1">
            <w:pPr>
              <w:suppressAutoHyphens w:val="0"/>
              <w:ind w:left="-57" w:right="-57"/>
              <w:jc w:val="both"/>
              <w:rPr>
                <w:lang w:eastAsia="en-US"/>
              </w:rPr>
            </w:pPr>
            <w:r w:rsidRPr="002952D5">
              <w:rPr>
                <w:lang w:eastAsia="en-US"/>
              </w:rPr>
              <w:t>Юхно Е.З.</w:t>
            </w:r>
          </w:p>
          <w:p w:rsidR="00351CF1" w:rsidRPr="002952D5" w:rsidRDefault="001019D1" w:rsidP="001019D1">
            <w:pPr>
              <w:suppressAutoHyphens w:val="0"/>
              <w:ind w:left="-57" w:right="-57"/>
              <w:jc w:val="both"/>
              <w:rPr>
                <w:lang w:eastAsia="en-US"/>
              </w:rPr>
            </w:pPr>
            <w:r w:rsidRPr="002952D5">
              <w:rPr>
                <w:lang w:eastAsia="en-US"/>
              </w:rPr>
              <w:t>Тихая Е.В.</w:t>
            </w:r>
          </w:p>
        </w:tc>
      </w:tr>
      <w:tr w:rsidR="002952D5" w:rsidRPr="002952D5" w:rsidTr="00F02D75">
        <w:trPr>
          <w:trHeight w:val="63"/>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1019D1">
            <w:pPr>
              <w:suppressAutoHyphens w:val="0"/>
              <w:ind w:right="5" w:firstLine="323"/>
              <w:jc w:val="center"/>
              <w:rPr>
                <w:b/>
                <w:i/>
                <w:iCs/>
                <w:lang w:eastAsia="en-US"/>
              </w:rPr>
            </w:pPr>
            <w:r w:rsidRPr="002952D5">
              <w:rPr>
                <w:b/>
                <w:i/>
                <w:iCs/>
                <w:lang w:eastAsia="en-US"/>
              </w:rPr>
              <w:t>Районные мероприятия</w:t>
            </w:r>
          </w:p>
        </w:tc>
        <w:tc>
          <w:tcPr>
            <w:tcW w:w="1031" w:type="dxa"/>
            <w:tcBorders>
              <w:top w:val="single" w:sz="4" w:space="0" w:color="auto"/>
              <w:left w:val="single" w:sz="4" w:space="0" w:color="auto"/>
              <w:bottom w:val="single" w:sz="4" w:space="0" w:color="auto"/>
              <w:right w:val="single" w:sz="4" w:space="0" w:color="auto"/>
            </w:tcBorders>
          </w:tcPr>
          <w:p w:rsidR="00351CF1" w:rsidRPr="002952D5" w:rsidRDefault="00351CF1" w:rsidP="001019D1">
            <w:pPr>
              <w:suppressAutoHyphens w:val="0"/>
              <w:ind w:left="-113" w:right="-113"/>
              <w:jc w:val="center"/>
              <w:rPr>
                <w:lang w:eastAsia="en-US"/>
              </w:rPr>
            </w:pPr>
            <w:r w:rsidRPr="002952D5">
              <w:rPr>
                <w:lang w:eastAsia="en-US"/>
              </w:rPr>
              <w:t>по отдельному плану</w:t>
            </w:r>
          </w:p>
        </w:tc>
        <w:tc>
          <w:tcPr>
            <w:tcW w:w="991"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firstLine="557"/>
              <w:jc w:val="center"/>
              <w:rPr>
                <w:lang w:eastAsia="en-US"/>
              </w:rPr>
            </w:pPr>
          </w:p>
          <w:p w:rsidR="00351CF1" w:rsidRPr="002952D5" w:rsidRDefault="00351CF1" w:rsidP="001019D1">
            <w:pPr>
              <w:suppressAutoHyphens w:val="0"/>
              <w:ind w:right="6"/>
              <w:rPr>
                <w:lang w:eastAsia="en-US"/>
              </w:rPr>
            </w:pPr>
          </w:p>
        </w:tc>
        <w:tc>
          <w:tcPr>
            <w:tcW w:w="1754" w:type="dxa"/>
            <w:tcBorders>
              <w:top w:val="single" w:sz="4" w:space="0" w:color="auto"/>
              <w:left w:val="single" w:sz="4" w:space="0" w:color="auto"/>
              <w:bottom w:val="single" w:sz="4" w:space="0" w:color="auto"/>
              <w:right w:val="single" w:sz="4" w:space="0" w:color="auto"/>
            </w:tcBorders>
          </w:tcPr>
          <w:p w:rsidR="00351CF1" w:rsidRPr="002952D5" w:rsidRDefault="00351CF1" w:rsidP="00F02D75">
            <w:pPr>
              <w:suppressAutoHyphens w:val="0"/>
              <w:ind w:right="6"/>
              <w:jc w:val="both"/>
              <w:rPr>
                <w:lang w:eastAsia="en-US"/>
              </w:rPr>
            </w:pPr>
            <w:r w:rsidRPr="002952D5">
              <w:rPr>
                <w:lang w:eastAsia="en-US"/>
              </w:rPr>
              <w:t>Юхно Е.З.</w:t>
            </w:r>
          </w:p>
          <w:p w:rsidR="00351CF1" w:rsidRPr="002952D5" w:rsidRDefault="001019D1" w:rsidP="001019D1">
            <w:pPr>
              <w:suppressAutoHyphens w:val="0"/>
              <w:ind w:right="6"/>
              <w:jc w:val="both"/>
              <w:rPr>
                <w:lang w:eastAsia="en-US"/>
              </w:rPr>
            </w:pPr>
            <w:r w:rsidRPr="002952D5">
              <w:rPr>
                <w:lang w:eastAsia="en-US"/>
              </w:rPr>
              <w:t>Тихая Е.В.</w:t>
            </w:r>
          </w:p>
        </w:tc>
      </w:tr>
    </w:tbl>
    <w:p w:rsidR="001019D1" w:rsidRPr="004A7B88" w:rsidRDefault="001019D1" w:rsidP="005A15B4">
      <w:pPr>
        <w:suppressAutoHyphens w:val="0"/>
        <w:ind w:right="5"/>
        <w:jc w:val="both"/>
      </w:pPr>
    </w:p>
    <w:p w:rsidR="00351CF1" w:rsidRPr="004A7B88" w:rsidRDefault="00351CF1" w:rsidP="004A7B88">
      <w:pPr>
        <w:pStyle w:val="afff4"/>
        <w:jc w:val="center"/>
        <w:rPr>
          <w:bCs/>
          <w:i/>
          <w:iCs/>
          <w:sz w:val="24"/>
        </w:rPr>
      </w:pPr>
      <w:r w:rsidRPr="004A7B88">
        <w:rPr>
          <w:sz w:val="24"/>
        </w:rPr>
        <w:t>Февраль</w:t>
      </w:r>
    </w:p>
    <w:p w:rsidR="00351CF1" w:rsidRPr="002952D5" w:rsidRDefault="00351CF1" w:rsidP="001019D1">
      <w:pPr>
        <w:suppressAutoHyphens w:val="0"/>
        <w:ind w:right="5" w:firstLine="557"/>
        <w:jc w:val="center"/>
        <w:rPr>
          <w:b/>
          <w:u w:val="single"/>
        </w:rPr>
      </w:pPr>
      <w:r w:rsidRPr="002952D5">
        <w:rPr>
          <w:b/>
          <w:u w:val="single"/>
        </w:rPr>
        <w:t>Девиз месяц</w:t>
      </w:r>
      <w:r w:rsidR="001019D1" w:rsidRPr="002952D5">
        <w:rPr>
          <w:b/>
          <w:u w:val="single"/>
        </w:rPr>
        <w:t xml:space="preserve">а: « Готов к труду и обороне!»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993"/>
        <w:gridCol w:w="992"/>
        <w:gridCol w:w="1843"/>
      </w:tblGrid>
      <w:tr w:rsidR="002952D5" w:rsidRPr="002952D5" w:rsidTr="00883B07">
        <w:tc>
          <w:tcPr>
            <w:tcW w:w="652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883B07">
            <w:pPr>
              <w:suppressAutoHyphens w:val="0"/>
              <w:jc w:val="center"/>
              <w:rPr>
                <w:lang w:eastAsia="en-US"/>
              </w:rPr>
            </w:pPr>
            <w:r w:rsidRPr="002952D5">
              <w:rPr>
                <w:lang w:eastAsia="en-US"/>
              </w:rPr>
              <w:t>Содержание работы</w:t>
            </w:r>
          </w:p>
        </w:tc>
        <w:tc>
          <w:tcPr>
            <w:tcW w:w="99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883B07">
            <w:pPr>
              <w:suppressAutoHyphens w:val="0"/>
              <w:jc w:val="center"/>
              <w:rPr>
                <w:lang w:eastAsia="en-US"/>
              </w:rPr>
            </w:pPr>
            <w:r w:rsidRPr="002952D5">
              <w:rPr>
                <w:lang w:eastAsia="en-US"/>
              </w:rPr>
              <w:t>Сроки</w:t>
            </w:r>
          </w:p>
        </w:tc>
        <w:tc>
          <w:tcPr>
            <w:tcW w:w="99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883B07">
            <w:pPr>
              <w:suppressAutoHyphens w:val="0"/>
              <w:rPr>
                <w:lang w:eastAsia="en-US"/>
              </w:rPr>
            </w:pPr>
            <w:r w:rsidRPr="002952D5">
              <w:rPr>
                <w:lang w:eastAsia="en-US"/>
              </w:rPr>
              <w:t>Классы</w:t>
            </w:r>
          </w:p>
        </w:tc>
        <w:tc>
          <w:tcPr>
            <w:tcW w:w="184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883B07">
            <w:pPr>
              <w:suppressAutoHyphens w:val="0"/>
              <w:jc w:val="center"/>
              <w:rPr>
                <w:lang w:eastAsia="en-US"/>
              </w:rPr>
            </w:pPr>
            <w:r w:rsidRPr="002952D5">
              <w:rPr>
                <w:lang w:eastAsia="en-US"/>
              </w:rPr>
              <w:t>Ответствен.</w:t>
            </w:r>
          </w:p>
        </w:tc>
      </w:tr>
      <w:tr w:rsidR="002952D5" w:rsidRPr="002952D5" w:rsidTr="00883B07">
        <w:trPr>
          <w:trHeight w:val="3061"/>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jc w:val="center"/>
              <w:rPr>
                <w:b/>
                <w:i/>
                <w:iCs/>
                <w:lang w:eastAsia="en-US"/>
              </w:rPr>
            </w:pPr>
            <w:r w:rsidRPr="002952D5">
              <w:rPr>
                <w:b/>
                <w:i/>
                <w:iCs/>
                <w:lang w:eastAsia="en-US"/>
              </w:rPr>
              <w:t>Общешкольные мероприятия</w:t>
            </w:r>
          </w:p>
          <w:p w:rsidR="00351CF1" w:rsidRPr="002952D5" w:rsidRDefault="00351CF1" w:rsidP="00883B07">
            <w:pPr>
              <w:suppressAutoHyphens w:val="0"/>
              <w:ind w:firstLine="322"/>
              <w:jc w:val="center"/>
              <w:rPr>
                <w:b/>
                <w:i/>
                <w:iCs/>
                <w:lang w:eastAsia="en-US"/>
              </w:rPr>
            </w:pPr>
            <w:r w:rsidRPr="002952D5">
              <w:rPr>
                <w:b/>
                <w:i/>
                <w:iCs/>
                <w:lang w:eastAsia="en-US"/>
              </w:rPr>
              <w:t>Гражданско-патриотическое:</w:t>
            </w:r>
          </w:p>
          <w:p w:rsidR="00351CF1" w:rsidRPr="002952D5" w:rsidRDefault="00351CF1" w:rsidP="00883B07">
            <w:pPr>
              <w:suppressAutoHyphens w:val="0"/>
              <w:ind w:firstLine="322"/>
              <w:jc w:val="both"/>
              <w:rPr>
                <w:b/>
                <w:iCs/>
                <w:lang w:eastAsia="en-US"/>
              </w:rPr>
            </w:pPr>
            <w:r w:rsidRPr="002952D5">
              <w:rPr>
                <w:b/>
                <w:iCs/>
                <w:lang w:eastAsia="en-US"/>
              </w:rPr>
              <w:t>1) Предметная неделя  русского языка и литературы</w:t>
            </w:r>
          </w:p>
          <w:p w:rsidR="00553FCD" w:rsidRDefault="00553FCD" w:rsidP="00553FCD">
            <w:pPr>
              <w:suppressAutoHyphens w:val="0"/>
              <w:ind w:firstLine="322"/>
              <w:rPr>
                <w:lang w:eastAsia="en-US"/>
              </w:rPr>
            </w:pPr>
            <w:r>
              <w:rPr>
                <w:lang w:eastAsia="en-US"/>
              </w:rPr>
              <w:t>1) Смотр солдатской песни: «Служить России».</w:t>
            </w:r>
          </w:p>
          <w:p w:rsidR="00351CF1" w:rsidRPr="002952D5" w:rsidRDefault="00553FCD" w:rsidP="00553FCD">
            <w:pPr>
              <w:suppressAutoHyphens w:val="0"/>
              <w:ind w:firstLine="322"/>
              <w:rPr>
                <w:b/>
                <w:iCs/>
                <w:lang w:eastAsia="en-US"/>
              </w:rPr>
            </w:pPr>
            <w:r>
              <w:rPr>
                <w:lang w:eastAsia="en-US"/>
              </w:rPr>
              <w:t>2)Спортивно – патриотический праздник    «Служу Отечеству!»</w:t>
            </w:r>
          </w:p>
          <w:p w:rsidR="00351CF1" w:rsidRPr="002952D5" w:rsidRDefault="00351CF1" w:rsidP="00883B07">
            <w:pPr>
              <w:suppressAutoHyphens w:val="0"/>
              <w:ind w:firstLine="322"/>
              <w:jc w:val="both"/>
              <w:rPr>
                <w:lang w:eastAsia="en-US"/>
              </w:rPr>
            </w:pPr>
            <w:r w:rsidRPr="002952D5">
              <w:rPr>
                <w:lang w:eastAsia="en-US"/>
              </w:rPr>
              <w:t>3)</w:t>
            </w:r>
            <w:r w:rsidR="00883B07" w:rsidRPr="002952D5">
              <w:rPr>
                <w:lang w:eastAsia="en-US"/>
              </w:rPr>
              <w:t xml:space="preserve"> </w:t>
            </w:r>
            <w:r w:rsidRPr="002952D5">
              <w:rPr>
                <w:lang w:eastAsia="en-US"/>
              </w:rPr>
              <w:t>Выставка книг:«Воинской доблести, славе и чести посвящается…»</w:t>
            </w:r>
          </w:p>
          <w:p w:rsidR="00351CF1" w:rsidRPr="002952D5" w:rsidRDefault="00351CF1" w:rsidP="00883B07">
            <w:pPr>
              <w:suppressAutoHyphens w:val="0"/>
              <w:ind w:firstLine="322"/>
              <w:jc w:val="both"/>
              <w:rPr>
                <w:lang w:eastAsia="en-US"/>
              </w:rPr>
            </w:pPr>
            <w:r w:rsidRPr="002952D5">
              <w:rPr>
                <w:lang w:eastAsia="en-US"/>
              </w:rPr>
              <w:t xml:space="preserve">4) Конкурс рисунков:«Мое Отечество» </w:t>
            </w:r>
          </w:p>
          <w:p w:rsidR="00351CF1" w:rsidRPr="002952D5" w:rsidRDefault="00351CF1" w:rsidP="00883B07">
            <w:pPr>
              <w:suppressAutoHyphens w:val="0"/>
              <w:ind w:firstLine="322"/>
              <w:rPr>
                <w:rFonts w:eastAsia="Calibri"/>
                <w:lang w:eastAsia="en-US"/>
              </w:rPr>
            </w:pPr>
            <w:r w:rsidRPr="002952D5">
              <w:rPr>
                <w:rFonts w:eastAsia="Calibri"/>
                <w:lang w:eastAsia="en-US"/>
              </w:rPr>
              <w:t>5) День Афганца: «Афганистан боли</w:t>
            </w:r>
            <w:r w:rsidR="00883B07" w:rsidRPr="002952D5">
              <w:rPr>
                <w:rFonts w:eastAsia="Calibri"/>
                <w:lang w:eastAsia="en-US"/>
              </w:rPr>
              <w:t>т в моей душе».</w:t>
            </w: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jc w:val="center"/>
              <w:rPr>
                <w:lang w:eastAsia="en-US"/>
              </w:rPr>
            </w:pPr>
          </w:p>
          <w:p w:rsidR="00351CF1" w:rsidRPr="002952D5" w:rsidRDefault="00351CF1" w:rsidP="00883B07">
            <w:pPr>
              <w:suppressAutoHyphens w:val="0"/>
              <w:rPr>
                <w:lang w:eastAsia="en-US"/>
              </w:rPr>
            </w:pPr>
          </w:p>
          <w:p w:rsidR="00351CF1" w:rsidRPr="002952D5" w:rsidRDefault="00553FCD" w:rsidP="00883B07">
            <w:pPr>
              <w:suppressAutoHyphens w:val="0"/>
              <w:rPr>
                <w:lang w:eastAsia="en-US"/>
              </w:rPr>
            </w:pPr>
            <w:r>
              <w:rPr>
                <w:lang w:eastAsia="en-US"/>
              </w:rPr>
              <w:t xml:space="preserve">  03-06</w:t>
            </w:r>
            <w:r w:rsidR="00351CF1" w:rsidRPr="002952D5">
              <w:rPr>
                <w:lang w:eastAsia="en-US"/>
              </w:rPr>
              <w:t>.02</w:t>
            </w:r>
          </w:p>
          <w:p w:rsidR="00351CF1" w:rsidRPr="002952D5" w:rsidRDefault="00351CF1" w:rsidP="00883B07">
            <w:pPr>
              <w:suppressAutoHyphens w:val="0"/>
              <w:rPr>
                <w:lang w:eastAsia="en-US"/>
              </w:rPr>
            </w:pPr>
          </w:p>
          <w:p w:rsidR="00553FCD" w:rsidRDefault="00553FCD" w:rsidP="00883B07">
            <w:pPr>
              <w:suppressAutoHyphens w:val="0"/>
              <w:jc w:val="center"/>
              <w:rPr>
                <w:lang w:eastAsia="en-US"/>
              </w:rPr>
            </w:pPr>
            <w:r>
              <w:rPr>
                <w:lang w:eastAsia="en-US"/>
              </w:rPr>
              <w:t>10,02</w:t>
            </w:r>
          </w:p>
          <w:p w:rsidR="00883B07" w:rsidRPr="002952D5" w:rsidRDefault="00553FCD" w:rsidP="00553FCD">
            <w:pPr>
              <w:suppressAutoHyphens w:val="0"/>
              <w:jc w:val="center"/>
              <w:rPr>
                <w:lang w:eastAsia="en-US"/>
              </w:rPr>
            </w:pPr>
            <w:r>
              <w:rPr>
                <w:lang w:eastAsia="en-US"/>
              </w:rPr>
              <w:t>12-14.02</w:t>
            </w:r>
          </w:p>
          <w:p w:rsidR="00240DBF" w:rsidRDefault="00240DBF" w:rsidP="00883B07">
            <w:pPr>
              <w:jc w:val="center"/>
              <w:rPr>
                <w:lang w:eastAsia="en-US"/>
              </w:rPr>
            </w:pPr>
          </w:p>
          <w:p w:rsidR="00351CF1" w:rsidRPr="002952D5" w:rsidRDefault="00240DBF" w:rsidP="00883B07">
            <w:pPr>
              <w:jc w:val="center"/>
              <w:rPr>
                <w:lang w:eastAsia="en-US"/>
              </w:rPr>
            </w:pPr>
            <w:r>
              <w:rPr>
                <w:lang w:eastAsia="en-US"/>
              </w:rPr>
              <w:t>14-</w:t>
            </w:r>
            <w:r w:rsidR="00351CF1" w:rsidRPr="002952D5">
              <w:rPr>
                <w:lang w:eastAsia="en-US"/>
              </w:rPr>
              <w:t>02.</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rPr>
                <w:lang w:eastAsia="en-US"/>
              </w:rPr>
            </w:pPr>
          </w:p>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r w:rsidRPr="002952D5">
              <w:rPr>
                <w:lang w:eastAsia="en-US"/>
              </w:rPr>
              <w:t>5-11</w:t>
            </w:r>
          </w:p>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p>
          <w:p w:rsidR="00351CF1" w:rsidRPr="002952D5" w:rsidRDefault="00351CF1" w:rsidP="00883B07">
            <w:pPr>
              <w:suppressAutoHyphens w:val="0"/>
              <w:rPr>
                <w:lang w:eastAsia="en-US"/>
              </w:rPr>
            </w:pPr>
          </w:p>
          <w:p w:rsidR="00351CF1" w:rsidRPr="002952D5" w:rsidRDefault="00351CF1" w:rsidP="00883B07">
            <w:pPr>
              <w:suppressAutoHyphens w:val="0"/>
              <w:jc w:val="center"/>
              <w:rPr>
                <w:lang w:eastAsia="en-US"/>
              </w:rPr>
            </w:pPr>
            <w:r w:rsidRPr="002952D5">
              <w:rPr>
                <w:lang w:eastAsia="en-US"/>
              </w:rPr>
              <w:t>5-11</w:t>
            </w:r>
          </w:p>
          <w:p w:rsidR="00351CF1" w:rsidRPr="002952D5" w:rsidRDefault="00351CF1" w:rsidP="00883B07">
            <w:pPr>
              <w:suppressAutoHyphens w:val="0"/>
              <w:jc w:val="center"/>
              <w:rPr>
                <w:lang w:eastAsia="en-US"/>
              </w:rPr>
            </w:pPr>
          </w:p>
          <w:p w:rsidR="00351CF1" w:rsidRPr="002952D5" w:rsidRDefault="00351CF1" w:rsidP="00883B07">
            <w:pPr>
              <w:suppressAutoHyphens w:val="0"/>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Сергиенко Л.В.</w:t>
            </w: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кл.руковод.</w:t>
            </w: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Цыбулин А.А.</w:t>
            </w: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Чернякова Г.И.</w:t>
            </w:r>
          </w:p>
          <w:p w:rsidR="00351CF1" w:rsidRPr="002952D5" w:rsidRDefault="00351CF1" w:rsidP="00883B07">
            <w:pPr>
              <w:suppressAutoHyphens w:val="0"/>
              <w:rPr>
                <w:lang w:eastAsia="en-US"/>
              </w:rPr>
            </w:pPr>
            <w:r w:rsidRPr="002952D5">
              <w:rPr>
                <w:lang w:eastAsia="en-US"/>
              </w:rPr>
              <w:t>кл.рук.</w:t>
            </w:r>
          </w:p>
          <w:p w:rsidR="00351CF1" w:rsidRPr="002952D5" w:rsidRDefault="00351CF1" w:rsidP="00883B07">
            <w:pPr>
              <w:suppressAutoHyphens w:val="0"/>
              <w:rPr>
                <w:lang w:eastAsia="en-US"/>
              </w:rPr>
            </w:pPr>
          </w:p>
          <w:p w:rsidR="00351CF1" w:rsidRPr="002952D5" w:rsidRDefault="00883B07" w:rsidP="00883B07">
            <w:pPr>
              <w:suppressAutoHyphens w:val="0"/>
              <w:rPr>
                <w:lang w:eastAsia="en-US"/>
              </w:rPr>
            </w:pPr>
            <w:r w:rsidRPr="002952D5">
              <w:rPr>
                <w:lang w:eastAsia="en-US"/>
              </w:rPr>
              <w:t>Юхно Е.З.</w:t>
            </w:r>
          </w:p>
        </w:tc>
      </w:tr>
      <w:tr w:rsidR="002952D5" w:rsidRPr="002952D5" w:rsidTr="005A15B4">
        <w:trPr>
          <w:trHeight w:val="850"/>
        </w:trPr>
        <w:tc>
          <w:tcPr>
            <w:tcW w:w="6521" w:type="dxa"/>
            <w:tcBorders>
              <w:top w:val="single" w:sz="4" w:space="0" w:color="auto"/>
              <w:left w:val="single" w:sz="4" w:space="0" w:color="auto"/>
              <w:bottom w:val="single" w:sz="4" w:space="0" w:color="auto"/>
              <w:right w:val="single" w:sz="4" w:space="0" w:color="auto"/>
            </w:tcBorders>
          </w:tcPr>
          <w:p w:rsidR="00883B07" w:rsidRPr="002952D5" w:rsidRDefault="00883B07" w:rsidP="00883B07">
            <w:pPr>
              <w:suppressAutoHyphens w:val="0"/>
              <w:ind w:firstLine="322"/>
              <w:jc w:val="both"/>
              <w:rPr>
                <w:b/>
                <w:i/>
                <w:lang w:eastAsia="en-US"/>
              </w:rPr>
            </w:pPr>
            <w:r w:rsidRPr="002952D5">
              <w:rPr>
                <w:lang w:eastAsia="en-US"/>
              </w:rPr>
              <w:lastRenderedPageBreak/>
              <w:t xml:space="preserve"> </w:t>
            </w:r>
            <w:r w:rsidRPr="002952D5">
              <w:rPr>
                <w:b/>
                <w:i/>
                <w:lang w:eastAsia="en-US"/>
              </w:rPr>
              <w:t>Социальное:</w:t>
            </w:r>
          </w:p>
          <w:p w:rsidR="00883B07" w:rsidRPr="002952D5" w:rsidRDefault="00883B07" w:rsidP="00883B07">
            <w:pPr>
              <w:widowControl w:val="0"/>
              <w:ind w:firstLine="322"/>
              <w:rPr>
                <w:rFonts w:eastAsia="Calibri"/>
                <w:kern w:val="2"/>
                <w:lang w:eastAsia="en-US"/>
              </w:rPr>
            </w:pPr>
            <w:r w:rsidRPr="002952D5">
              <w:rPr>
                <w:rFonts w:eastAsia="Calibri"/>
                <w:kern w:val="2"/>
                <w:lang w:eastAsia="en-US"/>
              </w:rPr>
              <w:t>Рейд по соблюдению Устава школы (школьная форма, посещаемость занятий, сохранность учебников).</w:t>
            </w:r>
          </w:p>
        </w:tc>
        <w:tc>
          <w:tcPr>
            <w:tcW w:w="993" w:type="dxa"/>
            <w:tcBorders>
              <w:top w:val="single" w:sz="4" w:space="0" w:color="auto"/>
              <w:left w:val="single" w:sz="4" w:space="0" w:color="auto"/>
              <w:bottom w:val="single" w:sz="4" w:space="0" w:color="auto"/>
              <w:right w:val="single" w:sz="4" w:space="0" w:color="auto"/>
            </w:tcBorders>
          </w:tcPr>
          <w:p w:rsidR="00883B07" w:rsidRPr="002952D5" w:rsidRDefault="00240DBF" w:rsidP="00883B07">
            <w:pPr>
              <w:suppressAutoHyphens w:val="0"/>
              <w:rPr>
                <w:lang w:eastAsia="en-US"/>
              </w:rPr>
            </w:pPr>
            <w:r>
              <w:rPr>
                <w:lang w:eastAsia="en-US"/>
              </w:rPr>
              <w:t>10-11</w:t>
            </w:r>
            <w:r w:rsidR="00883B07" w:rsidRPr="002952D5">
              <w:rPr>
                <w:lang w:eastAsia="en-US"/>
              </w:rPr>
              <w:t>.02.</w:t>
            </w:r>
          </w:p>
          <w:p w:rsidR="00883B07" w:rsidRPr="002952D5" w:rsidRDefault="00883B07" w:rsidP="00883B07">
            <w:pPr>
              <w:jc w:val="center"/>
              <w:rPr>
                <w:lang w:eastAsia="en-US"/>
              </w:rPr>
            </w:pPr>
            <w:r w:rsidRPr="002952D5">
              <w:rPr>
                <w:lang w:eastAsia="en-US"/>
              </w:rPr>
              <w:t>20.02.</w:t>
            </w:r>
          </w:p>
        </w:tc>
        <w:tc>
          <w:tcPr>
            <w:tcW w:w="992" w:type="dxa"/>
            <w:tcBorders>
              <w:top w:val="single" w:sz="4" w:space="0" w:color="auto"/>
              <w:left w:val="single" w:sz="4" w:space="0" w:color="auto"/>
              <w:bottom w:val="single" w:sz="4" w:space="0" w:color="auto"/>
              <w:right w:val="single" w:sz="4" w:space="0" w:color="auto"/>
            </w:tcBorders>
          </w:tcPr>
          <w:p w:rsidR="00883B07" w:rsidRPr="002952D5" w:rsidRDefault="00883B07" w:rsidP="00883B07">
            <w:pPr>
              <w:suppressAutoHyphens w:val="0"/>
              <w:jc w:val="center"/>
              <w:rPr>
                <w:lang w:eastAsia="en-US"/>
              </w:rPr>
            </w:pPr>
          </w:p>
          <w:p w:rsidR="00883B07" w:rsidRPr="002952D5" w:rsidRDefault="00883B07" w:rsidP="00883B07">
            <w:pPr>
              <w:suppressAutoHyphens w:val="0"/>
              <w:jc w:val="center"/>
              <w:rPr>
                <w:lang w:eastAsia="en-US"/>
              </w:rPr>
            </w:pPr>
          </w:p>
          <w:p w:rsidR="00883B07" w:rsidRPr="002952D5" w:rsidRDefault="00883B07" w:rsidP="00883B07">
            <w:pP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883B07" w:rsidRPr="002952D5" w:rsidRDefault="00883B07" w:rsidP="00883B07">
            <w:pPr>
              <w:suppressAutoHyphens w:val="0"/>
              <w:rPr>
                <w:lang w:eastAsia="en-US"/>
              </w:rPr>
            </w:pPr>
          </w:p>
          <w:p w:rsidR="00883B07" w:rsidRPr="002952D5" w:rsidRDefault="00883B07" w:rsidP="00883B07">
            <w:pPr>
              <w:suppressAutoHyphens w:val="0"/>
              <w:jc w:val="center"/>
              <w:rPr>
                <w:lang w:eastAsia="en-US"/>
              </w:rPr>
            </w:pPr>
            <w:r w:rsidRPr="002952D5">
              <w:rPr>
                <w:lang w:eastAsia="en-US"/>
              </w:rPr>
              <w:t>Администрация</w:t>
            </w:r>
          </w:p>
        </w:tc>
      </w:tr>
      <w:tr w:rsidR="002952D5" w:rsidRPr="002952D5" w:rsidTr="00883B07">
        <w:trPr>
          <w:trHeight w:val="1191"/>
        </w:trPr>
        <w:tc>
          <w:tcPr>
            <w:tcW w:w="6521" w:type="dxa"/>
            <w:tcBorders>
              <w:top w:val="single" w:sz="4" w:space="0" w:color="auto"/>
              <w:left w:val="single" w:sz="4" w:space="0" w:color="auto"/>
              <w:bottom w:val="single" w:sz="4" w:space="0" w:color="auto"/>
              <w:right w:val="single" w:sz="4" w:space="0" w:color="auto"/>
            </w:tcBorders>
          </w:tcPr>
          <w:p w:rsidR="00883B07" w:rsidRPr="002952D5" w:rsidRDefault="00883B07" w:rsidP="00883B07">
            <w:pPr>
              <w:suppressAutoHyphens w:val="0"/>
              <w:ind w:firstLine="322"/>
              <w:jc w:val="center"/>
              <w:rPr>
                <w:b/>
                <w:i/>
                <w:iCs/>
                <w:lang w:eastAsia="en-US"/>
              </w:rPr>
            </w:pPr>
            <w:r w:rsidRPr="002952D5">
              <w:rPr>
                <w:b/>
                <w:i/>
                <w:iCs/>
                <w:lang w:eastAsia="en-US"/>
              </w:rPr>
              <w:t>Духовно- нравственное воспитание</w:t>
            </w:r>
          </w:p>
          <w:p w:rsidR="00240DBF" w:rsidRDefault="00240DBF" w:rsidP="00240DBF">
            <w:pPr>
              <w:suppressAutoHyphens w:val="0"/>
              <w:ind w:firstLine="322"/>
              <w:rPr>
                <w:lang w:eastAsia="en-US"/>
              </w:rPr>
            </w:pPr>
            <w:r>
              <w:rPr>
                <w:lang w:eastAsia="en-US"/>
              </w:rPr>
              <w:t>1) Игра-практикум: «О поступках плохих и хороших.»</w:t>
            </w:r>
          </w:p>
          <w:p w:rsidR="00883B07" w:rsidRPr="002952D5" w:rsidRDefault="00240DBF" w:rsidP="00240DBF">
            <w:pPr>
              <w:ind w:firstLine="322"/>
              <w:rPr>
                <w:lang w:eastAsia="en-US"/>
              </w:rPr>
            </w:pPr>
            <w:r>
              <w:rPr>
                <w:lang w:eastAsia="en-US"/>
              </w:rPr>
              <w:t>2) «Солдатский праздник». /ко Дню защитника игровая программа/.</w:t>
            </w:r>
          </w:p>
        </w:tc>
        <w:tc>
          <w:tcPr>
            <w:tcW w:w="993" w:type="dxa"/>
            <w:tcBorders>
              <w:top w:val="single" w:sz="4" w:space="0" w:color="auto"/>
              <w:left w:val="single" w:sz="4" w:space="0" w:color="auto"/>
              <w:bottom w:val="single" w:sz="4" w:space="0" w:color="auto"/>
              <w:right w:val="single" w:sz="4" w:space="0" w:color="auto"/>
            </w:tcBorders>
          </w:tcPr>
          <w:p w:rsidR="00883B07" w:rsidRDefault="00883B07" w:rsidP="00883B07">
            <w:pPr>
              <w:suppressAutoHyphens w:val="0"/>
              <w:ind w:left="-57" w:right="-57"/>
              <w:rPr>
                <w:lang w:eastAsia="en-US"/>
              </w:rPr>
            </w:pPr>
            <w:r w:rsidRPr="002952D5">
              <w:rPr>
                <w:lang w:eastAsia="en-US"/>
              </w:rPr>
              <w:t>17</w:t>
            </w:r>
            <w:r w:rsidR="00240DBF">
              <w:rPr>
                <w:lang w:eastAsia="en-US"/>
              </w:rPr>
              <w:t>-21</w:t>
            </w:r>
            <w:r w:rsidRPr="002952D5">
              <w:rPr>
                <w:lang w:eastAsia="en-US"/>
              </w:rPr>
              <w:t>.02.</w:t>
            </w:r>
          </w:p>
          <w:p w:rsidR="00240DBF" w:rsidRPr="002952D5" w:rsidRDefault="00240DBF" w:rsidP="00883B07">
            <w:pPr>
              <w:suppressAutoHyphens w:val="0"/>
              <w:ind w:left="-57" w:right="-57"/>
              <w:rPr>
                <w:lang w:eastAsia="en-US"/>
              </w:rPr>
            </w:pPr>
            <w:r>
              <w:rPr>
                <w:lang w:eastAsia="en-US"/>
              </w:rPr>
              <w:t>21.02</w:t>
            </w:r>
          </w:p>
        </w:tc>
        <w:tc>
          <w:tcPr>
            <w:tcW w:w="992" w:type="dxa"/>
            <w:tcBorders>
              <w:top w:val="single" w:sz="4" w:space="0" w:color="auto"/>
              <w:left w:val="single" w:sz="4" w:space="0" w:color="auto"/>
              <w:bottom w:val="single" w:sz="4" w:space="0" w:color="auto"/>
              <w:right w:val="single" w:sz="4" w:space="0" w:color="auto"/>
            </w:tcBorders>
          </w:tcPr>
          <w:p w:rsidR="00883B07" w:rsidRPr="002952D5" w:rsidRDefault="00883B07" w:rsidP="00883B07">
            <w:pPr>
              <w:suppressAutoHyphens w:val="0"/>
              <w:jc w:val="center"/>
              <w:rPr>
                <w:lang w:eastAsia="en-US"/>
              </w:rPr>
            </w:pPr>
          </w:p>
          <w:p w:rsidR="00883B07" w:rsidRPr="002952D5" w:rsidRDefault="00883B07" w:rsidP="00883B07">
            <w:pPr>
              <w:suppressAutoHyphens w:val="0"/>
              <w:jc w:val="center"/>
              <w:rPr>
                <w:lang w:eastAsia="en-US"/>
              </w:rPr>
            </w:pPr>
            <w:r w:rsidRPr="002952D5">
              <w:rPr>
                <w:lang w:eastAsia="en-US"/>
              </w:rPr>
              <w:t>5-11</w:t>
            </w:r>
          </w:p>
          <w:p w:rsidR="00883B07" w:rsidRPr="002952D5" w:rsidRDefault="00883B07" w:rsidP="00883B07">
            <w:pPr>
              <w:suppressAutoHyphens w:val="0"/>
              <w:jc w:val="center"/>
              <w:rPr>
                <w:lang w:eastAsia="en-US"/>
              </w:rPr>
            </w:pPr>
          </w:p>
          <w:p w:rsidR="00883B07" w:rsidRPr="002952D5" w:rsidRDefault="00883B07" w:rsidP="00883B07">
            <w:pPr>
              <w:rPr>
                <w:lang w:eastAsia="en-US"/>
              </w:rPr>
            </w:pPr>
            <w:r w:rsidRPr="002952D5">
              <w:rPr>
                <w:lang w:eastAsia="en-US"/>
              </w:rPr>
              <w:t xml:space="preserve">     2-4</w:t>
            </w:r>
          </w:p>
        </w:tc>
        <w:tc>
          <w:tcPr>
            <w:tcW w:w="1843" w:type="dxa"/>
            <w:tcBorders>
              <w:top w:val="single" w:sz="4" w:space="0" w:color="auto"/>
              <w:left w:val="single" w:sz="4" w:space="0" w:color="auto"/>
              <w:bottom w:val="single" w:sz="4" w:space="0" w:color="auto"/>
              <w:right w:val="single" w:sz="4" w:space="0" w:color="auto"/>
            </w:tcBorders>
          </w:tcPr>
          <w:p w:rsidR="00883B07" w:rsidRPr="002952D5" w:rsidRDefault="00883B07" w:rsidP="00883B07">
            <w:pPr>
              <w:suppressAutoHyphens w:val="0"/>
              <w:rPr>
                <w:lang w:eastAsia="en-US"/>
              </w:rPr>
            </w:pPr>
          </w:p>
          <w:p w:rsidR="00883B07" w:rsidRPr="002952D5" w:rsidRDefault="00883B07" w:rsidP="00883B07">
            <w:pPr>
              <w:suppressAutoHyphens w:val="0"/>
              <w:rPr>
                <w:lang w:eastAsia="en-US"/>
              </w:rPr>
            </w:pPr>
            <w:r w:rsidRPr="002952D5">
              <w:rPr>
                <w:lang w:eastAsia="en-US"/>
              </w:rPr>
              <w:t>Юхно Е.З.</w:t>
            </w:r>
          </w:p>
          <w:p w:rsidR="00883B07" w:rsidRPr="002952D5" w:rsidRDefault="00883B07" w:rsidP="00883B07">
            <w:pPr>
              <w:suppressAutoHyphens w:val="0"/>
              <w:rPr>
                <w:lang w:eastAsia="en-US"/>
              </w:rPr>
            </w:pPr>
          </w:p>
          <w:p w:rsidR="00883B07" w:rsidRPr="002952D5" w:rsidRDefault="00883B07" w:rsidP="00883B07">
            <w:pPr>
              <w:rPr>
                <w:lang w:eastAsia="en-US"/>
              </w:rPr>
            </w:pPr>
            <w:r w:rsidRPr="002952D5">
              <w:rPr>
                <w:lang w:eastAsia="en-US"/>
              </w:rPr>
              <w:t>кл. руковод.</w:t>
            </w:r>
          </w:p>
        </w:tc>
      </w:tr>
      <w:tr w:rsidR="002952D5" w:rsidRPr="002952D5" w:rsidTr="00883B07">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jc w:val="center"/>
              <w:rPr>
                <w:b/>
                <w:i/>
                <w:lang w:eastAsia="en-US"/>
              </w:rPr>
            </w:pPr>
            <w:r w:rsidRPr="002952D5">
              <w:rPr>
                <w:b/>
                <w:i/>
                <w:lang w:eastAsia="en-US"/>
              </w:rPr>
              <w:t>Профилактика безнадзорности правонарушений, социально-опасных явлений:</w:t>
            </w:r>
          </w:p>
          <w:p w:rsidR="00351CF1" w:rsidRPr="002952D5" w:rsidRDefault="00351CF1" w:rsidP="008A5CEB">
            <w:pPr>
              <w:numPr>
                <w:ilvl w:val="0"/>
                <w:numId w:val="77"/>
              </w:numPr>
              <w:suppressAutoHyphens w:val="0"/>
              <w:ind w:left="0" w:firstLine="322"/>
              <w:jc w:val="both"/>
              <w:rPr>
                <w:lang w:eastAsia="en-US"/>
              </w:rPr>
            </w:pPr>
            <w:r w:rsidRPr="002952D5">
              <w:rPr>
                <w:lang w:eastAsia="en-US"/>
              </w:rPr>
              <w:t>Совет профилактики.</w:t>
            </w:r>
          </w:p>
          <w:p w:rsidR="00351CF1" w:rsidRPr="002952D5" w:rsidRDefault="00351CF1" w:rsidP="00883B07">
            <w:pPr>
              <w:suppressAutoHyphens w:val="0"/>
              <w:autoSpaceDE w:val="0"/>
              <w:autoSpaceDN w:val="0"/>
              <w:adjustRightInd w:val="0"/>
              <w:ind w:firstLine="322"/>
              <w:rPr>
                <w:rFonts w:eastAsia="Calibri"/>
                <w:lang w:eastAsia="en-US"/>
              </w:rPr>
            </w:pPr>
            <w:r w:rsidRPr="002952D5">
              <w:rPr>
                <w:rFonts w:eastAsia="Calibri"/>
                <w:lang w:eastAsia="en-US"/>
              </w:rPr>
              <w:t xml:space="preserve">Круглый стол: </w:t>
            </w:r>
            <w:r w:rsidR="00240DBF">
              <w:rPr>
                <w:rFonts w:eastAsia="Calibri"/>
                <w:lang w:eastAsia="en-US"/>
              </w:rPr>
              <w:t>«</w:t>
            </w:r>
            <w:r w:rsidR="00240DBF" w:rsidRPr="00240DBF">
              <w:rPr>
                <w:rFonts w:eastAsia="Calibri"/>
                <w:lang w:eastAsia="en-US"/>
              </w:rPr>
              <w:t>Ради будущего, живи здоровым настоящим!»</w:t>
            </w:r>
          </w:p>
          <w:p w:rsidR="00351CF1" w:rsidRPr="002952D5" w:rsidRDefault="00351CF1" w:rsidP="00883B07">
            <w:pPr>
              <w:suppressAutoHyphens w:val="0"/>
              <w:ind w:firstLine="322"/>
              <w:rPr>
                <w:lang w:eastAsia="en-US"/>
              </w:rPr>
            </w:pPr>
            <w:r w:rsidRPr="002952D5">
              <w:rPr>
                <w:lang w:eastAsia="en-US"/>
              </w:rPr>
              <w:t>2) Классные часы по профилактике алкоголизма, табакокурения.</w:t>
            </w:r>
          </w:p>
        </w:tc>
        <w:tc>
          <w:tcPr>
            <w:tcW w:w="993" w:type="dxa"/>
            <w:tcBorders>
              <w:top w:val="single" w:sz="4" w:space="0" w:color="auto"/>
              <w:left w:val="single" w:sz="4" w:space="0" w:color="auto"/>
              <w:bottom w:val="single" w:sz="4" w:space="0" w:color="auto"/>
              <w:right w:val="single" w:sz="4" w:space="0" w:color="auto"/>
            </w:tcBorders>
          </w:tcPr>
          <w:p w:rsidR="00883B07" w:rsidRPr="002952D5" w:rsidRDefault="00883B07" w:rsidP="00883B07">
            <w:pPr>
              <w:suppressAutoHyphens w:val="0"/>
              <w:rPr>
                <w:lang w:eastAsia="en-US"/>
              </w:rPr>
            </w:pPr>
          </w:p>
          <w:p w:rsidR="00351CF1" w:rsidRPr="002952D5" w:rsidRDefault="00240DBF" w:rsidP="00883B07">
            <w:pPr>
              <w:suppressAutoHyphens w:val="0"/>
              <w:jc w:val="center"/>
              <w:rPr>
                <w:lang w:eastAsia="en-US"/>
              </w:rPr>
            </w:pPr>
            <w:r>
              <w:rPr>
                <w:lang w:eastAsia="en-US"/>
              </w:rPr>
              <w:t>24-28</w:t>
            </w:r>
            <w:r w:rsidR="00883B07" w:rsidRPr="002952D5">
              <w:rPr>
                <w:lang w:eastAsia="en-US"/>
              </w:rPr>
              <w:t>.02.</w:t>
            </w:r>
          </w:p>
          <w:p w:rsidR="00351CF1" w:rsidRPr="002952D5" w:rsidRDefault="00883B07" w:rsidP="00883B07">
            <w:pPr>
              <w:suppressAutoHyphens w:val="0"/>
              <w:jc w:val="center"/>
              <w:rPr>
                <w:lang w:eastAsia="en-US"/>
              </w:rPr>
            </w:pPr>
            <w:r w:rsidRPr="002952D5">
              <w:rPr>
                <w:lang w:eastAsia="en-US"/>
              </w:rPr>
              <w:t>в течении месяца</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Юхно Е.З.</w:t>
            </w: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кл. руковод.</w:t>
            </w:r>
          </w:p>
          <w:p w:rsidR="00351CF1" w:rsidRPr="002952D5" w:rsidRDefault="00351CF1" w:rsidP="00883B07">
            <w:pPr>
              <w:suppressAutoHyphens w:val="0"/>
              <w:rPr>
                <w:lang w:eastAsia="en-US"/>
              </w:rPr>
            </w:pPr>
          </w:p>
        </w:tc>
      </w:tr>
      <w:tr w:rsidR="002952D5" w:rsidRPr="002952D5" w:rsidTr="00883B07">
        <w:tc>
          <w:tcPr>
            <w:tcW w:w="652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883B07">
            <w:pPr>
              <w:suppressAutoHyphens w:val="0"/>
              <w:jc w:val="center"/>
              <w:rPr>
                <w:b/>
                <w:i/>
                <w:iCs/>
                <w:lang w:eastAsia="en-US"/>
              </w:rPr>
            </w:pPr>
            <w:r w:rsidRPr="002952D5">
              <w:rPr>
                <w:b/>
                <w:i/>
                <w:iCs/>
                <w:lang w:eastAsia="en-US"/>
              </w:rPr>
              <w:t>Физкультурно-оздоровительное воспитание</w:t>
            </w:r>
          </w:p>
          <w:p w:rsidR="00351CF1" w:rsidRPr="002952D5" w:rsidRDefault="00351CF1" w:rsidP="00883B07">
            <w:pPr>
              <w:suppressAutoHyphens w:val="0"/>
              <w:rPr>
                <w:b/>
                <w:i/>
                <w:iCs/>
                <w:lang w:eastAsia="en-US"/>
              </w:rPr>
            </w:pPr>
            <w:r w:rsidRPr="002952D5">
              <w:rPr>
                <w:b/>
                <w:i/>
                <w:iCs/>
                <w:lang w:eastAsia="en-US"/>
              </w:rPr>
              <w:t xml:space="preserve"> Санитарно-гигиеническое воспитание</w:t>
            </w:r>
          </w:p>
          <w:p w:rsidR="00351CF1" w:rsidRPr="002952D5" w:rsidRDefault="00351CF1" w:rsidP="00883B07">
            <w:pPr>
              <w:suppressAutoHyphens w:val="0"/>
              <w:rPr>
                <w:lang w:eastAsia="en-US"/>
              </w:rPr>
            </w:pPr>
            <w:r w:rsidRPr="002952D5">
              <w:rPr>
                <w:lang w:eastAsia="en-US"/>
              </w:rPr>
              <w:t>Беседы:</w:t>
            </w:r>
          </w:p>
          <w:p w:rsidR="00351CF1" w:rsidRPr="002952D5" w:rsidRDefault="00351CF1" w:rsidP="00883B07">
            <w:pPr>
              <w:suppressAutoHyphens w:val="0"/>
              <w:ind w:firstLine="557"/>
              <w:jc w:val="both"/>
              <w:rPr>
                <w:lang w:eastAsia="en-US"/>
              </w:rPr>
            </w:pPr>
            <w:r w:rsidRPr="002952D5">
              <w:rPr>
                <w:lang w:eastAsia="en-US"/>
              </w:rPr>
              <w:t>- О дружбе девочек и мальчиков.</w:t>
            </w:r>
          </w:p>
          <w:p w:rsidR="00351CF1" w:rsidRPr="002952D5" w:rsidRDefault="00351CF1" w:rsidP="00883B07">
            <w:pPr>
              <w:suppressAutoHyphens w:val="0"/>
              <w:ind w:firstLine="557"/>
              <w:jc w:val="both"/>
              <w:rPr>
                <w:lang w:eastAsia="en-US"/>
              </w:rPr>
            </w:pPr>
            <w:r w:rsidRPr="002952D5">
              <w:rPr>
                <w:lang w:eastAsia="en-US"/>
              </w:rPr>
              <w:t>- Анатомо-физиологические различия мальчиков и девочек.</w:t>
            </w:r>
          </w:p>
          <w:p w:rsidR="00351CF1" w:rsidRPr="002952D5" w:rsidRDefault="00351CF1" w:rsidP="00883B07">
            <w:pPr>
              <w:suppressAutoHyphens w:val="0"/>
              <w:ind w:firstLine="557"/>
              <w:rPr>
                <w:lang w:eastAsia="en-US"/>
              </w:rPr>
            </w:pPr>
            <w:r w:rsidRPr="002952D5">
              <w:rPr>
                <w:lang w:eastAsia="en-US"/>
              </w:rPr>
              <w:t>-Особенности питания в зависимости от климатических условий, характера деятельности человека.</w:t>
            </w:r>
          </w:p>
          <w:p w:rsidR="00351CF1" w:rsidRPr="002952D5" w:rsidRDefault="00351CF1" w:rsidP="00883B07">
            <w:pPr>
              <w:suppressAutoHyphens w:val="0"/>
              <w:ind w:firstLine="557"/>
              <w:jc w:val="both"/>
              <w:rPr>
                <w:lang w:eastAsia="en-US"/>
              </w:rPr>
            </w:pPr>
            <w:r w:rsidRPr="002952D5">
              <w:rPr>
                <w:lang w:eastAsia="en-US"/>
              </w:rPr>
              <w:t>-Витамины, их значение для здоровья человека.</w:t>
            </w:r>
          </w:p>
          <w:p w:rsidR="00351CF1" w:rsidRPr="002952D5" w:rsidRDefault="00351CF1" w:rsidP="00883B07">
            <w:pPr>
              <w:suppressAutoHyphens w:val="0"/>
              <w:ind w:firstLine="557"/>
              <w:jc w:val="both"/>
              <w:rPr>
                <w:lang w:eastAsia="en-US"/>
              </w:rPr>
            </w:pPr>
            <w:r w:rsidRPr="002952D5">
              <w:rPr>
                <w:lang w:eastAsia="en-US"/>
              </w:rPr>
              <w:t>- Школьное первенство по волейболу</w:t>
            </w: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rPr>
                <w:lang w:eastAsia="en-US"/>
              </w:rPr>
            </w:pPr>
          </w:p>
          <w:p w:rsidR="00351CF1" w:rsidRPr="002952D5" w:rsidRDefault="00351CF1" w:rsidP="00883B07">
            <w:pPr>
              <w:suppressAutoHyphens w:val="0"/>
              <w:jc w:val="center"/>
              <w:rPr>
                <w:lang w:eastAsia="en-US"/>
              </w:rPr>
            </w:pPr>
            <w:r w:rsidRPr="002952D5">
              <w:rPr>
                <w:lang w:eastAsia="en-US"/>
              </w:rPr>
              <w:t>Февраль</w:t>
            </w:r>
          </w:p>
          <w:p w:rsidR="00351CF1" w:rsidRPr="002952D5" w:rsidRDefault="00351CF1" w:rsidP="00883B07">
            <w:pPr>
              <w:suppressAutoHyphens w:val="0"/>
              <w:rPr>
                <w:lang w:eastAsia="en-US"/>
              </w:rPr>
            </w:pPr>
          </w:p>
          <w:p w:rsidR="00883B07" w:rsidRPr="002952D5" w:rsidRDefault="00883B07" w:rsidP="00883B07">
            <w:pPr>
              <w:suppressAutoHyphens w:val="0"/>
              <w:rPr>
                <w:lang w:eastAsia="en-US"/>
              </w:rPr>
            </w:pPr>
          </w:p>
          <w:p w:rsidR="00351CF1" w:rsidRPr="002952D5" w:rsidRDefault="00883B07" w:rsidP="00883B07">
            <w:pPr>
              <w:suppressAutoHyphens w:val="0"/>
              <w:jc w:val="center"/>
              <w:rPr>
                <w:lang w:eastAsia="en-US"/>
              </w:rPr>
            </w:pPr>
            <w:r w:rsidRPr="002952D5">
              <w:rPr>
                <w:lang w:eastAsia="en-US"/>
              </w:rPr>
              <w:t>в течении месяца</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rPr>
                <w:lang w:eastAsia="en-US"/>
              </w:rPr>
            </w:pPr>
          </w:p>
          <w:p w:rsidR="00351CF1" w:rsidRPr="002952D5" w:rsidRDefault="00351CF1" w:rsidP="00883B07">
            <w:pPr>
              <w:suppressAutoHyphens w:val="0"/>
              <w:jc w:val="center"/>
              <w:rPr>
                <w:lang w:eastAsia="en-US"/>
              </w:rPr>
            </w:pPr>
            <w:r w:rsidRPr="002952D5">
              <w:rPr>
                <w:lang w:eastAsia="en-US"/>
              </w:rPr>
              <w:t>1-11</w:t>
            </w:r>
          </w:p>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p>
          <w:p w:rsidR="00351CF1" w:rsidRPr="002952D5" w:rsidRDefault="00351CF1" w:rsidP="00883B07">
            <w:pPr>
              <w:suppressAutoHyphens w:val="0"/>
              <w:jc w:val="center"/>
              <w:rPr>
                <w:lang w:eastAsia="en-US"/>
              </w:rPr>
            </w:pPr>
          </w:p>
          <w:p w:rsidR="00351CF1" w:rsidRPr="002952D5" w:rsidRDefault="00351CF1" w:rsidP="00883B07">
            <w:pPr>
              <w:suppressAutoHyphens w:val="0"/>
              <w:rPr>
                <w:lang w:eastAsia="en-US"/>
              </w:rPr>
            </w:pPr>
          </w:p>
          <w:p w:rsidR="00351CF1" w:rsidRPr="002952D5" w:rsidRDefault="00351CF1" w:rsidP="00883B07">
            <w:pPr>
              <w:suppressAutoHyphens w:val="0"/>
              <w:jc w:val="center"/>
              <w:rPr>
                <w:lang w:eastAsia="en-US"/>
              </w:rPr>
            </w:pPr>
            <w:r w:rsidRPr="002952D5">
              <w:rPr>
                <w:lang w:eastAsia="en-US"/>
              </w:rPr>
              <w:t>5-11</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Фельдшер ФАПА</w:t>
            </w:r>
          </w:p>
          <w:p w:rsidR="00351CF1" w:rsidRPr="002952D5" w:rsidRDefault="00351CF1" w:rsidP="00883B07">
            <w:pPr>
              <w:suppressAutoHyphens w:val="0"/>
              <w:rPr>
                <w:lang w:eastAsia="en-US"/>
              </w:rPr>
            </w:pPr>
            <w:r w:rsidRPr="002952D5">
              <w:rPr>
                <w:lang w:eastAsia="en-US"/>
              </w:rPr>
              <w:t>кл. руковод.</w:t>
            </w: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p>
          <w:p w:rsidR="00351CF1" w:rsidRPr="002952D5" w:rsidRDefault="00351CF1" w:rsidP="00883B07">
            <w:pPr>
              <w:suppressAutoHyphens w:val="0"/>
              <w:rPr>
                <w:lang w:eastAsia="en-US"/>
              </w:rPr>
            </w:pPr>
            <w:r w:rsidRPr="002952D5">
              <w:rPr>
                <w:lang w:eastAsia="en-US"/>
              </w:rPr>
              <w:t>Цыбулин А.А.</w:t>
            </w:r>
          </w:p>
        </w:tc>
      </w:tr>
      <w:tr w:rsidR="002952D5" w:rsidRPr="002952D5" w:rsidTr="00883B07">
        <w:tc>
          <w:tcPr>
            <w:tcW w:w="6521" w:type="dxa"/>
            <w:tcBorders>
              <w:top w:val="single" w:sz="4" w:space="0" w:color="auto"/>
              <w:left w:val="single" w:sz="4" w:space="0" w:color="auto"/>
              <w:bottom w:val="single" w:sz="4" w:space="0" w:color="auto"/>
              <w:right w:val="single" w:sz="4" w:space="0" w:color="auto"/>
            </w:tcBorders>
          </w:tcPr>
          <w:p w:rsidR="00351CF1" w:rsidRPr="002952D5" w:rsidRDefault="00240DBF" w:rsidP="00883B07">
            <w:pPr>
              <w:suppressAutoHyphens w:val="0"/>
              <w:ind w:firstLine="557"/>
              <w:jc w:val="center"/>
              <w:rPr>
                <w:b/>
                <w:i/>
                <w:iCs/>
                <w:lang w:eastAsia="en-US"/>
              </w:rPr>
            </w:pPr>
            <w:r>
              <w:rPr>
                <w:b/>
                <w:i/>
                <w:iCs/>
              </w:rPr>
              <w:t>«Движение первых»</w:t>
            </w: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883B07" w:rsidP="00883B07">
            <w:pPr>
              <w:suppressAutoHyphens w:val="0"/>
              <w:ind w:left="-113" w:right="-113"/>
              <w:jc w:val="center"/>
              <w:rPr>
                <w:lang w:eastAsia="en-US"/>
              </w:rPr>
            </w:pPr>
            <w:r w:rsidRPr="002952D5">
              <w:rPr>
                <w:lang w:eastAsia="en-US"/>
              </w:rPr>
              <w:t>по отдельному плану</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ind w:firstLine="557"/>
              <w:jc w:val="cente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jc w:val="both"/>
              <w:rPr>
                <w:lang w:eastAsia="en-US"/>
              </w:rPr>
            </w:pPr>
            <w:r w:rsidRPr="002952D5">
              <w:rPr>
                <w:lang w:eastAsia="en-US"/>
              </w:rPr>
              <w:t>Юхно Е.З.</w:t>
            </w:r>
          </w:p>
          <w:p w:rsidR="00351CF1" w:rsidRPr="002952D5" w:rsidRDefault="00883B07" w:rsidP="00883B07">
            <w:pPr>
              <w:suppressAutoHyphens w:val="0"/>
              <w:jc w:val="both"/>
              <w:rPr>
                <w:lang w:eastAsia="en-US"/>
              </w:rPr>
            </w:pPr>
            <w:r w:rsidRPr="002952D5">
              <w:rPr>
                <w:lang w:eastAsia="en-US"/>
              </w:rPr>
              <w:t>Тихая Е.В.</w:t>
            </w:r>
          </w:p>
        </w:tc>
      </w:tr>
      <w:tr w:rsidR="002952D5" w:rsidRPr="002952D5" w:rsidTr="00883B07">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ind w:firstLine="557"/>
              <w:jc w:val="center"/>
              <w:rPr>
                <w:b/>
                <w:i/>
                <w:iCs/>
                <w:lang w:eastAsia="en-US"/>
              </w:rPr>
            </w:pPr>
            <w:r w:rsidRPr="002952D5">
              <w:rPr>
                <w:b/>
                <w:i/>
                <w:iCs/>
                <w:lang w:eastAsia="en-US"/>
              </w:rPr>
              <w:t>Районные мероприятия</w:t>
            </w:r>
          </w:p>
          <w:p w:rsidR="00351CF1" w:rsidRPr="002952D5" w:rsidRDefault="00351CF1" w:rsidP="00883B07">
            <w:pPr>
              <w:suppressAutoHyphens w:val="0"/>
              <w:ind w:firstLine="557"/>
              <w:jc w:val="both"/>
              <w:rPr>
                <w:i/>
                <w:iCs/>
                <w:lang w:eastAsia="en-US"/>
              </w:rPr>
            </w:pP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883B07" w:rsidP="00883B07">
            <w:pPr>
              <w:suppressAutoHyphens w:val="0"/>
              <w:ind w:left="-113" w:right="-113"/>
              <w:jc w:val="center"/>
              <w:rPr>
                <w:lang w:eastAsia="en-US"/>
              </w:rPr>
            </w:pPr>
            <w:r w:rsidRPr="002952D5">
              <w:rPr>
                <w:lang w:eastAsia="en-US"/>
              </w:rPr>
              <w:t>по отдельному плану</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ind w:firstLine="557"/>
              <w:jc w:val="center"/>
              <w:rPr>
                <w:lang w:eastAsia="en-US"/>
              </w:rPr>
            </w:pPr>
          </w:p>
          <w:p w:rsidR="00351CF1" w:rsidRPr="002952D5" w:rsidRDefault="00351CF1" w:rsidP="00883B07">
            <w:pPr>
              <w:suppressAutoHyphens w:val="0"/>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883B07">
            <w:pPr>
              <w:suppressAutoHyphens w:val="0"/>
              <w:jc w:val="both"/>
              <w:rPr>
                <w:lang w:eastAsia="en-US"/>
              </w:rPr>
            </w:pPr>
            <w:r w:rsidRPr="002952D5">
              <w:rPr>
                <w:lang w:eastAsia="en-US"/>
              </w:rPr>
              <w:t>Юхно Е.З.</w:t>
            </w:r>
          </w:p>
          <w:p w:rsidR="00351CF1" w:rsidRPr="002952D5" w:rsidRDefault="00883B07" w:rsidP="00883B07">
            <w:pPr>
              <w:suppressAutoHyphens w:val="0"/>
              <w:jc w:val="both"/>
              <w:rPr>
                <w:lang w:eastAsia="en-US"/>
              </w:rPr>
            </w:pPr>
            <w:r w:rsidRPr="002952D5">
              <w:rPr>
                <w:lang w:eastAsia="en-US"/>
              </w:rPr>
              <w:t>Тихая Е.В.</w:t>
            </w:r>
          </w:p>
        </w:tc>
      </w:tr>
    </w:tbl>
    <w:p w:rsidR="00351CF1" w:rsidRPr="002952D5" w:rsidRDefault="00351CF1" w:rsidP="005A15B4">
      <w:pPr>
        <w:suppressAutoHyphens w:val="0"/>
        <w:rPr>
          <w:b/>
          <w:bCs/>
          <w:u w:val="single"/>
        </w:rPr>
      </w:pPr>
    </w:p>
    <w:p w:rsidR="00351CF1" w:rsidRPr="002952D5" w:rsidRDefault="00351CF1" w:rsidP="00351CF1">
      <w:pPr>
        <w:suppressAutoHyphens w:val="0"/>
        <w:ind w:firstLine="708"/>
        <w:jc w:val="center"/>
        <w:rPr>
          <w:u w:val="single"/>
        </w:rPr>
      </w:pPr>
      <w:r w:rsidRPr="002952D5">
        <w:rPr>
          <w:b/>
          <w:bCs/>
          <w:u w:val="single"/>
        </w:rPr>
        <w:t>Март</w:t>
      </w:r>
    </w:p>
    <w:p w:rsidR="00351CF1" w:rsidRPr="002952D5" w:rsidRDefault="00351CF1" w:rsidP="00365E0F">
      <w:pPr>
        <w:suppressAutoHyphens w:val="0"/>
        <w:ind w:right="5" w:firstLine="557"/>
        <w:jc w:val="center"/>
        <w:rPr>
          <w:b/>
          <w:u w:val="single"/>
        </w:rPr>
      </w:pPr>
      <w:r w:rsidRPr="002952D5">
        <w:rPr>
          <w:b/>
          <w:u w:val="single"/>
        </w:rPr>
        <w:t>Девиз месяца: « Моё  место в м</w:t>
      </w:r>
      <w:r w:rsidR="00365E0F" w:rsidRPr="002952D5">
        <w:rPr>
          <w:b/>
          <w:u w:val="single"/>
        </w:rPr>
        <w:t>ире!»</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993"/>
        <w:gridCol w:w="992"/>
        <w:gridCol w:w="1843"/>
      </w:tblGrid>
      <w:tr w:rsidR="002952D5" w:rsidRPr="002952D5" w:rsidTr="00365E0F">
        <w:tc>
          <w:tcPr>
            <w:tcW w:w="652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ind w:firstLine="322"/>
              <w:jc w:val="center"/>
              <w:rPr>
                <w:lang w:eastAsia="en-US"/>
              </w:rPr>
            </w:pPr>
            <w:r w:rsidRPr="002952D5">
              <w:rPr>
                <w:lang w:eastAsia="en-US"/>
              </w:rPr>
              <w:t>Содержание работы</w:t>
            </w:r>
          </w:p>
        </w:tc>
        <w:tc>
          <w:tcPr>
            <w:tcW w:w="99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jc w:val="center"/>
              <w:rPr>
                <w:lang w:eastAsia="en-US"/>
              </w:rPr>
            </w:pPr>
            <w:r w:rsidRPr="002952D5">
              <w:rPr>
                <w:lang w:eastAsia="en-US"/>
              </w:rPr>
              <w:t>Сроки</w:t>
            </w:r>
          </w:p>
        </w:tc>
        <w:tc>
          <w:tcPr>
            <w:tcW w:w="99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rPr>
                <w:lang w:eastAsia="en-US"/>
              </w:rPr>
            </w:pPr>
            <w:r w:rsidRPr="002952D5">
              <w:rPr>
                <w:lang w:eastAsia="en-US"/>
              </w:rPr>
              <w:t>Класс</w:t>
            </w:r>
          </w:p>
        </w:tc>
        <w:tc>
          <w:tcPr>
            <w:tcW w:w="184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rPr>
                <w:lang w:eastAsia="en-US"/>
              </w:rPr>
            </w:pPr>
            <w:r w:rsidRPr="002952D5">
              <w:rPr>
                <w:lang w:eastAsia="en-US"/>
              </w:rPr>
              <w:t>Ответствен.</w:t>
            </w:r>
          </w:p>
        </w:tc>
      </w:tr>
      <w:tr w:rsidR="002952D5" w:rsidRPr="002952D5" w:rsidTr="00365E0F">
        <w:trPr>
          <w:trHeight w:val="2843"/>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iCs/>
                <w:lang w:eastAsia="en-US"/>
              </w:rPr>
            </w:pPr>
            <w:r w:rsidRPr="002952D5">
              <w:rPr>
                <w:b/>
                <w:i/>
                <w:iCs/>
                <w:lang w:eastAsia="en-US"/>
              </w:rPr>
              <w:t>Общешкольные мероприятия</w:t>
            </w:r>
          </w:p>
          <w:p w:rsidR="00351CF1" w:rsidRPr="002952D5" w:rsidRDefault="00351CF1" w:rsidP="00365E0F">
            <w:pPr>
              <w:suppressAutoHyphens w:val="0"/>
              <w:ind w:firstLine="322"/>
              <w:jc w:val="both"/>
              <w:rPr>
                <w:b/>
                <w:i/>
                <w:iCs/>
                <w:lang w:eastAsia="en-US"/>
              </w:rPr>
            </w:pPr>
            <w:r w:rsidRPr="002952D5">
              <w:rPr>
                <w:b/>
                <w:i/>
                <w:iCs/>
                <w:lang w:eastAsia="en-US"/>
              </w:rPr>
              <w:t>Гражданско-патриотическое:</w:t>
            </w:r>
          </w:p>
          <w:p w:rsidR="00351CF1" w:rsidRPr="002952D5" w:rsidRDefault="00351CF1" w:rsidP="008A5CEB">
            <w:pPr>
              <w:numPr>
                <w:ilvl w:val="0"/>
                <w:numId w:val="78"/>
              </w:numPr>
              <w:suppressAutoHyphens w:val="0"/>
              <w:ind w:left="0" w:firstLine="322"/>
              <w:jc w:val="both"/>
              <w:rPr>
                <w:lang w:eastAsia="en-US"/>
              </w:rPr>
            </w:pPr>
            <w:r w:rsidRPr="002952D5">
              <w:rPr>
                <w:lang w:eastAsia="en-US"/>
              </w:rPr>
              <w:t>Мероприятия, посвященные 8 Марта:</w:t>
            </w:r>
          </w:p>
          <w:p w:rsidR="00351CF1" w:rsidRPr="002952D5" w:rsidRDefault="00351CF1" w:rsidP="00365E0F">
            <w:pPr>
              <w:suppressAutoHyphens w:val="0"/>
              <w:ind w:firstLine="322"/>
              <w:jc w:val="both"/>
              <w:rPr>
                <w:lang w:eastAsia="en-US"/>
              </w:rPr>
            </w:pPr>
            <w:r w:rsidRPr="002952D5">
              <w:rPr>
                <w:lang w:eastAsia="en-US"/>
              </w:rPr>
              <w:t>-Изготовление открыток учителям-пенсионерам.</w:t>
            </w:r>
          </w:p>
          <w:p w:rsidR="00351CF1" w:rsidRPr="002952D5" w:rsidRDefault="00351CF1" w:rsidP="00365E0F">
            <w:pPr>
              <w:suppressAutoHyphens w:val="0"/>
              <w:ind w:firstLine="322"/>
              <w:rPr>
                <w:lang w:eastAsia="en-US"/>
              </w:rPr>
            </w:pPr>
            <w:r w:rsidRPr="002952D5">
              <w:rPr>
                <w:lang w:eastAsia="en-US"/>
              </w:rPr>
              <w:t>- Утренники для мам и бабушек в начальной школе:</w:t>
            </w:r>
          </w:p>
          <w:p w:rsidR="00240DBF" w:rsidRDefault="00240DBF" w:rsidP="00240DBF">
            <w:pPr>
              <w:suppressAutoHyphens w:val="0"/>
              <w:ind w:firstLine="322"/>
              <w:rPr>
                <w:lang w:eastAsia="en-US"/>
              </w:rPr>
            </w:pPr>
            <w:r>
              <w:rPr>
                <w:lang w:eastAsia="en-US"/>
              </w:rPr>
              <w:t xml:space="preserve">«Загляните в мамины глаза!» </w:t>
            </w:r>
          </w:p>
          <w:p w:rsidR="00240DBF" w:rsidRDefault="00240DBF" w:rsidP="00240DBF">
            <w:pPr>
              <w:suppressAutoHyphens w:val="0"/>
              <w:ind w:firstLine="322"/>
              <w:rPr>
                <w:lang w:eastAsia="en-US"/>
              </w:rPr>
            </w:pPr>
            <w:r>
              <w:rPr>
                <w:lang w:eastAsia="en-US"/>
              </w:rPr>
              <w:t>- «Сегодня –праздник у девчат!»- конкурсно-игровая программа.</w:t>
            </w:r>
          </w:p>
          <w:p w:rsidR="00351CF1" w:rsidRPr="002952D5" w:rsidRDefault="00351CF1" w:rsidP="00240DBF">
            <w:pPr>
              <w:suppressAutoHyphens w:val="0"/>
              <w:ind w:firstLine="322"/>
              <w:rPr>
                <w:lang w:eastAsia="en-US"/>
              </w:rPr>
            </w:pPr>
            <w:r w:rsidRPr="002952D5">
              <w:rPr>
                <w:lang w:eastAsia="en-US"/>
              </w:rPr>
              <w:t>2) День воссоединения Крыма с Ро</w:t>
            </w:r>
            <w:r w:rsidR="00365E0F" w:rsidRPr="002952D5">
              <w:rPr>
                <w:lang w:eastAsia="en-US"/>
              </w:rPr>
              <w:t>ссией: «Мы вместе, навсегда!!!»</w:t>
            </w: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p w:rsidR="00351CF1" w:rsidRPr="002952D5" w:rsidRDefault="00240DBF" w:rsidP="00365E0F">
            <w:pPr>
              <w:suppressAutoHyphens w:val="0"/>
              <w:jc w:val="center"/>
              <w:rPr>
                <w:lang w:eastAsia="en-US"/>
              </w:rPr>
            </w:pPr>
            <w:r>
              <w:rPr>
                <w:lang w:eastAsia="en-US"/>
              </w:rPr>
              <w:t>03.-07</w:t>
            </w:r>
            <w:r w:rsidR="00351CF1" w:rsidRPr="002952D5">
              <w:rPr>
                <w:lang w:eastAsia="en-US"/>
              </w:rPr>
              <w:t>.03</w:t>
            </w:r>
          </w:p>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240DBF" w:rsidP="00365E0F">
            <w:pPr>
              <w:suppressAutoHyphens w:val="0"/>
              <w:jc w:val="center"/>
              <w:rPr>
                <w:lang w:eastAsia="en-US"/>
              </w:rPr>
            </w:pPr>
            <w:r>
              <w:rPr>
                <w:lang w:eastAsia="en-US"/>
              </w:rPr>
              <w:t>07</w:t>
            </w:r>
            <w:r w:rsidR="00351CF1" w:rsidRPr="002952D5">
              <w:rPr>
                <w:lang w:eastAsia="en-US"/>
              </w:rPr>
              <w:t>.03.</w:t>
            </w:r>
          </w:p>
          <w:p w:rsidR="00351CF1" w:rsidRPr="002952D5" w:rsidRDefault="00351CF1" w:rsidP="00365E0F">
            <w:pPr>
              <w:suppressAutoHyphens w:val="0"/>
              <w:jc w:val="center"/>
              <w:rPr>
                <w:lang w:eastAsia="en-US"/>
              </w:rPr>
            </w:pPr>
          </w:p>
          <w:p w:rsidR="00351CF1" w:rsidRPr="002952D5" w:rsidRDefault="00240DBF" w:rsidP="00365E0F">
            <w:pPr>
              <w:suppressAutoHyphens w:val="0"/>
              <w:rPr>
                <w:lang w:eastAsia="en-US"/>
              </w:rPr>
            </w:pPr>
            <w:r>
              <w:rPr>
                <w:lang w:eastAsia="en-US"/>
              </w:rPr>
              <w:t>14</w:t>
            </w:r>
            <w:r w:rsidR="00365E0F" w:rsidRPr="002952D5">
              <w:rPr>
                <w:lang w:eastAsia="en-US"/>
              </w:rPr>
              <w:t>.03</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65E0F" w:rsidP="00365E0F">
            <w:pPr>
              <w:suppressAutoHyphens w:val="0"/>
              <w:rPr>
                <w:lang w:eastAsia="en-US"/>
              </w:rPr>
            </w:pPr>
            <w:r w:rsidRPr="002952D5">
              <w:rPr>
                <w:lang w:eastAsia="en-US"/>
              </w:rPr>
              <w:t xml:space="preserve">  </w:t>
            </w:r>
          </w:p>
          <w:p w:rsidR="00351CF1" w:rsidRPr="002952D5" w:rsidRDefault="00351CF1" w:rsidP="00365E0F">
            <w:pPr>
              <w:suppressAutoHyphens w:val="0"/>
              <w:jc w:val="center"/>
              <w:rPr>
                <w:lang w:eastAsia="en-US"/>
              </w:rPr>
            </w:pPr>
            <w:r w:rsidRPr="002952D5">
              <w:rPr>
                <w:lang w:eastAsia="en-US"/>
              </w:rPr>
              <w:t>1-11</w:t>
            </w:r>
          </w:p>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1-4</w:t>
            </w:r>
          </w:p>
          <w:p w:rsidR="00351CF1" w:rsidRPr="002952D5" w:rsidRDefault="00351CF1" w:rsidP="00365E0F">
            <w:pPr>
              <w:suppressAutoHyphens w:val="0"/>
              <w:rPr>
                <w:lang w:eastAsia="en-US"/>
              </w:rPr>
            </w:pPr>
          </w:p>
          <w:p w:rsidR="00351CF1" w:rsidRPr="002952D5" w:rsidRDefault="00365E0F" w:rsidP="00365E0F">
            <w:pPr>
              <w:suppressAutoHyphens w:val="0"/>
              <w:rPr>
                <w:lang w:eastAsia="en-US"/>
              </w:rPr>
            </w:pPr>
            <w:r w:rsidRPr="002952D5">
              <w:rPr>
                <w:lang w:eastAsia="en-US"/>
              </w:rPr>
              <w:t xml:space="preserve"> 5-11</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p w:rsidR="00365E0F" w:rsidRPr="002952D5" w:rsidRDefault="00365E0F" w:rsidP="00365E0F">
            <w:pPr>
              <w:suppressAutoHyphens w:val="0"/>
              <w:rPr>
                <w:lang w:eastAsia="en-US"/>
              </w:rPr>
            </w:pPr>
          </w:p>
          <w:p w:rsidR="00351CF1" w:rsidRPr="002952D5" w:rsidRDefault="00351CF1" w:rsidP="00365E0F">
            <w:pPr>
              <w:suppressAutoHyphens w:val="0"/>
              <w:rPr>
                <w:lang w:eastAsia="en-US"/>
              </w:rPr>
            </w:pPr>
            <w:r w:rsidRPr="002952D5">
              <w:rPr>
                <w:lang w:eastAsia="en-US"/>
              </w:rPr>
              <w:t>Юхно Е.З.</w:t>
            </w:r>
          </w:p>
          <w:p w:rsidR="00351CF1" w:rsidRPr="002952D5" w:rsidRDefault="00351CF1" w:rsidP="00365E0F">
            <w:pPr>
              <w:suppressAutoHyphens w:val="0"/>
              <w:rPr>
                <w:lang w:eastAsia="en-US"/>
              </w:rPr>
            </w:pPr>
            <w:r w:rsidRPr="002952D5">
              <w:rPr>
                <w:lang w:eastAsia="en-US"/>
              </w:rPr>
              <w:t>кл. руковод.</w:t>
            </w:r>
          </w:p>
          <w:p w:rsidR="00351CF1" w:rsidRPr="002952D5" w:rsidRDefault="00365E0F" w:rsidP="00365E0F">
            <w:pPr>
              <w:suppressAutoHyphens w:val="0"/>
              <w:rPr>
                <w:lang w:eastAsia="en-US"/>
              </w:rPr>
            </w:pPr>
            <w:r w:rsidRPr="002952D5">
              <w:rPr>
                <w:lang w:eastAsia="en-US"/>
              </w:rPr>
              <w:t xml:space="preserve">     </w:t>
            </w:r>
          </w:p>
          <w:p w:rsidR="00365E0F" w:rsidRPr="002952D5" w:rsidRDefault="00365E0F" w:rsidP="00365E0F">
            <w:pPr>
              <w:suppressAutoHyphens w:val="0"/>
              <w:rPr>
                <w:lang w:eastAsia="en-US"/>
              </w:rPr>
            </w:pPr>
          </w:p>
          <w:p w:rsidR="00351CF1" w:rsidRPr="002952D5" w:rsidRDefault="00365E0F" w:rsidP="00365E0F">
            <w:pPr>
              <w:suppressAutoHyphens w:val="0"/>
              <w:rPr>
                <w:lang w:eastAsia="en-US"/>
              </w:rPr>
            </w:pPr>
            <w:r w:rsidRPr="002952D5">
              <w:rPr>
                <w:lang w:eastAsia="en-US"/>
              </w:rPr>
              <w:t>кл. руковод.</w:t>
            </w:r>
          </w:p>
          <w:p w:rsidR="00365E0F" w:rsidRPr="002952D5" w:rsidRDefault="00365E0F" w:rsidP="00365E0F">
            <w:pPr>
              <w:suppressAutoHyphens w:val="0"/>
              <w:rPr>
                <w:lang w:eastAsia="en-US"/>
              </w:rPr>
            </w:pPr>
          </w:p>
          <w:p w:rsidR="00351CF1" w:rsidRPr="002952D5" w:rsidRDefault="00365E0F" w:rsidP="00365E0F">
            <w:pPr>
              <w:suppressAutoHyphens w:val="0"/>
              <w:rPr>
                <w:lang w:eastAsia="en-US"/>
              </w:rPr>
            </w:pPr>
            <w:r w:rsidRPr="002952D5">
              <w:rPr>
                <w:lang w:eastAsia="en-US"/>
              </w:rPr>
              <w:t>кл. руковод.</w:t>
            </w:r>
          </w:p>
          <w:p w:rsidR="00351CF1" w:rsidRPr="002952D5" w:rsidRDefault="00365E0F" w:rsidP="00365E0F">
            <w:pPr>
              <w:suppressAutoHyphens w:val="0"/>
              <w:rPr>
                <w:lang w:eastAsia="en-US"/>
              </w:rPr>
            </w:pPr>
            <w:r w:rsidRPr="002952D5">
              <w:rPr>
                <w:lang w:eastAsia="en-US"/>
              </w:rPr>
              <w:t>Юхно Е.З</w:t>
            </w:r>
          </w:p>
        </w:tc>
      </w:tr>
      <w:tr w:rsidR="002952D5" w:rsidRPr="002952D5" w:rsidTr="00365E0F">
        <w:trPr>
          <w:trHeight w:val="1050"/>
        </w:trPr>
        <w:tc>
          <w:tcPr>
            <w:tcW w:w="6521"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ind w:firstLine="322"/>
              <w:jc w:val="center"/>
              <w:rPr>
                <w:b/>
                <w:i/>
                <w:lang w:eastAsia="en-US"/>
              </w:rPr>
            </w:pPr>
            <w:r w:rsidRPr="002952D5">
              <w:rPr>
                <w:b/>
                <w:i/>
                <w:lang w:eastAsia="en-US"/>
              </w:rPr>
              <w:t>Социальное:</w:t>
            </w:r>
          </w:p>
          <w:p w:rsidR="00365E0F" w:rsidRPr="002952D5" w:rsidRDefault="00365E0F" w:rsidP="00365E0F">
            <w:pPr>
              <w:suppressAutoHyphens w:val="0"/>
              <w:ind w:firstLine="322"/>
              <w:jc w:val="both"/>
              <w:rPr>
                <w:b/>
                <w:i/>
                <w:lang w:eastAsia="en-US"/>
              </w:rPr>
            </w:pPr>
            <w:r w:rsidRPr="002952D5">
              <w:rPr>
                <w:lang w:eastAsia="en-US"/>
              </w:rPr>
              <w:t xml:space="preserve">1) Акция «Чистый класс». </w:t>
            </w:r>
          </w:p>
          <w:p w:rsidR="00365E0F" w:rsidRPr="002952D5" w:rsidRDefault="00365E0F" w:rsidP="00365E0F">
            <w:pPr>
              <w:ind w:firstLine="322"/>
              <w:rPr>
                <w:b/>
                <w:i/>
                <w:iCs/>
                <w:lang w:eastAsia="en-US"/>
              </w:rPr>
            </w:pPr>
            <w:r w:rsidRPr="002952D5">
              <w:rPr>
                <w:lang w:eastAsia="en-US"/>
              </w:rPr>
              <w:t>2) Классные часы по правилам поведения во время каникул.</w:t>
            </w:r>
          </w:p>
        </w:tc>
        <w:tc>
          <w:tcPr>
            <w:tcW w:w="993" w:type="dxa"/>
            <w:tcBorders>
              <w:top w:val="single" w:sz="4" w:space="0" w:color="auto"/>
              <w:left w:val="single" w:sz="4" w:space="0" w:color="auto"/>
              <w:bottom w:val="single" w:sz="4" w:space="0" w:color="auto"/>
              <w:right w:val="single" w:sz="4" w:space="0" w:color="auto"/>
            </w:tcBorders>
          </w:tcPr>
          <w:p w:rsidR="00365E0F" w:rsidRDefault="00365E0F" w:rsidP="00365E0F">
            <w:pPr>
              <w:rPr>
                <w:lang w:eastAsia="en-US"/>
              </w:rPr>
            </w:pPr>
          </w:p>
          <w:p w:rsidR="00240DBF" w:rsidRPr="002952D5" w:rsidRDefault="00240DBF" w:rsidP="00365E0F">
            <w:pPr>
              <w:rPr>
                <w:lang w:eastAsia="en-US"/>
              </w:rPr>
            </w:pPr>
            <w:r>
              <w:rPr>
                <w:lang w:eastAsia="en-US"/>
              </w:rPr>
              <w:t>18.03</w:t>
            </w:r>
          </w:p>
        </w:tc>
        <w:tc>
          <w:tcPr>
            <w:tcW w:w="992"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rPr>
                <w:lang w:eastAsia="en-US"/>
              </w:rPr>
            </w:pPr>
          </w:p>
          <w:p w:rsidR="00365E0F" w:rsidRPr="002952D5" w:rsidRDefault="00365E0F" w:rsidP="00365E0F">
            <w:pPr>
              <w:suppressAutoHyphens w:val="0"/>
              <w:jc w:val="center"/>
              <w:rPr>
                <w:lang w:eastAsia="en-US"/>
              </w:rPr>
            </w:pPr>
            <w:r w:rsidRPr="002952D5">
              <w:rPr>
                <w:lang w:eastAsia="en-US"/>
              </w:rPr>
              <w:t>1-11</w:t>
            </w:r>
          </w:p>
          <w:p w:rsidR="00365E0F" w:rsidRPr="002952D5" w:rsidRDefault="00365E0F" w:rsidP="00365E0F">
            <w:pPr>
              <w:suppressAutoHyphens w:val="0"/>
              <w:jc w:val="center"/>
              <w:rPr>
                <w:lang w:eastAsia="en-US"/>
              </w:rPr>
            </w:pPr>
          </w:p>
          <w:p w:rsidR="00365E0F" w:rsidRPr="002952D5" w:rsidRDefault="00365E0F" w:rsidP="00365E0F">
            <w:pP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r w:rsidRPr="002952D5">
              <w:rPr>
                <w:lang w:eastAsia="en-US"/>
              </w:rPr>
              <w:t>Юхно Е.З.</w:t>
            </w:r>
          </w:p>
          <w:p w:rsidR="00365E0F" w:rsidRPr="002952D5" w:rsidRDefault="00365E0F" w:rsidP="00365E0F">
            <w:pPr>
              <w:suppressAutoHyphens w:val="0"/>
              <w:rPr>
                <w:lang w:eastAsia="en-US"/>
              </w:rPr>
            </w:pPr>
          </w:p>
          <w:p w:rsidR="00365E0F" w:rsidRPr="002952D5" w:rsidRDefault="00365E0F" w:rsidP="00365E0F">
            <w:pPr>
              <w:rPr>
                <w:lang w:eastAsia="en-US"/>
              </w:rPr>
            </w:pPr>
          </w:p>
        </w:tc>
      </w:tr>
      <w:tr w:rsidR="002952D5" w:rsidRPr="002952D5" w:rsidTr="00365E0F">
        <w:trPr>
          <w:trHeight w:val="3061"/>
        </w:trPr>
        <w:tc>
          <w:tcPr>
            <w:tcW w:w="6521"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ind w:firstLine="322"/>
              <w:jc w:val="center"/>
              <w:rPr>
                <w:b/>
                <w:i/>
                <w:iCs/>
                <w:lang w:eastAsia="en-US"/>
              </w:rPr>
            </w:pPr>
            <w:r w:rsidRPr="002952D5">
              <w:rPr>
                <w:b/>
                <w:i/>
                <w:iCs/>
                <w:lang w:eastAsia="en-US"/>
              </w:rPr>
              <w:lastRenderedPageBreak/>
              <w:t>Духовно- нравственное воспитание:</w:t>
            </w:r>
          </w:p>
          <w:p w:rsidR="00365E0F" w:rsidRPr="002952D5" w:rsidRDefault="00365E0F" w:rsidP="00365E0F">
            <w:pPr>
              <w:suppressAutoHyphens w:val="0"/>
              <w:ind w:firstLine="322"/>
              <w:rPr>
                <w:lang w:eastAsia="en-US"/>
              </w:rPr>
            </w:pPr>
            <w:r w:rsidRPr="002952D5">
              <w:rPr>
                <w:lang w:eastAsia="en-US"/>
              </w:rPr>
              <w:t xml:space="preserve">1) Проект: </w:t>
            </w:r>
            <w:r w:rsidR="00240DBF" w:rsidRPr="00240DBF">
              <w:rPr>
                <w:lang w:eastAsia="en-US"/>
              </w:rPr>
              <w:t>«Сделаем школьный двор лучше…»</w:t>
            </w:r>
            <w:r w:rsidRPr="002952D5">
              <w:rPr>
                <w:lang w:eastAsia="en-US"/>
              </w:rPr>
              <w:t>.  Оформление школьных цветников.</w:t>
            </w:r>
          </w:p>
          <w:p w:rsidR="00365E0F" w:rsidRPr="002952D5" w:rsidRDefault="00365E0F" w:rsidP="00365E0F">
            <w:pPr>
              <w:suppressAutoHyphens w:val="0"/>
              <w:ind w:firstLine="322"/>
              <w:rPr>
                <w:lang w:eastAsia="en-US"/>
              </w:rPr>
            </w:pPr>
            <w:r w:rsidRPr="002952D5">
              <w:rPr>
                <w:lang w:eastAsia="en-US"/>
              </w:rPr>
              <w:t>2) Конкурс рисунков «Милым и дорогим!»</w:t>
            </w:r>
          </w:p>
          <w:p w:rsidR="00365E0F" w:rsidRPr="002952D5" w:rsidRDefault="00365E0F" w:rsidP="00365E0F">
            <w:pPr>
              <w:suppressAutoHyphens w:val="0"/>
              <w:ind w:firstLine="322"/>
              <w:rPr>
                <w:lang w:eastAsia="en-US"/>
              </w:rPr>
            </w:pPr>
            <w:r w:rsidRPr="002952D5">
              <w:rPr>
                <w:lang w:eastAsia="en-US"/>
              </w:rPr>
              <w:t>Неделя детской книги</w:t>
            </w:r>
          </w:p>
          <w:p w:rsidR="00365E0F" w:rsidRPr="002952D5" w:rsidRDefault="00365E0F" w:rsidP="00365E0F">
            <w:pPr>
              <w:suppressAutoHyphens w:val="0"/>
              <w:ind w:firstLine="322"/>
              <w:rPr>
                <w:lang w:eastAsia="en-US"/>
              </w:rPr>
            </w:pPr>
            <w:r w:rsidRPr="002952D5">
              <w:rPr>
                <w:lang w:eastAsia="en-US"/>
              </w:rPr>
              <w:t>3) Конкурс: «Читаем и рисуем».</w:t>
            </w:r>
          </w:p>
          <w:p w:rsidR="00365E0F" w:rsidRPr="002952D5" w:rsidRDefault="00365E0F" w:rsidP="00365E0F">
            <w:pPr>
              <w:suppressAutoHyphens w:val="0"/>
              <w:ind w:firstLine="322"/>
              <w:rPr>
                <w:lang w:eastAsia="en-US"/>
              </w:rPr>
            </w:pPr>
            <w:r w:rsidRPr="002952D5">
              <w:rPr>
                <w:lang w:eastAsia="en-US"/>
              </w:rPr>
              <w:t>4) Книжная выставка: «Добрый мир любимых книг»</w:t>
            </w:r>
          </w:p>
          <w:p w:rsidR="00365E0F" w:rsidRPr="002952D5" w:rsidRDefault="00365E0F" w:rsidP="00365E0F">
            <w:pPr>
              <w:suppressAutoHyphens w:val="0"/>
              <w:ind w:firstLine="322"/>
              <w:rPr>
                <w:lang w:eastAsia="en-US"/>
              </w:rPr>
            </w:pPr>
            <w:r w:rsidRPr="002952D5">
              <w:rPr>
                <w:lang w:eastAsia="en-US"/>
              </w:rPr>
              <w:t>5) Акция :«Книге – новую жизнь!»</w:t>
            </w:r>
          </w:p>
          <w:p w:rsidR="00365E0F" w:rsidRPr="002952D5" w:rsidRDefault="00365E0F" w:rsidP="00365E0F">
            <w:pPr>
              <w:suppressAutoHyphens w:val="0"/>
              <w:ind w:firstLine="322"/>
              <w:rPr>
                <w:lang w:eastAsia="en-US"/>
              </w:rPr>
            </w:pPr>
            <w:r w:rsidRPr="002952D5">
              <w:rPr>
                <w:lang w:eastAsia="en-US"/>
              </w:rPr>
              <w:t>6) Игра – путешествие: «По страницам любимых журналов»</w:t>
            </w:r>
          </w:p>
          <w:p w:rsidR="00365E0F" w:rsidRPr="002952D5" w:rsidRDefault="00365E0F" w:rsidP="00365E0F">
            <w:pPr>
              <w:ind w:firstLine="322"/>
              <w:rPr>
                <w:b/>
                <w:i/>
                <w:lang w:eastAsia="en-US"/>
              </w:rPr>
            </w:pPr>
            <w:r w:rsidRPr="002952D5">
              <w:rPr>
                <w:lang w:eastAsia="en-US"/>
              </w:rPr>
              <w:t>7) Викторина :«По страницам любимых сказок».</w:t>
            </w:r>
          </w:p>
        </w:tc>
        <w:tc>
          <w:tcPr>
            <w:tcW w:w="993"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rPr>
                <w:lang w:eastAsia="en-US"/>
              </w:rPr>
            </w:pPr>
            <w:r w:rsidRPr="002952D5">
              <w:rPr>
                <w:lang w:eastAsia="en-US"/>
              </w:rPr>
              <w:t>в течении</w:t>
            </w:r>
          </w:p>
          <w:p w:rsidR="00365E0F" w:rsidRPr="002952D5" w:rsidRDefault="00365E0F" w:rsidP="00365E0F">
            <w:pPr>
              <w:suppressAutoHyphens w:val="0"/>
              <w:rPr>
                <w:lang w:eastAsia="en-US"/>
              </w:rPr>
            </w:pPr>
            <w:r w:rsidRPr="002952D5">
              <w:rPr>
                <w:lang w:eastAsia="en-US"/>
              </w:rPr>
              <w:t>месяца</w:t>
            </w:r>
          </w:p>
          <w:p w:rsidR="00365E0F" w:rsidRPr="002952D5" w:rsidRDefault="00365E0F" w:rsidP="00365E0F">
            <w:pPr>
              <w:suppressAutoHyphens w:val="0"/>
              <w:rPr>
                <w:lang w:eastAsia="en-US"/>
              </w:rPr>
            </w:pPr>
          </w:p>
          <w:p w:rsidR="00365E0F" w:rsidRPr="002952D5" w:rsidRDefault="00240DBF" w:rsidP="00365E0F">
            <w:pPr>
              <w:suppressAutoHyphens w:val="0"/>
              <w:rPr>
                <w:lang w:eastAsia="en-US"/>
              </w:rPr>
            </w:pPr>
            <w:r>
              <w:rPr>
                <w:lang w:eastAsia="en-US"/>
              </w:rPr>
              <w:t>11-14</w:t>
            </w:r>
            <w:r w:rsidR="00365E0F" w:rsidRPr="002952D5">
              <w:rPr>
                <w:lang w:eastAsia="en-US"/>
              </w:rPr>
              <w:t>.03.</w:t>
            </w:r>
          </w:p>
          <w:p w:rsidR="00365E0F" w:rsidRPr="002952D5" w:rsidRDefault="00365E0F" w:rsidP="00365E0F">
            <w:pPr>
              <w:suppressAutoHyphens w:val="0"/>
              <w:rPr>
                <w:lang w:eastAsia="en-US"/>
              </w:rPr>
            </w:pPr>
            <w:r w:rsidRPr="002952D5">
              <w:rPr>
                <w:lang w:eastAsia="en-US"/>
              </w:rPr>
              <w:t>в течении</w:t>
            </w:r>
          </w:p>
          <w:p w:rsidR="00365E0F" w:rsidRPr="002952D5" w:rsidRDefault="00365E0F" w:rsidP="00365E0F">
            <w:pPr>
              <w:suppressAutoHyphens w:val="0"/>
              <w:rPr>
                <w:lang w:eastAsia="en-US"/>
              </w:rPr>
            </w:pPr>
            <w:r w:rsidRPr="002952D5">
              <w:rPr>
                <w:lang w:eastAsia="en-US"/>
              </w:rPr>
              <w:t>месяца</w:t>
            </w:r>
          </w:p>
        </w:tc>
        <w:tc>
          <w:tcPr>
            <w:tcW w:w="992"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jc w:val="center"/>
              <w:rPr>
                <w:lang w:eastAsia="en-US"/>
              </w:rPr>
            </w:pPr>
          </w:p>
          <w:p w:rsidR="00365E0F" w:rsidRPr="002952D5" w:rsidRDefault="00365E0F" w:rsidP="00365E0F">
            <w:pPr>
              <w:suppressAutoHyphens w:val="0"/>
              <w:jc w:val="center"/>
              <w:rPr>
                <w:lang w:eastAsia="en-US"/>
              </w:rPr>
            </w:pPr>
          </w:p>
          <w:p w:rsidR="00365E0F" w:rsidRPr="002952D5" w:rsidRDefault="00365E0F" w:rsidP="00365E0F">
            <w:pPr>
              <w:suppressAutoHyphens w:val="0"/>
              <w:jc w:val="center"/>
              <w:rPr>
                <w:lang w:eastAsia="en-US"/>
              </w:rPr>
            </w:pPr>
          </w:p>
          <w:p w:rsidR="00365E0F" w:rsidRPr="002952D5" w:rsidRDefault="00365E0F" w:rsidP="00365E0F">
            <w:pPr>
              <w:suppressAutoHyphens w:val="0"/>
              <w:jc w:val="center"/>
              <w:rPr>
                <w:lang w:eastAsia="en-US"/>
              </w:rPr>
            </w:pPr>
          </w:p>
          <w:p w:rsidR="00365E0F" w:rsidRPr="002952D5" w:rsidRDefault="00365E0F" w:rsidP="00365E0F">
            <w:pPr>
              <w:rPr>
                <w:lang w:eastAsia="en-US"/>
              </w:rPr>
            </w:pPr>
            <w:r w:rsidRPr="002952D5">
              <w:rPr>
                <w:lang w:eastAsia="en-US"/>
              </w:rPr>
              <w:t xml:space="preserve"> 1-11</w:t>
            </w:r>
          </w:p>
        </w:tc>
        <w:tc>
          <w:tcPr>
            <w:tcW w:w="1843"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r w:rsidRPr="002952D5">
              <w:rPr>
                <w:lang w:eastAsia="en-US"/>
              </w:rPr>
              <w:t>классные</w:t>
            </w:r>
          </w:p>
          <w:p w:rsidR="00365E0F" w:rsidRPr="002952D5" w:rsidRDefault="00365E0F" w:rsidP="00365E0F">
            <w:pPr>
              <w:suppressAutoHyphens w:val="0"/>
              <w:rPr>
                <w:lang w:eastAsia="en-US"/>
              </w:rPr>
            </w:pPr>
            <w:r w:rsidRPr="002952D5">
              <w:rPr>
                <w:lang w:eastAsia="en-US"/>
              </w:rPr>
              <w:t>руковод.</w:t>
            </w:r>
          </w:p>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p>
          <w:p w:rsidR="00365E0F" w:rsidRPr="002952D5" w:rsidRDefault="00365E0F" w:rsidP="00365E0F">
            <w:pPr>
              <w:suppressAutoHyphens w:val="0"/>
              <w:rPr>
                <w:lang w:eastAsia="en-US"/>
              </w:rPr>
            </w:pPr>
            <w:r w:rsidRPr="002952D5">
              <w:rPr>
                <w:lang w:eastAsia="en-US"/>
              </w:rPr>
              <w:t>классные</w:t>
            </w:r>
          </w:p>
          <w:p w:rsidR="00365E0F" w:rsidRPr="002952D5" w:rsidRDefault="00365E0F" w:rsidP="00365E0F">
            <w:pPr>
              <w:rPr>
                <w:lang w:eastAsia="en-US"/>
              </w:rPr>
            </w:pPr>
            <w:r w:rsidRPr="002952D5">
              <w:rPr>
                <w:lang w:eastAsia="en-US"/>
              </w:rPr>
              <w:t>руковод.</w:t>
            </w:r>
          </w:p>
        </w:tc>
      </w:tr>
      <w:tr w:rsidR="002952D5" w:rsidRPr="002952D5" w:rsidTr="00365E0F">
        <w:trPr>
          <w:trHeight w:val="63"/>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lang w:eastAsia="en-US"/>
              </w:rPr>
            </w:pPr>
            <w:r w:rsidRPr="002952D5">
              <w:rPr>
                <w:b/>
                <w:i/>
                <w:lang w:eastAsia="en-US"/>
              </w:rPr>
              <w:t>Профилактика безнадзорности правонарушений, социально-опасных явлений:</w:t>
            </w:r>
          </w:p>
          <w:p w:rsidR="00351CF1" w:rsidRPr="002952D5" w:rsidRDefault="00351CF1" w:rsidP="008A5CEB">
            <w:pPr>
              <w:numPr>
                <w:ilvl w:val="0"/>
                <w:numId w:val="79"/>
              </w:numPr>
              <w:tabs>
                <w:tab w:val="num" w:pos="360"/>
              </w:tabs>
              <w:suppressAutoHyphens w:val="0"/>
              <w:ind w:left="0" w:firstLine="322"/>
              <w:jc w:val="both"/>
              <w:rPr>
                <w:lang w:eastAsia="en-US"/>
              </w:rPr>
            </w:pPr>
            <w:r w:rsidRPr="002952D5">
              <w:rPr>
                <w:lang w:eastAsia="en-US"/>
              </w:rPr>
              <w:t>Совет профилактики.</w:t>
            </w:r>
          </w:p>
          <w:p w:rsidR="00351CF1" w:rsidRPr="002952D5" w:rsidRDefault="00351CF1" w:rsidP="00365E0F">
            <w:pPr>
              <w:suppressAutoHyphens w:val="0"/>
              <w:ind w:firstLine="322"/>
              <w:rPr>
                <w:lang w:eastAsia="en-US"/>
              </w:rPr>
            </w:pPr>
            <w:r w:rsidRPr="002952D5">
              <w:rPr>
                <w:lang w:eastAsia="en-US"/>
              </w:rPr>
              <w:t>2) Международный день борьбы с наркоманией и наркобизнесом. Акция: « Мы – против наркотиков!!»</w:t>
            </w: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240DBF" w:rsidP="00240DBF">
            <w:pPr>
              <w:suppressAutoHyphens w:val="0"/>
              <w:jc w:val="center"/>
              <w:rPr>
                <w:lang w:eastAsia="en-US"/>
              </w:rPr>
            </w:pPr>
            <w:r>
              <w:rPr>
                <w:lang w:eastAsia="en-US"/>
              </w:rPr>
              <w:t>13.03.</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jc w:val="center"/>
              <w:rPr>
                <w:lang w:eastAsia="en-US"/>
              </w:rPr>
            </w:pPr>
            <w:r w:rsidRPr="002952D5">
              <w:rPr>
                <w:lang w:eastAsia="en-US"/>
              </w:rPr>
              <w:t>1-11</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Юхно Е.З.</w:t>
            </w:r>
          </w:p>
          <w:p w:rsidR="00351CF1" w:rsidRPr="002952D5" w:rsidRDefault="00351CF1" w:rsidP="00365E0F">
            <w:pPr>
              <w:suppressAutoHyphens w:val="0"/>
              <w:rPr>
                <w:lang w:eastAsia="en-US"/>
              </w:rPr>
            </w:pPr>
          </w:p>
        </w:tc>
      </w:tr>
      <w:tr w:rsidR="002952D5" w:rsidRPr="002952D5" w:rsidTr="00365E0F">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iCs/>
                <w:lang w:eastAsia="en-US"/>
              </w:rPr>
            </w:pPr>
            <w:r w:rsidRPr="002952D5">
              <w:rPr>
                <w:i/>
                <w:iCs/>
                <w:lang w:eastAsia="en-US"/>
              </w:rPr>
              <w:t xml:space="preserve"> </w:t>
            </w:r>
            <w:r w:rsidRPr="002952D5">
              <w:rPr>
                <w:b/>
                <w:i/>
                <w:iCs/>
                <w:lang w:eastAsia="en-US"/>
              </w:rPr>
              <w:t>Физкультурно-оздоровительная работа</w:t>
            </w:r>
          </w:p>
          <w:p w:rsidR="00351CF1" w:rsidRPr="002952D5" w:rsidRDefault="00351CF1" w:rsidP="00365E0F">
            <w:pPr>
              <w:suppressAutoHyphens w:val="0"/>
              <w:ind w:firstLine="322"/>
              <w:jc w:val="center"/>
              <w:rPr>
                <w:i/>
                <w:iCs/>
                <w:lang w:eastAsia="en-US"/>
              </w:rPr>
            </w:pPr>
            <w:r w:rsidRPr="002952D5">
              <w:rPr>
                <w:b/>
                <w:i/>
                <w:iCs/>
                <w:lang w:eastAsia="en-US"/>
              </w:rPr>
              <w:t>Санитарно-гигиеническое воспитание</w:t>
            </w:r>
          </w:p>
          <w:p w:rsidR="00351CF1" w:rsidRPr="002952D5" w:rsidRDefault="00351CF1" w:rsidP="008A5CEB">
            <w:pPr>
              <w:numPr>
                <w:ilvl w:val="0"/>
                <w:numId w:val="80"/>
              </w:numPr>
              <w:tabs>
                <w:tab w:val="num" w:pos="360"/>
              </w:tabs>
              <w:suppressAutoHyphens w:val="0"/>
              <w:ind w:left="0" w:firstLine="322"/>
              <w:jc w:val="both"/>
              <w:rPr>
                <w:lang w:eastAsia="en-US"/>
              </w:rPr>
            </w:pPr>
            <w:r w:rsidRPr="002952D5">
              <w:rPr>
                <w:lang w:eastAsia="en-US"/>
              </w:rPr>
              <w:t>День здоровья: «Весёлые старты».</w:t>
            </w:r>
          </w:p>
          <w:p w:rsidR="00351CF1" w:rsidRPr="002952D5" w:rsidRDefault="00351CF1" w:rsidP="008A5CEB">
            <w:pPr>
              <w:numPr>
                <w:ilvl w:val="0"/>
                <w:numId w:val="80"/>
              </w:numPr>
              <w:tabs>
                <w:tab w:val="num" w:pos="360"/>
              </w:tabs>
              <w:suppressAutoHyphens w:val="0"/>
              <w:ind w:left="0" w:firstLine="322"/>
              <w:jc w:val="both"/>
              <w:rPr>
                <w:lang w:eastAsia="en-US"/>
              </w:rPr>
            </w:pPr>
            <w:r w:rsidRPr="002952D5">
              <w:rPr>
                <w:lang w:eastAsia="en-US"/>
              </w:rPr>
              <w:t>Классные часы, беседы по ЗОЖ.</w:t>
            </w: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p>
          <w:p w:rsidR="00351CF1" w:rsidRPr="002952D5" w:rsidRDefault="00240DBF" w:rsidP="00365E0F">
            <w:pPr>
              <w:suppressAutoHyphens w:val="0"/>
              <w:rPr>
                <w:lang w:eastAsia="en-US"/>
              </w:rPr>
            </w:pPr>
            <w:r>
              <w:rPr>
                <w:lang w:eastAsia="en-US"/>
              </w:rPr>
              <w:t>18-20</w:t>
            </w:r>
            <w:r w:rsidR="00351CF1" w:rsidRPr="002952D5">
              <w:rPr>
                <w:lang w:eastAsia="en-US"/>
              </w:rPr>
              <w:t>.03.</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jc w:val="center"/>
              <w:rPr>
                <w:lang w:eastAsia="en-US"/>
              </w:rPr>
            </w:pPr>
            <w:r w:rsidRPr="002952D5">
              <w:rPr>
                <w:lang w:eastAsia="en-US"/>
              </w:rPr>
              <w:t>1-11</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Цыбулин А.А.</w:t>
            </w:r>
          </w:p>
          <w:p w:rsidR="00351CF1" w:rsidRPr="002952D5" w:rsidRDefault="00365E0F" w:rsidP="00365E0F">
            <w:pPr>
              <w:suppressAutoHyphens w:val="0"/>
              <w:rPr>
                <w:lang w:eastAsia="en-US"/>
              </w:rPr>
            </w:pPr>
            <w:r w:rsidRPr="002952D5">
              <w:rPr>
                <w:lang w:eastAsia="en-US"/>
              </w:rPr>
              <w:t>кл.рук.</w:t>
            </w:r>
          </w:p>
        </w:tc>
      </w:tr>
      <w:tr w:rsidR="002952D5" w:rsidRPr="002952D5" w:rsidTr="00365E0F">
        <w:trPr>
          <w:trHeight w:val="2835"/>
        </w:trPr>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iCs/>
                <w:lang w:eastAsia="en-US"/>
              </w:rPr>
            </w:pPr>
            <w:r w:rsidRPr="002952D5">
              <w:rPr>
                <w:b/>
                <w:i/>
                <w:iCs/>
                <w:lang w:eastAsia="en-US"/>
              </w:rPr>
              <w:t>Профориентационное  воспитание</w:t>
            </w:r>
          </w:p>
          <w:p w:rsidR="00351CF1" w:rsidRPr="002952D5" w:rsidRDefault="00351CF1" w:rsidP="008A5CEB">
            <w:pPr>
              <w:numPr>
                <w:ilvl w:val="1"/>
                <w:numId w:val="81"/>
              </w:numPr>
              <w:tabs>
                <w:tab w:val="num" w:pos="360"/>
              </w:tabs>
              <w:suppressAutoHyphens w:val="0"/>
              <w:ind w:left="0" w:firstLine="322"/>
              <w:jc w:val="both"/>
              <w:rPr>
                <w:iCs/>
                <w:lang w:eastAsia="en-US"/>
              </w:rPr>
            </w:pPr>
            <w:r w:rsidRPr="002952D5">
              <w:rPr>
                <w:iCs/>
                <w:lang w:eastAsia="en-US"/>
              </w:rPr>
              <w:t>Мероприятия в рамках месячника профориентации:</w:t>
            </w:r>
          </w:p>
          <w:p w:rsidR="00351CF1" w:rsidRPr="002952D5" w:rsidRDefault="00351CF1" w:rsidP="008A5CEB">
            <w:pPr>
              <w:numPr>
                <w:ilvl w:val="2"/>
                <w:numId w:val="81"/>
              </w:numPr>
              <w:tabs>
                <w:tab w:val="num" w:pos="540"/>
              </w:tabs>
              <w:suppressAutoHyphens w:val="0"/>
              <w:ind w:left="0" w:firstLine="322"/>
              <w:jc w:val="both"/>
              <w:rPr>
                <w:iCs/>
                <w:lang w:eastAsia="en-US"/>
              </w:rPr>
            </w:pPr>
            <w:r w:rsidRPr="002952D5">
              <w:rPr>
                <w:iCs/>
                <w:lang w:eastAsia="en-US"/>
              </w:rPr>
              <w:t>кл. часы, беседы по темам месячника;</w:t>
            </w:r>
          </w:p>
          <w:p w:rsidR="00351CF1" w:rsidRPr="002952D5" w:rsidRDefault="00351CF1" w:rsidP="008A5CEB">
            <w:pPr>
              <w:numPr>
                <w:ilvl w:val="2"/>
                <w:numId w:val="81"/>
              </w:numPr>
              <w:tabs>
                <w:tab w:val="num" w:pos="540"/>
              </w:tabs>
              <w:suppressAutoHyphens w:val="0"/>
              <w:ind w:left="0" w:firstLine="322"/>
              <w:jc w:val="both"/>
              <w:rPr>
                <w:iCs/>
                <w:lang w:eastAsia="en-US"/>
              </w:rPr>
            </w:pPr>
            <w:r w:rsidRPr="002952D5">
              <w:rPr>
                <w:iCs/>
                <w:lang w:eastAsia="en-US"/>
              </w:rPr>
              <w:t xml:space="preserve">экскурсии в Центр занятости; </w:t>
            </w:r>
          </w:p>
          <w:p w:rsidR="00351CF1" w:rsidRPr="002952D5" w:rsidRDefault="00351CF1" w:rsidP="008A5CEB">
            <w:pPr>
              <w:numPr>
                <w:ilvl w:val="2"/>
                <w:numId w:val="81"/>
              </w:numPr>
              <w:tabs>
                <w:tab w:val="num" w:pos="540"/>
              </w:tabs>
              <w:suppressAutoHyphens w:val="0"/>
              <w:ind w:left="0" w:firstLine="322"/>
              <w:jc w:val="both"/>
              <w:rPr>
                <w:iCs/>
                <w:lang w:eastAsia="en-US"/>
              </w:rPr>
            </w:pPr>
            <w:r w:rsidRPr="002952D5">
              <w:rPr>
                <w:iCs/>
                <w:lang w:eastAsia="en-US"/>
              </w:rPr>
              <w:t>анкетирование;</w:t>
            </w:r>
          </w:p>
          <w:p w:rsidR="00351CF1" w:rsidRPr="002952D5" w:rsidRDefault="00351CF1" w:rsidP="008A5CEB">
            <w:pPr>
              <w:numPr>
                <w:ilvl w:val="2"/>
                <w:numId w:val="81"/>
              </w:numPr>
              <w:tabs>
                <w:tab w:val="num" w:pos="540"/>
              </w:tabs>
              <w:suppressAutoHyphens w:val="0"/>
              <w:ind w:left="0" w:firstLine="322"/>
              <w:jc w:val="both"/>
              <w:rPr>
                <w:iCs/>
                <w:lang w:eastAsia="en-US"/>
              </w:rPr>
            </w:pPr>
            <w:r w:rsidRPr="002952D5">
              <w:rPr>
                <w:iCs/>
                <w:lang w:eastAsia="en-US"/>
              </w:rPr>
              <w:t xml:space="preserve">встречи с людьми интересных профессий; </w:t>
            </w:r>
          </w:p>
          <w:p w:rsidR="00351CF1" w:rsidRPr="002952D5" w:rsidRDefault="00351CF1" w:rsidP="008A5CEB">
            <w:pPr>
              <w:numPr>
                <w:ilvl w:val="2"/>
                <w:numId w:val="81"/>
              </w:numPr>
              <w:tabs>
                <w:tab w:val="num" w:pos="540"/>
              </w:tabs>
              <w:suppressAutoHyphens w:val="0"/>
              <w:ind w:left="0" w:firstLine="322"/>
              <w:jc w:val="both"/>
              <w:rPr>
                <w:iCs/>
                <w:lang w:eastAsia="en-US"/>
              </w:rPr>
            </w:pPr>
            <w:r w:rsidRPr="002952D5">
              <w:rPr>
                <w:iCs/>
                <w:lang w:eastAsia="en-US"/>
              </w:rPr>
              <w:t>оформление стенда «Куда пойти учиться?»</w:t>
            </w:r>
          </w:p>
          <w:p w:rsidR="00351CF1" w:rsidRPr="002952D5" w:rsidRDefault="00351CF1" w:rsidP="008A5CEB">
            <w:pPr>
              <w:numPr>
                <w:ilvl w:val="2"/>
                <w:numId w:val="81"/>
              </w:numPr>
              <w:tabs>
                <w:tab w:val="num" w:pos="540"/>
              </w:tabs>
              <w:suppressAutoHyphens w:val="0"/>
              <w:ind w:left="0" w:firstLine="322"/>
              <w:jc w:val="both"/>
              <w:rPr>
                <w:iCs/>
                <w:lang w:eastAsia="en-US"/>
              </w:rPr>
            </w:pPr>
            <w:r w:rsidRPr="002952D5">
              <w:rPr>
                <w:iCs/>
                <w:lang w:eastAsia="en-US"/>
              </w:rPr>
              <w:t>выявление профессиональных предпочтений обучающихся 9 класса.</w:t>
            </w: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557"/>
              <w:jc w:val="center"/>
              <w:rPr>
                <w:lang w:eastAsia="en-US"/>
              </w:rPr>
            </w:pPr>
          </w:p>
          <w:p w:rsidR="00351CF1" w:rsidRPr="002952D5" w:rsidRDefault="00351CF1" w:rsidP="00365E0F">
            <w:pPr>
              <w:suppressAutoHyphens w:val="0"/>
              <w:jc w:val="both"/>
              <w:rPr>
                <w:lang w:eastAsia="en-US"/>
              </w:rPr>
            </w:pPr>
            <w:r w:rsidRPr="002952D5">
              <w:rPr>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557"/>
              <w:jc w:val="center"/>
              <w:rPr>
                <w:lang w:eastAsia="en-US"/>
              </w:rPr>
            </w:pPr>
          </w:p>
          <w:p w:rsidR="00351CF1" w:rsidRPr="002952D5" w:rsidRDefault="00351CF1" w:rsidP="00365E0F">
            <w:pPr>
              <w:suppressAutoHyphens w:val="0"/>
              <w:rPr>
                <w:lang w:eastAsia="en-US"/>
              </w:rPr>
            </w:pPr>
          </w:p>
          <w:p w:rsidR="00351CF1" w:rsidRPr="002952D5" w:rsidRDefault="00365E0F" w:rsidP="00365E0F">
            <w:pPr>
              <w:suppressAutoHyphens w:val="0"/>
              <w:jc w:val="both"/>
              <w:rPr>
                <w:lang w:eastAsia="en-US"/>
              </w:rPr>
            </w:pPr>
            <w:r w:rsidRPr="002952D5">
              <w:rPr>
                <w:lang w:eastAsia="en-US"/>
              </w:rPr>
              <w:t>5-11</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557"/>
              <w:jc w:val="both"/>
              <w:rPr>
                <w:lang w:eastAsia="en-US"/>
              </w:rPr>
            </w:pPr>
          </w:p>
          <w:p w:rsidR="00365E0F" w:rsidRPr="002952D5" w:rsidRDefault="00365E0F" w:rsidP="00365E0F">
            <w:pPr>
              <w:suppressAutoHyphens w:val="0"/>
              <w:ind w:firstLine="557"/>
              <w:jc w:val="both"/>
              <w:rPr>
                <w:lang w:eastAsia="en-US"/>
              </w:rPr>
            </w:pPr>
          </w:p>
          <w:p w:rsidR="00351CF1" w:rsidRPr="002952D5" w:rsidRDefault="00351CF1" w:rsidP="00365E0F">
            <w:pPr>
              <w:suppressAutoHyphens w:val="0"/>
              <w:jc w:val="both"/>
              <w:rPr>
                <w:lang w:eastAsia="en-US"/>
              </w:rPr>
            </w:pPr>
            <w:r w:rsidRPr="002952D5">
              <w:rPr>
                <w:lang w:eastAsia="en-US"/>
              </w:rPr>
              <w:t>Юхно Е.З.</w:t>
            </w:r>
          </w:p>
          <w:p w:rsidR="00351CF1" w:rsidRPr="002952D5" w:rsidRDefault="00365E0F" w:rsidP="00365E0F">
            <w:pPr>
              <w:suppressAutoHyphens w:val="0"/>
              <w:jc w:val="both"/>
              <w:rPr>
                <w:lang w:eastAsia="en-US"/>
              </w:rPr>
            </w:pPr>
            <w:r w:rsidRPr="002952D5">
              <w:rPr>
                <w:lang w:eastAsia="en-US"/>
              </w:rPr>
              <w:t>кл.руковод.</w:t>
            </w:r>
          </w:p>
        </w:tc>
      </w:tr>
      <w:tr w:rsidR="002952D5" w:rsidRPr="002952D5" w:rsidTr="00365E0F">
        <w:tc>
          <w:tcPr>
            <w:tcW w:w="6521" w:type="dxa"/>
            <w:tcBorders>
              <w:top w:val="single" w:sz="4" w:space="0" w:color="auto"/>
              <w:left w:val="single" w:sz="4" w:space="0" w:color="auto"/>
              <w:bottom w:val="single" w:sz="4" w:space="0" w:color="auto"/>
              <w:right w:val="single" w:sz="4" w:space="0" w:color="auto"/>
            </w:tcBorders>
          </w:tcPr>
          <w:p w:rsidR="00351CF1" w:rsidRPr="002952D5" w:rsidRDefault="00240DBF" w:rsidP="00365E0F">
            <w:pPr>
              <w:suppressAutoHyphens w:val="0"/>
              <w:ind w:firstLine="322"/>
              <w:jc w:val="center"/>
              <w:rPr>
                <w:i/>
                <w:iCs/>
                <w:lang w:eastAsia="en-US"/>
              </w:rPr>
            </w:pPr>
            <w:r>
              <w:rPr>
                <w:b/>
                <w:i/>
                <w:iCs/>
              </w:rPr>
              <w:t>«Движение первых»</w:t>
            </w:r>
          </w:p>
        </w:tc>
        <w:tc>
          <w:tcPr>
            <w:tcW w:w="99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jc w:val="center"/>
              <w:rPr>
                <w:lang w:eastAsia="en-US"/>
              </w:rPr>
            </w:pPr>
            <w:r w:rsidRPr="002952D5">
              <w:rPr>
                <w:lang w:eastAsia="en-US"/>
              </w:rPr>
              <w:t>по отд. плану</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rPr>
                <w:lang w:eastAsia="en-US"/>
              </w:rPr>
            </w:pPr>
            <w:r w:rsidRPr="002952D5">
              <w:rPr>
                <w:lang w:eastAsia="en-US"/>
              </w:rPr>
              <w:t>Юхно Е.З.</w:t>
            </w:r>
          </w:p>
        </w:tc>
      </w:tr>
      <w:tr w:rsidR="002952D5" w:rsidRPr="002952D5" w:rsidTr="00365E0F">
        <w:tc>
          <w:tcPr>
            <w:tcW w:w="652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iCs/>
                <w:lang w:eastAsia="en-US"/>
              </w:rPr>
            </w:pPr>
            <w:r w:rsidRPr="002952D5">
              <w:rPr>
                <w:b/>
                <w:i/>
                <w:iCs/>
                <w:lang w:eastAsia="en-US"/>
              </w:rPr>
              <w:t>Районные мероприятия</w:t>
            </w:r>
          </w:p>
          <w:p w:rsidR="00351CF1" w:rsidRPr="002952D5" w:rsidRDefault="00351CF1" w:rsidP="00365E0F">
            <w:pPr>
              <w:suppressAutoHyphens w:val="0"/>
              <w:ind w:firstLine="322"/>
              <w:jc w:val="both"/>
              <w:rPr>
                <w:i/>
                <w:iCs/>
                <w:lang w:eastAsia="en-US"/>
              </w:rPr>
            </w:pPr>
          </w:p>
        </w:tc>
        <w:tc>
          <w:tcPr>
            <w:tcW w:w="993" w:type="dxa"/>
            <w:tcBorders>
              <w:top w:val="single" w:sz="4" w:space="0" w:color="auto"/>
              <w:left w:val="single" w:sz="4" w:space="0" w:color="auto"/>
              <w:bottom w:val="single" w:sz="4" w:space="0" w:color="auto"/>
              <w:right w:val="single" w:sz="4" w:space="0" w:color="auto"/>
            </w:tcBorders>
          </w:tcPr>
          <w:p w:rsidR="00351CF1" w:rsidRPr="002952D5" w:rsidRDefault="005A15B4" w:rsidP="00365E0F">
            <w:pPr>
              <w:suppressAutoHyphens w:val="0"/>
              <w:ind w:left="-113" w:right="-113"/>
              <w:jc w:val="center"/>
              <w:rPr>
                <w:lang w:eastAsia="en-US"/>
              </w:rPr>
            </w:pPr>
            <w:r w:rsidRPr="002952D5">
              <w:rPr>
                <w:lang w:eastAsia="en-US"/>
              </w:rPr>
              <w:t>по отд</w:t>
            </w:r>
            <w:r w:rsidR="00351CF1" w:rsidRPr="002952D5">
              <w:rPr>
                <w:lang w:eastAsia="en-US"/>
              </w:rPr>
              <w:t xml:space="preserve"> плану</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557"/>
              <w:jc w:val="center"/>
              <w:rPr>
                <w:lang w:eastAsia="en-US"/>
              </w:rPr>
            </w:pPr>
          </w:p>
          <w:p w:rsidR="00351CF1" w:rsidRPr="002952D5" w:rsidRDefault="00351CF1" w:rsidP="00365E0F">
            <w:pPr>
              <w:suppressAutoHyphens w:val="0"/>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both"/>
              <w:rPr>
                <w:lang w:eastAsia="en-US"/>
              </w:rPr>
            </w:pPr>
            <w:r w:rsidRPr="002952D5">
              <w:rPr>
                <w:lang w:eastAsia="en-US"/>
              </w:rPr>
              <w:t>Юхно Е.З.</w:t>
            </w:r>
          </w:p>
          <w:p w:rsidR="00351CF1" w:rsidRPr="002952D5" w:rsidRDefault="00365E0F" w:rsidP="00365E0F">
            <w:pPr>
              <w:suppressAutoHyphens w:val="0"/>
              <w:jc w:val="both"/>
              <w:rPr>
                <w:lang w:eastAsia="en-US"/>
              </w:rPr>
            </w:pPr>
            <w:r w:rsidRPr="002952D5">
              <w:rPr>
                <w:lang w:eastAsia="en-US"/>
              </w:rPr>
              <w:t>Тихая Е.В.</w:t>
            </w:r>
          </w:p>
        </w:tc>
      </w:tr>
    </w:tbl>
    <w:p w:rsidR="00351CF1" w:rsidRPr="002952D5" w:rsidRDefault="00351CF1" w:rsidP="00351CF1">
      <w:pPr>
        <w:suppressAutoHyphens w:val="0"/>
        <w:rPr>
          <w:b/>
          <w:bCs/>
          <w:u w:val="single"/>
        </w:rPr>
      </w:pPr>
    </w:p>
    <w:p w:rsidR="00351CF1" w:rsidRPr="002952D5" w:rsidRDefault="00351CF1" w:rsidP="00351CF1">
      <w:pPr>
        <w:suppressAutoHyphens w:val="0"/>
        <w:jc w:val="center"/>
        <w:rPr>
          <w:bCs/>
        </w:rPr>
      </w:pPr>
      <w:r w:rsidRPr="002952D5">
        <w:rPr>
          <w:b/>
          <w:bCs/>
          <w:u w:val="single"/>
        </w:rPr>
        <w:t>Апрель</w:t>
      </w:r>
    </w:p>
    <w:p w:rsidR="00351CF1" w:rsidRPr="002952D5" w:rsidRDefault="00351CF1" w:rsidP="00351CF1">
      <w:pPr>
        <w:tabs>
          <w:tab w:val="left" w:pos="330"/>
        </w:tabs>
        <w:suppressAutoHyphens w:val="0"/>
        <w:ind w:right="5" w:firstLine="557"/>
        <w:jc w:val="center"/>
        <w:rPr>
          <w:b/>
          <w:u w:val="single"/>
        </w:rPr>
      </w:pPr>
      <w:r w:rsidRPr="002952D5">
        <w:rPr>
          <w:b/>
          <w:u w:val="single"/>
        </w:rPr>
        <w:t>Девиз месяца: «За здоровый образ жизни!»</w:t>
      </w:r>
    </w:p>
    <w:p w:rsidR="00351CF1" w:rsidRPr="002952D5" w:rsidRDefault="00365E0F" w:rsidP="00365E0F">
      <w:pPr>
        <w:tabs>
          <w:tab w:val="left" w:pos="330"/>
        </w:tabs>
        <w:suppressAutoHyphens w:val="0"/>
        <w:ind w:right="5" w:firstLine="557"/>
        <w:jc w:val="center"/>
        <w:rPr>
          <w:b/>
          <w:u w:val="single"/>
        </w:rPr>
      </w:pPr>
      <w:r w:rsidRPr="002952D5">
        <w:rPr>
          <w:b/>
          <w:u w:val="single"/>
        </w:rPr>
        <w:t>«Экологический калейдоскоп».</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6"/>
        <w:gridCol w:w="1048"/>
        <w:gridCol w:w="974"/>
        <w:gridCol w:w="1861"/>
      </w:tblGrid>
      <w:tr w:rsidR="002952D5" w:rsidRPr="002952D5" w:rsidTr="00365E0F">
        <w:trPr>
          <w:trHeight w:val="336"/>
        </w:trPr>
        <w:tc>
          <w:tcPr>
            <w:tcW w:w="6466"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ind w:firstLine="322"/>
              <w:jc w:val="center"/>
              <w:rPr>
                <w:lang w:eastAsia="en-US"/>
              </w:rPr>
            </w:pPr>
            <w:r w:rsidRPr="002952D5">
              <w:rPr>
                <w:lang w:eastAsia="en-US"/>
              </w:rPr>
              <w:t>Содержание работы</w:t>
            </w:r>
          </w:p>
        </w:tc>
        <w:tc>
          <w:tcPr>
            <w:tcW w:w="104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jc w:val="center"/>
              <w:rPr>
                <w:lang w:eastAsia="en-US"/>
              </w:rPr>
            </w:pPr>
            <w:r w:rsidRPr="002952D5">
              <w:rPr>
                <w:lang w:eastAsia="en-US"/>
              </w:rPr>
              <w:t>Сроки</w:t>
            </w:r>
          </w:p>
        </w:tc>
        <w:tc>
          <w:tcPr>
            <w:tcW w:w="97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jc w:val="center"/>
              <w:rPr>
                <w:lang w:eastAsia="en-US"/>
              </w:rPr>
            </w:pPr>
            <w:r w:rsidRPr="002952D5">
              <w:rPr>
                <w:lang w:eastAsia="en-US"/>
              </w:rPr>
              <w:t>Класс</w:t>
            </w:r>
          </w:p>
        </w:tc>
        <w:tc>
          <w:tcPr>
            <w:tcW w:w="186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rPr>
                <w:lang w:eastAsia="en-US"/>
              </w:rPr>
            </w:pPr>
            <w:r w:rsidRPr="002952D5">
              <w:rPr>
                <w:lang w:eastAsia="en-US"/>
              </w:rPr>
              <w:t>Ответствен.</w:t>
            </w:r>
          </w:p>
        </w:tc>
      </w:tr>
      <w:tr w:rsidR="002952D5" w:rsidRPr="002952D5" w:rsidTr="00365E0F">
        <w:trPr>
          <w:trHeight w:val="2268"/>
        </w:trPr>
        <w:tc>
          <w:tcPr>
            <w:tcW w:w="6466" w:type="dxa"/>
            <w:tcBorders>
              <w:top w:val="single" w:sz="4" w:space="0" w:color="auto"/>
              <w:left w:val="single" w:sz="4" w:space="0" w:color="auto"/>
              <w:bottom w:val="single" w:sz="4" w:space="0" w:color="auto"/>
              <w:right w:val="single" w:sz="4" w:space="0" w:color="auto"/>
            </w:tcBorders>
          </w:tcPr>
          <w:p w:rsidR="00365E0F" w:rsidRPr="002952D5" w:rsidRDefault="00351CF1" w:rsidP="00365E0F">
            <w:pPr>
              <w:suppressAutoHyphens w:val="0"/>
              <w:ind w:firstLine="322"/>
              <w:jc w:val="center"/>
              <w:rPr>
                <w:b/>
                <w:i/>
                <w:iCs/>
                <w:lang w:eastAsia="en-US"/>
              </w:rPr>
            </w:pPr>
            <w:r w:rsidRPr="002952D5">
              <w:rPr>
                <w:b/>
                <w:i/>
                <w:iCs/>
                <w:lang w:eastAsia="en-US"/>
              </w:rPr>
              <w:t xml:space="preserve">Общешкольные мероприятия </w:t>
            </w:r>
          </w:p>
          <w:p w:rsidR="00351CF1" w:rsidRPr="002952D5" w:rsidRDefault="00351CF1" w:rsidP="00365E0F">
            <w:pPr>
              <w:suppressAutoHyphens w:val="0"/>
              <w:ind w:firstLine="322"/>
              <w:jc w:val="center"/>
              <w:rPr>
                <w:b/>
                <w:i/>
                <w:iCs/>
                <w:lang w:eastAsia="en-US"/>
              </w:rPr>
            </w:pPr>
            <w:r w:rsidRPr="002952D5">
              <w:rPr>
                <w:b/>
                <w:i/>
                <w:iCs/>
                <w:lang w:eastAsia="en-US"/>
              </w:rPr>
              <w:t>Гражданско-патриотиче</w:t>
            </w:r>
            <w:r w:rsidR="00365E0F" w:rsidRPr="002952D5">
              <w:rPr>
                <w:b/>
                <w:i/>
                <w:iCs/>
                <w:lang w:eastAsia="en-US"/>
              </w:rPr>
              <w:t>ское:</w:t>
            </w:r>
          </w:p>
          <w:p w:rsidR="00351CF1" w:rsidRPr="002952D5" w:rsidRDefault="00351CF1" w:rsidP="00240DBF">
            <w:pPr>
              <w:suppressAutoHyphens w:val="0"/>
              <w:ind w:firstLine="322"/>
              <w:rPr>
                <w:lang w:eastAsia="en-US"/>
              </w:rPr>
            </w:pPr>
            <w:r w:rsidRPr="002952D5">
              <w:rPr>
                <w:lang w:eastAsia="en-US"/>
              </w:rPr>
              <w:t xml:space="preserve">    Акция : «Молодежь за чистоту своего  поселка».</w:t>
            </w:r>
          </w:p>
          <w:p w:rsidR="00240DBF" w:rsidRPr="009F5684" w:rsidRDefault="00240DBF" w:rsidP="00240DBF">
            <w:pPr>
              <w:pStyle w:val="afffd"/>
              <w:numPr>
                <w:ilvl w:val="0"/>
                <w:numId w:val="82"/>
              </w:numPr>
              <w:suppressAutoHyphens w:val="0"/>
              <w:spacing w:after="0"/>
              <w:rPr>
                <w:lang w:eastAsia="en-US"/>
              </w:rPr>
            </w:pPr>
            <w:r>
              <w:t>Викторина: «Отечества великие сыны!»</w:t>
            </w:r>
            <w:r>
              <w:rPr>
                <w:lang w:eastAsia="en-US"/>
              </w:rPr>
              <w:t xml:space="preserve">. </w:t>
            </w:r>
          </w:p>
          <w:p w:rsidR="00240DBF" w:rsidRPr="009F5684" w:rsidRDefault="00240DBF" w:rsidP="00240DBF">
            <w:pPr>
              <w:pStyle w:val="afffd"/>
              <w:numPr>
                <w:ilvl w:val="0"/>
                <w:numId w:val="82"/>
              </w:numPr>
              <w:suppressAutoHyphens w:val="0"/>
              <w:spacing w:after="0"/>
              <w:rPr>
                <w:lang w:eastAsia="en-US"/>
              </w:rPr>
            </w:pPr>
            <w:r>
              <w:t>Конкурс рисунков: «Я только слышал о войне!»</w:t>
            </w:r>
            <w:r>
              <w:rPr>
                <w:lang w:eastAsia="en-US"/>
              </w:rPr>
              <w:t xml:space="preserve">. </w:t>
            </w:r>
          </w:p>
          <w:p w:rsidR="00240DBF" w:rsidRPr="009F5684" w:rsidRDefault="00240DBF" w:rsidP="00240DBF">
            <w:pPr>
              <w:pStyle w:val="afffd"/>
              <w:numPr>
                <w:ilvl w:val="0"/>
                <w:numId w:val="82"/>
              </w:numPr>
              <w:suppressAutoHyphens w:val="0"/>
              <w:spacing w:after="0"/>
              <w:rPr>
                <w:lang w:eastAsia="en-US"/>
              </w:rPr>
            </w:pPr>
            <w:r>
              <w:rPr>
                <w:lang w:eastAsia="en-US"/>
              </w:rPr>
              <w:t>Урок-игра: «Первые в космосе!</w:t>
            </w:r>
            <w:r w:rsidRPr="009F5684">
              <w:rPr>
                <w:lang w:eastAsia="en-US"/>
              </w:rPr>
              <w:t>»</w:t>
            </w:r>
          </w:p>
          <w:p w:rsidR="00351CF1" w:rsidRPr="002952D5" w:rsidRDefault="00240DBF" w:rsidP="00240DBF">
            <w:pPr>
              <w:pStyle w:val="afffd"/>
              <w:numPr>
                <w:ilvl w:val="0"/>
                <w:numId w:val="82"/>
              </w:numPr>
              <w:suppressAutoHyphens w:val="0"/>
              <w:spacing w:after="0"/>
              <w:rPr>
                <w:lang w:eastAsia="en-US"/>
              </w:rPr>
            </w:pPr>
            <w:r w:rsidRPr="009F5684">
              <w:rPr>
                <w:lang w:eastAsia="en-US"/>
              </w:rPr>
              <w:t>Выставка</w:t>
            </w:r>
            <w:r>
              <w:rPr>
                <w:lang w:eastAsia="en-US"/>
              </w:rPr>
              <w:t xml:space="preserve"> рисунков: «Космос глазами детей!</w:t>
            </w:r>
            <w:r w:rsidRPr="009F5684">
              <w:rPr>
                <w:lang w:eastAsia="en-US"/>
              </w:rPr>
              <w:t>».</w:t>
            </w:r>
          </w:p>
        </w:tc>
        <w:tc>
          <w:tcPr>
            <w:tcW w:w="1048"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 xml:space="preserve">   03.04.</w:t>
            </w:r>
          </w:p>
          <w:p w:rsidR="00351CF1" w:rsidRPr="002952D5" w:rsidRDefault="00351CF1" w:rsidP="00365E0F">
            <w:pPr>
              <w:suppressAutoHyphens w:val="0"/>
              <w:rPr>
                <w:lang w:eastAsia="en-US"/>
              </w:rPr>
            </w:pPr>
          </w:p>
          <w:p w:rsidR="00351CF1" w:rsidRDefault="00240DBF" w:rsidP="00365E0F">
            <w:pPr>
              <w:rPr>
                <w:lang w:eastAsia="en-US"/>
              </w:rPr>
            </w:pPr>
            <w:r>
              <w:rPr>
                <w:lang w:eastAsia="en-US"/>
              </w:rPr>
              <w:t>04-07</w:t>
            </w:r>
            <w:r w:rsidR="00351CF1" w:rsidRPr="002952D5">
              <w:rPr>
                <w:lang w:eastAsia="en-US"/>
              </w:rPr>
              <w:t>.04.</w:t>
            </w:r>
          </w:p>
          <w:p w:rsidR="002A6794" w:rsidRPr="002952D5" w:rsidRDefault="002A6794" w:rsidP="00365E0F">
            <w:pPr>
              <w:rPr>
                <w:lang w:eastAsia="en-US"/>
              </w:rPr>
            </w:pPr>
            <w:r>
              <w:rPr>
                <w:lang w:eastAsia="en-US"/>
              </w:rPr>
              <w:t>11-18.04</w:t>
            </w:r>
          </w:p>
        </w:tc>
        <w:tc>
          <w:tcPr>
            <w:tcW w:w="974"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jc w:val="center"/>
              <w:rPr>
                <w:lang w:eastAsia="en-US"/>
              </w:rPr>
            </w:pPr>
            <w:r w:rsidRPr="002952D5">
              <w:rPr>
                <w:lang w:eastAsia="en-US"/>
              </w:rPr>
              <w:t>5-11</w:t>
            </w:r>
          </w:p>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p>
          <w:p w:rsidR="00351CF1" w:rsidRPr="002952D5" w:rsidRDefault="00365E0F" w:rsidP="00365E0F">
            <w:pPr>
              <w:suppressAutoHyphens w:val="0"/>
              <w:rPr>
                <w:lang w:eastAsia="en-US"/>
              </w:rPr>
            </w:pPr>
            <w:r w:rsidRPr="002952D5">
              <w:rPr>
                <w:lang w:eastAsia="en-US"/>
              </w:rPr>
              <w:t xml:space="preserve">  </w:t>
            </w:r>
          </w:p>
          <w:p w:rsidR="00351CF1" w:rsidRPr="002952D5" w:rsidRDefault="00351CF1" w:rsidP="00365E0F">
            <w:pPr>
              <w:suppressAutoHyphens w:val="0"/>
              <w:rPr>
                <w:lang w:eastAsia="en-US"/>
              </w:rPr>
            </w:pPr>
            <w:r w:rsidRPr="002952D5">
              <w:rPr>
                <w:lang w:eastAsia="en-US"/>
              </w:rPr>
              <w:t xml:space="preserve"> 1-11</w:t>
            </w:r>
          </w:p>
          <w:p w:rsidR="00351CF1" w:rsidRPr="002952D5" w:rsidRDefault="00351CF1" w:rsidP="00365E0F">
            <w:pPr>
              <w:suppressAutoHyphens w:val="0"/>
              <w:jc w:val="center"/>
              <w:rPr>
                <w:lang w:eastAsia="en-US"/>
              </w:rPr>
            </w:pPr>
          </w:p>
        </w:tc>
        <w:tc>
          <w:tcPr>
            <w:tcW w:w="186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Юхно Е.З.</w:t>
            </w:r>
          </w:p>
          <w:p w:rsidR="00351CF1" w:rsidRPr="002952D5" w:rsidRDefault="00351CF1" w:rsidP="00365E0F">
            <w:pPr>
              <w:suppressAutoHyphens w:val="0"/>
              <w:rPr>
                <w:lang w:eastAsia="en-US"/>
              </w:rPr>
            </w:pPr>
            <w:r w:rsidRPr="002952D5">
              <w:rPr>
                <w:lang w:eastAsia="en-US"/>
              </w:rPr>
              <w:t>кл. руковод.</w:t>
            </w: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p>
        </w:tc>
      </w:tr>
      <w:tr w:rsidR="002952D5" w:rsidRPr="002952D5" w:rsidTr="00A71F9C">
        <w:trPr>
          <w:trHeight w:val="850"/>
        </w:trPr>
        <w:tc>
          <w:tcPr>
            <w:tcW w:w="6466"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ind w:firstLine="322"/>
              <w:jc w:val="both"/>
              <w:rPr>
                <w:b/>
                <w:i/>
                <w:lang w:eastAsia="en-US"/>
              </w:rPr>
            </w:pPr>
            <w:r w:rsidRPr="002952D5">
              <w:rPr>
                <w:b/>
                <w:i/>
                <w:lang w:eastAsia="en-US"/>
              </w:rPr>
              <w:t>Социальное:</w:t>
            </w:r>
          </w:p>
          <w:p w:rsidR="00365E0F" w:rsidRPr="002952D5" w:rsidRDefault="00365E0F" w:rsidP="00A71F9C">
            <w:pPr>
              <w:widowControl w:val="0"/>
              <w:ind w:firstLine="322"/>
              <w:rPr>
                <w:rFonts w:eastAsia="Calibri"/>
                <w:kern w:val="2"/>
                <w:lang w:eastAsia="en-US"/>
              </w:rPr>
            </w:pPr>
            <w:r w:rsidRPr="002952D5">
              <w:rPr>
                <w:rFonts w:eastAsia="Calibri"/>
                <w:kern w:val="2"/>
                <w:lang w:eastAsia="en-US"/>
              </w:rPr>
              <w:t>Рейд по соблюдению Устава школы (школьная форма,  посещаемость з</w:t>
            </w:r>
            <w:r w:rsidR="00A71F9C" w:rsidRPr="002952D5">
              <w:rPr>
                <w:rFonts w:eastAsia="Calibri"/>
                <w:kern w:val="2"/>
                <w:lang w:eastAsia="en-US"/>
              </w:rPr>
              <w:t>анятий, сохранность учебников).</w:t>
            </w:r>
          </w:p>
        </w:tc>
        <w:tc>
          <w:tcPr>
            <w:tcW w:w="1048" w:type="dxa"/>
            <w:tcBorders>
              <w:top w:val="single" w:sz="4" w:space="0" w:color="auto"/>
              <w:left w:val="single" w:sz="4" w:space="0" w:color="auto"/>
              <w:bottom w:val="single" w:sz="4" w:space="0" w:color="auto"/>
              <w:right w:val="single" w:sz="4" w:space="0" w:color="auto"/>
            </w:tcBorders>
          </w:tcPr>
          <w:p w:rsidR="00365E0F" w:rsidRPr="002952D5" w:rsidRDefault="00365E0F" w:rsidP="00A71F9C">
            <w:pPr>
              <w:rPr>
                <w:lang w:eastAsia="en-US"/>
              </w:rPr>
            </w:pPr>
            <w:r w:rsidRPr="002952D5">
              <w:rPr>
                <w:lang w:eastAsia="en-US"/>
              </w:rPr>
              <w:t>в течении месяца</w:t>
            </w:r>
          </w:p>
        </w:tc>
        <w:tc>
          <w:tcPr>
            <w:tcW w:w="974"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rPr>
                <w:lang w:eastAsia="en-US"/>
              </w:rPr>
            </w:pPr>
          </w:p>
          <w:p w:rsidR="00365E0F" w:rsidRPr="002952D5" w:rsidRDefault="00365E0F" w:rsidP="00365E0F">
            <w:pPr>
              <w:jc w:val="center"/>
              <w:rPr>
                <w:lang w:eastAsia="en-US"/>
              </w:rPr>
            </w:pPr>
            <w:r w:rsidRPr="002952D5">
              <w:rPr>
                <w:lang w:eastAsia="en-US"/>
              </w:rPr>
              <w:t>1-11</w:t>
            </w:r>
          </w:p>
        </w:tc>
        <w:tc>
          <w:tcPr>
            <w:tcW w:w="1861" w:type="dxa"/>
            <w:tcBorders>
              <w:top w:val="single" w:sz="4" w:space="0" w:color="auto"/>
              <w:left w:val="single" w:sz="4" w:space="0" w:color="auto"/>
              <w:bottom w:val="single" w:sz="4" w:space="0" w:color="auto"/>
              <w:right w:val="single" w:sz="4" w:space="0" w:color="auto"/>
            </w:tcBorders>
          </w:tcPr>
          <w:p w:rsidR="00365E0F" w:rsidRPr="002952D5" w:rsidRDefault="00365E0F" w:rsidP="00365E0F">
            <w:pPr>
              <w:suppressAutoHyphens w:val="0"/>
              <w:rPr>
                <w:lang w:eastAsia="en-US"/>
              </w:rPr>
            </w:pPr>
            <w:r w:rsidRPr="002952D5">
              <w:rPr>
                <w:lang w:eastAsia="en-US"/>
              </w:rPr>
              <w:t>кл. руковод.</w:t>
            </w:r>
          </w:p>
          <w:p w:rsidR="00365E0F" w:rsidRPr="002952D5" w:rsidRDefault="00365E0F" w:rsidP="00365E0F">
            <w:pPr>
              <w:suppressAutoHyphens w:val="0"/>
              <w:rPr>
                <w:lang w:eastAsia="en-US"/>
              </w:rPr>
            </w:pPr>
            <w:r w:rsidRPr="002952D5">
              <w:rPr>
                <w:lang w:eastAsia="en-US"/>
              </w:rPr>
              <w:t>Чернякова Г.</w:t>
            </w:r>
            <w:r w:rsidR="00A71F9C" w:rsidRPr="002952D5">
              <w:rPr>
                <w:lang w:eastAsia="en-US"/>
              </w:rPr>
              <w:t>И.</w:t>
            </w:r>
          </w:p>
          <w:p w:rsidR="00365E0F" w:rsidRPr="002952D5" w:rsidRDefault="00A71F9C" w:rsidP="00A71F9C">
            <w:pPr>
              <w:suppressAutoHyphens w:val="0"/>
              <w:rPr>
                <w:lang w:eastAsia="en-US"/>
              </w:rPr>
            </w:pPr>
            <w:r w:rsidRPr="002952D5">
              <w:rPr>
                <w:lang w:eastAsia="en-US"/>
              </w:rPr>
              <w:t>Администрация</w:t>
            </w:r>
          </w:p>
        </w:tc>
      </w:tr>
      <w:tr w:rsidR="002952D5" w:rsidRPr="002952D5" w:rsidTr="00365E0F">
        <w:trPr>
          <w:trHeight w:val="1775"/>
        </w:trPr>
        <w:tc>
          <w:tcPr>
            <w:tcW w:w="6466"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iCs/>
                <w:lang w:eastAsia="en-US"/>
              </w:rPr>
            </w:pPr>
            <w:r w:rsidRPr="002952D5">
              <w:rPr>
                <w:b/>
                <w:i/>
                <w:iCs/>
                <w:lang w:eastAsia="en-US"/>
              </w:rPr>
              <w:lastRenderedPageBreak/>
              <w:t>Духовно- нравственное воспитание:</w:t>
            </w:r>
          </w:p>
          <w:p w:rsidR="002A6794" w:rsidRDefault="002A6794" w:rsidP="002A6794">
            <w:pPr>
              <w:suppressAutoHyphens w:val="0"/>
              <w:ind w:firstLine="322"/>
              <w:rPr>
                <w:lang w:eastAsia="en-US"/>
              </w:rPr>
            </w:pPr>
            <w:r>
              <w:rPr>
                <w:lang w:eastAsia="en-US"/>
              </w:rPr>
              <w:t>1) Конкурс чтецов: «Береги свою планету! Ведь другой на свете нету!».</w:t>
            </w:r>
          </w:p>
          <w:p w:rsidR="002A6794" w:rsidRDefault="002A6794" w:rsidP="002A6794">
            <w:pPr>
              <w:suppressAutoHyphens w:val="0"/>
              <w:ind w:firstLine="322"/>
              <w:rPr>
                <w:lang w:eastAsia="en-US"/>
              </w:rPr>
            </w:pPr>
            <w:r>
              <w:rPr>
                <w:lang w:eastAsia="en-US"/>
              </w:rPr>
              <w:t>2) Внеклассное мероприятие: «Россия – моя страна!».</w:t>
            </w:r>
          </w:p>
          <w:p w:rsidR="00351CF1" w:rsidRPr="002952D5" w:rsidRDefault="00351CF1" w:rsidP="002A6794">
            <w:pPr>
              <w:suppressAutoHyphens w:val="0"/>
              <w:ind w:firstLine="322"/>
              <w:rPr>
                <w:lang w:eastAsia="en-US"/>
              </w:rPr>
            </w:pPr>
            <w:r w:rsidRPr="002952D5">
              <w:rPr>
                <w:lang w:eastAsia="en-US"/>
              </w:rPr>
              <w:t>3) Урок нравственности: « Мир человеческих чувств!».</w:t>
            </w:r>
          </w:p>
          <w:p w:rsidR="00351CF1" w:rsidRPr="002952D5" w:rsidRDefault="00351CF1" w:rsidP="00A71F9C">
            <w:pPr>
              <w:suppressAutoHyphens w:val="0"/>
              <w:ind w:firstLine="322"/>
              <w:rPr>
                <w:iCs/>
                <w:lang w:eastAsia="en-US"/>
              </w:rPr>
            </w:pPr>
            <w:r w:rsidRPr="002952D5">
              <w:rPr>
                <w:lang w:eastAsia="en-US"/>
              </w:rPr>
              <w:t>4) Устный юмористический журнал: «Нам в учёбе нет помехи, если в классе много смеха».</w:t>
            </w:r>
          </w:p>
        </w:tc>
        <w:tc>
          <w:tcPr>
            <w:tcW w:w="1048"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2A6794" w:rsidP="00365E0F">
            <w:pPr>
              <w:suppressAutoHyphens w:val="0"/>
              <w:jc w:val="center"/>
              <w:rPr>
                <w:lang w:eastAsia="en-US"/>
              </w:rPr>
            </w:pPr>
            <w:r>
              <w:rPr>
                <w:lang w:eastAsia="en-US"/>
              </w:rPr>
              <w:t>22-25</w:t>
            </w:r>
            <w:r w:rsidR="00351CF1" w:rsidRPr="002952D5">
              <w:rPr>
                <w:lang w:eastAsia="en-US"/>
              </w:rPr>
              <w:t>.04.</w:t>
            </w:r>
          </w:p>
          <w:p w:rsidR="00351CF1" w:rsidRPr="002952D5" w:rsidRDefault="00351CF1" w:rsidP="00365E0F">
            <w:pPr>
              <w:suppressAutoHyphens w:val="0"/>
              <w:rPr>
                <w:lang w:eastAsia="en-US"/>
              </w:rPr>
            </w:pPr>
          </w:p>
          <w:p w:rsidR="002A6794" w:rsidRDefault="002A6794" w:rsidP="00365E0F">
            <w:pPr>
              <w:suppressAutoHyphens w:val="0"/>
              <w:jc w:val="center"/>
              <w:rPr>
                <w:lang w:eastAsia="en-US"/>
              </w:rPr>
            </w:pPr>
          </w:p>
          <w:p w:rsidR="00351CF1" w:rsidRPr="002952D5" w:rsidRDefault="002A6794" w:rsidP="00365E0F">
            <w:pPr>
              <w:suppressAutoHyphens w:val="0"/>
              <w:jc w:val="center"/>
              <w:rPr>
                <w:lang w:eastAsia="en-US"/>
              </w:rPr>
            </w:pPr>
            <w:r>
              <w:rPr>
                <w:lang w:eastAsia="en-US"/>
              </w:rPr>
              <w:t>01</w:t>
            </w:r>
            <w:r w:rsidR="00351CF1" w:rsidRPr="002952D5">
              <w:rPr>
                <w:lang w:eastAsia="en-US"/>
              </w:rPr>
              <w:t>.04.</w:t>
            </w:r>
          </w:p>
        </w:tc>
        <w:tc>
          <w:tcPr>
            <w:tcW w:w="974"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351CF1" w:rsidP="00365E0F">
            <w:pPr>
              <w:suppressAutoHyphens w:val="0"/>
              <w:jc w:val="center"/>
              <w:rPr>
                <w:lang w:eastAsia="en-US"/>
              </w:rPr>
            </w:pPr>
            <w:r w:rsidRPr="002952D5">
              <w:rPr>
                <w:lang w:eastAsia="en-US"/>
              </w:rPr>
              <w:t>1-11</w:t>
            </w:r>
          </w:p>
          <w:p w:rsidR="00351CF1" w:rsidRPr="002952D5" w:rsidRDefault="00351CF1" w:rsidP="00365E0F">
            <w:pPr>
              <w:suppressAutoHyphens w:val="0"/>
              <w:rPr>
                <w:lang w:eastAsia="en-US"/>
              </w:rPr>
            </w:pPr>
          </w:p>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r w:rsidRPr="002952D5">
              <w:rPr>
                <w:lang w:eastAsia="en-US"/>
              </w:rPr>
              <w:t>1-11</w:t>
            </w:r>
          </w:p>
        </w:tc>
        <w:tc>
          <w:tcPr>
            <w:tcW w:w="1861"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351CF1" w:rsidP="00365E0F">
            <w:pPr>
              <w:suppressAutoHyphens w:val="0"/>
              <w:jc w:val="center"/>
              <w:rPr>
                <w:lang w:eastAsia="en-US"/>
              </w:rPr>
            </w:pPr>
            <w:r w:rsidRPr="002952D5">
              <w:rPr>
                <w:lang w:eastAsia="en-US"/>
              </w:rPr>
              <w:t>Юхно Е.З.</w:t>
            </w:r>
          </w:p>
          <w:p w:rsidR="00351CF1" w:rsidRPr="002952D5" w:rsidRDefault="00351CF1" w:rsidP="00365E0F">
            <w:pPr>
              <w:suppressAutoHyphens w:val="0"/>
              <w:rPr>
                <w:lang w:eastAsia="en-US"/>
              </w:rPr>
            </w:pPr>
            <w:r w:rsidRPr="002952D5">
              <w:rPr>
                <w:lang w:eastAsia="en-US"/>
              </w:rPr>
              <w:t xml:space="preserve">     кл. рук. </w:t>
            </w:r>
          </w:p>
          <w:p w:rsidR="00351CF1" w:rsidRPr="002952D5" w:rsidRDefault="00351CF1" w:rsidP="00365E0F">
            <w:pPr>
              <w:suppressAutoHyphens w:val="0"/>
              <w:jc w:val="center"/>
              <w:rPr>
                <w:lang w:eastAsia="en-US"/>
              </w:rPr>
            </w:pPr>
          </w:p>
          <w:p w:rsidR="00351CF1" w:rsidRPr="002952D5" w:rsidRDefault="00351CF1" w:rsidP="00A71F9C">
            <w:pPr>
              <w:suppressAutoHyphens w:val="0"/>
              <w:rPr>
                <w:lang w:eastAsia="en-US"/>
              </w:rPr>
            </w:pPr>
          </w:p>
        </w:tc>
      </w:tr>
      <w:tr w:rsidR="002952D5" w:rsidRPr="002952D5" w:rsidTr="00365E0F">
        <w:tc>
          <w:tcPr>
            <w:tcW w:w="6466"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iCs/>
                <w:lang w:eastAsia="en-US"/>
              </w:rPr>
            </w:pPr>
            <w:r w:rsidRPr="002952D5">
              <w:rPr>
                <w:b/>
                <w:i/>
                <w:iCs/>
                <w:lang w:eastAsia="en-US"/>
              </w:rPr>
              <w:t xml:space="preserve"> Физкультурно-оздоровительная деятельность.</w:t>
            </w:r>
          </w:p>
          <w:p w:rsidR="00351CF1" w:rsidRPr="002952D5" w:rsidRDefault="00351CF1" w:rsidP="00365E0F">
            <w:pPr>
              <w:suppressAutoHyphens w:val="0"/>
              <w:ind w:firstLine="322"/>
              <w:jc w:val="center"/>
              <w:rPr>
                <w:b/>
                <w:i/>
                <w:iCs/>
                <w:lang w:eastAsia="en-US"/>
              </w:rPr>
            </w:pPr>
            <w:r w:rsidRPr="002952D5">
              <w:rPr>
                <w:b/>
                <w:i/>
                <w:iCs/>
                <w:lang w:eastAsia="en-US"/>
              </w:rPr>
              <w:t>Санитарно-гигиеническое воспитание.</w:t>
            </w:r>
          </w:p>
          <w:p w:rsidR="002A6794" w:rsidRPr="002A6794" w:rsidRDefault="002A6794" w:rsidP="002A6794">
            <w:pPr>
              <w:numPr>
                <w:ilvl w:val="0"/>
                <w:numId w:val="83"/>
              </w:numPr>
              <w:tabs>
                <w:tab w:val="num" w:pos="360"/>
              </w:tabs>
              <w:suppressAutoHyphens w:val="0"/>
              <w:ind w:left="360"/>
              <w:rPr>
                <w:lang w:eastAsia="en-US"/>
              </w:rPr>
            </w:pPr>
            <w:r w:rsidRPr="002A6794">
              <w:rPr>
                <w:lang w:eastAsia="en-US"/>
              </w:rPr>
              <w:t>Всемирный День здоровья.</w:t>
            </w:r>
          </w:p>
          <w:p w:rsidR="002A6794" w:rsidRPr="002A6794" w:rsidRDefault="002A6794" w:rsidP="002A6794">
            <w:pPr>
              <w:suppressAutoHyphens w:val="0"/>
              <w:rPr>
                <w:lang w:eastAsia="en-US"/>
              </w:rPr>
            </w:pPr>
            <w:r w:rsidRPr="002A6794">
              <w:rPr>
                <w:lang w:eastAsia="en-US"/>
              </w:rPr>
              <w:t xml:space="preserve">  -  Спортивно-развлекательная программа: «Будь первым в рядах спортивных и здоровых».</w:t>
            </w:r>
          </w:p>
          <w:p w:rsidR="002A6794" w:rsidRPr="002A6794" w:rsidRDefault="002A6794" w:rsidP="002A6794">
            <w:pPr>
              <w:suppressAutoHyphens w:val="0"/>
              <w:rPr>
                <w:rFonts w:eastAsia="Calibri"/>
                <w:lang w:eastAsia="en-US"/>
              </w:rPr>
            </w:pPr>
            <w:r w:rsidRPr="002A6794">
              <w:rPr>
                <w:rFonts w:eastAsia="Calibri"/>
                <w:lang w:eastAsia="en-US"/>
              </w:rPr>
              <w:t xml:space="preserve">2) Тематический урок ОБЖ: </w:t>
            </w:r>
            <w:r w:rsidRPr="002A6794">
              <w:rPr>
                <w:rFonts w:eastAsia="Calibri"/>
                <w:shd w:val="clear" w:color="auto" w:fill="FFFFFF"/>
                <w:lang w:eastAsia="en-US"/>
              </w:rPr>
              <w:t>«</w:t>
            </w:r>
            <w:r w:rsidRPr="002A6794">
              <w:rPr>
                <w:rFonts w:eastAsia="Calibri"/>
                <w:bCs/>
                <w:shd w:val="clear" w:color="auto" w:fill="FFFFFF"/>
                <w:lang w:eastAsia="en-US"/>
              </w:rPr>
              <w:t>Безопасность</w:t>
            </w:r>
            <w:r w:rsidRPr="002A6794">
              <w:rPr>
                <w:rFonts w:eastAsia="Calibri"/>
                <w:shd w:val="clear" w:color="auto" w:fill="FFFFFF"/>
                <w:lang w:eastAsia="en-US"/>
              </w:rPr>
              <w:t> и защита человека в опасных и чрезвычайных ситуациях»</w:t>
            </w:r>
            <w:r w:rsidRPr="002A6794">
              <w:rPr>
                <w:rFonts w:eastAsia="Calibri"/>
                <w:lang w:eastAsia="en-US"/>
              </w:rPr>
              <w:t>.</w:t>
            </w:r>
          </w:p>
          <w:p w:rsidR="00351CF1" w:rsidRPr="002952D5" w:rsidRDefault="002A6794" w:rsidP="002A6794">
            <w:pPr>
              <w:suppressAutoHyphens w:val="0"/>
              <w:ind w:firstLine="322"/>
              <w:jc w:val="both"/>
              <w:rPr>
                <w:lang w:eastAsia="en-US"/>
              </w:rPr>
            </w:pPr>
            <w:r w:rsidRPr="002A6794">
              <w:rPr>
                <w:rFonts w:eastAsia="Calibri"/>
                <w:lang w:eastAsia="en-US"/>
              </w:rPr>
              <w:t>3) Беседы по профилактике ПДД.</w:t>
            </w:r>
          </w:p>
        </w:tc>
        <w:tc>
          <w:tcPr>
            <w:tcW w:w="1048"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r w:rsidRPr="002952D5">
              <w:rPr>
                <w:lang w:eastAsia="en-US"/>
              </w:rPr>
              <w:t>07.04.</w:t>
            </w: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в течении месяца</w:t>
            </w:r>
          </w:p>
        </w:tc>
        <w:tc>
          <w:tcPr>
            <w:tcW w:w="974"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A71F9C" w:rsidRPr="002952D5" w:rsidRDefault="00A71F9C" w:rsidP="00365E0F">
            <w:pPr>
              <w:suppressAutoHyphens w:val="0"/>
              <w:rPr>
                <w:lang w:eastAsia="en-US"/>
              </w:rPr>
            </w:pPr>
          </w:p>
          <w:p w:rsidR="00351CF1" w:rsidRPr="002952D5" w:rsidRDefault="00351CF1" w:rsidP="00365E0F">
            <w:pPr>
              <w:suppressAutoHyphens w:val="0"/>
              <w:rPr>
                <w:lang w:eastAsia="en-US"/>
              </w:rPr>
            </w:pPr>
            <w:r w:rsidRPr="002952D5">
              <w:rPr>
                <w:lang w:eastAsia="en-US"/>
              </w:rPr>
              <w:t>1-11</w:t>
            </w: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 xml:space="preserve">  </w:t>
            </w:r>
          </w:p>
          <w:p w:rsidR="00351CF1" w:rsidRPr="002952D5" w:rsidRDefault="00351CF1" w:rsidP="00365E0F">
            <w:pPr>
              <w:suppressAutoHyphens w:val="0"/>
              <w:rPr>
                <w:lang w:eastAsia="en-US"/>
              </w:rPr>
            </w:pPr>
          </w:p>
        </w:tc>
        <w:tc>
          <w:tcPr>
            <w:tcW w:w="186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br/>
              <w:t>Юхно Е.З.</w:t>
            </w:r>
          </w:p>
          <w:p w:rsidR="00351CF1" w:rsidRPr="002952D5" w:rsidRDefault="00351CF1" w:rsidP="00365E0F">
            <w:pPr>
              <w:suppressAutoHyphens w:val="0"/>
              <w:rPr>
                <w:lang w:eastAsia="en-US"/>
              </w:rPr>
            </w:pPr>
            <w:r w:rsidRPr="002952D5">
              <w:rPr>
                <w:lang w:eastAsia="en-US"/>
              </w:rPr>
              <w:t>Цыбулин А.А.</w:t>
            </w:r>
          </w:p>
          <w:p w:rsidR="00A71F9C" w:rsidRPr="002952D5" w:rsidRDefault="00A71F9C" w:rsidP="00365E0F">
            <w:pPr>
              <w:suppressAutoHyphens w:val="0"/>
              <w:rPr>
                <w:lang w:eastAsia="en-US"/>
              </w:rPr>
            </w:pPr>
          </w:p>
          <w:p w:rsidR="00351CF1" w:rsidRPr="002952D5" w:rsidRDefault="00351CF1" w:rsidP="00365E0F">
            <w:pPr>
              <w:suppressAutoHyphens w:val="0"/>
              <w:rPr>
                <w:lang w:eastAsia="en-US"/>
              </w:rPr>
            </w:pPr>
            <w:r w:rsidRPr="002952D5">
              <w:rPr>
                <w:lang w:eastAsia="en-US"/>
              </w:rPr>
              <w:t>классные руковод.</w:t>
            </w:r>
          </w:p>
        </w:tc>
      </w:tr>
      <w:tr w:rsidR="002952D5" w:rsidRPr="002952D5" w:rsidTr="00365E0F">
        <w:tc>
          <w:tcPr>
            <w:tcW w:w="6466"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lang w:eastAsia="en-US"/>
              </w:rPr>
            </w:pPr>
            <w:r w:rsidRPr="002952D5">
              <w:rPr>
                <w:b/>
                <w:i/>
                <w:lang w:eastAsia="en-US"/>
              </w:rPr>
              <w:t>Профилактика безнадзорности правонарушений, социально-опасных явлений:</w:t>
            </w:r>
          </w:p>
          <w:p w:rsidR="002A6794" w:rsidRPr="002A6794" w:rsidRDefault="002A6794" w:rsidP="002A6794">
            <w:pPr>
              <w:numPr>
                <w:ilvl w:val="0"/>
                <w:numId w:val="84"/>
              </w:numPr>
              <w:tabs>
                <w:tab w:val="num" w:pos="360"/>
              </w:tabs>
              <w:suppressAutoHyphens w:val="0"/>
              <w:ind w:left="360"/>
              <w:rPr>
                <w:lang w:eastAsia="en-US"/>
              </w:rPr>
            </w:pPr>
            <w:r w:rsidRPr="002A6794">
              <w:rPr>
                <w:lang w:eastAsia="en-US"/>
              </w:rPr>
              <w:t>Акция: «Чистый мир! ».</w:t>
            </w:r>
          </w:p>
          <w:p w:rsidR="002A6794" w:rsidRPr="002A6794" w:rsidRDefault="002A6794" w:rsidP="002A6794">
            <w:pPr>
              <w:suppressAutoHyphens w:val="0"/>
              <w:rPr>
                <w:rFonts w:eastAsia="Calibri"/>
                <w:lang w:eastAsia="en-US"/>
              </w:rPr>
            </w:pPr>
            <w:r w:rsidRPr="002A6794">
              <w:rPr>
                <w:rFonts w:eastAsia="Calibri"/>
                <w:lang w:eastAsia="en-US"/>
              </w:rPr>
              <w:t>2) Внеурочная занятость как профилактика ассоциального поведения подростков./час общения/</w:t>
            </w:r>
          </w:p>
          <w:p w:rsidR="00351CF1" w:rsidRPr="002A6794" w:rsidRDefault="002A6794" w:rsidP="002A6794">
            <w:pPr>
              <w:suppressAutoHyphens w:val="0"/>
              <w:rPr>
                <w:rFonts w:eastAsia="Calibri"/>
                <w:lang w:eastAsia="en-US"/>
              </w:rPr>
            </w:pPr>
            <w:r w:rsidRPr="002A6794">
              <w:rPr>
                <w:rFonts w:eastAsia="Calibri"/>
                <w:lang w:eastAsia="en-US"/>
              </w:rPr>
              <w:t>-Организация летней оздоровительной кампании.</w:t>
            </w:r>
          </w:p>
        </w:tc>
        <w:tc>
          <w:tcPr>
            <w:tcW w:w="1048"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2A6794" w:rsidP="00A71F9C">
            <w:pPr>
              <w:suppressAutoHyphens w:val="0"/>
              <w:jc w:val="center"/>
              <w:rPr>
                <w:lang w:eastAsia="en-US"/>
              </w:rPr>
            </w:pPr>
            <w:r>
              <w:rPr>
                <w:lang w:eastAsia="en-US"/>
              </w:rPr>
              <w:t>25</w:t>
            </w:r>
            <w:r w:rsidR="00A71F9C" w:rsidRPr="002952D5">
              <w:rPr>
                <w:lang w:eastAsia="en-US"/>
              </w:rPr>
              <w:t>.04.</w:t>
            </w:r>
          </w:p>
          <w:p w:rsidR="00351CF1" w:rsidRPr="002952D5" w:rsidRDefault="00351CF1" w:rsidP="00365E0F">
            <w:pPr>
              <w:suppressAutoHyphens w:val="0"/>
              <w:jc w:val="center"/>
              <w:rPr>
                <w:lang w:eastAsia="en-US"/>
              </w:rPr>
            </w:pPr>
            <w:r w:rsidRPr="002952D5">
              <w:rPr>
                <w:lang w:eastAsia="en-US"/>
              </w:rPr>
              <w:t xml:space="preserve">в течении </w:t>
            </w:r>
          </w:p>
          <w:p w:rsidR="00351CF1" w:rsidRPr="002952D5" w:rsidRDefault="00351CF1" w:rsidP="00365E0F">
            <w:pPr>
              <w:suppressAutoHyphens w:val="0"/>
              <w:jc w:val="center"/>
              <w:rPr>
                <w:lang w:eastAsia="en-US"/>
              </w:rPr>
            </w:pPr>
            <w:r w:rsidRPr="002952D5">
              <w:rPr>
                <w:lang w:eastAsia="en-US"/>
              </w:rPr>
              <w:t>месяца</w:t>
            </w:r>
          </w:p>
        </w:tc>
        <w:tc>
          <w:tcPr>
            <w:tcW w:w="974"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p>
          <w:p w:rsidR="00351CF1" w:rsidRPr="002952D5" w:rsidRDefault="00351CF1" w:rsidP="00365E0F">
            <w:pPr>
              <w:suppressAutoHyphens w:val="0"/>
              <w:jc w:val="center"/>
              <w:rPr>
                <w:lang w:eastAsia="en-US"/>
              </w:rPr>
            </w:pPr>
          </w:p>
        </w:tc>
        <w:tc>
          <w:tcPr>
            <w:tcW w:w="1861"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p w:rsidR="00351CF1" w:rsidRPr="002952D5" w:rsidRDefault="00351CF1" w:rsidP="00365E0F">
            <w:pPr>
              <w:suppressAutoHyphens w:val="0"/>
              <w:rPr>
                <w:lang w:eastAsia="en-US"/>
              </w:rPr>
            </w:pPr>
          </w:p>
          <w:p w:rsidR="00351CF1" w:rsidRPr="002952D5" w:rsidRDefault="00351CF1" w:rsidP="00365E0F">
            <w:pPr>
              <w:suppressAutoHyphens w:val="0"/>
              <w:rPr>
                <w:lang w:eastAsia="en-US"/>
              </w:rPr>
            </w:pPr>
            <w:r w:rsidRPr="002952D5">
              <w:rPr>
                <w:lang w:eastAsia="en-US"/>
              </w:rPr>
              <w:t>Юхно Е.З.</w:t>
            </w:r>
          </w:p>
          <w:p w:rsidR="00351CF1" w:rsidRPr="002952D5" w:rsidRDefault="00351CF1" w:rsidP="00365E0F">
            <w:pPr>
              <w:suppressAutoHyphens w:val="0"/>
              <w:rPr>
                <w:lang w:eastAsia="en-US"/>
              </w:rPr>
            </w:pPr>
          </w:p>
        </w:tc>
      </w:tr>
      <w:tr w:rsidR="002952D5" w:rsidRPr="002952D5" w:rsidTr="00365E0F">
        <w:tc>
          <w:tcPr>
            <w:tcW w:w="6466"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jc w:val="center"/>
              <w:rPr>
                <w:b/>
                <w:i/>
                <w:iCs/>
                <w:lang w:eastAsia="en-US"/>
              </w:rPr>
            </w:pPr>
            <w:r w:rsidRPr="002952D5">
              <w:rPr>
                <w:b/>
                <w:i/>
                <w:iCs/>
                <w:lang w:eastAsia="en-US"/>
              </w:rPr>
              <w:t xml:space="preserve"> Работа школьной детской организации.</w:t>
            </w:r>
          </w:p>
          <w:p w:rsidR="00351CF1" w:rsidRPr="002952D5" w:rsidRDefault="00351CF1" w:rsidP="00365E0F">
            <w:pPr>
              <w:suppressAutoHyphens w:val="0"/>
              <w:ind w:firstLine="322"/>
              <w:jc w:val="center"/>
              <w:rPr>
                <w:i/>
                <w:iCs/>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jc w:val="center"/>
              <w:rPr>
                <w:lang w:eastAsia="en-US"/>
              </w:rPr>
            </w:pPr>
            <w:r w:rsidRPr="002952D5">
              <w:rPr>
                <w:lang w:eastAsia="en-US"/>
              </w:rPr>
              <w:t>по отд. плану</w:t>
            </w:r>
          </w:p>
        </w:tc>
        <w:tc>
          <w:tcPr>
            <w:tcW w:w="974"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jc w:val="center"/>
              <w:rPr>
                <w:lang w:eastAsia="en-US"/>
              </w:rPr>
            </w:pPr>
          </w:p>
        </w:tc>
        <w:tc>
          <w:tcPr>
            <w:tcW w:w="1861"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rPr>
                <w:lang w:eastAsia="en-US"/>
              </w:rPr>
            </w:pPr>
            <w:r w:rsidRPr="002952D5">
              <w:rPr>
                <w:lang w:eastAsia="en-US"/>
              </w:rPr>
              <w:t>Юхно Е.З.</w:t>
            </w:r>
          </w:p>
        </w:tc>
      </w:tr>
      <w:tr w:rsidR="002952D5" w:rsidRPr="002952D5" w:rsidTr="00365E0F">
        <w:trPr>
          <w:trHeight w:val="648"/>
        </w:trPr>
        <w:tc>
          <w:tcPr>
            <w:tcW w:w="6466"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ind w:firstLine="322"/>
              <w:rPr>
                <w:b/>
                <w:i/>
                <w:iCs/>
                <w:lang w:eastAsia="en-US"/>
              </w:rPr>
            </w:pPr>
            <w:r w:rsidRPr="002952D5">
              <w:rPr>
                <w:b/>
                <w:i/>
                <w:iCs/>
                <w:lang w:eastAsia="en-US"/>
              </w:rPr>
              <w:t>Районные мероприятия</w:t>
            </w:r>
          </w:p>
          <w:p w:rsidR="00351CF1" w:rsidRPr="002952D5" w:rsidRDefault="00351CF1" w:rsidP="00365E0F">
            <w:pPr>
              <w:suppressAutoHyphens w:val="0"/>
              <w:ind w:firstLine="322"/>
              <w:rPr>
                <w:i/>
                <w:iCs/>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351CF1" w:rsidRPr="002952D5" w:rsidRDefault="00351CF1" w:rsidP="00365E0F">
            <w:pPr>
              <w:suppressAutoHyphens w:val="0"/>
              <w:jc w:val="center"/>
              <w:rPr>
                <w:lang w:eastAsia="en-US"/>
              </w:rPr>
            </w:pPr>
            <w:r w:rsidRPr="002952D5">
              <w:rPr>
                <w:lang w:eastAsia="en-US"/>
              </w:rPr>
              <w:t>по отд. плану</w:t>
            </w:r>
          </w:p>
        </w:tc>
        <w:tc>
          <w:tcPr>
            <w:tcW w:w="974" w:type="dxa"/>
            <w:tcBorders>
              <w:top w:val="single" w:sz="4" w:space="0" w:color="auto"/>
              <w:left w:val="single" w:sz="4" w:space="0" w:color="auto"/>
              <w:bottom w:val="single" w:sz="4" w:space="0" w:color="auto"/>
              <w:right w:val="single" w:sz="4" w:space="0" w:color="auto"/>
            </w:tcBorders>
          </w:tcPr>
          <w:p w:rsidR="00351CF1" w:rsidRPr="002952D5" w:rsidRDefault="00351CF1" w:rsidP="00365E0F">
            <w:pPr>
              <w:suppressAutoHyphens w:val="0"/>
              <w:rPr>
                <w:lang w:eastAsia="en-US"/>
              </w:rPr>
            </w:pPr>
          </w:p>
        </w:tc>
        <w:tc>
          <w:tcPr>
            <w:tcW w:w="1861" w:type="dxa"/>
            <w:tcBorders>
              <w:top w:val="single" w:sz="4" w:space="0" w:color="auto"/>
              <w:left w:val="single" w:sz="4" w:space="0" w:color="auto"/>
              <w:bottom w:val="single" w:sz="4" w:space="0" w:color="auto"/>
              <w:right w:val="single" w:sz="4" w:space="0" w:color="auto"/>
            </w:tcBorders>
          </w:tcPr>
          <w:p w:rsidR="00351CF1" w:rsidRPr="002952D5" w:rsidRDefault="00A71F9C" w:rsidP="00365E0F">
            <w:pPr>
              <w:suppressAutoHyphens w:val="0"/>
              <w:rPr>
                <w:lang w:eastAsia="en-US"/>
              </w:rPr>
            </w:pPr>
            <w:r w:rsidRPr="002952D5">
              <w:rPr>
                <w:lang w:eastAsia="en-US"/>
              </w:rPr>
              <w:t>Юхно Е.З.</w:t>
            </w:r>
          </w:p>
        </w:tc>
      </w:tr>
    </w:tbl>
    <w:p w:rsidR="00351CF1" w:rsidRPr="002952D5" w:rsidRDefault="00351CF1" w:rsidP="00351CF1">
      <w:pPr>
        <w:suppressAutoHyphens w:val="0"/>
        <w:jc w:val="center"/>
        <w:rPr>
          <w:b/>
          <w:bCs/>
          <w:u w:val="single"/>
        </w:rPr>
      </w:pPr>
      <w:r w:rsidRPr="002952D5">
        <w:rPr>
          <w:b/>
          <w:bCs/>
          <w:u w:val="single"/>
        </w:rPr>
        <w:t>Май</w:t>
      </w:r>
    </w:p>
    <w:p w:rsidR="00351CF1" w:rsidRPr="002952D5" w:rsidRDefault="00351CF1" w:rsidP="00A71F9C">
      <w:pPr>
        <w:tabs>
          <w:tab w:val="left" w:pos="330"/>
        </w:tabs>
        <w:suppressAutoHyphens w:val="0"/>
        <w:ind w:right="5" w:firstLine="557"/>
        <w:jc w:val="center"/>
        <w:rPr>
          <w:b/>
          <w:u w:val="single"/>
        </w:rPr>
      </w:pPr>
      <w:r w:rsidRPr="002952D5">
        <w:rPr>
          <w:b/>
          <w:u w:val="single"/>
        </w:rPr>
        <w:t>Девиз меся</w:t>
      </w:r>
      <w:r w:rsidR="00A71F9C" w:rsidRPr="002952D5">
        <w:rPr>
          <w:b/>
          <w:u w:val="single"/>
        </w:rPr>
        <w:t>ца: «Наши успехи и достижения!»</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1134"/>
        <w:gridCol w:w="992"/>
        <w:gridCol w:w="1843"/>
      </w:tblGrid>
      <w:tr w:rsidR="002952D5" w:rsidRPr="002952D5" w:rsidTr="00A71F9C">
        <w:tc>
          <w:tcPr>
            <w:tcW w:w="6380" w:type="dxa"/>
            <w:tcBorders>
              <w:top w:val="single" w:sz="4" w:space="0" w:color="auto"/>
              <w:left w:val="single" w:sz="4" w:space="0" w:color="auto"/>
              <w:bottom w:val="single" w:sz="4" w:space="0" w:color="auto"/>
              <w:right w:val="single" w:sz="4" w:space="0" w:color="auto"/>
            </w:tcBorders>
          </w:tcPr>
          <w:p w:rsidR="00351CF1" w:rsidRPr="002952D5" w:rsidRDefault="00A71F9C" w:rsidP="00A71F9C">
            <w:pPr>
              <w:suppressAutoHyphens w:val="0"/>
              <w:ind w:firstLine="322"/>
              <w:jc w:val="center"/>
              <w:rPr>
                <w:lang w:eastAsia="en-US"/>
              </w:rPr>
            </w:pPr>
            <w:r w:rsidRPr="002952D5">
              <w:rPr>
                <w:lang w:eastAsia="en-US"/>
              </w:rPr>
              <w:t>Содержание работы</w:t>
            </w: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A71F9C">
            <w:pPr>
              <w:suppressAutoHyphens w:val="0"/>
              <w:jc w:val="center"/>
              <w:rPr>
                <w:lang w:eastAsia="en-US"/>
              </w:rPr>
            </w:pPr>
            <w:r w:rsidRPr="002952D5">
              <w:rPr>
                <w:lang w:eastAsia="en-US"/>
              </w:rPr>
              <w:t>Сроки</w:t>
            </w:r>
          </w:p>
        </w:tc>
        <w:tc>
          <w:tcPr>
            <w:tcW w:w="992" w:type="dxa"/>
            <w:tcBorders>
              <w:top w:val="single" w:sz="4" w:space="0" w:color="auto"/>
              <w:left w:val="single" w:sz="4" w:space="0" w:color="auto"/>
              <w:bottom w:val="single" w:sz="4" w:space="0" w:color="auto"/>
              <w:right w:val="single" w:sz="4" w:space="0" w:color="auto"/>
            </w:tcBorders>
            <w:hideMark/>
          </w:tcPr>
          <w:p w:rsidR="00351CF1" w:rsidRPr="002952D5" w:rsidRDefault="00351CF1" w:rsidP="00A71F9C">
            <w:pPr>
              <w:suppressAutoHyphens w:val="0"/>
              <w:jc w:val="center"/>
              <w:rPr>
                <w:lang w:eastAsia="en-US"/>
              </w:rPr>
            </w:pPr>
            <w:r w:rsidRPr="002952D5">
              <w:rPr>
                <w:lang w:eastAsia="en-US"/>
              </w:rPr>
              <w:t>Классы</w:t>
            </w:r>
          </w:p>
        </w:tc>
        <w:tc>
          <w:tcPr>
            <w:tcW w:w="1843" w:type="dxa"/>
            <w:tcBorders>
              <w:top w:val="single" w:sz="4" w:space="0" w:color="auto"/>
              <w:left w:val="single" w:sz="4" w:space="0" w:color="auto"/>
              <w:bottom w:val="single" w:sz="4" w:space="0" w:color="auto"/>
              <w:right w:val="single" w:sz="4" w:space="0" w:color="auto"/>
            </w:tcBorders>
            <w:hideMark/>
          </w:tcPr>
          <w:p w:rsidR="00351CF1" w:rsidRPr="002952D5" w:rsidRDefault="00351CF1" w:rsidP="00A71F9C">
            <w:pPr>
              <w:suppressAutoHyphens w:val="0"/>
              <w:jc w:val="center"/>
              <w:rPr>
                <w:lang w:eastAsia="en-US"/>
              </w:rPr>
            </w:pPr>
            <w:r w:rsidRPr="002952D5">
              <w:rPr>
                <w:lang w:eastAsia="en-US"/>
              </w:rPr>
              <w:t>Ответственные</w:t>
            </w:r>
          </w:p>
        </w:tc>
      </w:tr>
      <w:tr w:rsidR="002952D5" w:rsidRPr="002952D5" w:rsidTr="00A71F9C">
        <w:trPr>
          <w:trHeight w:val="1710"/>
        </w:trPr>
        <w:tc>
          <w:tcPr>
            <w:tcW w:w="6380"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ind w:firstLine="322"/>
              <w:jc w:val="center"/>
              <w:rPr>
                <w:b/>
                <w:i/>
                <w:iCs/>
                <w:lang w:eastAsia="en-US"/>
              </w:rPr>
            </w:pPr>
            <w:r w:rsidRPr="002952D5">
              <w:rPr>
                <w:b/>
                <w:i/>
                <w:iCs/>
                <w:lang w:eastAsia="en-US"/>
              </w:rPr>
              <w:t>Общешкольные мероприятия</w:t>
            </w:r>
          </w:p>
          <w:p w:rsidR="00351CF1" w:rsidRPr="002952D5" w:rsidRDefault="00351CF1" w:rsidP="00A71F9C">
            <w:pPr>
              <w:suppressAutoHyphens w:val="0"/>
              <w:ind w:firstLine="322"/>
              <w:jc w:val="center"/>
              <w:rPr>
                <w:b/>
                <w:i/>
                <w:iCs/>
                <w:lang w:eastAsia="en-US"/>
              </w:rPr>
            </w:pPr>
            <w:r w:rsidRPr="002952D5">
              <w:rPr>
                <w:b/>
                <w:i/>
                <w:iCs/>
                <w:lang w:eastAsia="en-US"/>
              </w:rPr>
              <w:t>Гражданско-патриотическое:</w:t>
            </w:r>
          </w:p>
          <w:p w:rsidR="00351CF1" w:rsidRPr="002952D5" w:rsidRDefault="00351CF1" w:rsidP="00A71F9C">
            <w:pPr>
              <w:suppressAutoHyphens w:val="0"/>
              <w:ind w:firstLine="322"/>
              <w:rPr>
                <w:lang w:eastAsia="en-US"/>
              </w:rPr>
            </w:pPr>
            <w:r w:rsidRPr="002952D5">
              <w:rPr>
                <w:lang w:eastAsia="en-US"/>
              </w:rPr>
              <w:t>1) Вахта памяти. Организация помощи  труженикам тыла, детям войны</w:t>
            </w:r>
          </w:p>
          <w:p w:rsidR="00351CF1" w:rsidRPr="002952D5" w:rsidRDefault="00A71F9C" w:rsidP="00A71F9C">
            <w:pPr>
              <w:suppressAutoHyphens w:val="0"/>
              <w:ind w:firstLine="322"/>
              <w:rPr>
                <w:lang w:eastAsia="en-US"/>
              </w:rPr>
            </w:pPr>
            <w:r w:rsidRPr="002952D5">
              <w:rPr>
                <w:lang w:eastAsia="en-US"/>
              </w:rPr>
              <w:t xml:space="preserve">- </w:t>
            </w:r>
            <w:r w:rsidR="00351CF1" w:rsidRPr="002952D5">
              <w:rPr>
                <w:lang w:eastAsia="en-US"/>
              </w:rPr>
              <w:t>Празднование Дня Победы:</w:t>
            </w:r>
          </w:p>
          <w:p w:rsidR="00351CF1" w:rsidRPr="002952D5" w:rsidRDefault="00351CF1" w:rsidP="00A71F9C">
            <w:pPr>
              <w:suppressAutoHyphens w:val="0"/>
              <w:ind w:firstLine="322"/>
              <w:rPr>
                <w:lang w:eastAsia="en-US"/>
              </w:rPr>
            </w:pPr>
            <w:r w:rsidRPr="002952D5">
              <w:rPr>
                <w:lang w:eastAsia="en-US"/>
              </w:rPr>
              <w:t>-Акция «Бессмертный полк».</w:t>
            </w:r>
          </w:p>
          <w:p w:rsidR="00A71F9C" w:rsidRPr="002952D5" w:rsidRDefault="00A71F9C" w:rsidP="00A71F9C">
            <w:pPr>
              <w:suppressAutoHyphens w:val="0"/>
              <w:ind w:firstLine="322"/>
              <w:rPr>
                <w:lang w:eastAsia="en-US"/>
              </w:rPr>
            </w:pPr>
            <w:r w:rsidRPr="002952D5">
              <w:rPr>
                <w:lang w:eastAsia="en-US"/>
              </w:rPr>
              <w:t xml:space="preserve">2) </w:t>
            </w:r>
            <w:r w:rsidR="00351CF1" w:rsidRPr="002952D5">
              <w:rPr>
                <w:lang w:eastAsia="en-US"/>
              </w:rPr>
              <w:t>Фестиваль инсценированн</w:t>
            </w:r>
            <w:r w:rsidRPr="002952D5">
              <w:rPr>
                <w:lang w:eastAsia="en-US"/>
              </w:rPr>
              <w:t>ой военно-патриотической песни.</w:t>
            </w:r>
          </w:p>
          <w:p w:rsidR="00351CF1" w:rsidRPr="002952D5" w:rsidRDefault="00A71F9C" w:rsidP="00A71F9C">
            <w:pPr>
              <w:suppressAutoHyphens w:val="0"/>
              <w:ind w:firstLine="322"/>
              <w:rPr>
                <w:lang w:eastAsia="en-US"/>
              </w:rPr>
            </w:pPr>
            <w:r w:rsidRPr="002952D5">
              <w:rPr>
                <w:lang w:eastAsia="en-US"/>
              </w:rPr>
              <w:t xml:space="preserve">3) </w:t>
            </w:r>
            <w:r w:rsidR="00351CF1" w:rsidRPr="002952D5">
              <w:rPr>
                <w:lang w:eastAsia="en-US"/>
              </w:rPr>
              <w:t>Участие во Всероссийской акции «Георгиевская ленточка», посвященной Победе советского народа</w:t>
            </w:r>
            <w:r w:rsidRPr="002952D5">
              <w:rPr>
                <w:lang w:eastAsia="en-US"/>
              </w:rPr>
              <w:t xml:space="preserve"> в Великой Отечественной войне.</w:t>
            </w:r>
          </w:p>
          <w:p w:rsidR="002A6794" w:rsidRDefault="002A6794" w:rsidP="002A6794">
            <w:pPr>
              <w:suppressAutoHyphens w:val="0"/>
              <w:ind w:firstLine="322"/>
              <w:rPr>
                <w:lang w:eastAsia="en-US"/>
              </w:rPr>
            </w:pPr>
            <w:r>
              <w:rPr>
                <w:lang w:eastAsia="en-US"/>
              </w:rPr>
              <w:t>Патриотический час: «Великая война – великая Победа!».</w:t>
            </w:r>
          </w:p>
          <w:p w:rsidR="002A6794" w:rsidRDefault="002A6794" w:rsidP="002A6794">
            <w:pPr>
              <w:suppressAutoHyphens w:val="0"/>
              <w:ind w:firstLine="322"/>
              <w:rPr>
                <w:lang w:eastAsia="en-US"/>
              </w:rPr>
            </w:pPr>
            <w:r>
              <w:rPr>
                <w:lang w:eastAsia="en-US"/>
              </w:rPr>
              <w:t>-Акция: «Свеча памяти!»</w:t>
            </w:r>
          </w:p>
          <w:p w:rsidR="002A6794" w:rsidRDefault="002A6794" w:rsidP="002A6794">
            <w:pPr>
              <w:suppressAutoHyphens w:val="0"/>
              <w:ind w:firstLine="322"/>
              <w:rPr>
                <w:lang w:eastAsia="en-US"/>
              </w:rPr>
            </w:pPr>
            <w:r>
              <w:rPr>
                <w:lang w:eastAsia="en-US"/>
              </w:rPr>
              <w:t xml:space="preserve">- Выставка военного плаката: «Славной Победе посвящается», </w:t>
            </w:r>
          </w:p>
          <w:p w:rsidR="00351CF1" w:rsidRPr="002952D5" w:rsidRDefault="002A6794" w:rsidP="002A6794">
            <w:pPr>
              <w:suppressAutoHyphens w:val="0"/>
              <w:ind w:firstLine="322"/>
              <w:rPr>
                <w:lang w:eastAsia="en-US"/>
              </w:rPr>
            </w:pPr>
            <w:r>
              <w:rPr>
                <w:lang w:eastAsia="en-US"/>
              </w:rPr>
              <w:t>- Тематическая книжно-иллюстративная выставка: «Поклон тебе, Великая Победа!»</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p>
          <w:p w:rsidR="00351CF1" w:rsidRPr="002952D5" w:rsidRDefault="002A6794" w:rsidP="00A71F9C">
            <w:pPr>
              <w:suppressAutoHyphens w:val="0"/>
              <w:jc w:val="center"/>
              <w:rPr>
                <w:lang w:eastAsia="en-US"/>
              </w:rPr>
            </w:pPr>
            <w:r>
              <w:rPr>
                <w:lang w:eastAsia="en-US"/>
              </w:rPr>
              <w:t>06-07</w:t>
            </w:r>
            <w:r w:rsidR="00351CF1" w:rsidRPr="002952D5">
              <w:rPr>
                <w:lang w:eastAsia="en-US"/>
              </w:rPr>
              <w:t>.05.</w:t>
            </w:r>
          </w:p>
          <w:p w:rsidR="00351CF1" w:rsidRPr="002952D5" w:rsidRDefault="00351CF1" w:rsidP="00A71F9C">
            <w:pPr>
              <w:suppressAutoHyphens w:val="0"/>
              <w:jc w:val="center"/>
              <w:rPr>
                <w:lang w:eastAsia="en-US"/>
              </w:rPr>
            </w:pPr>
          </w:p>
          <w:p w:rsidR="00351CF1" w:rsidRPr="002952D5" w:rsidRDefault="00351CF1" w:rsidP="00A71F9C">
            <w:pPr>
              <w:suppressAutoHyphens w:val="0"/>
              <w:jc w:val="center"/>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jc w:val="center"/>
              <w:rPr>
                <w:lang w:eastAsia="en-US"/>
              </w:rPr>
            </w:pPr>
          </w:p>
          <w:p w:rsidR="00351CF1" w:rsidRPr="002952D5" w:rsidRDefault="00351CF1" w:rsidP="00A71F9C">
            <w:pPr>
              <w:suppressAutoHyphens w:val="0"/>
              <w:rPr>
                <w:lang w:eastAsia="en-US"/>
              </w:rPr>
            </w:pPr>
          </w:p>
          <w:p w:rsidR="00A71F9C" w:rsidRPr="002952D5" w:rsidRDefault="00A71F9C" w:rsidP="00A71F9C">
            <w:pPr>
              <w:suppressAutoHyphens w:val="0"/>
              <w:rPr>
                <w:lang w:eastAsia="en-US"/>
              </w:rPr>
            </w:pPr>
          </w:p>
          <w:p w:rsidR="00351CF1" w:rsidRPr="002952D5" w:rsidRDefault="00351CF1" w:rsidP="00A71F9C">
            <w:pPr>
              <w:suppressAutoHyphens w:val="0"/>
              <w:jc w:val="center"/>
              <w:rPr>
                <w:lang w:eastAsia="en-US"/>
              </w:rPr>
            </w:pPr>
            <w:r w:rsidRPr="002952D5">
              <w:rPr>
                <w:lang w:eastAsia="en-US"/>
              </w:rPr>
              <w:t>май</w:t>
            </w:r>
          </w:p>
          <w:p w:rsidR="00351CF1" w:rsidRPr="002952D5" w:rsidRDefault="00351CF1" w:rsidP="00A71F9C">
            <w:pPr>
              <w:suppressAutoHyphens w:val="0"/>
              <w:jc w:val="center"/>
              <w:rPr>
                <w:lang w:eastAsia="en-US"/>
              </w:rPr>
            </w:pPr>
          </w:p>
          <w:p w:rsidR="00351CF1" w:rsidRPr="002952D5" w:rsidRDefault="00351CF1" w:rsidP="00A71F9C">
            <w:pPr>
              <w:suppressAutoHyphens w:val="0"/>
              <w:rPr>
                <w:lang w:eastAsia="en-US"/>
              </w:rPr>
            </w:pP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jc w:val="center"/>
              <w:rPr>
                <w:lang w:eastAsia="en-US"/>
              </w:rPr>
            </w:pPr>
            <w:r w:rsidRPr="002952D5">
              <w:rPr>
                <w:lang w:eastAsia="en-US"/>
              </w:rPr>
              <w:t>1-11</w:t>
            </w:r>
          </w:p>
          <w:p w:rsidR="00351CF1" w:rsidRPr="002952D5" w:rsidRDefault="00351CF1" w:rsidP="00A71F9C">
            <w:pPr>
              <w:suppressAutoHyphens w:val="0"/>
              <w:jc w:val="center"/>
              <w:rPr>
                <w:lang w:eastAsia="en-US"/>
              </w:rPr>
            </w:pPr>
          </w:p>
          <w:p w:rsidR="00351CF1" w:rsidRPr="002952D5" w:rsidRDefault="00351CF1" w:rsidP="00A71F9C">
            <w:pPr>
              <w:suppressAutoHyphens w:val="0"/>
              <w:jc w:val="center"/>
              <w:rPr>
                <w:lang w:eastAsia="en-US"/>
              </w:rPr>
            </w:pPr>
          </w:p>
          <w:p w:rsidR="00351CF1" w:rsidRPr="002952D5" w:rsidRDefault="00351CF1" w:rsidP="00A71F9C">
            <w:pPr>
              <w:suppressAutoHyphens w:val="0"/>
              <w:jc w:val="center"/>
              <w:rPr>
                <w:lang w:eastAsia="en-US"/>
              </w:rPr>
            </w:pPr>
          </w:p>
          <w:p w:rsidR="00351CF1" w:rsidRPr="002952D5" w:rsidRDefault="00351CF1" w:rsidP="00A71F9C">
            <w:pPr>
              <w:suppressAutoHyphens w:val="0"/>
              <w:jc w:val="center"/>
              <w:rPr>
                <w:lang w:eastAsia="en-US"/>
              </w:rPr>
            </w:pPr>
          </w:p>
          <w:p w:rsidR="00A71F9C" w:rsidRPr="002952D5" w:rsidRDefault="00A71F9C" w:rsidP="00A71F9C">
            <w:pPr>
              <w:suppressAutoHyphens w:val="0"/>
              <w:jc w:val="center"/>
              <w:rPr>
                <w:lang w:eastAsia="en-US"/>
              </w:rPr>
            </w:pPr>
          </w:p>
          <w:p w:rsidR="00A71F9C" w:rsidRPr="002952D5" w:rsidRDefault="00A71F9C" w:rsidP="00A71F9C">
            <w:pPr>
              <w:suppressAutoHyphens w:val="0"/>
              <w:jc w:val="center"/>
              <w:rPr>
                <w:lang w:eastAsia="en-US"/>
              </w:rPr>
            </w:pPr>
          </w:p>
          <w:p w:rsidR="00A71F9C" w:rsidRPr="002952D5" w:rsidRDefault="00A71F9C" w:rsidP="00A71F9C">
            <w:pPr>
              <w:suppressAutoHyphens w:val="0"/>
              <w:jc w:val="center"/>
              <w:rPr>
                <w:lang w:eastAsia="en-US"/>
              </w:rPr>
            </w:pPr>
          </w:p>
          <w:p w:rsidR="00351CF1" w:rsidRPr="002952D5" w:rsidRDefault="00351CF1" w:rsidP="00A71F9C">
            <w:pPr>
              <w:suppressAutoHyphens w:val="0"/>
              <w:jc w:val="center"/>
              <w:rPr>
                <w:lang w:eastAsia="en-US"/>
              </w:rPr>
            </w:pPr>
            <w:r w:rsidRPr="002952D5">
              <w:rPr>
                <w:lang w:eastAsia="en-US"/>
              </w:rPr>
              <w:t>1-11</w:t>
            </w: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r w:rsidRPr="002952D5">
              <w:rPr>
                <w:lang w:eastAsia="en-US"/>
              </w:rPr>
              <w:t>Юхно Е.З.</w:t>
            </w:r>
          </w:p>
          <w:p w:rsidR="00351CF1" w:rsidRPr="002952D5" w:rsidRDefault="00351CF1" w:rsidP="00A71F9C">
            <w:pPr>
              <w:suppressAutoHyphens w:val="0"/>
              <w:rPr>
                <w:lang w:eastAsia="en-US"/>
              </w:rPr>
            </w:pPr>
            <w:r w:rsidRPr="002952D5">
              <w:rPr>
                <w:lang w:eastAsia="en-US"/>
              </w:rPr>
              <w:t xml:space="preserve"> кл.рук.</w:t>
            </w:r>
          </w:p>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p>
          <w:p w:rsidR="00A71F9C" w:rsidRPr="002952D5" w:rsidRDefault="00A71F9C" w:rsidP="00A71F9C">
            <w:pPr>
              <w:suppressAutoHyphens w:val="0"/>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jc w:val="center"/>
              <w:rPr>
                <w:lang w:eastAsia="en-US"/>
              </w:rPr>
            </w:pPr>
            <w:r w:rsidRPr="002952D5">
              <w:rPr>
                <w:lang w:eastAsia="en-US"/>
              </w:rPr>
              <w:t>Юхно Е.З.</w:t>
            </w:r>
          </w:p>
          <w:p w:rsidR="00351CF1" w:rsidRPr="002952D5" w:rsidRDefault="00351CF1" w:rsidP="00A71F9C">
            <w:pPr>
              <w:suppressAutoHyphens w:val="0"/>
              <w:rPr>
                <w:lang w:eastAsia="en-US"/>
              </w:rPr>
            </w:pPr>
          </w:p>
        </w:tc>
      </w:tr>
      <w:tr w:rsidR="002952D5" w:rsidRPr="002952D5" w:rsidTr="00A71F9C">
        <w:trPr>
          <w:trHeight w:val="1436"/>
        </w:trPr>
        <w:tc>
          <w:tcPr>
            <w:tcW w:w="6380"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suppressAutoHyphens w:val="0"/>
              <w:ind w:firstLine="322"/>
              <w:rPr>
                <w:b/>
                <w:i/>
                <w:lang w:eastAsia="en-US"/>
              </w:rPr>
            </w:pPr>
            <w:r w:rsidRPr="002952D5">
              <w:rPr>
                <w:b/>
                <w:i/>
                <w:lang w:eastAsia="en-US"/>
              </w:rPr>
              <w:t>Социальное:</w:t>
            </w:r>
          </w:p>
          <w:p w:rsidR="00A71F9C" w:rsidRPr="002952D5" w:rsidRDefault="00A71F9C" w:rsidP="00A71F9C">
            <w:pPr>
              <w:suppressAutoHyphens w:val="0"/>
              <w:ind w:firstLine="322"/>
              <w:rPr>
                <w:lang w:eastAsia="en-US"/>
              </w:rPr>
            </w:pPr>
            <w:r w:rsidRPr="002952D5">
              <w:rPr>
                <w:lang w:eastAsia="en-US"/>
              </w:rPr>
              <w:t>1) Определение уровня воспитанности по классам.</w:t>
            </w:r>
          </w:p>
          <w:p w:rsidR="00A71F9C" w:rsidRPr="002952D5" w:rsidRDefault="00A71F9C" w:rsidP="00A71F9C">
            <w:pPr>
              <w:suppressAutoHyphens w:val="0"/>
              <w:ind w:firstLine="322"/>
              <w:rPr>
                <w:lang w:eastAsia="en-US"/>
              </w:rPr>
            </w:pPr>
            <w:r w:rsidRPr="002952D5">
              <w:rPr>
                <w:lang w:eastAsia="en-US"/>
              </w:rPr>
              <w:t>2) «Последний звонок» для учащихся 11  класса: «Волшебные страницы школьной жизни»</w:t>
            </w:r>
          </w:p>
          <w:p w:rsidR="00A71F9C" w:rsidRPr="002952D5" w:rsidRDefault="00A71F9C" w:rsidP="00A71F9C">
            <w:pPr>
              <w:suppressAutoHyphens w:val="0"/>
              <w:ind w:firstLine="322"/>
              <w:rPr>
                <w:lang w:eastAsia="en-US"/>
              </w:rPr>
            </w:pPr>
            <w:r w:rsidRPr="002952D5">
              <w:rPr>
                <w:lang w:eastAsia="en-US"/>
              </w:rPr>
              <w:t>3) Экскурсии, походы.</w:t>
            </w:r>
          </w:p>
        </w:tc>
        <w:tc>
          <w:tcPr>
            <w:tcW w:w="1134"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suppressAutoHyphens w:val="0"/>
              <w:jc w:val="center"/>
              <w:rPr>
                <w:lang w:eastAsia="en-US"/>
              </w:rPr>
            </w:pPr>
          </w:p>
          <w:p w:rsidR="00A71F9C" w:rsidRPr="002952D5" w:rsidRDefault="00A71F9C" w:rsidP="00A71F9C">
            <w:pPr>
              <w:suppressAutoHyphens w:val="0"/>
              <w:rPr>
                <w:lang w:eastAsia="en-US"/>
              </w:rPr>
            </w:pPr>
          </w:p>
          <w:p w:rsidR="00A71F9C" w:rsidRPr="002952D5" w:rsidRDefault="00A71F9C" w:rsidP="00A71F9C">
            <w:pPr>
              <w:suppressAutoHyphens w:val="0"/>
              <w:jc w:val="center"/>
              <w:rPr>
                <w:lang w:eastAsia="en-US"/>
              </w:rPr>
            </w:pPr>
          </w:p>
          <w:p w:rsidR="00A71F9C" w:rsidRPr="002952D5" w:rsidRDefault="00A71F9C" w:rsidP="00A71F9C">
            <w:pPr>
              <w:suppressAutoHyphens w:val="0"/>
              <w:jc w:val="center"/>
              <w:rPr>
                <w:lang w:eastAsia="en-US"/>
              </w:rPr>
            </w:pPr>
          </w:p>
          <w:p w:rsidR="00A71F9C" w:rsidRPr="002952D5" w:rsidRDefault="00A71F9C" w:rsidP="00A71F9C">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jc w:val="cente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suppressAutoHyphens w:val="0"/>
              <w:rPr>
                <w:lang w:eastAsia="en-US"/>
              </w:rPr>
            </w:pPr>
          </w:p>
          <w:p w:rsidR="00A71F9C" w:rsidRPr="002952D5" w:rsidRDefault="00A71F9C" w:rsidP="00A71F9C">
            <w:pPr>
              <w:suppressAutoHyphens w:val="0"/>
              <w:rPr>
                <w:lang w:eastAsia="en-US"/>
              </w:rPr>
            </w:pPr>
            <w:r w:rsidRPr="002952D5">
              <w:rPr>
                <w:lang w:eastAsia="en-US"/>
              </w:rPr>
              <w:t>Юхно Е.З.</w:t>
            </w:r>
          </w:p>
          <w:p w:rsidR="00A71F9C" w:rsidRPr="002952D5" w:rsidRDefault="00A71F9C" w:rsidP="00A71F9C">
            <w:pPr>
              <w:suppressAutoHyphens w:val="0"/>
              <w:rPr>
                <w:lang w:eastAsia="en-US"/>
              </w:rPr>
            </w:pPr>
            <w:r w:rsidRPr="002952D5">
              <w:rPr>
                <w:lang w:eastAsia="en-US"/>
              </w:rPr>
              <w:t>кл.руковод.</w:t>
            </w:r>
          </w:p>
          <w:p w:rsidR="00A71F9C" w:rsidRPr="002952D5" w:rsidRDefault="00A71F9C" w:rsidP="00A71F9C">
            <w:pPr>
              <w:rPr>
                <w:lang w:eastAsia="en-US"/>
              </w:rPr>
            </w:pPr>
          </w:p>
        </w:tc>
      </w:tr>
      <w:tr w:rsidR="002952D5" w:rsidRPr="002952D5" w:rsidTr="00A71F9C">
        <w:trPr>
          <w:trHeight w:val="1134"/>
        </w:trPr>
        <w:tc>
          <w:tcPr>
            <w:tcW w:w="6380"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suppressAutoHyphens w:val="0"/>
              <w:ind w:firstLine="322"/>
              <w:jc w:val="center"/>
              <w:rPr>
                <w:b/>
                <w:i/>
                <w:iCs/>
                <w:lang w:eastAsia="en-US"/>
              </w:rPr>
            </w:pPr>
            <w:r w:rsidRPr="002952D5">
              <w:rPr>
                <w:i/>
                <w:iCs/>
                <w:lang w:eastAsia="en-US"/>
              </w:rPr>
              <w:lastRenderedPageBreak/>
              <w:t xml:space="preserve"> </w:t>
            </w:r>
            <w:r w:rsidRPr="002952D5">
              <w:rPr>
                <w:b/>
                <w:i/>
                <w:iCs/>
                <w:lang w:eastAsia="en-US"/>
              </w:rPr>
              <w:t>Духовно- нравственное воспитание:</w:t>
            </w:r>
          </w:p>
          <w:p w:rsidR="00A71F9C" w:rsidRPr="002952D5" w:rsidRDefault="00A71F9C" w:rsidP="00A71F9C">
            <w:pPr>
              <w:suppressAutoHyphens w:val="0"/>
              <w:ind w:firstLine="322"/>
              <w:rPr>
                <w:lang w:eastAsia="en-US"/>
              </w:rPr>
            </w:pPr>
            <w:r w:rsidRPr="002952D5">
              <w:rPr>
                <w:lang w:eastAsia="en-US"/>
              </w:rPr>
              <w:t>1) Познавательный час: «Как Кирилл и Мефодий азбуку писали».</w:t>
            </w:r>
          </w:p>
          <w:p w:rsidR="00A71F9C" w:rsidRPr="002952D5" w:rsidRDefault="00A71F9C" w:rsidP="00A71F9C">
            <w:pPr>
              <w:ind w:firstLine="322"/>
              <w:rPr>
                <w:b/>
                <w:i/>
                <w:lang w:eastAsia="en-US"/>
              </w:rPr>
            </w:pPr>
            <w:r w:rsidRPr="002952D5">
              <w:rPr>
                <w:lang w:eastAsia="en-US"/>
              </w:rPr>
              <w:t>2) Выставка книг: «Хранители русского слова»</w:t>
            </w:r>
          </w:p>
        </w:tc>
        <w:tc>
          <w:tcPr>
            <w:tcW w:w="1134"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suppressAutoHyphens w:val="0"/>
              <w:rPr>
                <w:lang w:eastAsia="en-US"/>
              </w:rPr>
            </w:pPr>
          </w:p>
          <w:p w:rsidR="00A71F9C" w:rsidRPr="002952D5" w:rsidRDefault="002A6794" w:rsidP="00A71F9C">
            <w:pPr>
              <w:suppressAutoHyphens w:val="0"/>
              <w:jc w:val="center"/>
              <w:rPr>
                <w:lang w:eastAsia="en-US"/>
              </w:rPr>
            </w:pPr>
            <w:r>
              <w:rPr>
                <w:lang w:eastAsia="en-US"/>
              </w:rPr>
              <w:t>19</w:t>
            </w:r>
            <w:r w:rsidR="00A71F9C" w:rsidRPr="002952D5">
              <w:rPr>
                <w:lang w:eastAsia="en-US"/>
              </w:rPr>
              <w:t>-</w:t>
            </w:r>
            <w:r>
              <w:rPr>
                <w:lang w:eastAsia="en-US"/>
              </w:rPr>
              <w:t>23</w:t>
            </w:r>
            <w:r w:rsidR="00A71F9C" w:rsidRPr="002952D5">
              <w:rPr>
                <w:lang w:eastAsia="en-US"/>
              </w:rPr>
              <w:t>.05.</w:t>
            </w:r>
          </w:p>
        </w:tc>
        <w:tc>
          <w:tcPr>
            <w:tcW w:w="992"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jc w:val="cente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71F9C" w:rsidRPr="002952D5" w:rsidRDefault="00A71F9C" w:rsidP="00A71F9C">
            <w:pPr>
              <w:suppressAutoHyphens w:val="0"/>
              <w:rPr>
                <w:lang w:eastAsia="en-US"/>
              </w:rPr>
            </w:pPr>
            <w:r w:rsidRPr="002952D5">
              <w:rPr>
                <w:lang w:eastAsia="en-US"/>
              </w:rPr>
              <w:t>Юхно Е.З.</w:t>
            </w:r>
          </w:p>
          <w:p w:rsidR="00A71F9C" w:rsidRPr="002952D5" w:rsidRDefault="00A71F9C" w:rsidP="00A71F9C">
            <w:pPr>
              <w:rPr>
                <w:lang w:eastAsia="en-US"/>
              </w:rPr>
            </w:pPr>
            <w:r w:rsidRPr="002952D5">
              <w:rPr>
                <w:lang w:eastAsia="en-US"/>
              </w:rPr>
              <w:t>Чернякова Г.И.</w:t>
            </w:r>
          </w:p>
        </w:tc>
      </w:tr>
      <w:tr w:rsidR="002952D5" w:rsidRPr="002952D5" w:rsidTr="00A71F9C">
        <w:tc>
          <w:tcPr>
            <w:tcW w:w="6380"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ind w:firstLine="322"/>
              <w:jc w:val="center"/>
              <w:rPr>
                <w:b/>
                <w:i/>
                <w:lang w:eastAsia="en-US"/>
              </w:rPr>
            </w:pPr>
            <w:r w:rsidRPr="002952D5">
              <w:rPr>
                <w:b/>
                <w:i/>
                <w:lang w:eastAsia="en-US"/>
              </w:rPr>
              <w:t>Профилактика безнадзорности правонарушений, социально-опасных явлений:</w:t>
            </w:r>
          </w:p>
          <w:p w:rsidR="00351CF1" w:rsidRPr="002952D5" w:rsidRDefault="00351CF1" w:rsidP="00A71F9C">
            <w:pPr>
              <w:suppressAutoHyphens w:val="0"/>
              <w:ind w:firstLine="322"/>
              <w:rPr>
                <w:lang w:eastAsia="en-US"/>
              </w:rPr>
            </w:pPr>
            <w:r w:rsidRPr="002952D5">
              <w:rPr>
                <w:lang w:eastAsia="en-US"/>
              </w:rPr>
              <w:t xml:space="preserve">1) Совет профилактики. </w:t>
            </w:r>
          </w:p>
          <w:p w:rsidR="00351CF1" w:rsidRPr="002952D5" w:rsidRDefault="00A71F9C" w:rsidP="00A71F9C">
            <w:pPr>
              <w:suppressAutoHyphens w:val="0"/>
              <w:ind w:firstLine="322"/>
              <w:rPr>
                <w:lang w:eastAsia="en-US"/>
              </w:rPr>
            </w:pPr>
            <w:r w:rsidRPr="002952D5">
              <w:rPr>
                <w:lang w:eastAsia="en-US"/>
              </w:rPr>
              <w:t xml:space="preserve">2) </w:t>
            </w:r>
            <w:r w:rsidR="00351CF1" w:rsidRPr="002952D5">
              <w:rPr>
                <w:lang w:eastAsia="en-US"/>
              </w:rPr>
              <w:t>Сбор информации о летнем отдыхе учащихся.</w:t>
            </w:r>
          </w:p>
          <w:p w:rsidR="00351CF1" w:rsidRPr="002952D5" w:rsidRDefault="00A71F9C" w:rsidP="00A71F9C">
            <w:pPr>
              <w:suppressAutoHyphens w:val="0"/>
              <w:ind w:firstLine="322"/>
              <w:rPr>
                <w:lang w:eastAsia="en-US"/>
              </w:rPr>
            </w:pPr>
            <w:r w:rsidRPr="002952D5">
              <w:rPr>
                <w:lang w:eastAsia="en-US"/>
              </w:rPr>
              <w:t xml:space="preserve">3) </w:t>
            </w:r>
            <w:r w:rsidR="00351CF1" w:rsidRPr="002952D5">
              <w:rPr>
                <w:lang w:eastAsia="en-US"/>
              </w:rPr>
              <w:t>Инструктаж о поведении во время летних каникул с детьми.</w:t>
            </w:r>
          </w:p>
        </w:tc>
        <w:tc>
          <w:tcPr>
            <w:tcW w:w="1134"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jc w:val="center"/>
              <w:rPr>
                <w:lang w:eastAsia="en-US"/>
              </w:rPr>
            </w:pPr>
          </w:p>
          <w:p w:rsidR="00351CF1" w:rsidRPr="002952D5" w:rsidRDefault="00351CF1" w:rsidP="00A71F9C">
            <w:pPr>
              <w:suppressAutoHyphens w:val="0"/>
              <w:rPr>
                <w:lang w:eastAsia="en-US"/>
              </w:rPr>
            </w:pPr>
          </w:p>
          <w:p w:rsidR="00351CF1" w:rsidRPr="002952D5" w:rsidRDefault="002A6794" w:rsidP="00A71F9C">
            <w:pPr>
              <w:suppressAutoHyphens w:val="0"/>
              <w:rPr>
                <w:lang w:eastAsia="en-US"/>
              </w:rPr>
            </w:pPr>
            <w:r>
              <w:rPr>
                <w:lang w:eastAsia="en-US"/>
              </w:rPr>
              <w:t>16</w:t>
            </w:r>
            <w:r w:rsidR="00A71F9C" w:rsidRPr="002952D5">
              <w:rPr>
                <w:lang w:eastAsia="en-US"/>
              </w:rPr>
              <w:t>.05.</w:t>
            </w:r>
          </w:p>
          <w:p w:rsidR="00351CF1" w:rsidRPr="002952D5" w:rsidRDefault="00A71F9C" w:rsidP="00A71F9C">
            <w:pPr>
              <w:suppressAutoHyphens w:val="0"/>
              <w:jc w:val="center"/>
              <w:rPr>
                <w:lang w:eastAsia="en-US"/>
              </w:rPr>
            </w:pPr>
            <w:r w:rsidRPr="002952D5">
              <w:rPr>
                <w:lang w:eastAsia="en-US"/>
              </w:rPr>
              <w:t>конец мая</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jc w:val="center"/>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jc w:val="center"/>
              <w:rPr>
                <w:lang w:eastAsia="en-US"/>
              </w:rPr>
            </w:pPr>
            <w:r w:rsidRPr="002952D5">
              <w:rPr>
                <w:lang w:eastAsia="en-US"/>
              </w:rPr>
              <w:t>1-11</w:t>
            </w:r>
          </w:p>
          <w:p w:rsidR="00351CF1" w:rsidRPr="002952D5" w:rsidRDefault="00351CF1" w:rsidP="00A71F9C">
            <w:pPr>
              <w:suppressAutoHyphens w:val="0"/>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r w:rsidRPr="002952D5">
              <w:rPr>
                <w:lang w:eastAsia="en-US"/>
              </w:rPr>
              <w:t>Юхно Е.З.</w:t>
            </w:r>
          </w:p>
          <w:p w:rsidR="00351CF1" w:rsidRPr="002952D5" w:rsidRDefault="00A71F9C" w:rsidP="00A71F9C">
            <w:pPr>
              <w:suppressAutoHyphens w:val="0"/>
              <w:rPr>
                <w:lang w:eastAsia="en-US"/>
              </w:rPr>
            </w:pPr>
            <w:r w:rsidRPr="002952D5">
              <w:rPr>
                <w:lang w:eastAsia="en-US"/>
              </w:rPr>
              <w:t>Кл.рук.</w:t>
            </w:r>
          </w:p>
        </w:tc>
      </w:tr>
      <w:tr w:rsidR="002952D5" w:rsidRPr="002952D5" w:rsidTr="00003991">
        <w:trPr>
          <w:trHeight w:val="1191"/>
        </w:trPr>
        <w:tc>
          <w:tcPr>
            <w:tcW w:w="6380" w:type="dxa"/>
            <w:tcBorders>
              <w:top w:val="single" w:sz="4" w:space="0" w:color="auto"/>
              <w:left w:val="single" w:sz="4" w:space="0" w:color="auto"/>
              <w:bottom w:val="single" w:sz="4" w:space="0" w:color="auto"/>
              <w:right w:val="single" w:sz="4" w:space="0" w:color="auto"/>
            </w:tcBorders>
            <w:hideMark/>
          </w:tcPr>
          <w:p w:rsidR="00351CF1" w:rsidRPr="002952D5" w:rsidRDefault="00351CF1" w:rsidP="00A71F9C">
            <w:pPr>
              <w:suppressAutoHyphens w:val="0"/>
              <w:ind w:firstLine="322"/>
              <w:jc w:val="center"/>
              <w:rPr>
                <w:b/>
                <w:i/>
                <w:iCs/>
                <w:lang w:eastAsia="en-US"/>
              </w:rPr>
            </w:pPr>
            <w:r w:rsidRPr="002952D5">
              <w:rPr>
                <w:i/>
                <w:iCs/>
                <w:lang w:eastAsia="en-US"/>
              </w:rPr>
              <w:t xml:space="preserve"> </w:t>
            </w:r>
            <w:r w:rsidRPr="002952D5">
              <w:rPr>
                <w:b/>
                <w:i/>
                <w:iCs/>
                <w:lang w:eastAsia="en-US"/>
              </w:rPr>
              <w:t>Физкультурно-оздоровительная работа. Санитарно-гигиеническое воспитание.</w:t>
            </w:r>
          </w:p>
          <w:p w:rsidR="00351CF1" w:rsidRPr="002952D5" w:rsidRDefault="00351CF1" w:rsidP="008A5CEB">
            <w:pPr>
              <w:numPr>
                <w:ilvl w:val="0"/>
                <w:numId w:val="85"/>
              </w:numPr>
              <w:tabs>
                <w:tab w:val="clear" w:pos="1440"/>
                <w:tab w:val="num" w:pos="360"/>
                <w:tab w:val="num" w:pos="606"/>
              </w:tabs>
              <w:suppressAutoHyphens w:val="0"/>
              <w:ind w:left="0" w:firstLine="322"/>
              <w:jc w:val="both"/>
              <w:rPr>
                <w:iCs/>
                <w:lang w:eastAsia="en-US"/>
              </w:rPr>
            </w:pPr>
            <w:r w:rsidRPr="002952D5">
              <w:rPr>
                <w:iCs/>
                <w:lang w:eastAsia="en-US"/>
              </w:rPr>
              <w:t>День здоровья: «Марафон здор</w:t>
            </w:r>
            <w:r w:rsidR="002A6794">
              <w:rPr>
                <w:iCs/>
                <w:lang w:eastAsia="en-US"/>
              </w:rPr>
              <w:t>овья-2025</w:t>
            </w:r>
            <w:r w:rsidRPr="002952D5">
              <w:rPr>
                <w:iCs/>
                <w:lang w:eastAsia="en-US"/>
              </w:rPr>
              <w:t>».</w:t>
            </w:r>
          </w:p>
          <w:p w:rsidR="00351CF1" w:rsidRPr="002952D5" w:rsidRDefault="00351CF1" w:rsidP="008A5CEB">
            <w:pPr>
              <w:numPr>
                <w:ilvl w:val="0"/>
                <w:numId w:val="85"/>
              </w:numPr>
              <w:tabs>
                <w:tab w:val="clear" w:pos="1440"/>
                <w:tab w:val="num" w:pos="360"/>
                <w:tab w:val="num" w:pos="606"/>
              </w:tabs>
              <w:suppressAutoHyphens w:val="0"/>
              <w:ind w:left="0" w:firstLine="322"/>
              <w:jc w:val="both"/>
              <w:rPr>
                <w:iCs/>
                <w:lang w:eastAsia="en-US"/>
              </w:rPr>
            </w:pPr>
            <w:r w:rsidRPr="002952D5">
              <w:rPr>
                <w:iCs/>
                <w:lang w:eastAsia="en-US"/>
              </w:rPr>
              <w:t xml:space="preserve">Урок здоровья: «Вредные привычки». </w:t>
            </w:r>
          </w:p>
        </w:tc>
        <w:tc>
          <w:tcPr>
            <w:tcW w:w="1134" w:type="dxa"/>
            <w:tcBorders>
              <w:top w:val="single" w:sz="4" w:space="0" w:color="auto"/>
              <w:left w:val="single" w:sz="4" w:space="0" w:color="auto"/>
              <w:bottom w:val="single" w:sz="4" w:space="0" w:color="auto"/>
              <w:right w:val="single" w:sz="4" w:space="0" w:color="auto"/>
            </w:tcBorders>
          </w:tcPr>
          <w:p w:rsidR="00003991" w:rsidRPr="002952D5" w:rsidRDefault="00003991" w:rsidP="00003991">
            <w:pPr>
              <w:suppressAutoHyphens w:val="0"/>
              <w:jc w:val="center"/>
              <w:rPr>
                <w:lang w:eastAsia="en-US"/>
              </w:rPr>
            </w:pPr>
          </w:p>
          <w:p w:rsidR="00351CF1" w:rsidRPr="002952D5" w:rsidRDefault="00003991" w:rsidP="00003991">
            <w:pPr>
              <w:suppressAutoHyphens w:val="0"/>
              <w:jc w:val="center"/>
              <w:rPr>
                <w:lang w:eastAsia="en-US"/>
              </w:rPr>
            </w:pPr>
            <w:r w:rsidRPr="002952D5">
              <w:rPr>
                <w:lang w:eastAsia="en-US"/>
              </w:rPr>
              <w:t>в теч. месяца</w:t>
            </w:r>
          </w:p>
          <w:p w:rsidR="00351CF1" w:rsidRPr="002952D5" w:rsidRDefault="002A6794" w:rsidP="00003991">
            <w:pPr>
              <w:suppressAutoHyphens w:val="0"/>
              <w:jc w:val="center"/>
              <w:rPr>
                <w:lang w:eastAsia="en-US"/>
              </w:rPr>
            </w:pPr>
            <w:r>
              <w:rPr>
                <w:lang w:eastAsia="en-US"/>
              </w:rPr>
              <w:t>27</w:t>
            </w:r>
            <w:r w:rsidR="00003991" w:rsidRPr="002952D5">
              <w:rPr>
                <w:lang w:eastAsia="en-US"/>
              </w:rPr>
              <w:t>.05.</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jc w:val="center"/>
              <w:rPr>
                <w:lang w:eastAsia="en-US"/>
              </w:rPr>
            </w:pPr>
          </w:p>
          <w:p w:rsidR="00351CF1" w:rsidRPr="002952D5" w:rsidRDefault="00351CF1" w:rsidP="00A71F9C">
            <w:pPr>
              <w:suppressAutoHyphens w:val="0"/>
              <w:jc w:val="center"/>
              <w:rPr>
                <w:lang w:eastAsia="en-US"/>
              </w:rPr>
            </w:pPr>
          </w:p>
          <w:p w:rsidR="00351CF1" w:rsidRPr="002952D5" w:rsidRDefault="00351CF1" w:rsidP="00A71F9C">
            <w:pPr>
              <w:suppressAutoHyphens w:val="0"/>
              <w:jc w:val="cente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r w:rsidRPr="002952D5">
              <w:rPr>
                <w:lang w:eastAsia="en-US"/>
              </w:rPr>
              <w:t>Цыбулин А.А.</w:t>
            </w:r>
          </w:p>
          <w:p w:rsidR="00351CF1" w:rsidRPr="002952D5" w:rsidRDefault="00351CF1" w:rsidP="00A71F9C">
            <w:pPr>
              <w:suppressAutoHyphens w:val="0"/>
              <w:rPr>
                <w:lang w:eastAsia="en-US"/>
              </w:rPr>
            </w:pPr>
          </w:p>
          <w:p w:rsidR="00351CF1" w:rsidRPr="002952D5" w:rsidRDefault="00351CF1" w:rsidP="00A71F9C">
            <w:pPr>
              <w:suppressAutoHyphens w:val="0"/>
              <w:rPr>
                <w:lang w:eastAsia="en-US"/>
              </w:rPr>
            </w:pPr>
            <w:r w:rsidRPr="002952D5">
              <w:rPr>
                <w:lang w:eastAsia="en-US"/>
              </w:rPr>
              <w:t>Юхно Е.З.</w:t>
            </w:r>
          </w:p>
        </w:tc>
      </w:tr>
      <w:tr w:rsidR="002952D5" w:rsidRPr="002952D5" w:rsidTr="00A71F9C">
        <w:tc>
          <w:tcPr>
            <w:tcW w:w="6380" w:type="dxa"/>
            <w:tcBorders>
              <w:top w:val="single" w:sz="4" w:space="0" w:color="auto"/>
              <w:left w:val="single" w:sz="4" w:space="0" w:color="auto"/>
              <w:bottom w:val="single" w:sz="4" w:space="0" w:color="auto"/>
              <w:right w:val="single" w:sz="4" w:space="0" w:color="auto"/>
            </w:tcBorders>
            <w:hideMark/>
          </w:tcPr>
          <w:p w:rsidR="00351CF1" w:rsidRPr="002952D5" w:rsidRDefault="002A6794" w:rsidP="00A71F9C">
            <w:pPr>
              <w:suppressAutoHyphens w:val="0"/>
              <w:ind w:firstLine="322"/>
              <w:jc w:val="center"/>
              <w:rPr>
                <w:b/>
                <w:i/>
                <w:iCs/>
                <w:lang w:eastAsia="en-US"/>
              </w:rPr>
            </w:pPr>
            <w:r>
              <w:rPr>
                <w:b/>
                <w:i/>
                <w:iCs/>
              </w:rPr>
              <w:t>«Движение первых»</w:t>
            </w: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A71F9C">
            <w:pPr>
              <w:suppressAutoHyphens w:val="0"/>
              <w:jc w:val="center"/>
              <w:rPr>
                <w:lang w:eastAsia="en-US"/>
              </w:rPr>
            </w:pPr>
            <w:r w:rsidRPr="002952D5">
              <w:rPr>
                <w:lang w:eastAsia="en-US"/>
              </w:rPr>
              <w:t>по отд. плану</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jc w:val="cente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003991" w:rsidP="00A71F9C">
            <w:pPr>
              <w:suppressAutoHyphens w:val="0"/>
              <w:rPr>
                <w:lang w:eastAsia="en-US"/>
              </w:rPr>
            </w:pPr>
            <w:r w:rsidRPr="002952D5">
              <w:rPr>
                <w:lang w:eastAsia="en-US"/>
              </w:rPr>
              <w:t>Юхно Е.З.</w:t>
            </w:r>
          </w:p>
        </w:tc>
      </w:tr>
      <w:tr w:rsidR="002952D5" w:rsidRPr="002952D5" w:rsidTr="00A71F9C">
        <w:tc>
          <w:tcPr>
            <w:tcW w:w="6380" w:type="dxa"/>
            <w:tcBorders>
              <w:top w:val="single" w:sz="4" w:space="0" w:color="auto"/>
              <w:left w:val="single" w:sz="4" w:space="0" w:color="auto"/>
              <w:bottom w:val="single" w:sz="4" w:space="0" w:color="auto"/>
              <w:right w:val="single" w:sz="4" w:space="0" w:color="auto"/>
            </w:tcBorders>
          </w:tcPr>
          <w:p w:rsidR="00351CF1" w:rsidRPr="002952D5" w:rsidRDefault="00351CF1" w:rsidP="00A71F9C">
            <w:pPr>
              <w:suppressAutoHyphens w:val="0"/>
              <w:ind w:firstLine="322"/>
              <w:jc w:val="center"/>
              <w:rPr>
                <w:b/>
                <w:i/>
                <w:iCs/>
                <w:lang w:eastAsia="en-US"/>
              </w:rPr>
            </w:pPr>
            <w:r w:rsidRPr="002952D5">
              <w:rPr>
                <w:i/>
                <w:iCs/>
                <w:lang w:eastAsia="en-US"/>
              </w:rPr>
              <w:t xml:space="preserve"> </w:t>
            </w:r>
            <w:r w:rsidRPr="002952D5">
              <w:rPr>
                <w:b/>
                <w:i/>
                <w:iCs/>
                <w:lang w:eastAsia="en-US"/>
              </w:rPr>
              <w:t>Районные мероприятия</w:t>
            </w:r>
          </w:p>
          <w:p w:rsidR="00351CF1" w:rsidRPr="002952D5" w:rsidRDefault="00351CF1" w:rsidP="00A71F9C">
            <w:pPr>
              <w:suppressAutoHyphens w:val="0"/>
              <w:ind w:firstLine="322"/>
              <w:jc w:val="center"/>
              <w:rPr>
                <w:i/>
                <w:iCs/>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51CF1" w:rsidRPr="002952D5" w:rsidRDefault="00351CF1" w:rsidP="00A71F9C">
            <w:pPr>
              <w:suppressAutoHyphens w:val="0"/>
              <w:jc w:val="center"/>
              <w:rPr>
                <w:lang w:eastAsia="en-US"/>
              </w:rPr>
            </w:pPr>
            <w:r w:rsidRPr="002952D5">
              <w:rPr>
                <w:lang w:eastAsia="en-US"/>
              </w:rPr>
              <w:t>по отд. плану</w:t>
            </w:r>
          </w:p>
        </w:tc>
        <w:tc>
          <w:tcPr>
            <w:tcW w:w="992" w:type="dxa"/>
            <w:tcBorders>
              <w:top w:val="single" w:sz="4" w:space="0" w:color="auto"/>
              <w:left w:val="single" w:sz="4" w:space="0" w:color="auto"/>
              <w:bottom w:val="single" w:sz="4" w:space="0" w:color="auto"/>
              <w:right w:val="single" w:sz="4" w:space="0" w:color="auto"/>
            </w:tcBorders>
          </w:tcPr>
          <w:p w:rsidR="00351CF1" w:rsidRPr="002952D5" w:rsidRDefault="00351CF1" w:rsidP="00003991">
            <w:pPr>
              <w:suppressAutoHyphens w:val="0"/>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51CF1" w:rsidRPr="002952D5" w:rsidRDefault="00003991" w:rsidP="00A71F9C">
            <w:pPr>
              <w:suppressAutoHyphens w:val="0"/>
              <w:rPr>
                <w:lang w:eastAsia="en-US"/>
              </w:rPr>
            </w:pPr>
            <w:r w:rsidRPr="002952D5">
              <w:rPr>
                <w:lang w:eastAsia="en-US"/>
              </w:rPr>
              <w:t>Юхно Е.З.</w:t>
            </w:r>
          </w:p>
        </w:tc>
      </w:tr>
    </w:tbl>
    <w:p w:rsidR="00351CF1" w:rsidRPr="002952D5" w:rsidRDefault="00351CF1" w:rsidP="00351CF1">
      <w:pPr>
        <w:suppressAutoHyphens w:val="0"/>
        <w:jc w:val="center"/>
      </w:pPr>
    </w:p>
    <w:p w:rsidR="005A15B4" w:rsidRPr="002952D5" w:rsidRDefault="00351CF1" w:rsidP="005A15B4">
      <w:pPr>
        <w:suppressAutoHyphens w:val="0"/>
        <w:jc w:val="center"/>
        <w:rPr>
          <w:b/>
          <w:u w:val="single"/>
        </w:rPr>
      </w:pPr>
      <w:r w:rsidRPr="002952D5">
        <w:rPr>
          <w:b/>
          <w:bCs/>
          <w:u w:val="single"/>
        </w:rPr>
        <w:t>Июнь</w:t>
      </w:r>
      <w:r w:rsidR="005A15B4" w:rsidRPr="002952D5">
        <w:rPr>
          <w:b/>
          <w:u w:val="single"/>
        </w:rPr>
        <w:t xml:space="preserve"> </w:t>
      </w:r>
    </w:p>
    <w:p w:rsidR="005A15B4" w:rsidRPr="002952D5" w:rsidRDefault="005A15B4" w:rsidP="005A15B4">
      <w:pPr>
        <w:suppressAutoHyphens w:val="0"/>
        <w:jc w:val="center"/>
        <w:rPr>
          <w:b/>
          <w:bCs/>
          <w:u w:val="single"/>
        </w:rPr>
      </w:pPr>
      <w:r w:rsidRPr="002952D5">
        <w:rPr>
          <w:b/>
          <w:u w:val="single"/>
        </w:rPr>
        <w:t>Девиз месяца: «Лето с пользой»</w:t>
      </w:r>
    </w:p>
    <w:tbl>
      <w:tblPr>
        <w:tblW w:w="104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7"/>
        <w:gridCol w:w="1134"/>
        <w:gridCol w:w="992"/>
        <w:gridCol w:w="1843"/>
      </w:tblGrid>
      <w:tr w:rsidR="002952D5" w:rsidRPr="002952D5" w:rsidTr="005A15B4">
        <w:tc>
          <w:tcPr>
            <w:tcW w:w="6527" w:type="dxa"/>
            <w:tcBorders>
              <w:top w:val="single" w:sz="4" w:space="0" w:color="auto"/>
              <w:left w:val="single" w:sz="4" w:space="0" w:color="auto"/>
              <w:bottom w:val="single" w:sz="4" w:space="0" w:color="auto"/>
              <w:right w:val="single" w:sz="4" w:space="0" w:color="auto"/>
            </w:tcBorders>
          </w:tcPr>
          <w:p w:rsidR="005A15B4" w:rsidRPr="002952D5" w:rsidRDefault="005A15B4" w:rsidP="005A15B4">
            <w:pPr>
              <w:jc w:val="center"/>
            </w:pPr>
            <w:r w:rsidRPr="002952D5">
              <w:t>Содержание работы</w:t>
            </w:r>
          </w:p>
        </w:tc>
        <w:tc>
          <w:tcPr>
            <w:tcW w:w="1134" w:type="dxa"/>
            <w:tcBorders>
              <w:top w:val="single" w:sz="4" w:space="0" w:color="auto"/>
              <w:left w:val="single" w:sz="4" w:space="0" w:color="auto"/>
              <w:bottom w:val="single" w:sz="4" w:space="0" w:color="auto"/>
              <w:right w:val="single" w:sz="4" w:space="0" w:color="auto"/>
            </w:tcBorders>
            <w:hideMark/>
          </w:tcPr>
          <w:p w:rsidR="005A15B4" w:rsidRPr="002952D5" w:rsidRDefault="005A15B4" w:rsidP="005A15B4">
            <w:r w:rsidRPr="002952D5">
              <w:t>Сроки</w:t>
            </w:r>
          </w:p>
        </w:tc>
        <w:tc>
          <w:tcPr>
            <w:tcW w:w="992" w:type="dxa"/>
            <w:tcBorders>
              <w:top w:val="single" w:sz="4" w:space="0" w:color="auto"/>
              <w:left w:val="single" w:sz="4" w:space="0" w:color="auto"/>
              <w:bottom w:val="single" w:sz="4" w:space="0" w:color="auto"/>
              <w:right w:val="single" w:sz="4" w:space="0" w:color="auto"/>
            </w:tcBorders>
            <w:hideMark/>
          </w:tcPr>
          <w:p w:rsidR="005A15B4" w:rsidRPr="002952D5" w:rsidRDefault="005A15B4" w:rsidP="005A15B4">
            <w:r w:rsidRPr="002952D5">
              <w:t>Классы</w:t>
            </w:r>
          </w:p>
        </w:tc>
        <w:tc>
          <w:tcPr>
            <w:tcW w:w="1843" w:type="dxa"/>
            <w:tcBorders>
              <w:top w:val="single" w:sz="4" w:space="0" w:color="auto"/>
              <w:left w:val="single" w:sz="4" w:space="0" w:color="auto"/>
              <w:bottom w:val="single" w:sz="4" w:space="0" w:color="auto"/>
              <w:right w:val="single" w:sz="4" w:space="0" w:color="auto"/>
            </w:tcBorders>
            <w:hideMark/>
          </w:tcPr>
          <w:p w:rsidR="005A15B4" w:rsidRPr="002952D5" w:rsidRDefault="005A15B4" w:rsidP="005A15B4">
            <w:r w:rsidRPr="002952D5">
              <w:t>Ответственные</w:t>
            </w:r>
          </w:p>
        </w:tc>
      </w:tr>
      <w:tr w:rsidR="002952D5" w:rsidRPr="002952D5" w:rsidTr="005A15B4">
        <w:tc>
          <w:tcPr>
            <w:tcW w:w="6527" w:type="dxa"/>
            <w:tcBorders>
              <w:top w:val="single" w:sz="4" w:space="0" w:color="auto"/>
              <w:left w:val="single" w:sz="4" w:space="0" w:color="auto"/>
              <w:bottom w:val="single" w:sz="4" w:space="0" w:color="auto"/>
              <w:right w:val="single" w:sz="4" w:space="0" w:color="auto"/>
            </w:tcBorders>
          </w:tcPr>
          <w:p w:rsidR="005A15B4" w:rsidRPr="002952D5" w:rsidRDefault="005A15B4" w:rsidP="008A5CEB">
            <w:pPr>
              <w:pStyle w:val="afffa"/>
              <w:numPr>
                <w:ilvl w:val="0"/>
                <w:numId w:val="89"/>
              </w:numPr>
              <w:spacing w:after="0" w:line="240" w:lineRule="auto"/>
              <w:ind w:left="23" w:firstLine="295"/>
              <w:rPr>
                <w:rFonts w:ascii="Times New Roman" w:hAnsi="Times New Roman" w:cs="Times New Roman"/>
                <w:sz w:val="24"/>
                <w:szCs w:val="24"/>
              </w:rPr>
            </w:pPr>
            <w:r w:rsidRPr="002952D5">
              <w:rPr>
                <w:rFonts w:ascii="Times New Roman" w:hAnsi="Times New Roman" w:cs="Times New Roman"/>
                <w:sz w:val="24"/>
                <w:szCs w:val="24"/>
              </w:rPr>
              <w:t>Анал</w:t>
            </w:r>
            <w:r w:rsidR="002A6794">
              <w:rPr>
                <w:rFonts w:ascii="Times New Roman" w:hAnsi="Times New Roman" w:cs="Times New Roman"/>
                <w:sz w:val="24"/>
                <w:szCs w:val="24"/>
              </w:rPr>
              <w:t>из воспитательной работы за 2024-2025 учебный год и задачи на 2025-2026</w:t>
            </w:r>
            <w:r w:rsidRPr="002952D5">
              <w:rPr>
                <w:rFonts w:ascii="Times New Roman" w:hAnsi="Times New Roman" w:cs="Times New Roman"/>
                <w:sz w:val="24"/>
                <w:szCs w:val="24"/>
              </w:rPr>
              <w:t xml:space="preserve"> учебный год.</w:t>
            </w:r>
          </w:p>
          <w:p w:rsidR="005A15B4" w:rsidRPr="002952D5" w:rsidRDefault="005A15B4" w:rsidP="008A5CEB">
            <w:pPr>
              <w:pStyle w:val="afffa"/>
              <w:numPr>
                <w:ilvl w:val="0"/>
                <w:numId w:val="89"/>
              </w:numPr>
              <w:spacing w:after="0" w:line="240" w:lineRule="auto"/>
              <w:ind w:left="23" w:firstLine="295"/>
              <w:rPr>
                <w:rFonts w:ascii="Times New Roman" w:hAnsi="Times New Roman" w:cs="Times New Roman"/>
                <w:sz w:val="24"/>
                <w:szCs w:val="24"/>
              </w:rPr>
            </w:pPr>
            <w:r w:rsidRPr="002952D5">
              <w:rPr>
                <w:rFonts w:ascii="Times New Roman" w:hAnsi="Times New Roman" w:cs="Times New Roman"/>
                <w:sz w:val="24"/>
                <w:szCs w:val="24"/>
              </w:rPr>
              <w:t>Организация отдыха детей в школьном лагере.</w:t>
            </w:r>
          </w:p>
          <w:p w:rsidR="005A15B4" w:rsidRPr="002952D5" w:rsidRDefault="005A15B4" w:rsidP="008A5CEB">
            <w:pPr>
              <w:pStyle w:val="afffa"/>
              <w:numPr>
                <w:ilvl w:val="0"/>
                <w:numId w:val="89"/>
              </w:numPr>
              <w:spacing w:after="0" w:line="240" w:lineRule="auto"/>
              <w:ind w:left="23" w:firstLine="295"/>
              <w:rPr>
                <w:rFonts w:ascii="Times New Roman" w:hAnsi="Times New Roman" w:cs="Times New Roman"/>
                <w:sz w:val="24"/>
                <w:szCs w:val="24"/>
              </w:rPr>
            </w:pPr>
            <w:r w:rsidRPr="002952D5">
              <w:rPr>
                <w:rFonts w:ascii="Times New Roman" w:hAnsi="Times New Roman" w:cs="Times New Roman"/>
                <w:sz w:val="24"/>
                <w:szCs w:val="24"/>
              </w:rPr>
              <w:t>Подготовка и проведение торжественного вручения аттестатов выпускникам 9,11 класса.</w:t>
            </w:r>
          </w:p>
          <w:p w:rsidR="005A15B4" w:rsidRPr="002952D5" w:rsidRDefault="005A15B4" w:rsidP="008A5CEB">
            <w:pPr>
              <w:pStyle w:val="afffa"/>
              <w:numPr>
                <w:ilvl w:val="0"/>
                <w:numId w:val="89"/>
              </w:numPr>
              <w:spacing w:after="0" w:line="240" w:lineRule="auto"/>
              <w:ind w:left="23" w:firstLine="295"/>
            </w:pPr>
            <w:r w:rsidRPr="002952D5">
              <w:rPr>
                <w:rFonts w:ascii="Times New Roman" w:hAnsi="Times New Roman" w:cs="Times New Roman"/>
                <w:sz w:val="24"/>
                <w:szCs w:val="24"/>
              </w:rPr>
              <w:t xml:space="preserve">День защиты детей: </w:t>
            </w:r>
            <w:r w:rsidR="002A6794" w:rsidRPr="002A6794">
              <w:rPr>
                <w:rFonts w:ascii="Times New Roman" w:hAnsi="Times New Roman" w:cs="Times New Roman"/>
                <w:sz w:val="24"/>
                <w:szCs w:val="24"/>
              </w:rPr>
              <w:t>«Этот мир мы дарим детям…»</w:t>
            </w:r>
            <w:r w:rsidRPr="002952D5">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A15B4" w:rsidRPr="002952D5" w:rsidRDefault="005A15B4" w:rsidP="005A15B4">
            <w:r w:rsidRPr="002952D5">
              <w:t>Начало июня</w:t>
            </w:r>
          </w:p>
          <w:p w:rsidR="005A15B4" w:rsidRPr="002952D5" w:rsidRDefault="005A15B4" w:rsidP="005A15B4">
            <w:r w:rsidRPr="002952D5">
              <w:t>Июнь</w:t>
            </w:r>
          </w:p>
          <w:p w:rsidR="005A15B4" w:rsidRPr="002952D5" w:rsidRDefault="005A15B4" w:rsidP="005A15B4">
            <w:r w:rsidRPr="002952D5">
              <w:t>по графику</w:t>
            </w:r>
          </w:p>
          <w:p w:rsidR="005A15B4" w:rsidRPr="002952D5" w:rsidRDefault="005A15B4" w:rsidP="005A15B4">
            <w:r w:rsidRPr="002952D5">
              <w:t>1.06.</w:t>
            </w:r>
          </w:p>
        </w:tc>
        <w:tc>
          <w:tcPr>
            <w:tcW w:w="992" w:type="dxa"/>
            <w:tcBorders>
              <w:top w:val="single" w:sz="4" w:space="0" w:color="auto"/>
              <w:left w:val="single" w:sz="4" w:space="0" w:color="auto"/>
              <w:bottom w:val="single" w:sz="4" w:space="0" w:color="auto"/>
              <w:right w:val="single" w:sz="4" w:space="0" w:color="auto"/>
            </w:tcBorders>
          </w:tcPr>
          <w:p w:rsidR="005A15B4" w:rsidRPr="002952D5" w:rsidRDefault="005A15B4" w:rsidP="005A15B4"/>
          <w:p w:rsidR="005A15B4" w:rsidRPr="002952D5" w:rsidRDefault="005A15B4" w:rsidP="005A15B4">
            <w:r w:rsidRPr="002952D5">
              <w:t>1-4</w:t>
            </w:r>
          </w:p>
          <w:p w:rsidR="005A15B4" w:rsidRPr="002952D5" w:rsidRDefault="005A15B4" w:rsidP="005A15B4"/>
          <w:p w:rsidR="005A15B4" w:rsidRPr="002952D5" w:rsidRDefault="005A15B4" w:rsidP="005A15B4">
            <w:r w:rsidRPr="002952D5">
              <w:t>9,11</w:t>
            </w:r>
          </w:p>
          <w:p w:rsidR="005A15B4" w:rsidRPr="002952D5" w:rsidRDefault="005A15B4" w:rsidP="005A15B4"/>
        </w:tc>
        <w:tc>
          <w:tcPr>
            <w:tcW w:w="1843" w:type="dxa"/>
            <w:tcBorders>
              <w:top w:val="single" w:sz="4" w:space="0" w:color="auto"/>
              <w:left w:val="single" w:sz="4" w:space="0" w:color="auto"/>
              <w:bottom w:val="single" w:sz="4" w:space="0" w:color="auto"/>
              <w:right w:val="single" w:sz="4" w:space="0" w:color="auto"/>
            </w:tcBorders>
          </w:tcPr>
          <w:p w:rsidR="005A15B4" w:rsidRPr="002952D5" w:rsidRDefault="005A15B4" w:rsidP="005A15B4">
            <w:r w:rsidRPr="002952D5">
              <w:t>Юхно Е.З.</w:t>
            </w:r>
          </w:p>
          <w:p w:rsidR="005A15B4" w:rsidRPr="002952D5" w:rsidRDefault="005A15B4" w:rsidP="005A15B4">
            <w:r w:rsidRPr="002952D5">
              <w:t>кл.руков.</w:t>
            </w:r>
          </w:p>
          <w:p w:rsidR="005A15B4" w:rsidRPr="002952D5" w:rsidRDefault="005A15B4" w:rsidP="005A15B4">
            <w:r w:rsidRPr="002952D5">
              <w:t>Нач. лагеря</w:t>
            </w:r>
          </w:p>
          <w:p w:rsidR="005A15B4" w:rsidRPr="002952D5" w:rsidRDefault="005A15B4" w:rsidP="005A15B4">
            <w:r w:rsidRPr="002952D5">
              <w:t>Юхно Е.З.</w:t>
            </w:r>
          </w:p>
          <w:p w:rsidR="005A15B4" w:rsidRPr="002952D5" w:rsidRDefault="005A15B4" w:rsidP="005A15B4"/>
          <w:p w:rsidR="005A15B4" w:rsidRPr="002952D5" w:rsidRDefault="005A15B4" w:rsidP="005A15B4">
            <w:r w:rsidRPr="002952D5">
              <w:t>Тихая Е.В.</w:t>
            </w:r>
          </w:p>
        </w:tc>
      </w:tr>
    </w:tbl>
    <w:p w:rsidR="005A15B4" w:rsidRPr="002952D5" w:rsidRDefault="005A15B4">
      <w:pPr>
        <w:suppressAutoHyphens w:val="0"/>
        <w:rPr>
          <w:b/>
          <w:u w:val="single"/>
        </w:rPr>
      </w:pPr>
      <w:r w:rsidRPr="002952D5">
        <w:rPr>
          <w:b/>
          <w:u w:val="single"/>
        </w:rPr>
        <w:br w:type="page"/>
      </w:r>
    </w:p>
    <w:p w:rsidR="0052213B" w:rsidRPr="002952D5" w:rsidRDefault="00424464" w:rsidP="00003991">
      <w:pPr>
        <w:pStyle w:val="2"/>
        <w:keepNext w:val="0"/>
        <w:widowControl w:val="0"/>
        <w:tabs>
          <w:tab w:val="left" w:pos="142"/>
        </w:tabs>
        <w:autoSpaceDE w:val="0"/>
        <w:spacing w:before="66" w:after="0"/>
        <w:ind w:left="360"/>
        <w:jc w:val="center"/>
        <w:rPr>
          <w:rFonts w:ascii="Times New Roman" w:hAnsi="Times New Roman" w:cs="Times New Roman"/>
          <w:i w:val="0"/>
        </w:rPr>
      </w:pPr>
      <w:r w:rsidRPr="002952D5">
        <w:rPr>
          <w:rFonts w:ascii="Times New Roman" w:hAnsi="Times New Roman" w:cs="Times New Roman"/>
          <w:i w:val="0"/>
        </w:rPr>
        <w:lastRenderedPageBreak/>
        <w:t xml:space="preserve">3.5. </w:t>
      </w:r>
      <w:r w:rsidR="0052213B" w:rsidRPr="002952D5">
        <w:rPr>
          <w:rFonts w:ascii="Times New Roman" w:hAnsi="Times New Roman" w:cs="Times New Roman"/>
          <w:i w:val="0"/>
        </w:rPr>
        <w:t>СИСТЕМА УСЛОВИЙ РЕАЛИЗАЦИИ ПРОГРАММЫ НАЧАЛЬНОГО ОБЩЕГО ОБРАЗОВАНИЯ</w:t>
      </w:r>
    </w:p>
    <w:p w:rsidR="0052213B" w:rsidRPr="002952D5" w:rsidRDefault="0052213B" w:rsidP="000F4A30">
      <w:pPr>
        <w:pStyle w:val="a1"/>
        <w:tabs>
          <w:tab w:val="left" w:pos="709"/>
        </w:tabs>
        <w:ind w:firstLine="567"/>
        <w:rPr>
          <w:sz w:val="24"/>
        </w:rPr>
      </w:pPr>
      <w:r w:rsidRPr="002952D5">
        <w:rPr>
          <w:sz w:val="24"/>
        </w:rPr>
        <w:t xml:space="preserve">Система условий реализации программы начального общего образования, созданная в </w:t>
      </w:r>
      <w:r w:rsidR="00424464" w:rsidRPr="002952D5">
        <w:rPr>
          <w:sz w:val="24"/>
        </w:rPr>
        <w:t>МБОУ Кормовской СШ</w:t>
      </w:r>
      <w:r w:rsidRPr="002952D5">
        <w:rPr>
          <w:sz w:val="24"/>
        </w:rPr>
        <w:t>, направлена на:</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достижение обучающимися планируемых результатов освоения программы начального общего образования, в том числе адаптированной;</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2213B" w:rsidRPr="002952D5" w:rsidRDefault="0052213B" w:rsidP="008A5CEB">
      <w:pPr>
        <w:pStyle w:val="afffa"/>
        <w:widowControl w:val="0"/>
        <w:numPr>
          <w:ilvl w:val="0"/>
          <w:numId w:val="90"/>
        </w:numPr>
        <w:tabs>
          <w:tab w:val="left" w:pos="284"/>
          <w:tab w:val="left" w:pos="709"/>
        </w:tabs>
        <w:autoSpaceDE w:val="0"/>
        <w:spacing w:after="0" w:line="240" w:lineRule="auto"/>
        <w:ind w:left="0" w:hanging="284"/>
        <w:jc w:val="both"/>
        <w:rPr>
          <w:sz w:val="24"/>
          <w:szCs w:val="24"/>
        </w:rPr>
      </w:pPr>
      <w:r w:rsidRPr="002952D5">
        <w:rPr>
          <w:rFonts w:ascii="Times New Roman" w:hAnsi="Times New Roman" w:cs="Times New Roman"/>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52213B" w:rsidRPr="002952D5" w:rsidRDefault="0052213B" w:rsidP="000F4A30">
      <w:pPr>
        <w:pStyle w:val="a1"/>
        <w:tabs>
          <w:tab w:val="left" w:pos="709"/>
        </w:tabs>
        <w:jc w:val="center"/>
        <w:rPr>
          <w:sz w:val="24"/>
        </w:rPr>
      </w:pPr>
    </w:p>
    <w:p w:rsidR="0052213B" w:rsidRPr="004A7B88" w:rsidRDefault="005C0681" w:rsidP="008A5CEB">
      <w:pPr>
        <w:pStyle w:val="3"/>
        <w:numPr>
          <w:ilvl w:val="2"/>
          <w:numId w:val="103"/>
        </w:numPr>
        <w:rPr>
          <w:rFonts w:ascii="Times New Roman" w:hAnsi="Times New Roman" w:cs="Times New Roman"/>
        </w:rPr>
      </w:pPr>
      <w:r w:rsidRPr="004A7B88">
        <w:rPr>
          <w:rFonts w:ascii="Times New Roman" w:hAnsi="Times New Roman" w:cs="Times New Roman"/>
        </w:rPr>
        <w:t xml:space="preserve">3.5.1. </w:t>
      </w:r>
      <w:r w:rsidR="0052213B" w:rsidRPr="004A7B88">
        <w:rPr>
          <w:rFonts w:ascii="Times New Roman" w:hAnsi="Times New Roman" w:cs="Times New Roman"/>
        </w:rPr>
        <w:t>Кадровые условия реализации основной образовательной программы начального общего образования</w:t>
      </w:r>
    </w:p>
    <w:p w:rsidR="0052213B" w:rsidRPr="002952D5" w:rsidRDefault="0052213B" w:rsidP="000F4A30">
      <w:pPr>
        <w:pStyle w:val="a1"/>
        <w:tabs>
          <w:tab w:val="left" w:pos="709"/>
        </w:tabs>
        <w:ind w:firstLine="567"/>
        <w:rPr>
          <w:sz w:val="24"/>
        </w:rPr>
      </w:pPr>
      <w:r w:rsidRPr="002952D5">
        <w:rPr>
          <w:sz w:val="24"/>
        </w:rPr>
        <w:t xml:space="preserve">Для реализации программы начального общего образования </w:t>
      </w:r>
      <w:r w:rsidR="00196BBE" w:rsidRPr="002952D5">
        <w:rPr>
          <w:sz w:val="24"/>
        </w:rPr>
        <w:t>МБОУ Кормовская СШ</w:t>
      </w:r>
      <w:r w:rsidRPr="002952D5">
        <w:rPr>
          <w:sz w:val="24"/>
        </w:rP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52213B" w:rsidRPr="002952D5" w:rsidRDefault="0052213B" w:rsidP="000F4A30">
      <w:pPr>
        <w:pStyle w:val="a1"/>
        <w:tabs>
          <w:tab w:val="left" w:pos="709"/>
        </w:tabs>
        <w:ind w:firstLine="567"/>
        <w:rPr>
          <w:sz w:val="24"/>
        </w:rPr>
      </w:pPr>
      <w:r w:rsidRPr="002952D5">
        <w:rPr>
          <w:sz w:val="24"/>
        </w:rPr>
        <w:t>Обеспеченность кадровыми условиями включает в себя:</w:t>
      </w:r>
    </w:p>
    <w:p w:rsidR="0052213B" w:rsidRPr="002952D5" w:rsidRDefault="0052213B" w:rsidP="008A5CEB">
      <w:pPr>
        <w:pStyle w:val="afffa"/>
        <w:widowControl w:val="0"/>
        <w:numPr>
          <w:ilvl w:val="0"/>
          <w:numId w:val="91"/>
        </w:numPr>
        <w:tabs>
          <w:tab w:val="left" w:pos="567"/>
        </w:tabs>
        <w:autoSpaceDE w:val="0"/>
        <w:spacing w:after="0" w:line="240" w:lineRule="auto"/>
        <w:ind w:left="0" w:hanging="567"/>
        <w:jc w:val="both"/>
        <w:rPr>
          <w:rFonts w:ascii="Times New Roman" w:hAnsi="Times New Roman" w:cs="Times New Roman"/>
          <w:sz w:val="24"/>
          <w:szCs w:val="24"/>
        </w:rPr>
      </w:pPr>
      <w:r w:rsidRPr="002952D5">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w:t>
      </w:r>
    </w:p>
    <w:p w:rsidR="0052213B" w:rsidRPr="002952D5" w:rsidRDefault="0052213B" w:rsidP="008A5CEB">
      <w:pPr>
        <w:pStyle w:val="afffa"/>
        <w:widowControl w:val="0"/>
        <w:numPr>
          <w:ilvl w:val="0"/>
          <w:numId w:val="91"/>
        </w:numPr>
        <w:tabs>
          <w:tab w:val="left" w:pos="567"/>
        </w:tabs>
        <w:autoSpaceDE w:val="0"/>
        <w:spacing w:after="0" w:line="240" w:lineRule="auto"/>
        <w:ind w:left="0" w:hanging="567"/>
        <w:jc w:val="both"/>
        <w:rPr>
          <w:rFonts w:ascii="Times New Roman" w:hAnsi="Times New Roman" w:cs="Times New Roman"/>
          <w:sz w:val="24"/>
          <w:szCs w:val="24"/>
        </w:rPr>
      </w:pPr>
      <w:r w:rsidRPr="002952D5">
        <w:rPr>
          <w:rFonts w:ascii="Times New Roman" w:hAnsi="Times New Roman" w:cs="Times New Roman"/>
          <w:sz w:val="24"/>
          <w:szCs w:val="24"/>
        </w:rPr>
        <w:lastRenderedPageBreak/>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52213B" w:rsidRPr="002952D5" w:rsidRDefault="0052213B" w:rsidP="008A5CEB">
      <w:pPr>
        <w:pStyle w:val="afffa"/>
        <w:widowControl w:val="0"/>
        <w:numPr>
          <w:ilvl w:val="0"/>
          <w:numId w:val="91"/>
        </w:numPr>
        <w:tabs>
          <w:tab w:val="left" w:pos="567"/>
        </w:tabs>
        <w:autoSpaceDE w:val="0"/>
        <w:spacing w:after="0" w:line="240" w:lineRule="auto"/>
        <w:ind w:left="0" w:hanging="567"/>
        <w:jc w:val="both"/>
        <w:rPr>
          <w:rFonts w:ascii="Times New Roman" w:hAnsi="Times New Roman" w:cs="Times New Roman"/>
          <w:sz w:val="24"/>
          <w:szCs w:val="24"/>
        </w:rPr>
      </w:pPr>
      <w:r w:rsidRPr="002952D5">
        <w:rPr>
          <w:rFonts w:ascii="Times New Roman" w:hAnsi="Times New Roman" w:cs="Times New Roman"/>
          <w:sz w:val="24"/>
          <w:szCs w:val="24"/>
        </w:rPr>
        <w:t xml:space="preserve">непрерывность профессионального развития педагогических работников </w:t>
      </w:r>
      <w:r w:rsidR="00196BBE" w:rsidRPr="002952D5">
        <w:rPr>
          <w:rFonts w:ascii="Times New Roman" w:hAnsi="Times New Roman" w:cs="Times New Roman"/>
          <w:sz w:val="24"/>
          <w:szCs w:val="24"/>
        </w:rPr>
        <w:t>МБОУ Кормовской СШ</w:t>
      </w:r>
    </w:p>
    <w:p w:rsidR="0052213B" w:rsidRPr="002952D5" w:rsidRDefault="0052213B" w:rsidP="008A5CEB">
      <w:pPr>
        <w:pStyle w:val="a1"/>
        <w:numPr>
          <w:ilvl w:val="0"/>
          <w:numId w:val="91"/>
        </w:numPr>
        <w:tabs>
          <w:tab w:val="left" w:pos="567"/>
        </w:tabs>
        <w:ind w:left="0" w:hanging="567"/>
        <w:rPr>
          <w:sz w:val="24"/>
        </w:rPr>
      </w:pPr>
      <w:r w:rsidRPr="002952D5">
        <w:rPr>
          <w:sz w:val="24"/>
        </w:rPr>
        <w:t xml:space="preserve">Укомплектованность </w:t>
      </w:r>
      <w:r w:rsidR="00196BBE" w:rsidRPr="002952D5">
        <w:rPr>
          <w:sz w:val="24"/>
        </w:rPr>
        <w:t>МБОУ Кормовской СШ</w:t>
      </w:r>
      <w:r w:rsidRPr="002952D5">
        <w:rPr>
          <w:sz w:val="24"/>
        </w:rPr>
        <w:t xml:space="preserve">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52213B" w:rsidRPr="002952D5" w:rsidRDefault="0052213B" w:rsidP="000F4A30">
      <w:pPr>
        <w:pStyle w:val="a1"/>
        <w:tabs>
          <w:tab w:val="left" w:pos="709"/>
        </w:tabs>
        <w:ind w:firstLine="567"/>
        <w:rPr>
          <w:sz w:val="24"/>
        </w:rPr>
      </w:pPr>
      <w:r w:rsidRPr="002952D5">
        <w:rPr>
          <w:sz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52213B" w:rsidRPr="002952D5" w:rsidRDefault="0052213B" w:rsidP="000F4A30">
      <w:pPr>
        <w:pStyle w:val="a1"/>
        <w:tabs>
          <w:tab w:val="left" w:pos="709"/>
        </w:tabs>
        <w:ind w:firstLine="567"/>
        <w:rPr>
          <w:sz w:val="24"/>
        </w:rPr>
      </w:pPr>
      <w:r w:rsidRPr="002952D5">
        <w:rPr>
          <w:sz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196BBE" w:rsidRPr="002952D5">
        <w:rPr>
          <w:sz w:val="24"/>
        </w:rPr>
        <w:t>МБОУ Кормовской СШ</w:t>
      </w:r>
      <w:r w:rsidRPr="002952D5">
        <w:rPr>
          <w:sz w:val="24"/>
        </w:rPr>
        <w:t>, служат квалификационные характеристики, указанные в квалификационных справочниках, и профессиональных стандартах.</w:t>
      </w:r>
    </w:p>
    <w:p w:rsidR="0052213B" w:rsidRPr="002952D5" w:rsidRDefault="0052213B" w:rsidP="000F4A30">
      <w:pPr>
        <w:pStyle w:val="a1"/>
        <w:tabs>
          <w:tab w:val="left" w:pos="709"/>
        </w:tabs>
        <w:ind w:firstLine="567"/>
        <w:rPr>
          <w:sz w:val="24"/>
        </w:rPr>
      </w:pPr>
      <w:r w:rsidRPr="002952D5">
        <w:rPr>
          <w:sz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52213B" w:rsidRPr="002952D5" w:rsidRDefault="0052213B" w:rsidP="000F4A30">
      <w:pPr>
        <w:pStyle w:val="a1"/>
        <w:tabs>
          <w:tab w:val="left" w:pos="709"/>
        </w:tabs>
        <w:ind w:firstLine="567"/>
        <w:rPr>
          <w:sz w:val="24"/>
        </w:rPr>
      </w:pPr>
      <w:r w:rsidRPr="002952D5">
        <w:rPr>
          <w:sz w:val="24"/>
        </w:rPr>
        <w:t xml:space="preserve">Уровень квалификации педагогических и иных работников </w:t>
      </w:r>
      <w:r w:rsidR="00196BBE" w:rsidRPr="002952D5">
        <w:rPr>
          <w:sz w:val="24"/>
        </w:rPr>
        <w:t>МБОУ Кормовской СШ</w:t>
      </w:r>
      <w:r w:rsidRPr="002952D5">
        <w:rPr>
          <w:sz w:val="24"/>
        </w:rPr>
        <w:t>,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0F4A30" w:rsidRPr="002952D5" w:rsidRDefault="0052213B" w:rsidP="000F4A30">
      <w:pPr>
        <w:pStyle w:val="a1"/>
        <w:tabs>
          <w:tab w:val="left" w:pos="709"/>
        </w:tabs>
        <w:ind w:firstLine="567"/>
        <w:rPr>
          <w:sz w:val="24"/>
        </w:rPr>
      </w:pPr>
      <w:r w:rsidRPr="002952D5">
        <w:rPr>
          <w:sz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w:t>
      </w:r>
      <w:r w:rsidR="000F4A30" w:rsidRPr="002952D5">
        <w:rPr>
          <w:rFonts w:hint="eastAsia"/>
          <w:sz w:val="24"/>
        </w:rPr>
        <w:t>Проведение</w:t>
      </w:r>
      <w:r w:rsidR="000F4A30" w:rsidRPr="002952D5">
        <w:rPr>
          <w:sz w:val="24"/>
        </w:rPr>
        <w:t xml:space="preserve"> </w:t>
      </w:r>
      <w:r w:rsidR="000F4A30" w:rsidRPr="002952D5">
        <w:rPr>
          <w:rFonts w:hint="eastAsia"/>
          <w:sz w:val="24"/>
        </w:rPr>
        <w:t>аттестации</w:t>
      </w:r>
      <w:r w:rsidR="000F4A30" w:rsidRPr="002952D5">
        <w:rPr>
          <w:sz w:val="24"/>
        </w:rPr>
        <w:t xml:space="preserve"> </w:t>
      </w:r>
      <w:r w:rsidR="000F4A30" w:rsidRPr="002952D5">
        <w:rPr>
          <w:rFonts w:hint="eastAsia"/>
          <w:sz w:val="24"/>
        </w:rPr>
        <w:t>педагогических</w:t>
      </w:r>
      <w:r w:rsidR="000F4A30" w:rsidRPr="002952D5">
        <w:rPr>
          <w:sz w:val="24"/>
        </w:rPr>
        <w:t xml:space="preserve"> </w:t>
      </w:r>
      <w:r w:rsidR="000F4A30" w:rsidRPr="002952D5">
        <w:rPr>
          <w:rFonts w:hint="eastAsia"/>
          <w:sz w:val="24"/>
        </w:rPr>
        <w:t>работников</w:t>
      </w:r>
      <w:r w:rsidR="000F4A30" w:rsidRPr="002952D5">
        <w:rPr>
          <w:sz w:val="24"/>
        </w:rPr>
        <w:t xml:space="preserve"> </w:t>
      </w:r>
      <w:r w:rsidR="000F4A30" w:rsidRPr="002952D5">
        <w:rPr>
          <w:rFonts w:hint="eastAsia"/>
          <w:sz w:val="24"/>
        </w:rPr>
        <w:t>в</w:t>
      </w:r>
      <w:r w:rsidR="000F4A30" w:rsidRPr="002952D5">
        <w:rPr>
          <w:sz w:val="24"/>
        </w:rPr>
        <w:t xml:space="preserve"> </w:t>
      </w:r>
      <w:r w:rsidR="000F4A30" w:rsidRPr="002952D5">
        <w:rPr>
          <w:rFonts w:hint="eastAsia"/>
          <w:sz w:val="24"/>
        </w:rPr>
        <w:t>целях</w:t>
      </w:r>
      <w:r w:rsidR="000F4A30" w:rsidRPr="002952D5">
        <w:rPr>
          <w:sz w:val="24"/>
        </w:rPr>
        <w:t xml:space="preserve"> </w:t>
      </w:r>
      <w:r w:rsidR="000F4A30" w:rsidRPr="002952D5">
        <w:rPr>
          <w:rFonts w:hint="eastAsia"/>
          <w:sz w:val="24"/>
        </w:rPr>
        <w:t>подтверждения</w:t>
      </w:r>
      <w:r w:rsidR="000F4A30" w:rsidRPr="002952D5">
        <w:rPr>
          <w:sz w:val="24"/>
        </w:rPr>
        <w:t xml:space="preserve"> </w:t>
      </w:r>
      <w:r w:rsidR="000F4A30" w:rsidRPr="002952D5">
        <w:rPr>
          <w:rFonts w:hint="eastAsia"/>
          <w:sz w:val="24"/>
        </w:rPr>
        <w:t>их</w:t>
      </w:r>
      <w:r w:rsidR="000F4A30" w:rsidRPr="002952D5">
        <w:rPr>
          <w:sz w:val="24"/>
        </w:rPr>
        <w:t xml:space="preserve"> </w:t>
      </w:r>
      <w:r w:rsidR="000F4A30" w:rsidRPr="002952D5">
        <w:rPr>
          <w:rFonts w:hint="eastAsia"/>
          <w:sz w:val="24"/>
        </w:rPr>
        <w:t>соответствия</w:t>
      </w:r>
      <w:r w:rsidR="000F4A30" w:rsidRPr="002952D5">
        <w:rPr>
          <w:sz w:val="24"/>
        </w:rPr>
        <w:t xml:space="preserve"> </w:t>
      </w:r>
      <w:r w:rsidR="000F4A30" w:rsidRPr="002952D5">
        <w:rPr>
          <w:rFonts w:hint="eastAsia"/>
          <w:sz w:val="24"/>
        </w:rPr>
        <w:t>занимаемым</w:t>
      </w:r>
      <w:r w:rsidR="000F4A30" w:rsidRPr="002952D5">
        <w:rPr>
          <w:sz w:val="24"/>
        </w:rPr>
        <w:t xml:space="preserve"> </w:t>
      </w:r>
      <w:r w:rsidR="000F4A30" w:rsidRPr="002952D5">
        <w:rPr>
          <w:rFonts w:hint="eastAsia"/>
          <w:sz w:val="24"/>
        </w:rPr>
        <w:t>должностям</w:t>
      </w:r>
      <w:r w:rsidR="000F4A30" w:rsidRPr="002952D5">
        <w:rPr>
          <w:sz w:val="24"/>
        </w:rPr>
        <w:t xml:space="preserve"> </w:t>
      </w:r>
      <w:r w:rsidR="000F4A30" w:rsidRPr="002952D5">
        <w:rPr>
          <w:rFonts w:hint="eastAsia"/>
          <w:sz w:val="24"/>
        </w:rPr>
        <w:t>осуществляется</w:t>
      </w:r>
      <w:r w:rsidR="000F4A30" w:rsidRPr="002952D5">
        <w:rPr>
          <w:sz w:val="24"/>
        </w:rPr>
        <w:t xml:space="preserve"> </w:t>
      </w:r>
      <w:r w:rsidR="000F4A30" w:rsidRPr="002952D5">
        <w:rPr>
          <w:rFonts w:hint="eastAsia"/>
          <w:sz w:val="24"/>
        </w:rPr>
        <w:t>не</w:t>
      </w:r>
      <w:r w:rsidR="000F4A30" w:rsidRPr="002952D5">
        <w:rPr>
          <w:sz w:val="24"/>
        </w:rPr>
        <w:t xml:space="preserve"> </w:t>
      </w:r>
      <w:r w:rsidR="000F4A30" w:rsidRPr="002952D5">
        <w:rPr>
          <w:rFonts w:hint="eastAsia"/>
          <w:sz w:val="24"/>
        </w:rPr>
        <w:t>реже</w:t>
      </w:r>
      <w:r w:rsidR="000F4A30" w:rsidRPr="002952D5">
        <w:rPr>
          <w:sz w:val="24"/>
        </w:rPr>
        <w:t xml:space="preserve"> </w:t>
      </w:r>
      <w:r w:rsidR="000F4A30" w:rsidRPr="002952D5">
        <w:rPr>
          <w:rFonts w:hint="eastAsia"/>
          <w:sz w:val="24"/>
        </w:rPr>
        <w:t>одного</w:t>
      </w:r>
      <w:r w:rsidR="000F4A30" w:rsidRPr="002952D5">
        <w:rPr>
          <w:sz w:val="24"/>
        </w:rPr>
        <w:t xml:space="preserve"> </w:t>
      </w:r>
      <w:r w:rsidR="000F4A30" w:rsidRPr="002952D5">
        <w:rPr>
          <w:rFonts w:hint="eastAsia"/>
          <w:sz w:val="24"/>
        </w:rPr>
        <w:t>раза</w:t>
      </w:r>
      <w:r w:rsidR="000F4A30" w:rsidRPr="002952D5">
        <w:rPr>
          <w:sz w:val="24"/>
        </w:rPr>
        <w:t xml:space="preserve"> </w:t>
      </w:r>
      <w:r w:rsidR="000F4A30" w:rsidRPr="002952D5">
        <w:rPr>
          <w:rFonts w:hint="eastAsia"/>
          <w:sz w:val="24"/>
        </w:rPr>
        <w:t>в</w:t>
      </w:r>
      <w:r w:rsidR="000F4A30" w:rsidRPr="002952D5">
        <w:rPr>
          <w:sz w:val="24"/>
        </w:rPr>
        <w:t xml:space="preserve"> </w:t>
      </w:r>
      <w:r w:rsidR="000F4A30" w:rsidRPr="002952D5">
        <w:rPr>
          <w:rFonts w:hint="eastAsia"/>
          <w:sz w:val="24"/>
        </w:rPr>
        <w:t>пять</w:t>
      </w:r>
      <w:r w:rsidR="000F4A30" w:rsidRPr="002952D5">
        <w:rPr>
          <w:sz w:val="24"/>
        </w:rPr>
        <w:t xml:space="preserve"> </w:t>
      </w:r>
      <w:r w:rsidR="000F4A30" w:rsidRPr="002952D5">
        <w:rPr>
          <w:rFonts w:hint="eastAsia"/>
          <w:sz w:val="24"/>
        </w:rPr>
        <w:t>лет</w:t>
      </w:r>
      <w:r w:rsidR="000F4A30" w:rsidRPr="002952D5">
        <w:rPr>
          <w:sz w:val="24"/>
        </w:rPr>
        <w:t xml:space="preserve"> </w:t>
      </w:r>
      <w:r w:rsidR="000F4A30" w:rsidRPr="002952D5">
        <w:rPr>
          <w:rFonts w:hint="eastAsia"/>
          <w:sz w:val="24"/>
        </w:rPr>
        <w:t>на</w:t>
      </w:r>
      <w:r w:rsidR="000F4A30" w:rsidRPr="002952D5">
        <w:rPr>
          <w:sz w:val="24"/>
        </w:rPr>
        <w:t xml:space="preserve"> </w:t>
      </w:r>
      <w:r w:rsidR="000F4A30" w:rsidRPr="002952D5">
        <w:rPr>
          <w:rFonts w:hint="eastAsia"/>
          <w:sz w:val="24"/>
        </w:rPr>
        <w:t>основе</w:t>
      </w:r>
      <w:r w:rsidR="000F4A30" w:rsidRPr="002952D5">
        <w:rPr>
          <w:sz w:val="24"/>
        </w:rPr>
        <w:t xml:space="preserve"> </w:t>
      </w:r>
      <w:r w:rsidR="000F4A30" w:rsidRPr="002952D5">
        <w:rPr>
          <w:rFonts w:hint="eastAsia"/>
          <w:sz w:val="24"/>
        </w:rPr>
        <w:t>оценки</w:t>
      </w:r>
      <w:r w:rsidR="000F4A30" w:rsidRPr="002952D5">
        <w:rPr>
          <w:sz w:val="24"/>
        </w:rPr>
        <w:t xml:space="preserve"> </w:t>
      </w:r>
      <w:r w:rsidR="000F4A30" w:rsidRPr="002952D5">
        <w:rPr>
          <w:rFonts w:hint="eastAsia"/>
          <w:sz w:val="24"/>
        </w:rPr>
        <w:t>их</w:t>
      </w:r>
      <w:r w:rsidR="000F4A30" w:rsidRPr="002952D5">
        <w:rPr>
          <w:sz w:val="24"/>
        </w:rPr>
        <w:t xml:space="preserve"> </w:t>
      </w:r>
      <w:r w:rsidR="000F4A30" w:rsidRPr="002952D5">
        <w:rPr>
          <w:rFonts w:hint="eastAsia"/>
          <w:sz w:val="24"/>
        </w:rPr>
        <w:t>профессиональной</w:t>
      </w:r>
      <w:r w:rsidR="000F4A30" w:rsidRPr="002952D5">
        <w:rPr>
          <w:sz w:val="24"/>
        </w:rPr>
        <w:t xml:space="preserve"> </w:t>
      </w:r>
      <w:r w:rsidR="000F4A30" w:rsidRPr="002952D5">
        <w:rPr>
          <w:rFonts w:hint="eastAsia"/>
          <w:sz w:val="24"/>
        </w:rPr>
        <w:t>деятельности</w:t>
      </w:r>
      <w:r w:rsidR="000F4A30" w:rsidRPr="002952D5">
        <w:rPr>
          <w:sz w:val="24"/>
        </w:rPr>
        <w:t xml:space="preserve"> </w:t>
      </w:r>
      <w:r w:rsidR="000F4A30" w:rsidRPr="002952D5">
        <w:rPr>
          <w:rFonts w:hint="eastAsia"/>
          <w:sz w:val="24"/>
        </w:rPr>
        <w:t>аттестационной</w:t>
      </w:r>
      <w:r w:rsidR="000F4A30" w:rsidRPr="002952D5">
        <w:rPr>
          <w:sz w:val="24"/>
        </w:rPr>
        <w:t xml:space="preserve"> </w:t>
      </w:r>
      <w:r w:rsidR="000F4A30" w:rsidRPr="002952D5">
        <w:rPr>
          <w:rFonts w:hint="eastAsia"/>
          <w:sz w:val="24"/>
        </w:rPr>
        <w:t>комиссией</w:t>
      </w:r>
      <w:r w:rsidR="000F4A30" w:rsidRPr="002952D5">
        <w:rPr>
          <w:sz w:val="24"/>
        </w:rPr>
        <w:t xml:space="preserve"> </w:t>
      </w:r>
      <w:r w:rsidR="000F4A30" w:rsidRPr="002952D5">
        <w:rPr>
          <w:rFonts w:hint="eastAsia"/>
          <w:sz w:val="24"/>
        </w:rPr>
        <w:t>школы</w:t>
      </w:r>
      <w:r w:rsidR="000F4A30" w:rsidRPr="002952D5">
        <w:rPr>
          <w:sz w:val="24"/>
        </w:rPr>
        <w:t>.</w:t>
      </w:r>
    </w:p>
    <w:p w:rsidR="0052213B" w:rsidRPr="002952D5" w:rsidRDefault="0052213B" w:rsidP="000F4A30">
      <w:pPr>
        <w:pStyle w:val="a1"/>
        <w:tabs>
          <w:tab w:val="left" w:pos="709"/>
        </w:tabs>
        <w:ind w:firstLine="567"/>
        <w:rPr>
          <w:sz w:val="24"/>
        </w:rPr>
      </w:pPr>
      <w:r w:rsidRPr="002952D5">
        <w:rPr>
          <w:sz w:val="24"/>
        </w:rPr>
        <w:t xml:space="preserve">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w:t>
      </w:r>
      <w:r w:rsidR="000F4A30" w:rsidRPr="002952D5">
        <w:rPr>
          <w:sz w:val="24"/>
        </w:rPr>
        <w:t>реализации:</w:t>
      </w:r>
    </w:p>
    <w:p w:rsidR="0052213B" w:rsidRPr="002952D5" w:rsidRDefault="0052213B">
      <w:pPr>
        <w:pStyle w:val="a1"/>
        <w:tabs>
          <w:tab w:val="left" w:pos="709"/>
        </w:tabs>
        <w:jc w:val="center"/>
        <w:rPr>
          <w:sz w:val="24"/>
        </w:rPr>
      </w:pPr>
    </w:p>
    <w:p w:rsidR="007A3E27" w:rsidRPr="002952D5" w:rsidRDefault="007A3E27">
      <w:pPr>
        <w:pStyle w:val="a1"/>
        <w:tabs>
          <w:tab w:val="left" w:pos="709"/>
        </w:tabs>
        <w:jc w:val="center"/>
        <w:rPr>
          <w:sz w:val="24"/>
        </w:rPr>
      </w:pPr>
      <w:r w:rsidRPr="002952D5">
        <w:rPr>
          <w:sz w:val="24"/>
        </w:rPr>
        <w:t>Численность педагогических работников</w:t>
      </w:r>
      <w:r w:rsidR="00D970B9" w:rsidRPr="002952D5">
        <w:rPr>
          <w:sz w:val="24"/>
        </w:rPr>
        <w:t xml:space="preserve"> МБОУ Кормовской СШ</w:t>
      </w:r>
    </w:p>
    <w:tbl>
      <w:tblPr>
        <w:tblStyle w:val="affff3"/>
        <w:tblW w:w="0" w:type="auto"/>
        <w:tblLook w:val="04A0" w:firstRow="1" w:lastRow="0" w:firstColumn="1" w:lastColumn="0" w:noHBand="0" w:noVBand="1"/>
      </w:tblPr>
      <w:tblGrid>
        <w:gridCol w:w="1198"/>
        <w:gridCol w:w="1847"/>
        <w:gridCol w:w="1112"/>
        <w:gridCol w:w="1177"/>
        <w:gridCol w:w="1176"/>
        <w:gridCol w:w="1177"/>
        <w:gridCol w:w="1177"/>
        <w:gridCol w:w="1047"/>
      </w:tblGrid>
      <w:tr w:rsidR="002952D5" w:rsidRPr="002952D5" w:rsidTr="00D970B9">
        <w:trPr>
          <w:cantSplit/>
          <w:trHeight w:val="1838"/>
        </w:trPr>
        <w:tc>
          <w:tcPr>
            <w:tcW w:w="1271" w:type="dxa"/>
          </w:tcPr>
          <w:p w:rsidR="00D970B9" w:rsidRPr="002952D5" w:rsidRDefault="00D970B9">
            <w:pPr>
              <w:pStyle w:val="a1"/>
              <w:tabs>
                <w:tab w:val="left" w:pos="709"/>
              </w:tabs>
              <w:jc w:val="center"/>
              <w:rPr>
                <w:sz w:val="24"/>
              </w:rPr>
            </w:pPr>
            <w:r w:rsidRPr="002952D5">
              <w:rPr>
                <w:sz w:val="24"/>
              </w:rPr>
              <w:t>Год</w:t>
            </w:r>
          </w:p>
        </w:tc>
        <w:tc>
          <w:tcPr>
            <w:tcW w:w="1209" w:type="dxa"/>
            <w:textDirection w:val="btLr"/>
          </w:tcPr>
          <w:p w:rsidR="00D970B9" w:rsidRPr="002952D5" w:rsidRDefault="00D970B9" w:rsidP="007A3E27">
            <w:pPr>
              <w:pStyle w:val="a1"/>
              <w:tabs>
                <w:tab w:val="left" w:pos="709"/>
              </w:tabs>
              <w:ind w:left="113" w:right="113"/>
              <w:jc w:val="center"/>
              <w:rPr>
                <w:sz w:val="24"/>
              </w:rPr>
            </w:pPr>
            <w:r w:rsidRPr="002952D5">
              <w:rPr>
                <w:sz w:val="24"/>
              </w:rPr>
              <w:t>ОО</w:t>
            </w:r>
          </w:p>
        </w:tc>
        <w:tc>
          <w:tcPr>
            <w:tcW w:w="1201" w:type="dxa"/>
            <w:textDirection w:val="btLr"/>
          </w:tcPr>
          <w:p w:rsidR="00D970B9" w:rsidRPr="002952D5" w:rsidRDefault="00D970B9" w:rsidP="007A3E27">
            <w:pPr>
              <w:pStyle w:val="a1"/>
              <w:tabs>
                <w:tab w:val="left" w:pos="709"/>
              </w:tabs>
              <w:ind w:left="113" w:right="113"/>
              <w:jc w:val="center"/>
              <w:rPr>
                <w:sz w:val="24"/>
              </w:rPr>
            </w:pPr>
            <w:r w:rsidRPr="002952D5">
              <w:rPr>
                <w:sz w:val="24"/>
              </w:rPr>
              <w:t>Численность работников</w:t>
            </w:r>
          </w:p>
        </w:tc>
        <w:tc>
          <w:tcPr>
            <w:tcW w:w="1276" w:type="dxa"/>
            <w:textDirection w:val="btLr"/>
          </w:tcPr>
          <w:p w:rsidR="00D970B9" w:rsidRPr="002952D5" w:rsidRDefault="00D970B9" w:rsidP="007A3E27">
            <w:pPr>
              <w:pStyle w:val="a1"/>
              <w:tabs>
                <w:tab w:val="left" w:pos="709"/>
              </w:tabs>
              <w:ind w:left="113" w:right="113"/>
              <w:jc w:val="center"/>
              <w:rPr>
                <w:sz w:val="24"/>
              </w:rPr>
            </w:pPr>
            <w:r w:rsidRPr="002952D5">
              <w:rPr>
                <w:sz w:val="24"/>
              </w:rPr>
              <w:t>Руководящие работники</w:t>
            </w:r>
          </w:p>
        </w:tc>
        <w:tc>
          <w:tcPr>
            <w:tcW w:w="1275" w:type="dxa"/>
            <w:textDirection w:val="btLr"/>
          </w:tcPr>
          <w:p w:rsidR="00D970B9" w:rsidRPr="002952D5" w:rsidRDefault="00D970B9" w:rsidP="007A3E27">
            <w:pPr>
              <w:pStyle w:val="a1"/>
              <w:tabs>
                <w:tab w:val="left" w:pos="709"/>
              </w:tabs>
              <w:ind w:left="113" w:right="113"/>
              <w:jc w:val="center"/>
              <w:rPr>
                <w:sz w:val="24"/>
              </w:rPr>
            </w:pPr>
            <w:r w:rsidRPr="002952D5">
              <w:rPr>
                <w:sz w:val="24"/>
              </w:rPr>
              <w:t>Педагогические работники</w:t>
            </w:r>
          </w:p>
        </w:tc>
        <w:tc>
          <w:tcPr>
            <w:tcW w:w="1276" w:type="dxa"/>
            <w:textDirection w:val="btLr"/>
          </w:tcPr>
          <w:p w:rsidR="00D970B9" w:rsidRPr="002952D5" w:rsidRDefault="00D970B9" w:rsidP="007A3E27">
            <w:pPr>
              <w:pStyle w:val="a1"/>
              <w:tabs>
                <w:tab w:val="left" w:pos="709"/>
              </w:tabs>
              <w:ind w:left="113" w:right="113"/>
              <w:jc w:val="center"/>
              <w:rPr>
                <w:sz w:val="24"/>
              </w:rPr>
            </w:pPr>
            <w:r w:rsidRPr="002952D5">
              <w:rPr>
                <w:sz w:val="24"/>
              </w:rPr>
              <w:t xml:space="preserve">Учителя </w:t>
            </w:r>
          </w:p>
        </w:tc>
        <w:tc>
          <w:tcPr>
            <w:tcW w:w="1276" w:type="dxa"/>
            <w:textDirection w:val="btLr"/>
          </w:tcPr>
          <w:p w:rsidR="00D970B9" w:rsidRPr="002952D5" w:rsidRDefault="00D970B9" w:rsidP="007A3E27">
            <w:pPr>
              <w:pStyle w:val="a1"/>
              <w:tabs>
                <w:tab w:val="left" w:pos="709"/>
              </w:tabs>
              <w:ind w:left="113" w:right="113"/>
              <w:jc w:val="center"/>
              <w:rPr>
                <w:sz w:val="24"/>
              </w:rPr>
            </w:pPr>
            <w:r w:rsidRPr="002952D5">
              <w:rPr>
                <w:sz w:val="24"/>
              </w:rPr>
              <w:t>Учебно-вспомогательный материал</w:t>
            </w:r>
          </w:p>
        </w:tc>
        <w:tc>
          <w:tcPr>
            <w:tcW w:w="1127" w:type="dxa"/>
            <w:textDirection w:val="btLr"/>
          </w:tcPr>
          <w:p w:rsidR="00D970B9" w:rsidRPr="002952D5" w:rsidRDefault="00D970B9" w:rsidP="007A3E27">
            <w:pPr>
              <w:pStyle w:val="a1"/>
              <w:tabs>
                <w:tab w:val="left" w:pos="709"/>
              </w:tabs>
              <w:ind w:left="113" w:right="113"/>
              <w:jc w:val="center"/>
              <w:rPr>
                <w:sz w:val="24"/>
              </w:rPr>
            </w:pPr>
            <w:r w:rsidRPr="002952D5">
              <w:rPr>
                <w:sz w:val="24"/>
              </w:rPr>
              <w:t>Иной персонал</w:t>
            </w:r>
          </w:p>
        </w:tc>
      </w:tr>
      <w:tr w:rsidR="002952D5" w:rsidRPr="002952D5" w:rsidTr="00D970B9">
        <w:tc>
          <w:tcPr>
            <w:tcW w:w="1271" w:type="dxa"/>
            <w:vMerge w:val="restart"/>
          </w:tcPr>
          <w:p w:rsidR="00D970B9" w:rsidRPr="002952D5" w:rsidRDefault="00D970B9">
            <w:pPr>
              <w:pStyle w:val="a1"/>
              <w:tabs>
                <w:tab w:val="left" w:pos="709"/>
              </w:tabs>
              <w:jc w:val="center"/>
              <w:rPr>
                <w:sz w:val="24"/>
              </w:rPr>
            </w:pPr>
            <w:r w:rsidRPr="002952D5">
              <w:rPr>
                <w:sz w:val="24"/>
              </w:rPr>
              <w:t>2021</w:t>
            </w:r>
          </w:p>
        </w:tc>
        <w:tc>
          <w:tcPr>
            <w:tcW w:w="1209" w:type="dxa"/>
          </w:tcPr>
          <w:p w:rsidR="00D970B9" w:rsidRPr="002952D5" w:rsidRDefault="00D970B9">
            <w:pPr>
              <w:pStyle w:val="a1"/>
              <w:tabs>
                <w:tab w:val="left" w:pos="709"/>
              </w:tabs>
              <w:jc w:val="center"/>
              <w:rPr>
                <w:sz w:val="24"/>
              </w:rPr>
            </w:pPr>
            <w:r w:rsidRPr="002952D5">
              <w:rPr>
                <w:sz w:val="24"/>
              </w:rPr>
              <w:t>Основная школа</w:t>
            </w:r>
          </w:p>
        </w:tc>
        <w:tc>
          <w:tcPr>
            <w:tcW w:w="1201" w:type="dxa"/>
          </w:tcPr>
          <w:p w:rsidR="00D970B9" w:rsidRPr="002952D5" w:rsidRDefault="00D970B9">
            <w:pPr>
              <w:pStyle w:val="a1"/>
              <w:tabs>
                <w:tab w:val="left" w:pos="709"/>
              </w:tabs>
              <w:jc w:val="center"/>
              <w:rPr>
                <w:sz w:val="24"/>
              </w:rPr>
            </w:pPr>
            <w:r w:rsidRPr="002952D5">
              <w:rPr>
                <w:sz w:val="24"/>
              </w:rPr>
              <w:t>29</w:t>
            </w:r>
          </w:p>
        </w:tc>
        <w:tc>
          <w:tcPr>
            <w:tcW w:w="1276" w:type="dxa"/>
          </w:tcPr>
          <w:p w:rsidR="00D970B9" w:rsidRPr="002952D5" w:rsidRDefault="00D970B9">
            <w:pPr>
              <w:pStyle w:val="a1"/>
              <w:tabs>
                <w:tab w:val="left" w:pos="709"/>
              </w:tabs>
              <w:jc w:val="center"/>
              <w:rPr>
                <w:sz w:val="24"/>
              </w:rPr>
            </w:pPr>
            <w:r w:rsidRPr="002952D5">
              <w:rPr>
                <w:sz w:val="24"/>
              </w:rPr>
              <w:t>3</w:t>
            </w:r>
          </w:p>
        </w:tc>
        <w:tc>
          <w:tcPr>
            <w:tcW w:w="1275" w:type="dxa"/>
          </w:tcPr>
          <w:p w:rsidR="00D970B9" w:rsidRPr="002952D5" w:rsidRDefault="00D970B9">
            <w:pPr>
              <w:pStyle w:val="a1"/>
              <w:tabs>
                <w:tab w:val="left" w:pos="709"/>
              </w:tabs>
              <w:jc w:val="center"/>
              <w:rPr>
                <w:sz w:val="24"/>
              </w:rPr>
            </w:pPr>
            <w:r w:rsidRPr="002952D5">
              <w:rPr>
                <w:sz w:val="24"/>
              </w:rPr>
              <w:t>15</w:t>
            </w:r>
          </w:p>
        </w:tc>
        <w:tc>
          <w:tcPr>
            <w:tcW w:w="1276" w:type="dxa"/>
          </w:tcPr>
          <w:p w:rsidR="00D970B9" w:rsidRPr="002952D5" w:rsidRDefault="00D970B9">
            <w:pPr>
              <w:pStyle w:val="a1"/>
              <w:tabs>
                <w:tab w:val="left" w:pos="709"/>
              </w:tabs>
              <w:jc w:val="center"/>
              <w:rPr>
                <w:sz w:val="24"/>
              </w:rPr>
            </w:pPr>
            <w:r w:rsidRPr="002952D5">
              <w:rPr>
                <w:sz w:val="24"/>
              </w:rPr>
              <w:t>13</w:t>
            </w:r>
          </w:p>
        </w:tc>
        <w:tc>
          <w:tcPr>
            <w:tcW w:w="1276" w:type="dxa"/>
          </w:tcPr>
          <w:p w:rsidR="00D970B9" w:rsidRPr="002952D5" w:rsidRDefault="00D970B9">
            <w:pPr>
              <w:pStyle w:val="a1"/>
              <w:tabs>
                <w:tab w:val="left" w:pos="709"/>
              </w:tabs>
              <w:jc w:val="center"/>
              <w:rPr>
                <w:sz w:val="24"/>
              </w:rPr>
            </w:pPr>
            <w:r w:rsidRPr="002952D5">
              <w:rPr>
                <w:sz w:val="24"/>
              </w:rPr>
              <w:t>1</w:t>
            </w:r>
          </w:p>
        </w:tc>
        <w:tc>
          <w:tcPr>
            <w:tcW w:w="1127" w:type="dxa"/>
          </w:tcPr>
          <w:p w:rsidR="00D970B9" w:rsidRPr="002952D5" w:rsidRDefault="00D970B9">
            <w:pPr>
              <w:pStyle w:val="a1"/>
              <w:tabs>
                <w:tab w:val="left" w:pos="709"/>
              </w:tabs>
              <w:jc w:val="center"/>
              <w:rPr>
                <w:sz w:val="24"/>
              </w:rPr>
            </w:pPr>
            <w:r w:rsidRPr="002952D5">
              <w:rPr>
                <w:sz w:val="24"/>
              </w:rPr>
              <w:t>10</w:t>
            </w:r>
          </w:p>
        </w:tc>
      </w:tr>
      <w:tr w:rsidR="002D4B86" w:rsidRPr="002952D5" w:rsidTr="00D970B9">
        <w:tc>
          <w:tcPr>
            <w:tcW w:w="1271" w:type="dxa"/>
            <w:vMerge/>
          </w:tcPr>
          <w:p w:rsidR="00D970B9" w:rsidRPr="002952D5" w:rsidRDefault="00D970B9">
            <w:pPr>
              <w:pStyle w:val="a1"/>
              <w:tabs>
                <w:tab w:val="left" w:pos="709"/>
              </w:tabs>
              <w:jc w:val="center"/>
              <w:rPr>
                <w:sz w:val="24"/>
              </w:rPr>
            </w:pPr>
          </w:p>
        </w:tc>
        <w:tc>
          <w:tcPr>
            <w:tcW w:w="1209" w:type="dxa"/>
          </w:tcPr>
          <w:p w:rsidR="00D970B9" w:rsidRPr="002952D5" w:rsidRDefault="00D970B9">
            <w:pPr>
              <w:pStyle w:val="a1"/>
              <w:tabs>
                <w:tab w:val="left" w:pos="709"/>
              </w:tabs>
              <w:jc w:val="center"/>
              <w:rPr>
                <w:sz w:val="24"/>
              </w:rPr>
            </w:pPr>
            <w:r w:rsidRPr="002952D5">
              <w:rPr>
                <w:sz w:val="24"/>
              </w:rPr>
              <w:t>Тихолиманский ФОШ</w:t>
            </w:r>
          </w:p>
        </w:tc>
        <w:tc>
          <w:tcPr>
            <w:tcW w:w="1201" w:type="dxa"/>
          </w:tcPr>
          <w:p w:rsidR="00D970B9" w:rsidRPr="002952D5" w:rsidRDefault="00D970B9">
            <w:pPr>
              <w:pStyle w:val="a1"/>
              <w:tabs>
                <w:tab w:val="left" w:pos="709"/>
              </w:tabs>
              <w:jc w:val="center"/>
              <w:rPr>
                <w:sz w:val="24"/>
              </w:rPr>
            </w:pPr>
            <w:r w:rsidRPr="002952D5">
              <w:rPr>
                <w:sz w:val="24"/>
              </w:rPr>
              <w:t>9</w:t>
            </w:r>
          </w:p>
        </w:tc>
        <w:tc>
          <w:tcPr>
            <w:tcW w:w="1276" w:type="dxa"/>
          </w:tcPr>
          <w:p w:rsidR="00D970B9" w:rsidRPr="002952D5" w:rsidRDefault="00D970B9">
            <w:pPr>
              <w:pStyle w:val="a1"/>
              <w:tabs>
                <w:tab w:val="left" w:pos="709"/>
              </w:tabs>
              <w:jc w:val="center"/>
              <w:rPr>
                <w:sz w:val="24"/>
              </w:rPr>
            </w:pPr>
            <w:r w:rsidRPr="002952D5">
              <w:rPr>
                <w:sz w:val="24"/>
              </w:rPr>
              <w:t>-</w:t>
            </w:r>
          </w:p>
        </w:tc>
        <w:tc>
          <w:tcPr>
            <w:tcW w:w="1275" w:type="dxa"/>
          </w:tcPr>
          <w:p w:rsidR="00D970B9" w:rsidRPr="002952D5" w:rsidRDefault="00D970B9">
            <w:pPr>
              <w:pStyle w:val="a1"/>
              <w:tabs>
                <w:tab w:val="left" w:pos="709"/>
              </w:tabs>
              <w:jc w:val="center"/>
              <w:rPr>
                <w:sz w:val="24"/>
              </w:rPr>
            </w:pPr>
            <w:r w:rsidRPr="002952D5">
              <w:rPr>
                <w:sz w:val="24"/>
              </w:rPr>
              <w:t>4</w:t>
            </w:r>
          </w:p>
        </w:tc>
        <w:tc>
          <w:tcPr>
            <w:tcW w:w="1276" w:type="dxa"/>
          </w:tcPr>
          <w:p w:rsidR="00D970B9" w:rsidRPr="002952D5" w:rsidRDefault="00D970B9">
            <w:pPr>
              <w:pStyle w:val="a1"/>
              <w:tabs>
                <w:tab w:val="left" w:pos="709"/>
              </w:tabs>
              <w:jc w:val="center"/>
              <w:rPr>
                <w:sz w:val="24"/>
              </w:rPr>
            </w:pPr>
            <w:r w:rsidRPr="002952D5">
              <w:rPr>
                <w:sz w:val="24"/>
              </w:rPr>
              <w:t>3</w:t>
            </w:r>
          </w:p>
        </w:tc>
        <w:tc>
          <w:tcPr>
            <w:tcW w:w="1276" w:type="dxa"/>
          </w:tcPr>
          <w:p w:rsidR="00D970B9" w:rsidRPr="002952D5" w:rsidRDefault="00D970B9">
            <w:pPr>
              <w:pStyle w:val="a1"/>
              <w:tabs>
                <w:tab w:val="left" w:pos="709"/>
              </w:tabs>
              <w:jc w:val="center"/>
              <w:rPr>
                <w:sz w:val="24"/>
              </w:rPr>
            </w:pPr>
            <w:r w:rsidRPr="002952D5">
              <w:rPr>
                <w:sz w:val="24"/>
              </w:rPr>
              <w:t>1</w:t>
            </w:r>
          </w:p>
        </w:tc>
        <w:tc>
          <w:tcPr>
            <w:tcW w:w="1127" w:type="dxa"/>
          </w:tcPr>
          <w:p w:rsidR="00D970B9" w:rsidRPr="002952D5" w:rsidRDefault="00D970B9">
            <w:pPr>
              <w:pStyle w:val="a1"/>
              <w:tabs>
                <w:tab w:val="left" w:pos="709"/>
              </w:tabs>
              <w:jc w:val="center"/>
              <w:rPr>
                <w:sz w:val="24"/>
              </w:rPr>
            </w:pPr>
            <w:r w:rsidRPr="002952D5">
              <w:rPr>
                <w:sz w:val="24"/>
              </w:rPr>
              <w:t>4</w:t>
            </w:r>
          </w:p>
        </w:tc>
      </w:tr>
    </w:tbl>
    <w:p w:rsidR="007A3E27" w:rsidRDefault="007A3E27">
      <w:pPr>
        <w:pStyle w:val="a1"/>
        <w:tabs>
          <w:tab w:val="left" w:pos="709"/>
        </w:tabs>
        <w:jc w:val="center"/>
        <w:rPr>
          <w:sz w:val="24"/>
        </w:rPr>
      </w:pPr>
    </w:p>
    <w:p w:rsidR="005C0681" w:rsidRDefault="005C0681">
      <w:pPr>
        <w:pStyle w:val="a1"/>
        <w:tabs>
          <w:tab w:val="left" w:pos="709"/>
        </w:tabs>
        <w:jc w:val="center"/>
        <w:rPr>
          <w:sz w:val="24"/>
        </w:rPr>
      </w:pPr>
    </w:p>
    <w:p w:rsidR="005C0681" w:rsidRDefault="005C0681">
      <w:pPr>
        <w:pStyle w:val="a1"/>
        <w:tabs>
          <w:tab w:val="left" w:pos="709"/>
        </w:tabs>
        <w:jc w:val="center"/>
        <w:rPr>
          <w:sz w:val="24"/>
        </w:rPr>
      </w:pPr>
    </w:p>
    <w:p w:rsidR="005C0681" w:rsidRDefault="005C0681">
      <w:pPr>
        <w:pStyle w:val="a1"/>
        <w:tabs>
          <w:tab w:val="left" w:pos="709"/>
        </w:tabs>
        <w:jc w:val="center"/>
        <w:rPr>
          <w:sz w:val="24"/>
        </w:rPr>
      </w:pPr>
    </w:p>
    <w:p w:rsidR="005C0681" w:rsidRDefault="005C0681">
      <w:pPr>
        <w:pStyle w:val="a1"/>
        <w:tabs>
          <w:tab w:val="left" w:pos="709"/>
        </w:tabs>
        <w:jc w:val="center"/>
        <w:rPr>
          <w:sz w:val="24"/>
        </w:rPr>
      </w:pPr>
    </w:p>
    <w:p w:rsidR="005C0681" w:rsidRDefault="005C0681">
      <w:pPr>
        <w:pStyle w:val="a1"/>
        <w:tabs>
          <w:tab w:val="left" w:pos="709"/>
        </w:tabs>
        <w:jc w:val="center"/>
        <w:rPr>
          <w:sz w:val="24"/>
        </w:rPr>
      </w:pPr>
    </w:p>
    <w:p w:rsidR="005C0681" w:rsidRDefault="005C0681">
      <w:pPr>
        <w:pStyle w:val="a1"/>
        <w:tabs>
          <w:tab w:val="left" w:pos="709"/>
        </w:tabs>
        <w:jc w:val="center"/>
        <w:rPr>
          <w:sz w:val="24"/>
        </w:rPr>
      </w:pPr>
    </w:p>
    <w:p w:rsidR="005C0681" w:rsidRPr="002952D5" w:rsidRDefault="005C0681">
      <w:pPr>
        <w:pStyle w:val="a1"/>
        <w:tabs>
          <w:tab w:val="left" w:pos="709"/>
        </w:tabs>
        <w:jc w:val="center"/>
        <w:rPr>
          <w:sz w:val="24"/>
        </w:rPr>
      </w:pPr>
    </w:p>
    <w:p w:rsidR="007A3E27" w:rsidRPr="002952D5" w:rsidRDefault="00D970B9">
      <w:pPr>
        <w:pStyle w:val="a1"/>
        <w:tabs>
          <w:tab w:val="left" w:pos="709"/>
        </w:tabs>
        <w:jc w:val="center"/>
        <w:rPr>
          <w:sz w:val="24"/>
        </w:rPr>
      </w:pPr>
      <w:r w:rsidRPr="002952D5">
        <w:rPr>
          <w:sz w:val="24"/>
        </w:rPr>
        <w:t>Образование педагогических работников</w:t>
      </w:r>
    </w:p>
    <w:tbl>
      <w:tblPr>
        <w:tblStyle w:val="affff3"/>
        <w:tblW w:w="0" w:type="auto"/>
        <w:tblLook w:val="04A0" w:firstRow="1" w:lastRow="0" w:firstColumn="1" w:lastColumn="0" w:noHBand="0" w:noVBand="1"/>
      </w:tblPr>
      <w:tblGrid>
        <w:gridCol w:w="1198"/>
        <w:gridCol w:w="1847"/>
        <w:gridCol w:w="1112"/>
        <w:gridCol w:w="1177"/>
        <w:gridCol w:w="1176"/>
        <w:gridCol w:w="1177"/>
        <w:gridCol w:w="1177"/>
      </w:tblGrid>
      <w:tr w:rsidR="002952D5" w:rsidRPr="002952D5" w:rsidTr="00D970B9">
        <w:trPr>
          <w:cantSplit/>
          <w:trHeight w:val="1838"/>
        </w:trPr>
        <w:tc>
          <w:tcPr>
            <w:tcW w:w="1198"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Год</w:t>
            </w:r>
          </w:p>
        </w:tc>
        <w:tc>
          <w:tcPr>
            <w:tcW w:w="1847" w:type="dxa"/>
            <w:tcBorders>
              <w:top w:val="single" w:sz="4" w:space="0" w:color="auto"/>
              <w:left w:val="single" w:sz="4" w:space="0" w:color="auto"/>
              <w:bottom w:val="single" w:sz="4" w:space="0" w:color="auto"/>
              <w:right w:val="single" w:sz="4" w:space="0" w:color="auto"/>
            </w:tcBorders>
            <w:textDirection w:val="btLr"/>
            <w:hideMark/>
          </w:tcPr>
          <w:p w:rsidR="00D970B9" w:rsidRPr="002952D5" w:rsidRDefault="00D970B9">
            <w:pPr>
              <w:pStyle w:val="a1"/>
              <w:tabs>
                <w:tab w:val="left" w:pos="709"/>
              </w:tabs>
              <w:ind w:left="113" w:right="113"/>
              <w:jc w:val="center"/>
              <w:rPr>
                <w:sz w:val="24"/>
              </w:rPr>
            </w:pPr>
            <w:r w:rsidRPr="002952D5">
              <w:rPr>
                <w:sz w:val="24"/>
              </w:rPr>
              <w:t>ОО</w:t>
            </w:r>
          </w:p>
        </w:tc>
        <w:tc>
          <w:tcPr>
            <w:tcW w:w="1112" w:type="dxa"/>
            <w:tcBorders>
              <w:top w:val="single" w:sz="4" w:space="0" w:color="auto"/>
              <w:left w:val="single" w:sz="4" w:space="0" w:color="auto"/>
              <w:bottom w:val="single" w:sz="4" w:space="0" w:color="auto"/>
              <w:right w:val="single" w:sz="4" w:space="0" w:color="auto"/>
            </w:tcBorders>
            <w:textDirection w:val="btLr"/>
            <w:hideMark/>
          </w:tcPr>
          <w:p w:rsidR="00D970B9" w:rsidRPr="002952D5" w:rsidRDefault="00D970B9">
            <w:pPr>
              <w:pStyle w:val="a1"/>
              <w:tabs>
                <w:tab w:val="left" w:pos="709"/>
              </w:tabs>
              <w:ind w:left="113" w:right="113"/>
              <w:jc w:val="center"/>
              <w:rPr>
                <w:sz w:val="24"/>
              </w:rPr>
            </w:pPr>
            <w:r w:rsidRPr="002952D5">
              <w:rPr>
                <w:sz w:val="24"/>
              </w:rPr>
              <w:t>Численность работников</w:t>
            </w:r>
          </w:p>
        </w:tc>
        <w:tc>
          <w:tcPr>
            <w:tcW w:w="1177" w:type="dxa"/>
            <w:tcBorders>
              <w:top w:val="single" w:sz="4" w:space="0" w:color="auto"/>
              <w:left w:val="single" w:sz="4" w:space="0" w:color="auto"/>
              <w:bottom w:val="single" w:sz="4" w:space="0" w:color="auto"/>
              <w:right w:val="single" w:sz="4" w:space="0" w:color="auto"/>
            </w:tcBorders>
            <w:textDirection w:val="btLr"/>
            <w:hideMark/>
          </w:tcPr>
          <w:p w:rsidR="00D970B9" w:rsidRPr="002952D5" w:rsidRDefault="00D970B9">
            <w:pPr>
              <w:pStyle w:val="a1"/>
              <w:tabs>
                <w:tab w:val="left" w:pos="709"/>
              </w:tabs>
              <w:ind w:left="113" w:right="113"/>
              <w:jc w:val="center"/>
              <w:rPr>
                <w:sz w:val="24"/>
              </w:rPr>
            </w:pPr>
            <w:r w:rsidRPr="002952D5">
              <w:rPr>
                <w:sz w:val="24"/>
              </w:rPr>
              <w:t>Высшее образование</w:t>
            </w:r>
          </w:p>
        </w:tc>
        <w:tc>
          <w:tcPr>
            <w:tcW w:w="1176" w:type="dxa"/>
            <w:tcBorders>
              <w:top w:val="single" w:sz="4" w:space="0" w:color="auto"/>
              <w:left w:val="single" w:sz="4" w:space="0" w:color="auto"/>
              <w:bottom w:val="single" w:sz="4" w:space="0" w:color="auto"/>
              <w:right w:val="single" w:sz="4" w:space="0" w:color="auto"/>
            </w:tcBorders>
            <w:textDirection w:val="btLr"/>
            <w:hideMark/>
          </w:tcPr>
          <w:p w:rsidR="00D970B9" w:rsidRPr="002952D5" w:rsidRDefault="00D970B9">
            <w:pPr>
              <w:pStyle w:val="a1"/>
              <w:tabs>
                <w:tab w:val="left" w:pos="709"/>
              </w:tabs>
              <w:ind w:left="113" w:right="113"/>
              <w:jc w:val="center"/>
              <w:rPr>
                <w:sz w:val="24"/>
              </w:rPr>
            </w:pPr>
            <w:r w:rsidRPr="002952D5">
              <w:rPr>
                <w:sz w:val="24"/>
              </w:rPr>
              <w:t>Высшее педагогическое</w:t>
            </w:r>
          </w:p>
        </w:tc>
        <w:tc>
          <w:tcPr>
            <w:tcW w:w="1177" w:type="dxa"/>
            <w:tcBorders>
              <w:top w:val="single" w:sz="4" w:space="0" w:color="auto"/>
              <w:left w:val="single" w:sz="4" w:space="0" w:color="auto"/>
              <w:bottom w:val="single" w:sz="4" w:space="0" w:color="auto"/>
              <w:right w:val="single" w:sz="4" w:space="0" w:color="auto"/>
            </w:tcBorders>
            <w:textDirection w:val="btLr"/>
            <w:hideMark/>
          </w:tcPr>
          <w:p w:rsidR="00D970B9" w:rsidRPr="002952D5" w:rsidRDefault="00D970B9">
            <w:pPr>
              <w:pStyle w:val="a1"/>
              <w:tabs>
                <w:tab w:val="left" w:pos="709"/>
              </w:tabs>
              <w:ind w:left="113" w:right="113"/>
              <w:jc w:val="center"/>
              <w:rPr>
                <w:sz w:val="24"/>
              </w:rPr>
            </w:pPr>
            <w:r w:rsidRPr="002952D5">
              <w:rPr>
                <w:sz w:val="24"/>
              </w:rPr>
              <w:t>Среднее специальное</w:t>
            </w:r>
          </w:p>
        </w:tc>
        <w:tc>
          <w:tcPr>
            <w:tcW w:w="1177" w:type="dxa"/>
            <w:tcBorders>
              <w:top w:val="single" w:sz="4" w:space="0" w:color="auto"/>
              <w:left w:val="single" w:sz="4" w:space="0" w:color="auto"/>
              <w:bottom w:val="single" w:sz="4" w:space="0" w:color="auto"/>
              <w:right w:val="single" w:sz="4" w:space="0" w:color="auto"/>
            </w:tcBorders>
            <w:textDirection w:val="btLr"/>
            <w:hideMark/>
          </w:tcPr>
          <w:p w:rsidR="00D970B9" w:rsidRPr="002952D5" w:rsidRDefault="00D970B9">
            <w:pPr>
              <w:pStyle w:val="a1"/>
              <w:tabs>
                <w:tab w:val="left" w:pos="709"/>
              </w:tabs>
              <w:ind w:left="113" w:right="113"/>
              <w:jc w:val="center"/>
              <w:rPr>
                <w:sz w:val="24"/>
              </w:rPr>
            </w:pPr>
            <w:r w:rsidRPr="002952D5">
              <w:rPr>
                <w:sz w:val="24"/>
              </w:rPr>
              <w:t>Среднее-специальное педагогическое</w:t>
            </w:r>
          </w:p>
        </w:tc>
      </w:tr>
      <w:tr w:rsidR="002952D5" w:rsidRPr="002952D5" w:rsidTr="00D970B9">
        <w:tc>
          <w:tcPr>
            <w:tcW w:w="1198" w:type="dxa"/>
            <w:vMerge w:val="restart"/>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2021</w:t>
            </w:r>
          </w:p>
        </w:tc>
        <w:tc>
          <w:tcPr>
            <w:tcW w:w="184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Основная школа</w:t>
            </w:r>
          </w:p>
        </w:tc>
        <w:tc>
          <w:tcPr>
            <w:tcW w:w="1112"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29</w:t>
            </w:r>
          </w:p>
        </w:tc>
        <w:tc>
          <w:tcPr>
            <w:tcW w:w="117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12</w:t>
            </w:r>
          </w:p>
        </w:tc>
        <w:tc>
          <w:tcPr>
            <w:tcW w:w="1176"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12</w:t>
            </w:r>
          </w:p>
        </w:tc>
        <w:tc>
          <w:tcPr>
            <w:tcW w:w="117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9</w:t>
            </w:r>
          </w:p>
        </w:tc>
        <w:tc>
          <w:tcPr>
            <w:tcW w:w="117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5</w:t>
            </w:r>
          </w:p>
        </w:tc>
      </w:tr>
      <w:tr w:rsidR="002D4B86" w:rsidRPr="002952D5" w:rsidTr="00D970B9">
        <w:tc>
          <w:tcPr>
            <w:tcW w:w="0" w:type="auto"/>
            <w:vMerge/>
            <w:tcBorders>
              <w:top w:val="single" w:sz="4" w:space="0" w:color="auto"/>
              <w:left w:val="single" w:sz="4" w:space="0" w:color="auto"/>
              <w:bottom w:val="single" w:sz="4" w:space="0" w:color="auto"/>
              <w:right w:val="single" w:sz="4" w:space="0" w:color="auto"/>
            </w:tcBorders>
            <w:vAlign w:val="center"/>
            <w:hideMark/>
          </w:tcPr>
          <w:p w:rsidR="00D970B9" w:rsidRPr="002952D5" w:rsidRDefault="00D970B9">
            <w:pPr>
              <w:suppressAutoHyphens w:val="0"/>
            </w:pPr>
          </w:p>
        </w:tc>
        <w:tc>
          <w:tcPr>
            <w:tcW w:w="184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Тихолиманский ФОШ</w:t>
            </w:r>
          </w:p>
        </w:tc>
        <w:tc>
          <w:tcPr>
            <w:tcW w:w="1112"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9</w:t>
            </w:r>
          </w:p>
        </w:tc>
        <w:tc>
          <w:tcPr>
            <w:tcW w:w="117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3</w:t>
            </w:r>
          </w:p>
        </w:tc>
        <w:tc>
          <w:tcPr>
            <w:tcW w:w="1176"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3</w:t>
            </w:r>
          </w:p>
        </w:tc>
        <w:tc>
          <w:tcPr>
            <w:tcW w:w="117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1</w:t>
            </w:r>
          </w:p>
        </w:tc>
        <w:tc>
          <w:tcPr>
            <w:tcW w:w="1177" w:type="dxa"/>
            <w:tcBorders>
              <w:top w:val="single" w:sz="4" w:space="0" w:color="auto"/>
              <w:left w:val="single" w:sz="4" w:space="0" w:color="auto"/>
              <w:bottom w:val="single" w:sz="4" w:space="0" w:color="auto"/>
              <w:right w:val="single" w:sz="4" w:space="0" w:color="auto"/>
            </w:tcBorders>
            <w:hideMark/>
          </w:tcPr>
          <w:p w:rsidR="00D970B9" w:rsidRPr="002952D5" w:rsidRDefault="00D970B9">
            <w:pPr>
              <w:pStyle w:val="a1"/>
              <w:tabs>
                <w:tab w:val="left" w:pos="709"/>
              </w:tabs>
              <w:jc w:val="center"/>
              <w:rPr>
                <w:sz w:val="24"/>
              </w:rPr>
            </w:pPr>
            <w:r w:rsidRPr="002952D5">
              <w:rPr>
                <w:sz w:val="24"/>
              </w:rPr>
              <w:t>1</w:t>
            </w:r>
          </w:p>
        </w:tc>
      </w:tr>
    </w:tbl>
    <w:p w:rsidR="007A3E27" w:rsidRPr="002952D5" w:rsidRDefault="007A3E27">
      <w:pPr>
        <w:pStyle w:val="a1"/>
        <w:tabs>
          <w:tab w:val="left" w:pos="709"/>
        </w:tabs>
        <w:jc w:val="center"/>
        <w:rPr>
          <w:sz w:val="24"/>
        </w:rPr>
      </w:pPr>
    </w:p>
    <w:p w:rsidR="007A3E27" w:rsidRPr="002952D5" w:rsidRDefault="00D970B9">
      <w:pPr>
        <w:pStyle w:val="a1"/>
        <w:tabs>
          <w:tab w:val="left" w:pos="709"/>
        </w:tabs>
        <w:jc w:val="center"/>
        <w:rPr>
          <w:sz w:val="24"/>
        </w:rPr>
      </w:pPr>
      <w:r w:rsidRPr="002952D5">
        <w:rPr>
          <w:sz w:val="24"/>
        </w:rPr>
        <w:t xml:space="preserve">Разделение педагогических работников </w:t>
      </w:r>
      <w:r w:rsidR="00686A93" w:rsidRPr="002952D5">
        <w:rPr>
          <w:sz w:val="24"/>
        </w:rPr>
        <w:t>по стажу работы</w:t>
      </w:r>
    </w:p>
    <w:p w:rsidR="00686A93" w:rsidRPr="002952D5" w:rsidRDefault="00686A93">
      <w:pPr>
        <w:pStyle w:val="a1"/>
        <w:tabs>
          <w:tab w:val="left" w:pos="709"/>
        </w:tabs>
        <w:jc w:val="center"/>
        <w:rPr>
          <w:sz w:val="24"/>
        </w:rPr>
      </w:pPr>
    </w:p>
    <w:tbl>
      <w:tblPr>
        <w:tblStyle w:val="affff3"/>
        <w:tblW w:w="0" w:type="auto"/>
        <w:tblLook w:val="04A0" w:firstRow="1" w:lastRow="0" w:firstColumn="1" w:lastColumn="0" w:noHBand="0" w:noVBand="1"/>
      </w:tblPr>
      <w:tblGrid>
        <w:gridCol w:w="1185"/>
        <w:gridCol w:w="1847"/>
        <w:gridCol w:w="909"/>
        <w:gridCol w:w="980"/>
        <w:gridCol w:w="1028"/>
        <w:gridCol w:w="992"/>
        <w:gridCol w:w="992"/>
        <w:gridCol w:w="993"/>
        <w:gridCol w:w="985"/>
      </w:tblGrid>
      <w:tr w:rsidR="002952D5" w:rsidRPr="002952D5" w:rsidTr="00686A93">
        <w:trPr>
          <w:cantSplit/>
          <w:trHeight w:val="571"/>
        </w:trPr>
        <w:tc>
          <w:tcPr>
            <w:tcW w:w="1185" w:type="dxa"/>
            <w:vMerge w:val="restart"/>
          </w:tcPr>
          <w:p w:rsidR="00686A93" w:rsidRPr="002952D5" w:rsidRDefault="00686A93" w:rsidP="00127D88">
            <w:pPr>
              <w:pStyle w:val="a1"/>
              <w:tabs>
                <w:tab w:val="left" w:pos="709"/>
              </w:tabs>
              <w:jc w:val="center"/>
              <w:rPr>
                <w:sz w:val="24"/>
              </w:rPr>
            </w:pPr>
            <w:r w:rsidRPr="002952D5">
              <w:rPr>
                <w:sz w:val="24"/>
              </w:rPr>
              <w:t>Год</w:t>
            </w:r>
          </w:p>
        </w:tc>
        <w:tc>
          <w:tcPr>
            <w:tcW w:w="1847" w:type="dxa"/>
            <w:vMerge w:val="restart"/>
          </w:tcPr>
          <w:p w:rsidR="00686A93" w:rsidRPr="002952D5" w:rsidRDefault="00686A93" w:rsidP="00686A93">
            <w:pPr>
              <w:pStyle w:val="a1"/>
              <w:tabs>
                <w:tab w:val="left" w:pos="709"/>
              </w:tabs>
              <w:jc w:val="center"/>
              <w:rPr>
                <w:sz w:val="24"/>
              </w:rPr>
            </w:pPr>
            <w:r w:rsidRPr="002952D5">
              <w:rPr>
                <w:sz w:val="24"/>
              </w:rPr>
              <w:t>ОО</w:t>
            </w:r>
          </w:p>
        </w:tc>
        <w:tc>
          <w:tcPr>
            <w:tcW w:w="909" w:type="dxa"/>
            <w:vMerge w:val="restart"/>
            <w:textDirection w:val="btLr"/>
          </w:tcPr>
          <w:p w:rsidR="00686A93" w:rsidRPr="002952D5" w:rsidRDefault="00686A93" w:rsidP="00686A93">
            <w:pPr>
              <w:pStyle w:val="a1"/>
              <w:tabs>
                <w:tab w:val="left" w:pos="709"/>
              </w:tabs>
              <w:ind w:left="113" w:right="113"/>
              <w:jc w:val="center"/>
              <w:rPr>
                <w:sz w:val="24"/>
              </w:rPr>
            </w:pPr>
            <w:r w:rsidRPr="002952D5">
              <w:rPr>
                <w:sz w:val="24"/>
              </w:rPr>
              <w:t>Численность работников</w:t>
            </w:r>
          </w:p>
        </w:tc>
        <w:tc>
          <w:tcPr>
            <w:tcW w:w="5970" w:type="dxa"/>
            <w:gridSpan w:val="6"/>
          </w:tcPr>
          <w:p w:rsidR="00686A93" w:rsidRPr="002952D5" w:rsidRDefault="00686A93" w:rsidP="00686A93">
            <w:pPr>
              <w:pStyle w:val="a1"/>
              <w:tabs>
                <w:tab w:val="left" w:pos="709"/>
              </w:tabs>
              <w:jc w:val="center"/>
              <w:rPr>
                <w:sz w:val="24"/>
              </w:rPr>
            </w:pPr>
            <w:r w:rsidRPr="002952D5">
              <w:rPr>
                <w:sz w:val="24"/>
              </w:rPr>
              <w:t>Общий стаж работы</w:t>
            </w:r>
          </w:p>
        </w:tc>
      </w:tr>
      <w:tr w:rsidR="002952D5" w:rsidRPr="002952D5" w:rsidTr="00686A93">
        <w:trPr>
          <w:cantSplit/>
          <w:trHeight w:val="976"/>
        </w:trPr>
        <w:tc>
          <w:tcPr>
            <w:tcW w:w="1185" w:type="dxa"/>
            <w:vMerge/>
          </w:tcPr>
          <w:p w:rsidR="00686A93" w:rsidRPr="002952D5" w:rsidRDefault="00686A93" w:rsidP="00686A93">
            <w:pPr>
              <w:pStyle w:val="a1"/>
              <w:tabs>
                <w:tab w:val="left" w:pos="709"/>
              </w:tabs>
              <w:jc w:val="center"/>
              <w:rPr>
                <w:sz w:val="24"/>
              </w:rPr>
            </w:pPr>
          </w:p>
        </w:tc>
        <w:tc>
          <w:tcPr>
            <w:tcW w:w="1847" w:type="dxa"/>
            <w:vMerge/>
            <w:textDirection w:val="btLr"/>
          </w:tcPr>
          <w:p w:rsidR="00686A93" w:rsidRPr="002952D5" w:rsidRDefault="00686A93" w:rsidP="00686A93">
            <w:pPr>
              <w:pStyle w:val="a1"/>
              <w:tabs>
                <w:tab w:val="left" w:pos="709"/>
              </w:tabs>
              <w:ind w:left="113" w:right="113"/>
              <w:jc w:val="center"/>
              <w:rPr>
                <w:sz w:val="24"/>
              </w:rPr>
            </w:pPr>
          </w:p>
        </w:tc>
        <w:tc>
          <w:tcPr>
            <w:tcW w:w="909" w:type="dxa"/>
            <w:vMerge/>
            <w:textDirection w:val="btLr"/>
          </w:tcPr>
          <w:p w:rsidR="00686A93" w:rsidRPr="002952D5" w:rsidRDefault="00686A93" w:rsidP="00686A93">
            <w:pPr>
              <w:pStyle w:val="a1"/>
              <w:tabs>
                <w:tab w:val="left" w:pos="709"/>
              </w:tabs>
              <w:ind w:left="113" w:right="113"/>
              <w:jc w:val="center"/>
              <w:rPr>
                <w:sz w:val="24"/>
              </w:rPr>
            </w:pPr>
          </w:p>
        </w:tc>
        <w:tc>
          <w:tcPr>
            <w:tcW w:w="980" w:type="dxa"/>
          </w:tcPr>
          <w:p w:rsidR="00686A93" w:rsidRPr="002952D5" w:rsidRDefault="00686A93" w:rsidP="00686A93">
            <w:pPr>
              <w:pStyle w:val="a1"/>
              <w:tabs>
                <w:tab w:val="left" w:pos="709"/>
              </w:tabs>
              <w:jc w:val="center"/>
              <w:rPr>
                <w:sz w:val="24"/>
              </w:rPr>
            </w:pPr>
            <w:r w:rsidRPr="002952D5">
              <w:rPr>
                <w:sz w:val="24"/>
              </w:rPr>
              <w:t>до 3</w:t>
            </w:r>
          </w:p>
        </w:tc>
        <w:tc>
          <w:tcPr>
            <w:tcW w:w="1028" w:type="dxa"/>
          </w:tcPr>
          <w:p w:rsidR="00686A93" w:rsidRPr="002952D5" w:rsidRDefault="00686A93" w:rsidP="00686A93">
            <w:pPr>
              <w:pStyle w:val="a1"/>
              <w:tabs>
                <w:tab w:val="left" w:pos="709"/>
              </w:tabs>
              <w:jc w:val="center"/>
              <w:rPr>
                <w:sz w:val="24"/>
              </w:rPr>
            </w:pPr>
            <w:r w:rsidRPr="002952D5">
              <w:rPr>
                <w:sz w:val="24"/>
              </w:rPr>
              <w:t>от 3 до 5</w:t>
            </w:r>
          </w:p>
        </w:tc>
        <w:tc>
          <w:tcPr>
            <w:tcW w:w="992" w:type="dxa"/>
          </w:tcPr>
          <w:p w:rsidR="00686A93" w:rsidRPr="002952D5" w:rsidRDefault="00686A93" w:rsidP="00686A93">
            <w:pPr>
              <w:pStyle w:val="a1"/>
              <w:tabs>
                <w:tab w:val="left" w:pos="709"/>
              </w:tabs>
              <w:jc w:val="center"/>
              <w:rPr>
                <w:sz w:val="24"/>
              </w:rPr>
            </w:pPr>
            <w:r w:rsidRPr="002952D5">
              <w:rPr>
                <w:sz w:val="24"/>
              </w:rPr>
              <w:t>От 5 до 10</w:t>
            </w:r>
          </w:p>
        </w:tc>
        <w:tc>
          <w:tcPr>
            <w:tcW w:w="992" w:type="dxa"/>
          </w:tcPr>
          <w:p w:rsidR="00686A93" w:rsidRPr="002952D5" w:rsidRDefault="00686A93" w:rsidP="00686A93">
            <w:pPr>
              <w:pStyle w:val="a1"/>
              <w:tabs>
                <w:tab w:val="left" w:pos="709"/>
              </w:tabs>
              <w:jc w:val="center"/>
              <w:rPr>
                <w:sz w:val="24"/>
              </w:rPr>
            </w:pPr>
            <w:r w:rsidRPr="002952D5">
              <w:rPr>
                <w:sz w:val="24"/>
              </w:rPr>
              <w:t>От 10 до 15</w:t>
            </w:r>
          </w:p>
        </w:tc>
        <w:tc>
          <w:tcPr>
            <w:tcW w:w="993" w:type="dxa"/>
          </w:tcPr>
          <w:p w:rsidR="00686A93" w:rsidRPr="002952D5" w:rsidRDefault="00686A93" w:rsidP="00686A93">
            <w:pPr>
              <w:pStyle w:val="a1"/>
              <w:tabs>
                <w:tab w:val="left" w:pos="709"/>
              </w:tabs>
              <w:jc w:val="center"/>
              <w:rPr>
                <w:sz w:val="24"/>
              </w:rPr>
            </w:pPr>
            <w:r w:rsidRPr="002952D5">
              <w:rPr>
                <w:sz w:val="24"/>
              </w:rPr>
              <w:t>От 15 до 20</w:t>
            </w:r>
          </w:p>
        </w:tc>
        <w:tc>
          <w:tcPr>
            <w:tcW w:w="985" w:type="dxa"/>
          </w:tcPr>
          <w:p w:rsidR="00686A93" w:rsidRPr="002952D5" w:rsidRDefault="00686A93" w:rsidP="00686A93">
            <w:pPr>
              <w:pStyle w:val="a1"/>
              <w:tabs>
                <w:tab w:val="left" w:pos="709"/>
              </w:tabs>
              <w:jc w:val="center"/>
              <w:rPr>
                <w:sz w:val="24"/>
              </w:rPr>
            </w:pPr>
            <w:r w:rsidRPr="002952D5">
              <w:rPr>
                <w:sz w:val="24"/>
              </w:rPr>
              <w:t>20 и более</w:t>
            </w:r>
          </w:p>
        </w:tc>
      </w:tr>
      <w:tr w:rsidR="002952D5" w:rsidRPr="002952D5" w:rsidTr="00686A93">
        <w:tc>
          <w:tcPr>
            <w:tcW w:w="1185" w:type="dxa"/>
            <w:vMerge w:val="restart"/>
          </w:tcPr>
          <w:p w:rsidR="00686A93" w:rsidRPr="002952D5" w:rsidRDefault="00686A93" w:rsidP="00686A93">
            <w:pPr>
              <w:pStyle w:val="a1"/>
              <w:tabs>
                <w:tab w:val="left" w:pos="709"/>
              </w:tabs>
              <w:jc w:val="center"/>
              <w:rPr>
                <w:sz w:val="24"/>
              </w:rPr>
            </w:pPr>
            <w:r w:rsidRPr="002952D5">
              <w:rPr>
                <w:sz w:val="24"/>
              </w:rPr>
              <w:t>2021</w:t>
            </w:r>
          </w:p>
        </w:tc>
        <w:tc>
          <w:tcPr>
            <w:tcW w:w="1847" w:type="dxa"/>
          </w:tcPr>
          <w:p w:rsidR="00686A93" w:rsidRPr="002952D5" w:rsidRDefault="00686A93" w:rsidP="00686A93">
            <w:pPr>
              <w:pStyle w:val="a1"/>
              <w:tabs>
                <w:tab w:val="left" w:pos="709"/>
              </w:tabs>
              <w:jc w:val="center"/>
              <w:rPr>
                <w:sz w:val="24"/>
              </w:rPr>
            </w:pPr>
            <w:r w:rsidRPr="002952D5">
              <w:rPr>
                <w:sz w:val="24"/>
              </w:rPr>
              <w:t>Основная школа</w:t>
            </w:r>
          </w:p>
        </w:tc>
        <w:tc>
          <w:tcPr>
            <w:tcW w:w="909" w:type="dxa"/>
          </w:tcPr>
          <w:p w:rsidR="00686A93" w:rsidRPr="002952D5" w:rsidRDefault="00686A93" w:rsidP="00686A93">
            <w:pPr>
              <w:pStyle w:val="a1"/>
              <w:tabs>
                <w:tab w:val="left" w:pos="709"/>
              </w:tabs>
              <w:jc w:val="center"/>
              <w:rPr>
                <w:sz w:val="24"/>
              </w:rPr>
            </w:pPr>
            <w:r w:rsidRPr="002952D5">
              <w:rPr>
                <w:sz w:val="24"/>
              </w:rPr>
              <w:t>29</w:t>
            </w:r>
          </w:p>
        </w:tc>
        <w:tc>
          <w:tcPr>
            <w:tcW w:w="980" w:type="dxa"/>
          </w:tcPr>
          <w:p w:rsidR="00686A93" w:rsidRPr="002952D5" w:rsidRDefault="00686A93" w:rsidP="00686A93">
            <w:pPr>
              <w:pStyle w:val="a1"/>
              <w:tabs>
                <w:tab w:val="left" w:pos="709"/>
              </w:tabs>
              <w:jc w:val="center"/>
              <w:rPr>
                <w:sz w:val="24"/>
              </w:rPr>
            </w:pPr>
            <w:r w:rsidRPr="002952D5">
              <w:rPr>
                <w:sz w:val="24"/>
              </w:rPr>
              <w:t>4</w:t>
            </w:r>
          </w:p>
        </w:tc>
        <w:tc>
          <w:tcPr>
            <w:tcW w:w="1028" w:type="dxa"/>
          </w:tcPr>
          <w:p w:rsidR="00686A93" w:rsidRPr="002952D5" w:rsidRDefault="00686A93" w:rsidP="00686A93">
            <w:pPr>
              <w:pStyle w:val="a1"/>
              <w:tabs>
                <w:tab w:val="left" w:pos="709"/>
              </w:tabs>
              <w:jc w:val="center"/>
              <w:rPr>
                <w:sz w:val="24"/>
              </w:rPr>
            </w:pPr>
            <w:r w:rsidRPr="002952D5">
              <w:rPr>
                <w:sz w:val="24"/>
              </w:rPr>
              <w:t>-</w:t>
            </w:r>
          </w:p>
        </w:tc>
        <w:tc>
          <w:tcPr>
            <w:tcW w:w="992" w:type="dxa"/>
          </w:tcPr>
          <w:p w:rsidR="00686A93" w:rsidRPr="002952D5" w:rsidRDefault="00686A93" w:rsidP="00686A93">
            <w:pPr>
              <w:pStyle w:val="a1"/>
              <w:tabs>
                <w:tab w:val="left" w:pos="709"/>
              </w:tabs>
              <w:jc w:val="center"/>
              <w:rPr>
                <w:sz w:val="24"/>
              </w:rPr>
            </w:pPr>
            <w:r w:rsidRPr="002952D5">
              <w:rPr>
                <w:sz w:val="24"/>
              </w:rPr>
              <w:t>1</w:t>
            </w:r>
          </w:p>
        </w:tc>
        <w:tc>
          <w:tcPr>
            <w:tcW w:w="992" w:type="dxa"/>
          </w:tcPr>
          <w:p w:rsidR="00686A93" w:rsidRPr="002952D5" w:rsidRDefault="00686A93" w:rsidP="00686A93">
            <w:pPr>
              <w:pStyle w:val="a1"/>
              <w:tabs>
                <w:tab w:val="left" w:pos="709"/>
              </w:tabs>
              <w:jc w:val="center"/>
              <w:rPr>
                <w:sz w:val="24"/>
              </w:rPr>
            </w:pPr>
            <w:r w:rsidRPr="002952D5">
              <w:rPr>
                <w:sz w:val="24"/>
              </w:rPr>
              <w:t>3</w:t>
            </w:r>
          </w:p>
        </w:tc>
        <w:tc>
          <w:tcPr>
            <w:tcW w:w="993" w:type="dxa"/>
          </w:tcPr>
          <w:p w:rsidR="00686A93" w:rsidRPr="002952D5" w:rsidRDefault="00686A93" w:rsidP="00686A93">
            <w:pPr>
              <w:pStyle w:val="a1"/>
              <w:tabs>
                <w:tab w:val="left" w:pos="709"/>
              </w:tabs>
              <w:jc w:val="center"/>
              <w:rPr>
                <w:sz w:val="24"/>
              </w:rPr>
            </w:pPr>
            <w:r w:rsidRPr="002952D5">
              <w:rPr>
                <w:sz w:val="24"/>
              </w:rPr>
              <w:t>3</w:t>
            </w:r>
          </w:p>
        </w:tc>
        <w:tc>
          <w:tcPr>
            <w:tcW w:w="985" w:type="dxa"/>
          </w:tcPr>
          <w:p w:rsidR="00686A93" w:rsidRPr="002952D5" w:rsidRDefault="00686A93" w:rsidP="00686A93">
            <w:pPr>
              <w:pStyle w:val="a1"/>
              <w:tabs>
                <w:tab w:val="left" w:pos="709"/>
              </w:tabs>
              <w:jc w:val="center"/>
              <w:rPr>
                <w:sz w:val="24"/>
              </w:rPr>
            </w:pPr>
            <w:r w:rsidRPr="002952D5">
              <w:rPr>
                <w:sz w:val="24"/>
              </w:rPr>
              <w:t>18</w:t>
            </w:r>
          </w:p>
        </w:tc>
      </w:tr>
      <w:tr w:rsidR="002D4B86" w:rsidRPr="002952D5" w:rsidTr="00686A93">
        <w:tc>
          <w:tcPr>
            <w:tcW w:w="1185" w:type="dxa"/>
            <w:vMerge/>
          </w:tcPr>
          <w:p w:rsidR="00686A93" w:rsidRPr="002952D5" w:rsidRDefault="00686A93" w:rsidP="00686A93">
            <w:pPr>
              <w:pStyle w:val="a1"/>
              <w:tabs>
                <w:tab w:val="left" w:pos="709"/>
              </w:tabs>
              <w:jc w:val="center"/>
              <w:rPr>
                <w:sz w:val="24"/>
              </w:rPr>
            </w:pPr>
          </w:p>
        </w:tc>
        <w:tc>
          <w:tcPr>
            <w:tcW w:w="1847" w:type="dxa"/>
          </w:tcPr>
          <w:p w:rsidR="00686A93" w:rsidRPr="002952D5" w:rsidRDefault="00686A93" w:rsidP="00686A93">
            <w:pPr>
              <w:pStyle w:val="a1"/>
              <w:tabs>
                <w:tab w:val="left" w:pos="709"/>
              </w:tabs>
              <w:jc w:val="center"/>
              <w:rPr>
                <w:sz w:val="24"/>
              </w:rPr>
            </w:pPr>
            <w:r w:rsidRPr="002952D5">
              <w:rPr>
                <w:sz w:val="24"/>
              </w:rPr>
              <w:t>Тихолиманский ФОШ</w:t>
            </w:r>
          </w:p>
        </w:tc>
        <w:tc>
          <w:tcPr>
            <w:tcW w:w="909" w:type="dxa"/>
          </w:tcPr>
          <w:p w:rsidR="00686A93" w:rsidRPr="002952D5" w:rsidRDefault="00686A93" w:rsidP="00686A93">
            <w:pPr>
              <w:pStyle w:val="a1"/>
              <w:tabs>
                <w:tab w:val="left" w:pos="709"/>
              </w:tabs>
              <w:jc w:val="center"/>
              <w:rPr>
                <w:sz w:val="24"/>
              </w:rPr>
            </w:pPr>
            <w:r w:rsidRPr="002952D5">
              <w:rPr>
                <w:sz w:val="24"/>
              </w:rPr>
              <w:t>9</w:t>
            </w:r>
          </w:p>
        </w:tc>
        <w:tc>
          <w:tcPr>
            <w:tcW w:w="980" w:type="dxa"/>
          </w:tcPr>
          <w:p w:rsidR="00686A93" w:rsidRPr="002952D5" w:rsidRDefault="00686A93" w:rsidP="00686A93">
            <w:pPr>
              <w:pStyle w:val="a1"/>
              <w:tabs>
                <w:tab w:val="left" w:pos="709"/>
              </w:tabs>
              <w:jc w:val="center"/>
              <w:rPr>
                <w:sz w:val="24"/>
              </w:rPr>
            </w:pPr>
            <w:r w:rsidRPr="002952D5">
              <w:rPr>
                <w:sz w:val="24"/>
              </w:rPr>
              <w:t>1</w:t>
            </w:r>
          </w:p>
        </w:tc>
        <w:tc>
          <w:tcPr>
            <w:tcW w:w="1028" w:type="dxa"/>
          </w:tcPr>
          <w:p w:rsidR="00686A93" w:rsidRPr="002952D5" w:rsidRDefault="00686A93" w:rsidP="00686A93">
            <w:pPr>
              <w:pStyle w:val="a1"/>
              <w:tabs>
                <w:tab w:val="left" w:pos="709"/>
              </w:tabs>
              <w:jc w:val="center"/>
              <w:rPr>
                <w:sz w:val="24"/>
              </w:rPr>
            </w:pPr>
            <w:r w:rsidRPr="002952D5">
              <w:rPr>
                <w:sz w:val="24"/>
              </w:rPr>
              <w:t>-</w:t>
            </w:r>
          </w:p>
        </w:tc>
        <w:tc>
          <w:tcPr>
            <w:tcW w:w="992" w:type="dxa"/>
          </w:tcPr>
          <w:p w:rsidR="00686A93" w:rsidRPr="002952D5" w:rsidRDefault="00686A93" w:rsidP="00686A93">
            <w:pPr>
              <w:pStyle w:val="a1"/>
              <w:tabs>
                <w:tab w:val="left" w:pos="709"/>
              </w:tabs>
              <w:jc w:val="center"/>
              <w:rPr>
                <w:sz w:val="24"/>
              </w:rPr>
            </w:pPr>
            <w:r w:rsidRPr="002952D5">
              <w:rPr>
                <w:sz w:val="24"/>
              </w:rPr>
              <w:t>3</w:t>
            </w:r>
          </w:p>
        </w:tc>
        <w:tc>
          <w:tcPr>
            <w:tcW w:w="992" w:type="dxa"/>
          </w:tcPr>
          <w:p w:rsidR="00686A93" w:rsidRPr="002952D5" w:rsidRDefault="00686A93" w:rsidP="00686A93">
            <w:pPr>
              <w:pStyle w:val="a1"/>
              <w:tabs>
                <w:tab w:val="left" w:pos="709"/>
              </w:tabs>
              <w:jc w:val="center"/>
              <w:rPr>
                <w:sz w:val="24"/>
              </w:rPr>
            </w:pPr>
            <w:r w:rsidRPr="002952D5">
              <w:rPr>
                <w:sz w:val="24"/>
              </w:rPr>
              <w:t>2</w:t>
            </w:r>
          </w:p>
        </w:tc>
        <w:tc>
          <w:tcPr>
            <w:tcW w:w="993" w:type="dxa"/>
          </w:tcPr>
          <w:p w:rsidR="00686A93" w:rsidRPr="002952D5" w:rsidRDefault="00686A93" w:rsidP="00686A93">
            <w:pPr>
              <w:pStyle w:val="a1"/>
              <w:tabs>
                <w:tab w:val="left" w:pos="709"/>
              </w:tabs>
              <w:jc w:val="center"/>
              <w:rPr>
                <w:sz w:val="24"/>
              </w:rPr>
            </w:pPr>
            <w:r w:rsidRPr="002952D5">
              <w:rPr>
                <w:sz w:val="24"/>
              </w:rPr>
              <w:t>-</w:t>
            </w:r>
          </w:p>
        </w:tc>
        <w:tc>
          <w:tcPr>
            <w:tcW w:w="985" w:type="dxa"/>
          </w:tcPr>
          <w:p w:rsidR="00686A93" w:rsidRPr="002952D5" w:rsidRDefault="00686A93" w:rsidP="00686A93">
            <w:pPr>
              <w:pStyle w:val="a1"/>
              <w:tabs>
                <w:tab w:val="left" w:pos="709"/>
              </w:tabs>
              <w:jc w:val="center"/>
              <w:rPr>
                <w:sz w:val="24"/>
              </w:rPr>
            </w:pPr>
            <w:r w:rsidRPr="002952D5">
              <w:rPr>
                <w:sz w:val="24"/>
              </w:rPr>
              <w:t>3</w:t>
            </w:r>
          </w:p>
        </w:tc>
      </w:tr>
    </w:tbl>
    <w:p w:rsidR="007A3E27" w:rsidRPr="002952D5" w:rsidRDefault="007A3E27">
      <w:pPr>
        <w:pStyle w:val="a1"/>
        <w:tabs>
          <w:tab w:val="left" w:pos="709"/>
        </w:tabs>
        <w:jc w:val="center"/>
        <w:rPr>
          <w:sz w:val="24"/>
        </w:rPr>
      </w:pPr>
    </w:p>
    <w:p w:rsidR="007A3E27" w:rsidRPr="002952D5" w:rsidRDefault="00686A93">
      <w:pPr>
        <w:pStyle w:val="a1"/>
        <w:tabs>
          <w:tab w:val="left" w:pos="709"/>
        </w:tabs>
        <w:jc w:val="center"/>
        <w:rPr>
          <w:sz w:val="24"/>
        </w:rPr>
      </w:pPr>
      <w:r w:rsidRPr="002952D5">
        <w:rPr>
          <w:sz w:val="24"/>
        </w:rPr>
        <w:t>Распределение педагогических работников по возрасту</w:t>
      </w:r>
    </w:p>
    <w:p w:rsidR="007A3E27" w:rsidRPr="002952D5" w:rsidRDefault="007A3E27">
      <w:pPr>
        <w:pStyle w:val="a1"/>
        <w:tabs>
          <w:tab w:val="left" w:pos="709"/>
        </w:tabs>
        <w:jc w:val="center"/>
        <w:rPr>
          <w:sz w:val="24"/>
        </w:rPr>
      </w:pPr>
    </w:p>
    <w:tbl>
      <w:tblPr>
        <w:tblStyle w:val="affff3"/>
        <w:tblW w:w="0" w:type="auto"/>
        <w:tblLook w:val="04A0" w:firstRow="1" w:lastRow="0" w:firstColumn="1" w:lastColumn="0" w:noHBand="0" w:noVBand="1"/>
      </w:tblPr>
      <w:tblGrid>
        <w:gridCol w:w="725"/>
        <w:gridCol w:w="1847"/>
        <w:gridCol w:w="666"/>
        <w:gridCol w:w="666"/>
        <w:gridCol w:w="666"/>
        <w:gridCol w:w="667"/>
        <w:gridCol w:w="667"/>
        <w:gridCol w:w="667"/>
        <w:gridCol w:w="668"/>
        <w:gridCol w:w="668"/>
        <w:gridCol w:w="668"/>
        <w:gridCol w:w="668"/>
        <w:gridCol w:w="668"/>
      </w:tblGrid>
      <w:tr w:rsidR="002952D5" w:rsidRPr="002952D5" w:rsidTr="00686A93">
        <w:tc>
          <w:tcPr>
            <w:tcW w:w="725" w:type="dxa"/>
            <w:vMerge w:val="restart"/>
          </w:tcPr>
          <w:p w:rsidR="00686A93" w:rsidRPr="002952D5" w:rsidRDefault="00686A93" w:rsidP="00686A93">
            <w:pPr>
              <w:pStyle w:val="a1"/>
              <w:tabs>
                <w:tab w:val="left" w:pos="709"/>
              </w:tabs>
              <w:jc w:val="center"/>
              <w:rPr>
                <w:sz w:val="24"/>
              </w:rPr>
            </w:pPr>
            <w:r w:rsidRPr="002952D5">
              <w:rPr>
                <w:sz w:val="24"/>
              </w:rPr>
              <w:t>год</w:t>
            </w:r>
          </w:p>
        </w:tc>
        <w:tc>
          <w:tcPr>
            <w:tcW w:w="1847" w:type="dxa"/>
            <w:vMerge w:val="restart"/>
          </w:tcPr>
          <w:p w:rsidR="00686A93" w:rsidRPr="002952D5" w:rsidRDefault="00686A93" w:rsidP="00686A93">
            <w:pPr>
              <w:pStyle w:val="a1"/>
              <w:tabs>
                <w:tab w:val="left" w:pos="709"/>
              </w:tabs>
              <w:jc w:val="center"/>
              <w:rPr>
                <w:sz w:val="24"/>
              </w:rPr>
            </w:pPr>
            <w:r w:rsidRPr="002952D5">
              <w:rPr>
                <w:sz w:val="24"/>
              </w:rPr>
              <w:t>ОО</w:t>
            </w:r>
          </w:p>
        </w:tc>
        <w:tc>
          <w:tcPr>
            <w:tcW w:w="666" w:type="dxa"/>
            <w:vMerge w:val="restart"/>
            <w:textDirection w:val="btLr"/>
          </w:tcPr>
          <w:p w:rsidR="00686A93" w:rsidRPr="002952D5" w:rsidRDefault="00686A93" w:rsidP="00686A93">
            <w:pPr>
              <w:pStyle w:val="a1"/>
              <w:tabs>
                <w:tab w:val="left" w:pos="709"/>
              </w:tabs>
              <w:ind w:left="113" w:right="113"/>
              <w:jc w:val="center"/>
              <w:rPr>
                <w:sz w:val="24"/>
              </w:rPr>
            </w:pPr>
            <w:r w:rsidRPr="002952D5">
              <w:rPr>
                <w:sz w:val="24"/>
              </w:rPr>
              <w:t>Численность работников</w:t>
            </w:r>
          </w:p>
        </w:tc>
        <w:tc>
          <w:tcPr>
            <w:tcW w:w="6673" w:type="dxa"/>
            <w:gridSpan w:val="10"/>
          </w:tcPr>
          <w:p w:rsidR="00686A93" w:rsidRPr="002952D5" w:rsidRDefault="00686A93" w:rsidP="00686A93">
            <w:pPr>
              <w:pStyle w:val="a1"/>
              <w:tabs>
                <w:tab w:val="left" w:pos="709"/>
              </w:tabs>
              <w:jc w:val="center"/>
              <w:rPr>
                <w:sz w:val="24"/>
              </w:rPr>
            </w:pPr>
            <w:r w:rsidRPr="002952D5">
              <w:rPr>
                <w:sz w:val="24"/>
              </w:rPr>
              <w:t>Число полных лет</w:t>
            </w:r>
          </w:p>
        </w:tc>
      </w:tr>
      <w:tr w:rsidR="002952D5" w:rsidRPr="002952D5" w:rsidTr="00686A93">
        <w:trPr>
          <w:trHeight w:val="1291"/>
        </w:trPr>
        <w:tc>
          <w:tcPr>
            <w:tcW w:w="725" w:type="dxa"/>
            <w:vMerge/>
          </w:tcPr>
          <w:p w:rsidR="00686A93" w:rsidRPr="002952D5" w:rsidRDefault="00686A93" w:rsidP="00686A93">
            <w:pPr>
              <w:pStyle w:val="a1"/>
              <w:tabs>
                <w:tab w:val="left" w:pos="709"/>
              </w:tabs>
              <w:jc w:val="center"/>
              <w:rPr>
                <w:sz w:val="24"/>
              </w:rPr>
            </w:pPr>
          </w:p>
        </w:tc>
        <w:tc>
          <w:tcPr>
            <w:tcW w:w="1847" w:type="dxa"/>
            <w:vMerge/>
            <w:vAlign w:val="center"/>
          </w:tcPr>
          <w:p w:rsidR="00686A93" w:rsidRPr="002952D5" w:rsidRDefault="00686A93" w:rsidP="00686A93">
            <w:pPr>
              <w:pStyle w:val="a1"/>
              <w:tabs>
                <w:tab w:val="left" w:pos="709"/>
              </w:tabs>
              <w:jc w:val="center"/>
              <w:rPr>
                <w:sz w:val="24"/>
              </w:rPr>
            </w:pPr>
          </w:p>
        </w:tc>
        <w:tc>
          <w:tcPr>
            <w:tcW w:w="666" w:type="dxa"/>
            <w:vMerge/>
            <w:vAlign w:val="center"/>
          </w:tcPr>
          <w:p w:rsidR="00686A93" w:rsidRPr="002952D5" w:rsidRDefault="00686A93" w:rsidP="00686A93">
            <w:pPr>
              <w:pStyle w:val="a1"/>
              <w:tabs>
                <w:tab w:val="left" w:pos="709"/>
              </w:tabs>
              <w:jc w:val="center"/>
              <w:rPr>
                <w:sz w:val="24"/>
              </w:rPr>
            </w:pPr>
          </w:p>
        </w:tc>
        <w:tc>
          <w:tcPr>
            <w:tcW w:w="666" w:type="dxa"/>
          </w:tcPr>
          <w:p w:rsidR="00686A93" w:rsidRPr="002952D5" w:rsidRDefault="002D4B86" w:rsidP="00686A93">
            <w:pPr>
              <w:pStyle w:val="a1"/>
              <w:tabs>
                <w:tab w:val="left" w:pos="709"/>
              </w:tabs>
              <w:jc w:val="center"/>
              <w:rPr>
                <w:sz w:val="24"/>
              </w:rPr>
            </w:pPr>
            <w:r w:rsidRPr="002952D5">
              <w:rPr>
                <w:sz w:val="24"/>
              </w:rPr>
              <w:t>м</w:t>
            </w:r>
            <w:r w:rsidR="00686A93" w:rsidRPr="002952D5">
              <w:rPr>
                <w:sz w:val="24"/>
              </w:rPr>
              <w:t>о</w:t>
            </w:r>
          </w:p>
          <w:p w:rsidR="002D4B86" w:rsidRPr="002952D5" w:rsidRDefault="002D4B86" w:rsidP="00686A93">
            <w:pPr>
              <w:pStyle w:val="a1"/>
              <w:tabs>
                <w:tab w:val="left" w:pos="709"/>
              </w:tabs>
              <w:jc w:val="center"/>
              <w:rPr>
                <w:sz w:val="24"/>
              </w:rPr>
            </w:pPr>
            <w:r w:rsidRPr="002952D5">
              <w:rPr>
                <w:sz w:val="24"/>
              </w:rPr>
              <w:t>л</w:t>
            </w:r>
            <w:r w:rsidR="00686A93" w:rsidRPr="002952D5">
              <w:rPr>
                <w:sz w:val="24"/>
              </w:rPr>
              <w:t>о</w:t>
            </w:r>
          </w:p>
          <w:p w:rsidR="00686A93" w:rsidRPr="002952D5" w:rsidRDefault="002D4B86" w:rsidP="00686A93">
            <w:pPr>
              <w:pStyle w:val="a1"/>
              <w:tabs>
                <w:tab w:val="left" w:pos="709"/>
              </w:tabs>
              <w:jc w:val="center"/>
              <w:rPr>
                <w:sz w:val="24"/>
              </w:rPr>
            </w:pPr>
            <w:r w:rsidRPr="002952D5">
              <w:rPr>
                <w:sz w:val="24"/>
              </w:rPr>
              <w:t>же</w:t>
            </w:r>
          </w:p>
          <w:p w:rsidR="002D4B86" w:rsidRPr="002952D5" w:rsidRDefault="002D4B86" w:rsidP="00686A93">
            <w:pPr>
              <w:pStyle w:val="a1"/>
              <w:tabs>
                <w:tab w:val="left" w:pos="709"/>
              </w:tabs>
              <w:jc w:val="center"/>
              <w:rPr>
                <w:sz w:val="24"/>
              </w:rPr>
            </w:pPr>
            <w:r w:rsidRPr="002952D5">
              <w:rPr>
                <w:sz w:val="24"/>
              </w:rPr>
              <w:t>25</w:t>
            </w:r>
          </w:p>
        </w:tc>
        <w:tc>
          <w:tcPr>
            <w:tcW w:w="666" w:type="dxa"/>
          </w:tcPr>
          <w:p w:rsidR="00686A93" w:rsidRPr="002952D5" w:rsidRDefault="002D4B86" w:rsidP="00686A93">
            <w:pPr>
              <w:pStyle w:val="a1"/>
              <w:tabs>
                <w:tab w:val="left" w:pos="709"/>
              </w:tabs>
              <w:jc w:val="center"/>
              <w:rPr>
                <w:sz w:val="24"/>
              </w:rPr>
            </w:pPr>
            <w:r w:rsidRPr="002952D5">
              <w:rPr>
                <w:sz w:val="24"/>
              </w:rPr>
              <w:t>25-</w:t>
            </w:r>
          </w:p>
          <w:p w:rsidR="002D4B86" w:rsidRPr="002952D5" w:rsidRDefault="002D4B86" w:rsidP="00686A93">
            <w:pPr>
              <w:pStyle w:val="a1"/>
              <w:tabs>
                <w:tab w:val="left" w:pos="709"/>
              </w:tabs>
              <w:jc w:val="center"/>
              <w:rPr>
                <w:sz w:val="24"/>
              </w:rPr>
            </w:pPr>
            <w:r w:rsidRPr="002952D5">
              <w:rPr>
                <w:sz w:val="24"/>
              </w:rPr>
              <w:t>29</w:t>
            </w:r>
          </w:p>
        </w:tc>
        <w:tc>
          <w:tcPr>
            <w:tcW w:w="667" w:type="dxa"/>
          </w:tcPr>
          <w:p w:rsidR="00686A93" w:rsidRPr="002952D5" w:rsidRDefault="002D4B86" w:rsidP="00686A93">
            <w:pPr>
              <w:pStyle w:val="a1"/>
              <w:tabs>
                <w:tab w:val="left" w:pos="709"/>
              </w:tabs>
              <w:jc w:val="center"/>
              <w:rPr>
                <w:sz w:val="24"/>
              </w:rPr>
            </w:pPr>
            <w:r w:rsidRPr="002952D5">
              <w:rPr>
                <w:sz w:val="24"/>
              </w:rPr>
              <w:t>30-</w:t>
            </w:r>
          </w:p>
          <w:p w:rsidR="002D4B86" w:rsidRPr="002952D5" w:rsidRDefault="002D4B86" w:rsidP="00686A93">
            <w:pPr>
              <w:pStyle w:val="a1"/>
              <w:tabs>
                <w:tab w:val="left" w:pos="709"/>
              </w:tabs>
              <w:jc w:val="center"/>
              <w:rPr>
                <w:sz w:val="24"/>
              </w:rPr>
            </w:pPr>
            <w:r w:rsidRPr="002952D5">
              <w:rPr>
                <w:sz w:val="24"/>
              </w:rPr>
              <w:t>34</w:t>
            </w:r>
          </w:p>
        </w:tc>
        <w:tc>
          <w:tcPr>
            <w:tcW w:w="667" w:type="dxa"/>
          </w:tcPr>
          <w:p w:rsidR="00686A93" w:rsidRPr="002952D5" w:rsidRDefault="002D4B86" w:rsidP="00686A93">
            <w:pPr>
              <w:pStyle w:val="a1"/>
              <w:tabs>
                <w:tab w:val="left" w:pos="709"/>
              </w:tabs>
              <w:jc w:val="center"/>
              <w:rPr>
                <w:sz w:val="24"/>
              </w:rPr>
            </w:pPr>
            <w:r w:rsidRPr="002952D5">
              <w:rPr>
                <w:sz w:val="24"/>
              </w:rPr>
              <w:t>35-39</w:t>
            </w:r>
          </w:p>
        </w:tc>
        <w:tc>
          <w:tcPr>
            <w:tcW w:w="667" w:type="dxa"/>
          </w:tcPr>
          <w:p w:rsidR="00686A93" w:rsidRPr="002952D5" w:rsidRDefault="002D4B86" w:rsidP="00686A93">
            <w:pPr>
              <w:pStyle w:val="a1"/>
              <w:tabs>
                <w:tab w:val="left" w:pos="709"/>
              </w:tabs>
              <w:jc w:val="center"/>
              <w:rPr>
                <w:sz w:val="24"/>
              </w:rPr>
            </w:pPr>
            <w:r w:rsidRPr="002952D5">
              <w:rPr>
                <w:sz w:val="24"/>
              </w:rPr>
              <w:t>40-</w:t>
            </w:r>
          </w:p>
          <w:p w:rsidR="002D4B86" w:rsidRPr="002952D5" w:rsidRDefault="002D4B86" w:rsidP="00686A93">
            <w:pPr>
              <w:pStyle w:val="a1"/>
              <w:tabs>
                <w:tab w:val="left" w:pos="709"/>
              </w:tabs>
              <w:jc w:val="center"/>
              <w:rPr>
                <w:sz w:val="24"/>
              </w:rPr>
            </w:pPr>
            <w:r w:rsidRPr="002952D5">
              <w:rPr>
                <w:sz w:val="24"/>
              </w:rPr>
              <w:t>44</w:t>
            </w:r>
          </w:p>
        </w:tc>
        <w:tc>
          <w:tcPr>
            <w:tcW w:w="668" w:type="dxa"/>
          </w:tcPr>
          <w:p w:rsidR="00686A93" w:rsidRPr="002952D5" w:rsidRDefault="002D4B86" w:rsidP="00686A93">
            <w:pPr>
              <w:pStyle w:val="a1"/>
              <w:tabs>
                <w:tab w:val="left" w:pos="709"/>
              </w:tabs>
              <w:jc w:val="center"/>
              <w:rPr>
                <w:sz w:val="24"/>
              </w:rPr>
            </w:pPr>
            <w:r w:rsidRPr="002952D5">
              <w:rPr>
                <w:sz w:val="24"/>
              </w:rPr>
              <w:t>45-</w:t>
            </w:r>
          </w:p>
          <w:p w:rsidR="002D4B86" w:rsidRPr="002952D5" w:rsidRDefault="002D4B86" w:rsidP="00686A93">
            <w:pPr>
              <w:pStyle w:val="a1"/>
              <w:tabs>
                <w:tab w:val="left" w:pos="709"/>
              </w:tabs>
              <w:jc w:val="center"/>
              <w:rPr>
                <w:sz w:val="24"/>
              </w:rPr>
            </w:pPr>
            <w:r w:rsidRPr="002952D5">
              <w:rPr>
                <w:sz w:val="24"/>
              </w:rPr>
              <w:t>49</w:t>
            </w:r>
          </w:p>
        </w:tc>
        <w:tc>
          <w:tcPr>
            <w:tcW w:w="668" w:type="dxa"/>
          </w:tcPr>
          <w:p w:rsidR="00686A93" w:rsidRPr="002952D5" w:rsidRDefault="002D4B86" w:rsidP="00686A93">
            <w:pPr>
              <w:pStyle w:val="a1"/>
              <w:tabs>
                <w:tab w:val="left" w:pos="709"/>
              </w:tabs>
              <w:jc w:val="center"/>
              <w:rPr>
                <w:sz w:val="24"/>
              </w:rPr>
            </w:pPr>
            <w:r w:rsidRPr="002952D5">
              <w:rPr>
                <w:sz w:val="24"/>
              </w:rPr>
              <w:t>50-</w:t>
            </w:r>
          </w:p>
          <w:p w:rsidR="002D4B86" w:rsidRPr="002952D5" w:rsidRDefault="002D4B86" w:rsidP="00686A93">
            <w:pPr>
              <w:pStyle w:val="a1"/>
              <w:tabs>
                <w:tab w:val="left" w:pos="709"/>
              </w:tabs>
              <w:jc w:val="center"/>
              <w:rPr>
                <w:sz w:val="24"/>
              </w:rPr>
            </w:pPr>
            <w:r w:rsidRPr="002952D5">
              <w:rPr>
                <w:sz w:val="24"/>
              </w:rPr>
              <w:t>54</w:t>
            </w:r>
          </w:p>
        </w:tc>
        <w:tc>
          <w:tcPr>
            <w:tcW w:w="668" w:type="dxa"/>
          </w:tcPr>
          <w:p w:rsidR="00686A93" w:rsidRPr="002952D5" w:rsidRDefault="002D4B86" w:rsidP="00686A93">
            <w:pPr>
              <w:pStyle w:val="a1"/>
              <w:tabs>
                <w:tab w:val="left" w:pos="709"/>
              </w:tabs>
              <w:jc w:val="center"/>
              <w:rPr>
                <w:sz w:val="24"/>
              </w:rPr>
            </w:pPr>
            <w:r w:rsidRPr="002952D5">
              <w:rPr>
                <w:sz w:val="24"/>
              </w:rPr>
              <w:t>55-</w:t>
            </w:r>
          </w:p>
          <w:p w:rsidR="002D4B86" w:rsidRPr="002952D5" w:rsidRDefault="002D4B86" w:rsidP="00686A93">
            <w:pPr>
              <w:pStyle w:val="a1"/>
              <w:tabs>
                <w:tab w:val="left" w:pos="709"/>
              </w:tabs>
              <w:jc w:val="center"/>
              <w:rPr>
                <w:sz w:val="24"/>
              </w:rPr>
            </w:pPr>
            <w:r w:rsidRPr="002952D5">
              <w:rPr>
                <w:sz w:val="24"/>
              </w:rPr>
              <w:t>59</w:t>
            </w:r>
          </w:p>
        </w:tc>
        <w:tc>
          <w:tcPr>
            <w:tcW w:w="668" w:type="dxa"/>
          </w:tcPr>
          <w:p w:rsidR="00686A93" w:rsidRPr="002952D5" w:rsidRDefault="002D4B86" w:rsidP="00686A93">
            <w:pPr>
              <w:pStyle w:val="a1"/>
              <w:tabs>
                <w:tab w:val="left" w:pos="709"/>
              </w:tabs>
              <w:jc w:val="center"/>
              <w:rPr>
                <w:sz w:val="24"/>
              </w:rPr>
            </w:pPr>
            <w:r w:rsidRPr="002952D5">
              <w:rPr>
                <w:sz w:val="24"/>
              </w:rPr>
              <w:t>60-</w:t>
            </w:r>
          </w:p>
          <w:p w:rsidR="002D4B86" w:rsidRPr="002952D5" w:rsidRDefault="002D4B86" w:rsidP="00686A93">
            <w:pPr>
              <w:pStyle w:val="a1"/>
              <w:tabs>
                <w:tab w:val="left" w:pos="709"/>
              </w:tabs>
              <w:jc w:val="center"/>
              <w:rPr>
                <w:sz w:val="24"/>
              </w:rPr>
            </w:pPr>
            <w:r w:rsidRPr="002952D5">
              <w:rPr>
                <w:sz w:val="24"/>
              </w:rPr>
              <w:t>64</w:t>
            </w:r>
          </w:p>
        </w:tc>
        <w:tc>
          <w:tcPr>
            <w:tcW w:w="668" w:type="dxa"/>
          </w:tcPr>
          <w:p w:rsidR="00686A93" w:rsidRPr="002952D5" w:rsidRDefault="002D4B86" w:rsidP="00686A93">
            <w:pPr>
              <w:pStyle w:val="a1"/>
              <w:tabs>
                <w:tab w:val="left" w:pos="709"/>
              </w:tabs>
              <w:jc w:val="center"/>
              <w:rPr>
                <w:sz w:val="24"/>
              </w:rPr>
            </w:pPr>
            <w:r w:rsidRPr="002952D5">
              <w:rPr>
                <w:sz w:val="24"/>
              </w:rPr>
              <w:t>65</w:t>
            </w:r>
          </w:p>
          <w:p w:rsidR="002D4B86" w:rsidRPr="002952D5" w:rsidRDefault="002D4B86" w:rsidP="00686A93">
            <w:pPr>
              <w:pStyle w:val="a1"/>
              <w:tabs>
                <w:tab w:val="left" w:pos="709"/>
              </w:tabs>
              <w:jc w:val="center"/>
              <w:rPr>
                <w:sz w:val="24"/>
              </w:rPr>
            </w:pPr>
            <w:r w:rsidRPr="002952D5">
              <w:rPr>
                <w:sz w:val="24"/>
              </w:rPr>
              <w:t>и</w:t>
            </w:r>
          </w:p>
          <w:p w:rsidR="002D4B86" w:rsidRPr="002952D5" w:rsidRDefault="002D4B86" w:rsidP="00686A93">
            <w:pPr>
              <w:pStyle w:val="a1"/>
              <w:tabs>
                <w:tab w:val="left" w:pos="709"/>
              </w:tabs>
              <w:jc w:val="center"/>
              <w:rPr>
                <w:sz w:val="24"/>
              </w:rPr>
            </w:pPr>
            <w:r w:rsidRPr="002952D5">
              <w:rPr>
                <w:sz w:val="24"/>
              </w:rPr>
              <w:t>бо</w:t>
            </w:r>
          </w:p>
          <w:p w:rsidR="002D4B86" w:rsidRPr="002952D5" w:rsidRDefault="002D4B86" w:rsidP="00686A93">
            <w:pPr>
              <w:pStyle w:val="a1"/>
              <w:tabs>
                <w:tab w:val="left" w:pos="709"/>
              </w:tabs>
              <w:jc w:val="center"/>
              <w:rPr>
                <w:sz w:val="24"/>
              </w:rPr>
            </w:pPr>
            <w:r w:rsidRPr="002952D5">
              <w:rPr>
                <w:sz w:val="24"/>
              </w:rPr>
              <w:t>лее</w:t>
            </w:r>
          </w:p>
        </w:tc>
      </w:tr>
      <w:tr w:rsidR="002952D5" w:rsidRPr="002952D5" w:rsidTr="00686A93">
        <w:tc>
          <w:tcPr>
            <w:tcW w:w="725" w:type="dxa"/>
          </w:tcPr>
          <w:p w:rsidR="00686A93" w:rsidRPr="002952D5" w:rsidRDefault="00686A93" w:rsidP="00686A93">
            <w:pPr>
              <w:pStyle w:val="a1"/>
              <w:tabs>
                <w:tab w:val="left" w:pos="709"/>
              </w:tabs>
              <w:jc w:val="center"/>
              <w:rPr>
                <w:sz w:val="24"/>
              </w:rPr>
            </w:pPr>
          </w:p>
        </w:tc>
        <w:tc>
          <w:tcPr>
            <w:tcW w:w="1847" w:type="dxa"/>
          </w:tcPr>
          <w:p w:rsidR="00686A93" w:rsidRPr="002952D5" w:rsidRDefault="00686A93" w:rsidP="00686A93">
            <w:pPr>
              <w:pStyle w:val="a1"/>
              <w:tabs>
                <w:tab w:val="left" w:pos="709"/>
              </w:tabs>
              <w:jc w:val="center"/>
              <w:rPr>
                <w:sz w:val="24"/>
              </w:rPr>
            </w:pPr>
            <w:r w:rsidRPr="002952D5">
              <w:rPr>
                <w:sz w:val="24"/>
              </w:rPr>
              <w:t>Основная школа</w:t>
            </w:r>
          </w:p>
        </w:tc>
        <w:tc>
          <w:tcPr>
            <w:tcW w:w="666" w:type="dxa"/>
          </w:tcPr>
          <w:p w:rsidR="00686A93" w:rsidRPr="002952D5" w:rsidRDefault="00686A93" w:rsidP="00686A93">
            <w:pPr>
              <w:pStyle w:val="a1"/>
              <w:tabs>
                <w:tab w:val="left" w:pos="709"/>
              </w:tabs>
              <w:jc w:val="center"/>
              <w:rPr>
                <w:sz w:val="24"/>
              </w:rPr>
            </w:pPr>
            <w:r w:rsidRPr="002952D5">
              <w:rPr>
                <w:sz w:val="24"/>
              </w:rPr>
              <w:t>29</w:t>
            </w:r>
          </w:p>
        </w:tc>
        <w:tc>
          <w:tcPr>
            <w:tcW w:w="666" w:type="dxa"/>
          </w:tcPr>
          <w:p w:rsidR="00686A93" w:rsidRPr="002952D5" w:rsidRDefault="002D4B86" w:rsidP="00686A93">
            <w:pPr>
              <w:pStyle w:val="a1"/>
              <w:tabs>
                <w:tab w:val="left" w:pos="709"/>
              </w:tabs>
              <w:jc w:val="center"/>
              <w:rPr>
                <w:sz w:val="24"/>
              </w:rPr>
            </w:pPr>
            <w:r w:rsidRPr="002952D5">
              <w:rPr>
                <w:sz w:val="24"/>
              </w:rPr>
              <w:t>2</w:t>
            </w:r>
          </w:p>
        </w:tc>
        <w:tc>
          <w:tcPr>
            <w:tcW w:w="666" w:type="dxa"/>
          </w:tcPr>
          <w:p w:rsidR="00686A93" w:rsidRPr="002952D5" w:rsidRDefault="002D4B86" w:rsidP="00686A93">
            <w:pPr>
              <w:pStyle w:val="a1"/>
              <w:tabs>
                <w:tab w:val="left" w:pos="709"/>
              </w:tabs>
              <w:jc w:val="center"/>
              <w:rPr>
                <w:sz w:val="24"/>
              </w:rPr>
            </w:pPr>
            <w:r w:rsidRPr="002952D5">
              <w:rPr>
                <w:sz w:val="24"/>
              </w:rPr>
              <w:t>1</w:t>
            </w:r>
          </w:p>
        </w:tc>
        <w:tc>
          <w:tcPr>
            <w:tcW w:w="667" w:type="dxa"/>
          </w:tcPr>
          <w:p w:rsidR="00686A93" w:rsidRPr="002952D5" w:rsidRDefault="002D4B86" w:rsidP="00686A93">
            <w:pPr>
              <w:pStyle w:val="a1"/>
              <w:tabs>
                <w:tab w:val="left" w:pos="709"/>
              </w:tabs>
              <w:jc w:val="center"/>
              <w:rPr>
                <w:sz w:val="24"/>
              </w:rPr>
            </w:pPr>
            <w:r w:rsidRPr="002952D5">
              <w:rPr>
                <w:sz w:val="24"/>
              </w:rPr>
              <w:t>2</w:t>
            </w:r>
          </w:p>
        </w:tc>
        <w:tc>
          <w:tcPr>
            <w:tcW w:w="667" w:type="dxa"/>
          </w:tcPr>
          <w:p w:rsidR="00686A93" w:rsidRPr="002952D5" w:rsidRDefault="002D4B86" w:rsidP="00686A93">
            <w:pPr>
              <w:pStyle w:val="a1"/>
              <w:tabs>
                <w:tab w:val="left" w:pos="709"/>
              </w:tabs>
              <w:jc w:val="center"/>
              <w:rPr>
                <w:sz w:val="24"/>
              </w:rPr>
            </w:pPr>
            <w:r w:rsidRPr="002952D5">
              <w:rPr>
                <w:sz w:val="24"/>
              </w:rPr>
              <w:t>2</w:t>
            </w:r>
          </w:p>
        </w:tc>
        <w:tc>
          <w:tcPr>
            <w:tcW w:w="667" w:type="dxa"/>
          </w:tcPr>
          <w:p w:rsidR="00686A93" w:rsidRPr="002952D5" w:rsidRDefault="002D4B86" w:rsidP="00686A93">
            <w:pPr>
              <w:pStyle w:val="a1"/>
              <w:tabs>
                <w:tab w:val="left" w:pos="709"/>
              </w:tabs>
              <w:jc w:val="center"/>
              <w:rPr>
                <w:sz w:val="24"/>
              </w:rPr>
            </w:pPr>
            <w:r w:rsidRPr="002952D5">
              <w:rPr>
                <w:sz w:val="24"/>
              </w:rPr>
              <w:t>4</w:t>
            </w:r>
          </w:p>
        </w:tc>
        <w:tc>
          <w:tcPr>
            <w:tcW w:w="668" w:type="dxa"/>
          </w:tcPr>
          <w:p w:rsidR="00686A93" w:rsidRPr="002952D5" w:rsidRDefault="002D4B86" w:rsidP="00686A93">
            <w:pPr>
              <w:pStyle w:val="a1"/>
              <w:tabs>
                <w:tab w:val="left" w:pos="709"/>
              </w:tabs>
              <w:jc w:val="center"/>
              <w:rPr>
                <w:sz w:val="24"/>
              </w:rPr>
            </w:pPr>
            <w:r w:rsidRPr="002952D5">
              <w:rPr>
                <w:sz w:val="24"/>
              </w:rPr>
              <w:t>6</w:t>
            </w:r>
          </w:p>
        </w:tc>
        <w:tc>
          <w:tcPr>
            <w:tcW w:w="668" w:type="dxa"/>
          </w:tcPr>
          <w:p w:rsidR="00686A93" w:rsidRPr="002952D5" w:rsidRDefault="002D4B86" w:rsidP="00686A93">
            <w:pPr>
              <w:pStyle w:val="a1"/>
              <w:tabs>
                <w:tab w:val="left" w:pos="709"/>
              </w:tabs>
              <w:jc w:val="center"/>
              <w:rPr>
                <w:sz w:val="24"/>
              </w:rPr>
            </w:pPr>
            <w:r w:rsidRPr="002952D5">
              <w:rPr>
                <w:sz w:val="24"/>
              </w:rPr>
              <w:t>5</w:t>
            </w:r>
          </w:p>
        </w:tc>
        <w:tc>
          <w:tcPr>
            <w:tcW w:w="668" w:type="dxa"/>
          </w:tcPr>
          <w:p w:rsidR="00686A93" w:rsidRPr="002952D5" w:rsidRDefault="002D4B86" w:rsidP="00686A93">
            <w:pPr>
              <w:pStyle w:val="a1"/>
              <w:tabs>
                <w:tab w:val="left" w:pos="709"/>
              </w:tabs>
              <w:jc w:val="center"/>
              <w:rPr>
                <w:sz w:val="24"/>
              </w:rPr>
            </w:pPr>
            <w:r w:rsidRPr="002952D5">
              <w:rPr>
                <w:sz w:val="24"/>
              </w:rPr>
              <w:t>3</w:t>
            </w:r>
          </w:p>
        </w:tc>
        <w:tc>
          <w:tcPr>
            <w:tcW w:w="668" w:type="dxa"/>
          </w:tcPr>
          <w:p w:rsidR="00686A93" w:rsidRPr="002952D5" w:rsidRDefault="002D4B86" w:rsidP="00686A93">
            <w:pPr>
              <w:pStyle w:val="a1"/>
              <w:tabs>
                <w:tab w:val="left" w:pos="709"/>
              </w:tabs>
              <w:jc w:val="center"/>
              <w:rPr>
                <w:sz w:val="24"/>
              </w:rPr>
            </w:pPr>
            <w:r w:rsidRPr="002952D5">
              <w:rPr>
                <w:sz w:val="24"/>
              </w:rPr>
              <w:t>4</w:t>
            </w:r>
          </w:p>
        </w:tc>
        <w:tc>
          <w:tcPr>
            <w:tcW w:w="668" w:type="dxa"/>
          </w:tcPr>
          <w:p w:rsidR="00686A93" w:rsidRPr="002952D5" w:rsidRDefault="002D4B86" w:rsidP="00686A93">
            <w:pPr>
              <w:pStyle w:val="a1"/>
              <w:tabs>
                <w:tab w:val="left" w:pos="709"/>
              </w:tabs>
              <w:jc w:val="center"/>
              <w:rPr>
                <w:sz w:val="24"/>
              </w:rPr>
            </w:pPr>
            <w:r w:rsidRPr="002952D5">
              <w:rPr>
                <w:sz w:val="24"/>
              </w:rPr>
              <w:t>-</w:t>
            </w:r>
          </w:p>
        </w:tc>
      </w:tr>
      <w:tr w:rsidR="002D4B86" w:rsidRPr="002952D5" w:rsidTr="00686A93">
        <w:tc>
          <w:tcPr>
            <w:tcW w:w="725" w:type="dxa"/>
          </w:tcPr>
          <w:p w:rsidR="00686A93" w:rsidRPr="002952D5" w:rsidRDefault="00686A93" w:rsidP="00686A93">
            <w:pPr>
              <w:pStyle w:val="a1"/>
              <w:tabs>
                <w:tab w:val="left" w:pos="709"/>
              </w:tabs>
              <w:jc w:val="center"/>
              <w:rPr>
                <w:sz w:val="24"/>
              </w:rPr>
            </w:pPr>
          </w:p>
        </w:tc>
        <w:tc>
          <w:tcPr>
            <w:tcW w:w="1847" w:type="dxa"/>
          </w:tcPr>
          <w:p w:rsidR="00686A93" w:rsidRPr="002952D5" w:rsidRDefault="00686A93" w:rsidP="00686A93">
            <w:pPr>
              <w:pStyle w:val="a1"/>
              <w:tabs>
                <w:tab w:val="left" w:pos="709"/>
              </w:tabs>
              <w:jc w:val="center"/>
              <w:rPr>
                <w:sz w:val="24"/>
              </w:rPr>
            </w:pPr>
            <w:r w:rsidRPr="002952D5">
              <w:rPr>
                <w:sz w:val="24"/>
              </w:rPr>
              <w:t>Тихолиманский ФОШ</w:t>
            </w:r>
          </w:p>
        </w:tc>
        <w:tc>
          <w:tcPr>
            <w:tcW w:w="666" w:type="dxa"/>
          </w:tcPr>
          <w:p w:rsidR="00686A93" w:rsidRPr="002952D5" w:rsidRDefault="00686A93" w:rsidP="00686A93">
            <w:pPr>
              <w:pStyle w:val="a1"/>
              <w:tabs>
                <w:tab w:val="left" w:pos="709"/>
              </w:tabs>
              <w:jc w:val="center"/>
              <w:rPr>
                <w:sz w:val="24"/>
              </w:rPr>
            </w:pPr>
            <w:r w:rsidRPr="002952D5">
              <w:rPr>
                <w:sz w:val="24"/>
              </w:rPr>
              <w:t>9</w:t>
            </w:r>
          </w:p>
        </w:tc>
        <w:tc>
          <w:tcPr>
            <w:tcW w:w="666" w:type="dxa"/>
          </w:tcPr>
          <w:p w:rsidR="00686A93" w:rsidRPr="002952D5" w:rsidRDefault="002D4B86" w:rsidP="00686A93">
            <w:pPr>
              <w:pStyle w:val="a1"/>
              <w:tabs>
                <w:tab w:val="left" w:pos="709"/>
              </w:tabs>
              <w:jc w:val="center"/>
              <w:rPr>
                <w:sz w:val="24"/>
              </w:rPr>
            </w:pPr>
            <w:r w:rsidRPr="002952D5">
              <w:rPr>
                <w:sz w:val="24"/>
              </w:rPr>
              <w:t>-</w:t>
            </w:r>
          </w:p>
        </w:tc>
        <w:tc>
          <w:tcPr>
            <w:tcW w:w="666" w:type="dxa"/>
          </w:tcPr>
          <w:p w:rsidR="00686A93" w:rsidRPr="002952D5" w:rsidRDefault="002D4B86" w:rsidP="00686A93">
            <w:pPr>
              <w:pStyle w:val="a1"/>
              <w:tabs>
                <w:tab w:val="left" w:pos="709"/>
              </w:tabs>
              <w:jc w:val="center"/>
              <w:rPr>
                <w:sz w:val="24"/>
              </w:rPr>
            </w:pPr>
            <w:r w:rsidRPr="002952D5">
              <w:rPr>
                <w:sz w:val="24"/>
              </w:rPr>
              <w:t>1</w:t>
            </w:r>
          </w:p>
        </w:tc>
        <w:tc>
          <w:tcPr>
            <w:tcW w:w="667" w:type="dxa"/>
          </w:tcPr>
          <w:p w:rsidR="00686A93" w:rsidRPr="002952D5" w:rsidRDefault="002D4B86" w:rsidP="00686A93">
            <w:pPr>
              <w:pStyle w:val="a1"/>
              <w:tabs>
                <w:tab w:val="left" w:pos="709"/>
              </w:tabs>
              <w:jc w:val="center"/>
              <w:rPr>
                <w:sz w:val="24"/>
              </w:rPr>
            </w:pPr>
            <w:r w:rsidRPr="002952D5">
              <w:rPr>
                <w:sz w:val="24"/>
              </w:rPr>
              <w:t>1</w:t>
            </w:r>
          </w:p>
        </w:tc>
        <w:tc>
          <w:tcPr>
            <w:tcW w:w="667" w:type="dxa"/>
          </w:tcPr>
          <w:p w:rsidR="00686A93" w:rsidRPr="002952D5" w:rsidRDefault="002D4B86" w:rsidP="00686A93">
            <w:pPr>
              <w:pStyle w:val="a1"/>
              <w:tabs>
                <w:tab w:val="left" w:pos="709"/>
              </w:tabs>
              <w:jc w:val="center"/>
              <w:rPr>
                <w:sz w:val="24"/>
              </w:rPr>
            </w:pPr>
            <w:r w:rsidRPr="002952D5">
              <w:rPr>
                <w:sz w:val="24"/>
              </w:rPr>
              <w:t>1</w:t>
            </w:r>
          </w:p>
        </w:tc>
        <w:tc>
          <w:tcPr>
            <w:tcW w:w="667" w:type="dxa"/>
          </w:tcPr>
          <w:p w:rsidR="00686A93" w:rsidRPr="002952D5" w:rsidRDefault="002D4B86" w:rsidP="00686A93">
            <w:pPr>
              <w:pStyle w:val="a1"/>
              <w:tabs>
                <w:tab w:val="left" w:pos="709"/>
              </w:tabs>
              <w:jc w:val="center"/>
              <w:rPr>
                <w:sz w:val="24"/>
              </w:rPr>
            </w:pPr>
            <w:r w:rsidRPr="002952D5">
              <w:rPr>
                <w:sz w:val="24"/>
              </w:rPr>
              <w:t>1</w:t>
            </w:r>
          </w:p>
        </w:tc>
        <w:tc>
          <w:tcPr>
            <w:tcW w:w="668" w:type="dxa"/>
          </w:tcPr>
          <w:p w:rsidR="00686A93" w:rsidRPr="002952D5" w:rsidRDefault="002D4B86" w:rsidP="00686A93">
            <w:pPr>
              <w:pStyle w:val="a1"/>
              <w:tabs>
                <w:tab w:val="left" w:pos="709"/>
              </w:tabs>
              <w:jc w:val="center"/>
              <w:rPr>
                <w:sz w:val="24"/>
              </w:rPr>
            </w:pPr>
            <w:r w:rsidRPr="002952D5">
              <w:rPr>
                <w:sz w:val="24"/>
              </w:rPr>
              <w:t>1</w:t>
            </w:r>
          </w:p>
        </w:tc>
        <w:tc>
          <w:tcPr>
            <w:tcW w:w="668" w:type="dxa"/>
          </w:tcPr>
          <w:p w:rsidR="00686A93" w:rsidRPr="002952D5" w:rsidRDefault="002D4B86" w:rsidP="00686A93">
            <w:pPr>
              <w:pStyle w:val="a1"/>
              <w:tabs>
                <w:tab w:val="left" w:pos="709"/>
              </w:tabs>
              <w:jc w:val="center"/>
              <w:rPr>
                <w:sz w:val="24"/>
              </w:rPr>
            </w:pPr>
            <w:r w:rsidRPr="002952D5">
              <w:rPr>
                <w:sz w:val="24"/>
              </w:rPr>
              <w:t>2</w:t>
            </w:r>
          </w:p>
        </w:tc>
        <w:tc>
          <w:tcPr>
            <w:tcW w:w="668" w:type="dxa"/>
          </w:tcPr>
          <w:p w:rsidR="00686A93" w:rsidRPr="002952D5" w:rsidRDefault="002D4B86" w:rsidP="00686A93">
            <w:pPr>
              <w:pStyle w:val="a1"/>
              <w:tabs>
                <w:tab w:val="left" w:pos="709"/>
              </w:tabs>
              <w:jc w:val="center"/>
              <w:rPr>
                <w:sz w:val="24"/>
              </w:rPr>
            </w:pPr>
            <w:r w:rsidRPr="002952D5">
              <w:rPr>
                <w:sz w:val="24"/>
              </w:rPr>
              <w:t>1</w:t>
            </w:r>
          </w:p>
        </w:tc>
        <w:tc>
          <w:tcPr>
            <w:tcW w:w="668" w:type="dxa"/>
          </w:tcPr>
          <w:p w:rsidR="00686A93" w:rsidRPr="002952D5" w:rsidRDefault="002D4B86" w:rsidP="00686A93">
            <w:pPr>
              <w:pStyle w:val="a1"/>
              <w:tabs>
                <w:tab w:val="left" w:pos="709"/>
              </w:tabs>
              <w:jc w:val="center"/>
              <w:rPr>
                <w:sz w:val="24"/>
              </w:rPr>
            </w:pPr>
            <w:r w:rsidRPr="002952D5">
              <w:rPr>
                <w:sz w:val="24"/>
              </w:rPr>
              <w:t>1</w:t>
            </w:r>
          </w:p>
        </w:tc>
        <w:tc>
          <w:tcPr>
            <w:tcW w:w="668" w:type="dxa"/>
          </w:tcPr>
          <w:p w:rsidR="00686A93" w:rsidRPr="002952D5" w:rsidRDefault="002D4B86" w:rsidP="00686A93">
            <w:pPr>
              <w:pStyle w:val="a1"/>
              <w:tabs>
                <w:tab w:val="left" w:pos="709"/>
              </w:tabs>
              <w:jc w:val="center"/>
              <w:rPr>
                <w:sz w:val="24"/>
              </w:rPr>
            </w:pPr>
            <w:r w:rsidRPr="002952D5">
              <w:rPr>
                <w:sz w:val="24"/>
              </w:rPr>
              <w:t>-</w:t>
            </w:r>
          </w:p>
        </w:tc>
      </w:tr>
    </w:tbl>
    <w:p w:rsidR="007A3E27" w:rsidRPr="002952D5" w:rsidRDefault="007A3E27">
      <w:pPr>
        <w:pStyle w:val="a1"/>
        <w:tabs>
          <w:tab w:val="left" w:pos="709"/>
        </w:tabs>
        <w:jc w:val="center"/>
        <w:rPr>
          <w:sz w:val="24"/>
        </w:rPr>
      </w:pPr>
    </w:p>
    <w:p w:rsidR="00127D88" w:rsidRPr="002952D5" w:rsidRDefault="00127D88" w:rsidP="00127D88">
      <w:pPr>
        <w:pStyle w:val="a1"/>
        <w:tabs>
          <w:tab w:val="left" w:pos="709"/>
        </w:tabs>
        <w:ind w:firstLine="567"/>
        <w:rPr>
          <w:sz w:val="24"/>
        </w:rPr>
      </w:pPr>
      <w:r w:rsidRPr="002952D5">
        <w:rPr>
          <w:sz w:val="24"/>
        </w:rPr>
        <w:t>Уровень квалификации работников организации, осуществляющей образовательную деятельность, реализующего основную 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и также квалификационной категории.</w:t>
      </w:r>
    </w:p>
    <w:p w:rsidR="00127D88" w:rsidRPr="002952D5" w:rsidRDefault="00127D88" w:rsidP="00127D88">
      <w:pPr>
        <w:pStyle w:val="a1"/>
        <w:tabs>
          <w:tab w:val="left" w:pos="709"/>
        </w:tabs>
        <w:ind w:firstLine="567"/>
        <w:rPr>
          <w:sz w:val="24"/>
        </w:rPr>
      </w:pPr>
      <w:r w:rsidRPr="002952D5">
        <w:rPr>
          <w:sz w:val="24"/>
        </w:rPr>
        <w:t>Внешняя оценка уровня квалификации педагогических работников образовательной организации включает в себя также награждение педагогов отраслевыми наградами и результаты участия педагогических работников в профессиональных конкурсах.</w:t>
      </w:r>
    </w:p>
    <w:p w:rsidR="007A3E27" w:rsidRPr="002952D5" w:rsidRDefault="00127D88" w:rsidP="00127D88">
      <w:pPr>
        <w:pStyle w:val="a1"/>
        <w:tabs>
          <w:tab w:val="left" w:pos="709"/>
        </w:tabs>
        <w:ind w:firstLine="567"/>
        <w:rPr>
          <w:sz w:val="24"/>
        </w:rPr>
      </w:pPr>
      <w:r w:rsidRPr="002952D5">
        <w:rPr>
          <w:sz w:val="24"/>
        </w:rPr>
        <w:t>Информация о педагогических и руководящих работниках образовательной организации, имеющих отраслевые награды. За последние три года возрастает количество педагогических работников, имеющих награды областного уровня, что обеспечит потенциал для положительной динамики количества награжденных педагогов на федеральном уровне в последующие годы.</w:t>
      </w:r>
    </w:p>
    <w:p w:rsidR="007A3E27" w:rsidRPr="002952D5" w:rsidRDefault="007A3E27">
      <w:pPr>
        <w:pStyle w:val="a1"/>
        <w:tabs>
          <w:tab w:val="left" w:pos="709"/>
        </w:tabs>
        <w:jc w:val="center"/>
        <w:rPr>
          <w:sz w:val="24"/>
        </w:rPr>
      </w:pPr>
    </w:p>
    <w:p w:rsidR="00ED6ABC" w:rsidRPr="002952D5" w:rsidRDefault="00ED6ABC">
      <w:pPr>
        <w:pStyle w:val="a1"/>
        <w:tabs>
          <w:tab w:val="left" w:pos="709"/>
        </w:tabs>
        <w:jc w:val="center"/>
        <w:rPr>
          <w:sz w:val="24"/>
        </w:rPr>
      </w:pPr>
    </w:p>
    <w:p w:rsidR="00ED6ABC" w:rsidRPr="002952D5" w:rsidRDefault="00ED6ABC">
      <w:pPr>
        <w:pStyle w:val="a1"/>
        <w:tabs>
          <w:tab w:val="left" w:pos="709"/>
        </w:tabs>
        <w:jc w:val="center"/>
        <w:rPr>
          <w:sz w:val="24"/>
        </w:rPr>
      </w:pPr>
    </w:p>
    <w:p w:rsidR="00ED6ABC" w:rsidRPr="002952D5" w:rsidRDefault="00ED6ABC">
      <w:pPr>
        <w:pStyle w:val="a1"/>
        <w:tabs>
          <w:tab w:val="left" w:pos="709"/>
        </w:tabs>
        <w:jc w:val="center"/>
        <w:rPr>
          <w:sz w:val="24"/>
        </w:rPr>
      </w:pPr>
    </w:p>
    <w:p w:rsidR="00ED6ABC" w:rsidRPr="002952D5" w:rsidRDefault="00ED6ABC">
      <w:pPr>
        <w:pStyle w:val="a1"/>
        <w:tabs>
          <w:tab w:val="left" w:pos="709"/>
        </w:tabs>
        <w:jc w:val="center"/>
        <w:rPr>
          <w:sz w:val="24"/>
        </w:rPr>
      </w:pPr>
    </w:p>
    <w:p w:rsidR="00127D88" w:rsidRPr="002952D5" w:rsidRDefault="00127D88" w:rsidP="00ED6ABC">
      <w:pPr>
        <w:shd w:val="clear" w:color="auto" w:fill="FFFFFF"/>
        <w:jc w:val="center"/>
        <w:rPr>
          <w:b/>
          <w:sz w:val="22"/>
          <w:szCs w:val="22"/>
        </w:rPr>
      </w:pPr>
      <w:r w:rsidRPr="002952D5">
        <w:rPr>
          <w:b/>
          <w:sz w:val="22"/>
          <w:szCs w:val="22"/>
        </w:rPr>
        <w:t>Аттестация педкадров.</w:t>
      </w:r>
    </w:p>
    <w:tbl>
      <w:tblPr>
        <w:tblW w:w="9920" w:type="dxa"/>
        <w:shd w:val="clear" w:color="auto" w:fill="FFFFFF"/>
        <w:tblCellMar>
          <w:left w:w="0" w:type="dxa"/>
          <w:right w:w="0" w:type="dxa"/>
        </w:tblCellMar>
        <w:tblLook w:val="04A0" w:firstRow="1" w:lastRow="0" w:firstColumn="1" w:lastColumn="0" w:noHBand="0" w:noVBand="1"/>
      </w:tblPr>
      <w:tblGrid>
        <w:gridCol w:w="1691"/>
        <w:gridCol w:w="3535"/>
        <w:gridCol w:w="4694"/>
      </w:tblGrid>
      <w:tr w:rsidR="002952D5" w:rsidRPr="002952D5" w:rsidTr="00127D88">
        <w:trPr>
          <w:trHeight w:val="260"/>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7D88" w:rsidRPr="002952D5" w:rsidRDefault="00127D88">
            <w:pPr>
              <w:jc w:val="center"/>
              <w:rPr>
                <w:rFonts w:ascii="Arial" w:hAnsi="Arial" w:cs="Arial"/>
                <w:sz w:val="22"/>
                <w:szCs w:val="22"/>
              </w:rPr>
            </w:pPr>
            <w:r w:rsidRPr="002952D5">
              <w:rPr>
                <w:b/>
                <w:bCs/>
                <w:sz w:val="22"/>
                <w:szCs w:val="22"/>
              </w:rPr>
              <w:t>Аттестовано в 2021-22</w:t>
            </w:r>
          </w:p>
        </w:tc>
        <w:tc>
          <w:tcPr>
            <w:tcW w:w="35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27D88" w:rsidRPr="002952D5" w:rsidRDefault="00127D88">
            <w:pPr>
              <w:jc w:val="center"/>
              <w:rPr>
                <w:sz w:val="22"/>
                <w:szCs w:val="22"/>
              </w:rPr>
            </w:pPr>
            <w:r w:rsidRPr="002952D5">
              <w:rPr>
                <w:b/>
                <w:bCs/>
                <w:sz w:val="22"/>
                <w:szCs w:val="22"/>
              </w:rPr>
              <w:t>Подтвердили категорию</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27D88" w:rsidRPr="002952D5" w:rsidRDefault="00127D88">
            <w:pPr>
              <w:jc w:val="center"/>
              <w:rPr>
                <w:sz w:val="22"/>
                <w:szCs w:val="22"/>
              </w:rPr>
            </w:pPr>
            <w:r w:rsidRPr="002952D5">
              <w:rPr>
                <w:b/>
                <w:bCs/>
                <w:sz w:val="22"/>
                <w:szCs w:val="22"/>
              </w:rPr>
              <w:t>Повысили</w:t>
            </w:r>
          </w:p>
        </w:tc>
      </w:tr>
      <w:tr w:rsidR="002952D5" w:rsidRPr="002952D5" w:rsidTr="00127D88">
        <w:trPr>
          <w:trHeight w:val="260"/>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7D88" w:rsidRPr="002952D5" w:rsidRDefault="00127D88">
            <w:pPr>
              <w:jc w:val="center"/>
              <w:rPr>
                <w:b/>
                <w:bCs/>
                <w:sz w:val="22"/>
                <w:szCs w:val="22"/>
              </w:rPr>
            </w:pPr>
            <w:r w:rsidRPr="002952D5">
              <w:rPr>
                <w:b/>
                <w:bCs/>
                <w:sz w:val="22"/>
                <w:szCs w:val="22"/>
              </w:rPr>
              <w:t>4</w:t>
            </w:r>
          </w:p>
        </w:tc>
        <w:tc>
          <w:tcPr>
            <w:tcW w:w="35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27D88" w:rsidRPr="002952D5" w:rsidRDefault="00127D88">
            <w:pPr>
              <w:jc w:val="center"/>
              <w:rPr>
                <w:b/>
                <w:bCs/>
                <w:sz w:val="22"/>
                <w:szCs w:val="22"/>
              </w:rPr>
            </w:pPr>
            <w:r w:rsidRPr="002952D5">
              <w:rPr>
                <w:b/>
                <w:bCs/>
                <w:sz w:val="22"/>
                <w:szCs w:val="22"/>
              </w:rPr>
              <w:t>2</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27D88" w:rsidRPr="002952D5" w:rsidRDefault="00127D88">
            <w:pPr>
              <w:jc w:val="center"/>
              <w:rPr>
                <w:b/>
                <w:bCs/>
                <w:sz w:val="22"/>
                <w:szCs w:val="22"/>
              </w:rPr>
            </w:pPr>
            <w:r w:rsidRPr="002952D5">
              <w:rPr>
                <w:b/>
                <w:bCs/>
                <w:sz w:val="22"/>
                <w:szCs w:val="22"/>
              </w:rPr>
              <w:t>2</w:t>
            </w:r>
          </w:p>
        </w:tc>
      </w:tr>
    </w:tbl>
    <w:p w:rsidR="007A3E27" w:rsidRPr="002952D5" w:rsidRDefault="007A3E27">
      <w:pPr>
        <w:pStyle w:val="a1"/>
        <w:tabs>
          <w:tab w:val="left" w:pos="709"/>
        </w:tabs>
        <w:jc w:val="center"/>
        <w:rPr>
          <w:sz w:val="24"/>
        </w:rPr>
      </w:pPr>
    </w:p>
    <w:tbl>
      <w:tblPr>
        <w:tblStyle w:val="affff3"/>
        <w:tblW w:w="0" w:type="auto"/>
        <w:tblLook w:val="04A0" w:firstRow="1" w:lastRow="0" w:firstColumn="1" w:lastColumn="0" w:noHBand="0" w:noVBand="1"/>
      </w:tblPr>
      <w:tblGrid>
        <w:gridCol w:w="2477"/>
        <w:gridCol w:w="2478"/>
        <w:gridCol w:w="2478"/>
        <w:gridCol w:w="2478"/>
      </w:tblGrid>
      <w:tr w:rsidR="002952D5" w:rsidRPr="002952D5" w:rsidTr="00127D88">
        <w:tc>
          <w:tcPr>
            <w:tcW w:w="2477" w:type="dxa"/>
          </w:tcPr>
          <w:p w:rsidR="00127D88" w:rsidRPr="002952D5" w:rsidRDefault="00127D88">
            <w:pPr>
              <w:pStyle w:val="a1"/>
              <w:tabs>
                <w:tab w:val="left" w:pos="709"/>
              </w:tabs>
              <w:jc w:val="center"/>
              <w:rPr>
                <w:sz w:val="24"/>
              </w:rPr>
            </w:pPr>
            <w:r w:rsidRPr="002952D5">
              <w:rPr>
                <w:sz w:val="24"/>
              </w:rPr>
              <w:t>Всего педагогов</w:t>
            </w:r>
          </w:p>
        </w:tc>
        <w:tc>
          <w:tcPr>
            <w:tcW w:w="2478" w:type="dxa"/>
          </w:tcPr>
          <w:p w:rsidR="00127D88" w:rsidRPr="002952D5" w:rsidRDefault="00127D88">
            <w:pPr>
              <w:pStyle w:val="a1"/>
              <w:tabs>
                <w:tab w:val="left" w:pos="709"/>
              </w:tabs>
              <w:jc w:val="center"/>
              <w:rPr>
                <w:sz w:val="24"/>
              </w:rPr>
            </w:pPr>
            <w:r w:rsidRPr="002952D5">
              <w:rPr>
                <w:sz w:val="24"/>
              </w:rPr>
              <w:t>Высшая категория</w:t>
            </w:r>
          </w:p>
        </w:tc>
        <w:tc>
          <w:tcPr>
            <w:tcW w:w="2478" w:type="dxa"/>
          </w:tcPr>
          <w:p w:rsidR="00127D88" w:rsidRPr="002952D5" w:rsidRDefault="00127D88">
            <w:pPr>
              <w:pStyle w:val="a1"/>
              <w:tabs>
                <w:tab w:val="left" w:pos="709"/>
              </w:tabs>
              <w:jc w:val="center"/>
              <w:rPr>
                <w:sz w:val="24"/>
              </w:rPr>
            </w:pPr>
            <w:r w:rsidRPr="002952D5">
              <w:rPr>
                <w:sz w:val="24"/>
              </w:rPr>
              <w:t xml:space="preserve">Первая категория </w:t>
            </w:r>
          </w:p>
        </w:tc>
        <w:tc>
          <w:tcPr>
            <w:tcW w:w="2478" w:type="dxa"/>
          </w:tcPr>
          <w:p w:rsidR="00127D88" w:rsidRPr="002952D5" w:rsidRDefault="00127D88">
            <w:pPr>
              <w:pStyle w:val="a1"/>
              <w:tabs>
                <w:tab w:val="left" w:pos="709"/>
              </w:tabs>
              <w:jc w:val="center"/>
              <w:rPr>
                <w:sz w:val="24"/>
              </w:rPr>
            </w:pPr>
            <w:r w:rsidRPr="002952D5">
              <w:rPr>
                <w:sz w:val="24"/>
              </w:rPr>
              <w:t xml:space="preserve">Соответствие </w:t>
            </w:r>
          </w:p>
        </w:tc>
      </w:tr>
      <w:tr w:rsidR="002952D5" w:rsidRPr="002952D5" w:rsidTr="00127D88">
        <w:tc>
          <w:tcPr>
            <w:tcW w:w="2477" w:type="dxa"/>
          </w:tcPr>
          <w:p w:rsidR="00127D88" w:rsidRPr="002952D5" w:rsidRDefault="00127D88">
            <w:pPr>
              <w:pStyle w:val="a1"/>
              <w:tabs>
                <w:tab w:val="left" w:pos="709"/>
              </w:tabs>
              <w:jc w:val="center"/>
              <w:rPr>
                <w:sz w:val="24"/>
              </w:rPr>
            </w:pPr>
            <w:r w:rsidRPr="002952D5">
              <w:rPr>
                <w:sz w:val="24"/>
              </w:rPr>
              <w:t>23</w:t>
            </w:r>
          </w:p>
        </w:tc>
        <w:tc>
          <w:tcPr>
            <w:tcW w:w="2478" w:type="dxa"/>
          </w:tcPr>
          <w:p w:rsidR="00127D88" w:rsidRPr="002952D5" w:rsidRDefault="00127D88">
            <w:pPr>
              <w:pStyle w:val="a1"/>
              <w:tabs>
                <w:tab w:val="left" w:pos="709"/>
              </w:tabs>
              <w:jc w:val="center"/>
              <w:rPr>
                <w:sz w:val="24"/>
              </w:rPr>
            </w:pPr>
            <w:r w:rsidRPr="002952D5">
              <w:rPr>
                <w:sz w:val="24"/>
              </w:rPr>
              <w:t>7</w:t>
            </w:r>
          </w:p>
        </w:tc>
        <w:tc>
          <w:tcPr>
            <w:tcW w:w="2478" w:type="dxa"/>
          </w:tcPr>
          <w:p w:rsidR="00127D88" w:rsidRPr="002952D5" w:rsidRDefault="00ED6ABC">
            <w:pPr>
              <w:pStyle w:val="a1"/>
              <w:tabs>
                <w:tab w:val="left" w:pos="709"/>
              </w:tabs>
              <w:jc w:val="center"/>
              <w:rPr>
                <w:sz w:val="24"/>
              </w:rPr>
            </w:pPr>
            <w:r w:rsidRPr="002952D5">
              <w:rPr>
                <w:sz w:val="24"/>
              </w:rPr>
              <w:t>3</w:t>
            </w:r>
          </w:p>
        </w:tc>
        <w:tc>
          <w:tcPr>
            <w:tcW w:w="2478" w:type="dxa"/>
          </w:tcPr>
          <w:p w:rsidR="00127D88" w:rsidRPr="002952D5" w:rsidRDefault="00ED6ABC">
            <w:pPr>
              <w:pStyle w:val="a1"/>
              <w:tabs>
                <w:tab w:val="left" w:pos="709"/>
              </w:tabs>
              <w:jc w:val="center"/>
              <w:rPr>
                <w:sz w:val="24"/>
              </w:rPr>
            </w:pPr>
            <w:r w:rsidRPr="002952D5">
              <w:rPr>
                <w:sz w:val="24"/>
              </w:rPr>
              <w:t>13</w:t>
            </w:r>
          </w:p>
        </w:tc>
      </w:tr>
      <w:tr w:rsidR="00127D88" w:rsidRPr="002952D5" w:rsidTr="00127D88">
        <w:tc>
          <w:tcPr>
            <w:tcW w:w="2477" w:type="dxa"/>
          </w:tcPr>
          <w:p w:rsidR="00127D88" w:rsidRPr="002952D5" w:rsidRDefault="00ED6ABC">
            <w:pPr>
              <w:pStyle w:val="a1"/>
              <w:tabs>
                <w:tab w:val="left" w:pos="709"/>
              </w:tabs>
              <w:jc w:val="center"/>
              <w:rPr>
                <w:sz w:val="24"/>
              </w:rPr>
            </w:pPr>
            <w:r w:rsidRPr="002952D5">
              <w:rPr>
                <w:sz w:val="24"/>
              </w:rPr>
              <w:t>100%</w:t>
            </w:r>
          </w:p>
        </w:tc>
        <w:tc>
          <w:tcPr>
            <w:tcW w:w="2478" w:type="dxa"/>
          </w:tcPr>
          <w:p w:rsidR="00127D88" w:rsidRPr="002952D5" w:rsidRDefault="00ED6ABC">
            <w:pPr>
              <w:pStyle w:val="a1"/>
              <w:tabs>
                <w:tab w:val="left" w:pos="709"/>
              </w:tabs>
              <w:jc w:val="center"/>
              <w:rPr>
                <w:sz w:val="24"/>
              </w:rPr>
            </w:pPr>
            <w:r w:rsidRPr="002952D5">
              <w:rPr>
                <w:sz w:val="24"/>
              </w:rPr>
              <w:t>30%</w:t>
            </w:r>
          </w:p>
        </w:tc>
        <w:tc>
          <w:tcPr>
            <w:tcW w:w="2478" w:type="dxa"/>
          </w:tcPr>
          <w:p w:rsidR="00127D88" w:rsidRPr="002952D5" w:rsidRDefault="00ED6ABC">
            <w:pPr>
              <w:pStyle w:val="a1"/>
              <w:tabs>
                <w:tab w:val="left" w:pos="709"/>
              </w:tabs>
              <w:jc w:val="center"/>
              <w:rPr>
                <w:sz w:val="24"/>
              </w:rPr>
            </w:pPr>
            <w:r w:rsidRPr="002952D5">
              <w:rPr>
                <w:sz w:val="24"/>
              </w:rPr>
              <w:t>13%</w:t>
            </w:r>
          </w:p>
        </w:tc>
        <w:tc>
          <w:tcPr>
            <w:tcW w:w="2478" w:type="dxa"/>
          </w:tcPr>
          <w:p w:rsidR="00127D88" w:rsidRPr="002952D5" w:rsidRDefault="00ED6ABC">
            <w:pPr>
              <w:pStyle w:val="a1"/>
              <w:tabs>
                <w:tab w:val="left" w:pos="709"/>
              </w:tabs>
              <w:jc w:val="center"/>
              <w:rPr>
                <w:sz w:val="24"/>
              </w:rPr>
            </w:pPr>
            <w:r w:rsidRPr="002952D5">
              <w:rPr>
                <w:sz w:val="24"/>
              </w:rPr>
              <w:t>57%</w:t>
            </w:r>
          </w:p>
        </w:tc>
      </w:tr>
    </w:tbl>
    <w:p w:rsidR="00127D88" w:rsidRPr="002952D5" w:rsidRDefault="00127D88">
      <w:pPr>
        <w:pStyle w:val="a1"/>
        <w:tabs>
          <w:tab w:val="left" w:pos="709"/>
        </w:tabs>
        <w:jc w:val="center"/>
        <w:rPr>
          <w:sz w:val="24"/>
        </w:rPr>
      </w:pPr>
    </w:p>
    <w:p w:rsidR="00ED6ABC" w:rsidRPr="002952D5" w:rsidRDefault="00ED6ABC" w:rsidP="00ED6ABC">
      <w:pPr>
        <w:pStyle w:val="a1"/>
        <w:tabs>
          <w:tab w:val="left" w:pos="709"/>
        </w:tabs>
        <w:rPr>
          <w:b/>
          <w:bCs/>
          <w:sz w:val="24"/>
        </w:rPr>
      </w:pPr>
      <w:r w:rsidRPr="002952D5">
        <w:rPr>
          <w:b/>
          <w:bCs/>
          <w:sz w:val="24"/>
        </w:rPr>
        <w:t xml:space="preserve">Результаты участия в конкурсах профессионального мастерства </w:t>
      </w:r>
    </w:p>
    <w:p w:rsidR="00ED6ABC" w:rsidRPr="002952D5" w:rsidRDefault="00ED6ABC" w:rsidP="00ED6ABC">
      <w:pPr>
        <w:pStyle w:val="a1"/>
        <w:tabs>
          <w:tab w:val="left" w:pos="709"/>
        </w:tabs>
        <w:jc w:val="center"/>
        <w:rPr>
          <w:b/>
          <w:sz w:val="24"/>
          <w:lang w:bidi="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602"/>
        <w:gridCol w:w="2100"/>
        <w:gridCol w:w="1298"/>
      </w:tblGrid>
      <w:tr w:rsidR="002952D5" w:rsidRPr="002952D5" w:rsidTr="009810CD">
        <w:tc>
          <w:tcPr>
            <w:tcW w:w="918" w:type="dxa"/>
            <w:shd w:val="clear" w:color="auto" w:fill="auto"/>
          </w:tcPr>
          <w:p w:rsidR="00ED6ABC" w:rsidRPr="002952D5" w:rsidRDefault="00ED6ABC" w:rsidP="00ED6ABC">
            <w:pPr>
              <w:pStyle w:val="a1"/>
              <w:tabs>
                <w:tab w:val="left" w:pos="709"/>
              </w:tabs>
              <w:rPr>
                <w:b/>
                <w:sz w:val="24"/>
                <w:lang w:bidi="ru-RU"/>
              </w:rPr>
            </w:pPr>
            <w:r w:rsidRPr="002952D5">
              <w:rPr>
                <w:b/>
                <w:sz w:val="24"/>
                <w:lang w:bidi="ru-RU"/>
              </w:rPr>
              <w:t>№ п/п</w:t>
            </w:r>
          </w:p>
        </w:tc>
        <w:tc>
          <w:tcPr>
            <w:tcW w:w="5602" w:type="dxa"/>
            <w:shd w:val="clear" w:color="auto" w:fill="auto"/>
          </w:tcPr>
          <w:p w:rsidR="00ED6ABC" w:rsidRPr="002952D5" w:rsidRDefault="00ED6ABC" w:rsidP="00ED6ABC">
            <w:pPr>
              <w:pStyle w:val="a1"/>
              <w:tabs>
                <w:tab w:val="left" w:pos="709"/>
              </w:tabs>
              <w:rPr>
                <w:b/>
                <w:sz w:val="24"/>
                <w:lang w:bidi="ru-RU"/>
              </w:rPr>
            </w:pPr>
            <w:r w:rsidRPr="002952D5">
              <w:rPr>
                <w:b/>
                <w:sz w:val="24"/>
                <w:lang w:bidi="ru-RU"/>
              </w:rPr>
              <w:t>Название мероприятия</w:t>
            </w:r>
          </w:p>
        </w:tc>
        <w:tc>
          <w:tcPr>
            <w:tcW w:w="2100" w:type="dxa"/>
            <w:shd w:val="clear" w:color="auto" w:fill="auto"/>
          </w:tcPr>
          <w:p w:rsidR="00ED6ABC" w:rsidRPr="002952D5" w:rsidRDefault="00ED6ABC" w:rsidP="00ED6ABC">
            <w:pPr>
              <w:pStyle w:val="a1"/>
              <w:tabs>
                <w:tab w:val="left" w:pos="709"/>
              </w:tabs>
              <w:rPr>
                <w:b/>
                <w:sz w:val="24"/>
                <w:lang w:bidi="ru-RU"/>
              </w:rPr>
            </w:pPr>
            <w:r w:rsidRPr="002952D5">
              <w:rPr>
                <w:b/>
                <w:sz w:val="24"/>
                <w:lang w:bidi="ru-RU"/>
              </w:rPr>
              <w:t>Уровень мероприятия</w:t>
            </w:r>
          </w:p>
        </w:tc>
        <w:tc>
          <w:tcPr>
            <w:tcW w:w="1298" w:type="dxa"/>
            <w:shd w:val="clear" w:color="auto" w:fill="auto"/>
          </w:tcPr>
          <w:p w:rsidR="00ED6ABC" w:rsidRPr="002952D5" w:rsidRDefault="00ED6ABC" w:rsidP="00ED6ABC">
            <w:pPr>
              <w:pStyle w:val="a1"/>
              <w:tabs>
                <w:tab w:val="left" w:pos="709"/>
              </w:tabs>
              <w:rPr>
                <w:b/>
                <w:sz w:val="24"/>
                <w:lang w:bidi="ru-RU"/>
              </w:rPr>
            </w:pPr>
            <w:r w:rsidRPr="002952D5">
              <w:rPr>
                <w:b/>
                <w:sz w:val="24"/>
                <w:lang w:bidi="ru-RU"/>
              </w:rPr>
              <w:t>Формы участия</w:t>
            </w:r>
          </w:p>
        </w:tc>
      </w:tr>
      <w:tr w:rsidR="002952D5" w:rsidRPr="002952D5" w:rsidTr="009810CD">
        <w:tc>
          <w:tcPr>
            <w:tcW w:w="918"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1</w:t>
            </w:r>
          </w:p>
        </w:tc>
        <w:tc>
          <w:tcPr>
            <w:tcW w:w="5602" w:type="dxa"/>
            <w:shd w:val="clear" w:color="auto" w:fill="auto"/>
          </w:tcPr>
          <w:p w:rsidR="00ED6ABC" w:rsidRPr="002952D5" w:rsidRDefault="00ED6ABC" w:rsidP="00ED6ABC">
            <w:pPr>
              <w:pStyle w:val="a1"/>
              <w:tabs>
                <w:tab w:val="left" w:pos="709"/>
              </w:tabs>
              <w:jc w:val="left"/>
              <w:rPr>
                <w:sz w:val="24"/>
                <w:lang w:bidi="ru-RU"/>
              </w:rPr>
            </w:pPr>
            <w:r w:rsidRPr="002952D5">
              <w:rPr>
                <w:sz w:val="24"/>
                <w:lang w:bidi="ru-RU"/>
              </w:rPr>
              <w:t xml:space="preserve">    «Аукцион педагогических идей - 2021» (ЦИВР, МБУ ДО Ремонтненский ЦДТ, март, 2021), Сертификат (Тихая Е.В.)</w:t>
            </w:r>
          </w:p>
        </w:tc>
        <w:tc>
          <w:tcPr>
            <w:tcW w:w="2100"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Муниципальный</w:t>
            </w:r>
          </w:p>
        </w:tc>
        <w:tc>
          <w:tcPr>
            <w:tcW w:w="1298"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Очно</w:t>
            </w:r>
          </w:p>
        </w:tc>
      </w:tr>
      <w:tr w:rsidR="002952D5" w:rsidRPr="002952D5" w:rsidTr="009810CD">
        <w:tc>
          <w:tcPr>
            <w:tcW w:w="918"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2</w:t>
            </w:r>
          </w:p>
        </w:tc>
        <w:tc>
          <w:tcPr>
            <w:tcW w:w="5602" w:type="dxa"/>
            <w:shd w:val="clear" w:color="auto" w:fill="auto"/>
          </w:tcPr>
          <w:p w:rsidR="00ED6ABC" w:rsidRPr="002952D5" w:rsidRDefault="00ED6ABC" w:rsidP="00ED6ABC">
            <w:pPr>
              <w:pStyle w:val="a1"/>
              <w:tabs>
                <w:tab w:val="left" w:pos="709"/>
              </w:tabs>
              <w:jc w:val="left"/>
              <w:rPr>
                <w:sz w:val="24"/>
                <w:lang w:bidi="ru-RU"/>
              </w:rPr>
            </w:pPr>
            <w:r w:rsidRPr="002952D5">
              <w:rPr>
                <w:sz w:val="24"/>
                <w:lang w:bidi="ru-RU"/>
              </w:rPr>
              <w:t xml:space="preserve">    «Фестиваль педагогических инициатив» (РОО, 09.44, 2021), Сертификат (Тихая Е.В.)</w:t>
            </w:r>
          </w:p>
        </w:tc>
        <w:tc>
          <w:tcPr>
            <w:tcW w:w="2100"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Муниципальный</w:t>
            </w:r>
          </w:p>
        </w:tc>
        <w:tc>
          <w:tcPr>
            <w:tcW w:w="1298"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Очно</w:t>
            </w:r>
          </w:p>
        </w:tc>
      </w:tr>
      <w:tr w:rsidR="009810CD" w:rsidRPr="002952D5" w:rsidTr="009810CD">
        <w:tc>
          <w:tcPr>
            <w:tcW w:w="918"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3</w:t>
            </w:r>
          </w:p>
        </w:tc>
        <w:tc>
          <w:tcPr>
            <w:tcW w:w="5602" w:type="dxa"/>
            <w:shd w:val="clear" w:color="auto" w:fill="auto"/>
          </w:tcPr>
          <w:p w:rsidR="00ED6ABC" w:rsidRPr="002952D5" w:rsidRDefault="00ED6ABC" w:rsidP="00ED6ABC">
            <w:pPr>
              <w:pStyle w:val="a1"/>
              <w:tabs>
                <w:tab w:val="left" w:pos="709"/>
              </w:tabs>
              <w:jc w:val="left"/>
              <w:rPr>
                <w:sz w:val="24"/>
                <w:lang w:bidi="ru-RU"/>
              </w:rPr>
            </w:pPr>
            <w:r w:rsidRPr="002952D5">
              <w:rPr>
                <w:sz w:val="24"/>
                <w:lang w:bidi="ru-RU"/>
              </w:rPr>
              <w:t xml:space="preserve">      Районный форум «Мы – достойная смена первых». Мастер-класс «Вымпел», посвященный 100-летию Пионерской организации. Сертификат.(20.05.2022г) (Тихая Е.В.)</w:t>
            </w:r>
          </w:p>
        </w:tc>
        <w:tc>
          <w:tcPr>
            <w:tcW w:w="2100"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Муниципальный</w:t>
            </w:r>
          </w:p>
        </w:tc>
        <w:tc>
          <w:tcPr>
            <w:tcW w:w="1298" w:type="dxa"/>
            <w:shd w:val="clear" w:color="auto" w:fill="auto"/>
          </w:tcPr>
          <w:p w:rsidR="00ED6ABC" w:rsidRPr="002952D5" w:rsidRDefault="00ED6ABC" w:rsidP="00ED6ABC">
            <w:pPr>
              <w:pStyle w:val="a1"/>
              <w:tabs>
                <w:tab w:val="left" w:pos="709"/>
              </w:tabs>
              <w:jc w:val="left"/>
              <w:rPr>
                <w:b/>
                <w:sz w:val="24"/>
                <w:lang w:bidi="ru-RU"/>
              </w:rPr>
            </w:pPr>
            <w:r w:rsidRPr="002952D5">
              <w:rPr>
                <w:b/>
                <w:sz w:val="24"/>
                <w:lang w:bidi="ru-RU"/>
              </w:rPr>
              <w:t>Очно</w:t>
            </w:r>
          </w:p>
        </w:tc>
      </w:tr>
    </w:tbl>
    <w:p w:rsidR="00ED6ABC" w:rsidRPr="002952D5" w:rsidRDefault="00ED6ABC" w:rsidP="00ED6ABC">
      <w:pPr>
        <w:pStyle w:val="a1"/>
        <w:tabs>
          <w:tab w:val="left" w:pos="709"/>
        </w:tabs>
        <w:rPr>
          <w:b/>
          <w:bCs/>
          <w:sz w:val="24"/>
        </w:rPr>
      </w:pPr>
    </w:p>
    <w:p w:rsidR="00ED6ABC" w:rsidRPr="002952D5" w:rsidRDefault="00ED6ABC" w:rsidP="00ED6ABC">
      <w:pPr>
        <w:pStyle w:val="a1"/>
        <w:tabs>
          <w:tab w:val="left" w:pos="709"/>
        </w:tabs>
        <w:rPr>
          <w:b/>
          <w:bCs/>
          <w:sz w:val="24"/>
        </w:rPr>
      </w:pPr>
      <w:r w:rsidRPr="002952D5">
        <w:rPr>
          <w:b/>
          <w:bCs/>
          <w:sz w:val="24"/>
        </w:rPr>
        <w:t>Результаты участия в плановых мероприятиях ОО, ЦРО (за 2 года)</w:t>
      </w:r>
    </w:p>
    <w:p w:rsidR="00ED6ABC" w:rsidRPr="002952D5" w:rsidRDefault="00ED6ABC" w:rsidP="00ED6ABC">
      <w:pPr>
        <w:pStyle w:val="a1"/>
        <w:tabs>
          <w:tab w:val="left" w:pos="709"/>
        </w:tabs>
        <w:rPr>
          <w:sz w:val="24"/>
        </w:rPr>
      </w:pPr>
    </w:p>
    <w:tbl>
      <w:tblPr>
        <w:tblW w:w="9889" w:type="dxa"/>
        <w:shd w:val="clear" w:color="auto" w:fill="FFFFFF"/>
        <w:tblCellMar>
          <w:left w:w="0" w:type="dxa"/>
          <w:right w:w="0" w:type="dxa"/>
        </w:tblCellMar>
        <w:tblLook w:val="04A0" w:firstRow="1" w:lastRow="0" w:firstColumn="1" w:lastColumn="0" w:noHBand="0" w:noVBand="1"/>
      </w:tblPr>
      <w:tblGrid>
        <w:gridCol w:w="1525"/>
        <w:gridCol w:w="804"/>
        <w:gridCol w:w="4190"/>
        <w:gridCol w:w="1633"/>
        <w:gridCol w:w="1737"/>
      </w:tblGrid>
      <w:tr w:rsidR="002952D5" w:rsidRPr="002952D5" w:rsidTr="009810CD">
        <w:trPr>
          <w:trHeight w:val="260"/>
        </w:trPr>
        <w:tc>
          <w:tcPr>
            <w:tcW w:w="152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ED6ABC" w:rsidRPr="002952D5" w:rsidRDefault="00ED6ABC" w:rsidP="00ED6ABC">
            <w:pPr>
              <w:pStyle w:val="a1"/>
              <w:tabs>
                <w:tab w:val="left" w:pos="709"/>
              </w:tabs>
              <w:jc w:val="center"/>
              <w:rPr>
                <w:b/>
                <w:sz w:val="24"/>
              </w:rPr>
            </w:pPr>
            <w:r w:rsidRPr="002952D5">
              <w:rPr>
                <w:b/>
                <w:sz w:val="24"/>
              </w:rPr>
              <w:t>учитель</w:t>
            </w: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4"/>
              </w:rPr>
            </w:pPr>
            <w:r w:rsidRPr="002952D5">
              <w:rPr>
                <w:b/>
                <w:bCs/>
                <w:sz w:val="24"/>
              </w:rPr>
              <w:t>Год</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D6ABC" w:rsidRPr="002952D5" w:rsidRDefault="00ED6ABC" w:rsidP="00ED6ABC">
            <w:pPr>
              <w:pStyle w:val="a1"/>
              <w:tabs>
                <w:tab w:val="left" w:pos="709"/>
              </w:tabs>
              <w:jc w:val="center"/>
              <w:rPr>
                <w:sz w:val="24"/>
              </w:rPr>
            </w:pPr>
            <w:r w:rsidRPr="002952D5">
              <w:rPr>
                <w:b/>
                <w:bCs/>
                <w:sz w:val="24"/>
              </w:rPr>
              <w:t>Название мероприятия</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D6ABC" w:rsidRPr="002952D5" w:rsidRDefault="00ED6ABC" w:rsidP="00ED6ABC">
            <w:pPr>
              <w:pStyle w:val="a1"/>
              <w:tabs>
                <w:tab w:val="left" w:pos="709"/>
              </w:tabs>
              <w:jc w:val="center"/>
              <w:rPr>
                <w:sz w:val="24"/>
              </w:rPr>
            </w:pPr>
            <w:r w:rsidRPr="002952D5">
              <w:rPr>
                <w:b/>
                <w:bCs/>
                <w:sz w:val="24"/>
              </w:rPr>
              <w:t>Форма участия</w:t>
            </w:r>
          </w:p>
        </w:tc>
        <w:tc>
          <w:tcPr>
            <w:tcW w:w="1451" w:type="dxa"/>
            <w:tcBorders>
              <w:top w:val="single" w:sz="8" w:space="0" w:color="000000"/>
              <w:left w:val="nil"/>
              <w:bottom w:val="single" w:sz="8" w:space="0" w:color="000000"/>
              <w:right w:val="single" w:sz="8" w:space="0" w:color="000000"/>
            </w:tcBorders>
            <w:shd w:val="clear" w:color="auto" w:fill="FFFFFF"/>
            <w:hideMark/>
          </w:tcPr>
          <w:p w:rsidR="00ED6ABC" w:rsidRPr="002952D5" w:rsidRDefault="00ED6ABC" w:rsidP="00ED6ABC">
            <w:pPr>
              <w:pStyle w:val="a1"/>
              <w:tabs>
                <w:tab w:val="left" w:pos="709"/>
              </w:tabs>
              <w:jc w:val="center"/>
              <w:rPr>
                <w:b/>
                <w:bCs/>
                <w:sz w:val="24"/>
              </w:rPr>
            </w:pPr>
            <w:r w:rsidRPr="002952D5">
              <w:rPr>
                <w:b/>
                <w:bCs/>
                <w:sz w:val="24"/>
              </w:rPr>
              <w:t>Результат</w:t>
            </w:r>
          </w:p>
        </w:tc>
      </w:tr>
      <w:tr w:rsidR="002952D5" w:rsidRPr="002952D5" w:rsidTr="009810CD">
        <w:trPr>
          <w:trHeight w:val="260"/>
        </w:trPr>
        <w:tc>
          <w:tcPr>
            <w:tcW w:w="1525" w:type="dxa"/>
            <w:vMerge w:val="restart"/>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r w:rsidRPr="002952D5">
              <w:rPr>
                <w:b/>
                <w:bCs/>
                <w:sz w:val="24"/>
              </w:rPr>
              <w:t>Афанасьева Е.С.</w:t>
            </w: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апрель</w:t>
            </w:r>
          </w:p>
          <w:p w:rsidR="00ED6ABC" w:rsidRPr="002952D5" w:rsidRDefault="00ED6ABC" w:rsidP="00ED6ABC">
            <w:pPr>
              <w:pStyle w:val="a1"/>
              <w:tabs>
                <w:tab w:val="left" w:pos="709"/>
              </w:tabs>
              <w:jc w:val="center"/>
              <w:rPr>
                <w:bCs/>
                <w:sz w:val="24"/>
              </w:rPr>
            </w:pPr>
            <w:r w:rsidRPr="002952D5">
              <w:rPr>
                <w:bCs/>
                <w:sz w:val="24"/>
              </w:rPr>
              <w:t>2022</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Практико-ориентированный семинар «Молодые-молодым. Учитель начинается с урока»</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очная</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Сертификат участника</w:t>
            </w:r>
          </w:p>
        </w:tc>
      </w:tr>
      <w:tr w:rsidR="002952D5" w:rsidRPr="002952D5" w:rsidTr="009810CD">
        <w:trPr>
          <w:trHeight w:val="260"/>
        </w:trPr>
        <w:tc>
          <w:tcPr>
            <w:tcW w:w="1525" w:type="dxa"/>
            <w:vMerge/>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май</w:t>
            </w:r>
          </w:p>
          <w:p w:rsidR="00ED6ABC" w:rsidRPr="002952D5" w:rsidRDefault="00ED6ABC" w:rsidP="00ED6ABC">
            <w:pPr>
              <w:pStyle w:val="a1"/>
              <w:tabs>
                <w:tab w:val="left" w:pos="709"/>
              </w:tabs>
              <w:jc w:val="center"/>
              <w:rPr>
                <w:bCs/>
                <w:sz w:val="24"/>
              </w:rPr>
            </w:pPr>
            <w:r w:rsidRPr="002952D5">
              <w:rPr>
                <w:bCs/>
                <w:sz w:val="24"/>
              </w:rPr>
              <w:t>2022</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Конкурс-фестиваль  районных руководителей МО</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очная</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Слушатель семинара</w:t>
            </w:r>
          </w:p>
        </w:tc>
      </w:tr>
      <w:tr w:rsidR="002952D5" w:rsidRPr="002952D5" w:rsidTr="009810CD">
        <w:trPr>
          <w:trHeight w:val="260"/>
        </w:trPr>
        <w:tc>
          <w:tcPr>
            <w:tcW w:w="152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r w:rsidRPr="002952D5">
              <w:rPr>
                <w:b/>
                <w:bCs/>
                <w:sz w:val="24"/>
              </w:rPr>
              <w:t>Сергиенко Л.В.</w:t>
            </w: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май</w:t>
            </w:r>
          </w:p>
          <w:p w:rsidR="00ED6ABC" w:rsidRPr="002952D5" w:rsidRDefault="00ED6ABC" w:rsidP="00ED6ABC">
            <w:pPr>
              <w:pStyle w:val="a1"/>
              <w:tabs>
                <w:tab w:val="left" w:pos="709"/>
              </w:tabs>
              <w:jc w:val="center"/>
              <w:rPr>
                <w:bCs/>
                <w:sz w:val="24"/>
              </w:rPr>
            </w:pPr>
            <w:r w:rsidRPr="002952D5">
              <w:rPr>
                <w:bCs/>
                <w:sz w:val="24"/>
              </w:rPr>
              <w:t>2022</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Конкурс-фестиваль  районных руководителей МО</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очная</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Слушатель семинара</w:t>
            </w:r>
          </w:p>
        </w:tc>
      </w:tr>
      <w:tr w:rsidR="002952D5" w:rsidRPr="002952D5" w:rsidTr="009810CD">
        <w:trPr>
          <w:trHeight w:val="260"/>
        </w:trPr>
        <w:tc>
          <w:tcPr>
            <w:tcW w:w="152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r w:rsidRPr="002952D5">
              <w:rPr>
                <w:b/>
                <w:bCs/>
                <w:sz w:val="24"/>
              </w:rPr>
              <w:t>Тихая Е.В.</w:t>
            </w: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2021</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Фестиваль педагогических инициатив»</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конкурсант</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участник</w:t>
            </w:r>
          </w:p>
        </w:tc>
      </w:tr>
      <w:tr w:rsidR="002952D5" w:rsidRPr="002952D5" w:rsidTr="009810CD">
        <w:trPr>
          <w:trHeight w:val="260"/>
        </w:trPr>
        <w:tc>
          <w:tcPr>
            <w:tcW w:w="1525" w:type="dxa"/>
            <w:vMerge w:val="restart"/>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r w:rsidRPr="002952D5">
              <w:rPr>
                <w:b/>
                <w:bCs/>
                <w:sz w:val="24"/>
              </w:rPr>
              <w:t>Цыбулин А.А.</w:t>
            </w: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4"/>
              </w:rPr>
            </w:pPr>
            <w:r w:rsidRPr="002952D5">
              <w:rPr>
                <w:sz w:val="24"/>
              </w:rPr>
              <w:t>2020-2021</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Тестирование в рамках Всероссийского физкультурно-спортивного комплекса «Готов к труду и обороне» (ГТО)</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 xml:space="preserve">Очная </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0"/>
                <w:szCs w:val="20"/>
              </w:rPr>
            </w:pPr>
            <w:r w:rsidRPr="002952D5">
              <w:rPr>
                <w:bCs/>
                <w:sz w:val="20"/>
                <w:szCs w:val="20"/>
              </w:rPr>
              <w:t xml:space="preserve">Приём нормативов в качестве </w:t>
            </w:r>
            <w:r w:rsidRPr="002952D5">
              <w:rPr>
                <w:sz w:val="20"/>
                <w:szCs w:val="20"/>
              </w:rPr>
              <w:t>судьи</w:t>
            </w:r>
          </w:p>
          <w:p w:rsidR="00ED6ABC" w:rsidRPr="002952D5" w:rsidRDefault="00ED6ABC" w:rsidP="00ED6ABC">
            <w:pPr>
              <w:pStyle w:val="a1"/>
              <w:tabs>
                <w:tab w:val="left" w:pos="709"/>
              </w:tabs>
              <w:jc w:val="center"/>
              <w:rPr>
                <w:sz w:val="20"/>
                <w:szCs w:val="20"/>
              </w:rPr>
            </w:pPr>
            <w:r w:rsidRPr="002952D5">
              <w:rPr>
                <w:sz w:val="20"/>
                <w:szCs w:val="20"/>
              </w:rPr>
              <w:t>2 возрастная ступень</w:t>
            </w:r>
          </w:p>
          <w:p w:rsidR="00ED6ABC" w:rsidRPr="002952D5" w:rsidRDefault="00ED6ABC" w:rsidP="00ED6ABC">
            <w:pPr>
              <w:pStyle w:val="a1"/>
              <w:tabs>
                <w:tab w:val="left" w:pos="709"/>
              </w:tabs>
              <w:jc w:val="center"/>
              <w:rPr>
                <w:sz w:val="20"/>
                <w:szCs w:val="20"/>
              </w:rPr>
            </w:pPr>
            <w:r w:rsidRPr="002952D5">
              <w:rPr>
                <w:sz w:val="20"/>
                <w:szCs w:val="20"/>
              </w:rPr>
              <w:t>3 возрастная ступень</w:t>
            </w:r>
          </w:p>
          <w:p w:rsidR="00ED6ABC" w:rsidRPr="002952D5" w:rsidRDefault="00ED6ABC" w:rsidP="00ED6ABC">
            <w:pPr>
              <w:pStyle w:val="a1"/>
              <w:tabs>
                <w:tab w:val="left" w:pos="709"/>
              </w:tabs>
              <w:jc w:val="center"/>
              <w:rPr>
                <w:sz w:val="20"/>
                <w:szCs w:val="20"/>
              </w:rPr>
            </w:pPr>
            <w:r w:rsidRPr="002952D5">
              <w:rPr>
                <w:sz w:val="20"/>
                <w:szCs w:val="20"/>
              </w:rPr>
              <w:t>4 возрастная ступень</w:t>
            </w:r>
          </w:p>
          <w:p w:rsidR="00ED6ABC" w:rsidRPr="002952D5" w:rsidRDefault="00ED6ABC" w:rsidP="00ED6ABC">
            <w:pPr>
              <w:pStyle w:val="a1"/>
              <w:tabs>
                <w:tab w:val="left" w:pos="709"/>
              </w:tabs>
              <w:jc w:val="center"/>
              <w:rPr>
                <w:bCs/>
                <w:sz w:val="20"/>
                <w:szCs w:val="20"/>
              </w:rPr>
            </w:pPr>
            <w:r w:rsidRPr="002952D5">
              <w:rPr>
                <w:sz w:val="20"/>
                <w:szCs w:val="20"/>
              </w:rPr>
              <w:t>5 возрастная ступень</w:t>
            </w:r>
          </w:p>
        </w:tc>
      </w:tr>
      <w:tr w:rsidR="002952D5" w:rsidRPr="002952D5" w:rsidTr="009810CD">
        <w:trPr>
          <w:trHeight w:val="260"/>
        </w:trPr>
        <w:tc>
          <w:tcPr>
            <w:tcW w:w="1525" w:type="dxa"/>
            <w:vMerge/>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4"/>
              </w:rPr>
            </w:pPr>
            <w:r w:rsidRPr="002952D5">
              <w:rPr>
                <w:sz w:val="24"/>
              </w:rPr>
              <w:t>2021-2022</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Тестирование в рамках Всероссийского физкультурно-спортивного комплекса «Готов к труду и обороне» (ГТО)</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Cs/>
                <w:sz w:val="24"/>
              </w:rPr>
            </w:pPr>
            <w:r w:rsidRPr="002952D5">
              <w:rPr>
                <w:bCs/>
                <w:sz w:val="24"/>
              </w:rPr>
              <w:t>Очная</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0"/>
                <w:szCs w:val="20"/>
              </w:rPr>
            </w:pPr>
            <w:r w:rsidRPr="002952D5">
              <w:rPr>
                <w:bCs/>
                <w:sz w:val="20"/>
                <w:szCs w:val="20"/>
              </w:rPr>
              <w:t xml:space="preserve">Приём нормативов в качестве </w:t>
            </w:r>
            <w:r w:rsidRPr="002952D5">
              <w:rPr>
                <w:sz w:val="20"/>
                <w:szCs w:val="20"/>
              </w:rPr>
              <w:t>судьи</w:t>
            </w:r>
          </w:p>
          <w:p w:rsidR="00ED6ABC" w:rsidRPr="002952D5" w:rsidRDefault="00ED6ABC" w:rsidP="00ED6ABC">
            <w:pPr>
              <w:pStyle w:val="a1"/>
              <w:tabs>
                <w:tab w:val="left" w:pos="709"/>
              </w:tabs>
              <w:jc w:val="center"/>
              <w:rPr>
                <w:sz w:val="20"/>
                <w:szCs w:val="20"/>
              </w:rPr>
            </w:pPr>
            <w:r w:rsidRPr="002952D5">
              <w:rPr>
                <w:sz w:val="20"/>
                <w:szCs w:val="20"/>
              </w:rPr>
              <w:t>1 возрастная ступень</w:t>
            </w:r>
          </w:p>
          <w:p w:rsidR="00ED6ABC" w:rsidRPr="002952D5" w:rsidRDefault="00ED6ABC" w:rsidP="00ED6ABC">
            <w:pPr>
              <w:pStyle w:val="a1"/>
              <w:tabs>
                <w:tab w:val="left" w:pos="709"/>
              </w:tabs>
              <w:jc w:val="center"/>
              <w:rPr>
                <w:sz w:val="20"/>
                <w:szCs w:val="20"/>
              </w:rPr>
            </w:pPr>
            <w:r w:rsidRPr="002952D5">
              <w:rPr>
                <w:sz w:val="20"/>
                <w:szCs w:val="20"/>
              </w:rPr>
              <w:t>2 возрастная ступень</w:t>
            </w:r>
          </w:p>
          <w:p w:rsidR="00ED6ABC" w:rsidRPr="002952D5" w:rsidRDefault="00ED6ABC" w:rsidP="00ED6ABC">
            <w:pPr>
              <w:pStyle w:val="a1"/>
              <w:tabs>
                <w:tab w:val="left" w:pos="709"/>
              </w:tabs>
              <w:jc w:val="center"/>
              <w:rPr>
                <w:sz w:val="20"/>
                <w:szCs w:val="20"/>
              </w:rPr>
            </w:pPr>
            <w:r w:rsidRPr="002952D5">
              <w:rPr>
                <w:sz w:val="20"/>
                <w:szCs w:val="20"/>
              </w:rPr>
              <w:t>3 возрастная ступень</w:t>
            </w:r>
          </w:p>
          <w:p w:rsidR="00ED6ABC" w:rsidRPr="002952D5" w:rsidRDefault="00ED6ABC" w:rsidP="00ED6ABC">
            <w:pPr>
              <w:pStyle w:val="a1"/>
              <w:tabs>
                <w:tab w:val="left" w:pos="709"/>
              </w:tabs>
              <w:jc w:val="center"/>
              <w:rPr>
                <w:bCs/>
                <w:sz w:val="20"/>
                <w:szCs w:val="20"/>
              </w:rPr>
            </w:pPr>
            <w:r w:rsidRPr="002952D5">
              <w:rPr>
                <w:sz w:val="20"/>
                <w:szCs w:val="20"/>
              </w:rPr>
              <w:t>5 возрастная ступень</w:t>
            </w:r>
          </w:p>
        </w:tc>
      </w:tr>
      <w:tr w:rsidR="002952D5" w:rsidRPr="002952D5" w:rsidTr="009810CD">
        <w:trPr>
          <w:trHeight w:val="260"/>
        </w:trPr>
        <w:tc>
          <w:tcPr>
            <w:tcW w:w="1525" w:type="dxa"/>
            <w:vMerge w:val="restart"/>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r w:rsidRPr="002952D5">
              <w:rPr>
                <w:b/>
                <w:bCs/>
                <w:sz w:val="24"/>
              </w:rPr>
              <w:lastRenderedPageBreak/>
              <w:t>Цыбулина Н.Н.</w:t>
            </w: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4"/>
              </w:rPr>
            </w:pPr>
            <w:r w:rsidRPr="002952D5">
              <w:rPr>
                <w:sz w:val="24"/>
              </w:rPr>
              <w:t>2020-2021</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Всероссийская образовательная акция Урок цифры  по теме  «Приватность в цифровом мире»  5-10 классы</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Открытое мероприятие</w:t>
            </w:r>
          </w:p>
          <w:p w:rsidR="00ED6ABC" w:rsidRPr="002952D5" w:rsidRDefault="00ED6ABC" w:rsidP="00ED6ABC">
            <w:pPr>
              <w:pStyle w:val="a1"/>
              <w:tabs>
                <w:tab w:val="left" w:pos="709"/>
              </w:tabs>
              <w:jc w:val="center"/>
              <w:rPr>
                <w:sz w:val="24"/>
              </w:rPr>
            </w:pPr>
            <w:r w:rsidRPr="002952D5">
              <w:rPr>
                <w:sz w:val="24"/>
              </w:rPr>
              <w:t>Работа с тренажерами</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Cs/>
                <w:sz w:val="24"/>
              </w:rPr>
            </w:pPr>
            <w:r w:rsidRPr="002952D5">
              <w:rPr>
                <w:bCs/>
                <w:sz w:val="24"/>
              </w:rPr>
              <w:t>сертификаты</w:t>
            </w:r>
          </w:p>
        </w:tc>
      </w:tr>
      <w:tr w:rsidR="002952D5" w:rsidRPr="002952D5" w:rsidTr="009810CD">
        <w:trPr>
          <w:trHeight w:val="260"/>
        </w:trPr>
        <w:tc>
          <w:tcPr>
            <w:tcW w:w="1525" w:type="dxa"/>
            <w:vMerge/>
            <w:tcBorders>
              <w:left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4"/>
              </w:rPr>
            </w:pPr>
            <w:r w:rsidRPr="002952D5">
              <w:rPr>
                <w:sz w:val="24"/>
              </w:rPr>
              <w:t>2021-2022</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 xml:space="preserve">Акция «Цифровой диктант 2021» участие в тестировании по информационной безопасности обучающиеся 5-10 классы </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 xml:space="preserve">Тестирование учащихся </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
                <w:bCs/>
                <w:sz w:val="24"/>
              </w:rPr>
            </w:pPr>
            <w:r w:rsidRPr="002952D5">
              <w:rPr>
                <w:sz w:val="24"/>
              </w:rPr>
              <w:t>сертификат</w:t>
            </w:r>
          </w:p>
        </w:tc>
      </w:tr>
      <w:tr w:rsidR="002952D5" w:rsidRPr="002952D5" w:rsidTr="009810CD">
        <w:trPr>
          <w:trHeight w:val="260"/>
        </w:trPr>
        <w:tc>
          <w:tcPr>
            <w:tcW w:w="1525" w:type="dxa"/>
            <w:vMerge/>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b/>
                <w:bCs/>
                <w:sz w:val="24"/>
              </w:rPr>
            </w:pPr>
          </w:p>
        </w:tc>
        <w:tc>
          <w:tcPr>
            <w:tcW w:w="829" w:type="dxa"/>
            <w:tcBorders>
              <w:top w:val="single" w:sz="8" w:space="0" w:color="000000"/>
              <w:left w:val="single" w:sz="4" w:space="0" w:color="auto"/>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sz w:val="24"/>
              </w:rPr>
            </w:pPr>
            <w:r w:rsidRPr="002952D5">
              <w:rPr>
                <w:sz w:val="24"/>
              </w:rPr>
              <w:t>2021-2022</w:t>
            </w:r>
          </w:p>
        </w:tc>
        <w:tc>
          <w:tcPr>
            <w:tcW w:w="4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 xml:space="preserve">Всероссийский конкурс социальной рекламы антинаркотической направленности и пропаганды здорового образа жизни «Спасем жизнь вместе», номинация «Лучший буклет антинаркотической направленности» </w:t>
            </w:r>
          </w:p>
        </w:tc>
        <w:tc>
          <w:tcPr>
            <w:tcW w:w="13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jc w:val="center"/>
              <w:rPr>
                <w:sz w:val="24"/>
              </w:rPr>
            </w:pPr>
            <w:r w:rsidRPr="002952D5">
              <w:rPr>
                <w:sz w:val="24"/>
              </w:rPr>
              <w:t>учащиеся 6 класса</w:t>
            </w:r>
          </w:p>
        </w:tc>
        <w:tc>
          <w:tcPr>
            <w:tcW w:w="1451" w:type="dxa"/>
            <w:tcBorders>
              <w:top w:val="single" w:sz="8" w:space="0" w:color="000000"/>
              <w:left w:val="nil"/>
              <w:bottom w:val="single" w:sz="8" w:space="0" w:color="000000"/>
              <w:right w:val="single" w:sz="8" w:space="0" w:color="000000"/>
            </w:tcBorders>
            <w:shd w:val="clear" w:color="auto" w:fill="FFFFFF"/>
          </w:tcPr>
          <w:p w:rsidR="00ED6ABC" w:rsidRPr="002952D5" w:rsidRDefault="00ED6ABC" w:rsidP="00ED6ABC">
            <w:pPr>
              <w:pStyle w:val="a1"/>
              <w:tabs>
                <w:tab w:val="left" w:pos="709"/>
              </w:tabs>
              <w:jc w:val="center"/>
              <w:rPr>
                <w:b/>
                <w:bCs/>
                <w:sz w:val="24"/>
              </w:rPr>
            </w:pPr>
            <w:r w:rsidRPr="002952D5">
              <w:rPr>
                <w:sz w:val="24"/>
              </w:rPr>
              <w:t>победители муниципального этапа</w:t>
            </w:r>
          </w:p>
        </w:tc>
      </w:tr>
    </w:tbl>
    <w:p w:rsidR="00ED6ABC" w:rsidRPr="002952D5" w:rsidRDefault="00ED6ABC" w:rsidP="00ED6ABC">
      <w:pPr>
        <w:pStyle w:val="a1"/>
        <w:tabs>
          <w:tab w:val="left" w:pos="709"/>
        </w:tabs>
        <w:rPr>
          <w:b/>
          <w:bCs/>
          <w:sz w:val="24"/>
        </w:rPr>
      </w:pPr>
    </w:p>
    <w:p w:rsidR="00ED6ABC" w:rsidRPr="002952D5" w:rsidRDefault="00ED6ABC" w:rsidP="00ED6ABC">
      <w:pPr>
        <w:pStyle w:val="a1"/>
        <w:tabs>
          <w:tab w:val="left" w:pos="709"/>
        </w:tabs>
        <w:rPr>
          <w:b/>
          <w:bCs/>
          <w:sz w:val="24"/>
        </w:rPr>
      </w:pPr>
      <w:r w:rsidRPr="002952D5">
        <w:rPr>
          <w:b/>
          <w:bCs/>
          <w:sz w:val="24"/>
        </w:rPr>
        <w:t>Результаты участия в конкурсе профессионального мастерства «Учитель года» (за 5 лет)</w:t>
      </w:r>
    </w:p>
    <w:p w:rsidR="00ED6ABC" w:rsidRPr="002952D5" w:rsidRDefault="00ED6ABC" w:rsidP="00ED6ABC">
      <w:pPr>
        <w:pStyle w:val="a1"/>
        <w:tabs>
          <w:tab w:val="left" w:pos="709"/>
        </w:tabs>
        <w:rPr>
          <w:b/>
          <w:bCs/>
          <w:sz w:val="24"/>
        </w:rPr>
      </w:pPr>
    </w:p>
    <w:tbl>
      <w:tblPr>
        <w:tblW w:w="9920" w:type="dxa"/>
        <w:shd w:val="clear" w:color="auto" w:fill="FFFFFF"/>
        <w:tblCellMar>
          <w:left w:w="0" w:type="dxa"/>
          <w:right w:w="0" w:type="dxa"/>
        </w:tblCellMar>
        <w:tblLook w:val="04A0" w:firstRow="1" w:lastRow="0" w:firstColumn="1" w:lastColumn="0" w:noHBand="0" w:noVBand="1"/>
      </w:tblPr>
      <w:tblGrid>
        <w:gridCol w:w="971"/>
        <w:gridCol w:w="4255"/>
        <w:gridCol w:w="4694"/>
      </w:tblGrid>
      <w:tr w:rsidR="002952D5" w:rsidRPr="002952D5" w:rsidTr="009810CD">
        <w:trPr>
          <w:trHeight w:val="260"/>
        </w:trPr>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D6ABC" w:rsidRPr="002952D5" w:rsidRDefault="00ED6ABC" w:rsidP="00ED6ABC">
            <w:pPr>
              <w:pStyle w:val="a1"/>
              <w:tabs>
                <w:tab w:val="left" w:pos="709"/>
              </w:tabs>
              <w:rPr>
                <w:b/>
                <w:bCs/>
                <w:sz w:val="24"/>
              </w:rPr>
            </w:pPr>
            <w:r w:rsidRPr="002952D5">
              <w:rPr>
                <w:b/>
                <w:bCs/>
                <w:sz w:val="24"/>
              </w:rPr>
              <w:t>Год</w:t>
            </w: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D6ABC" w:rsidRPr="002952D5" w:rsidRDefault="00ED6ABC" w:rsidP="00ED6ABC">
            <w:pPr>
              <w:pStyle w:val="a1"/>
              <w:tabs>
                <w:tab w:val="left" w:pos="709"/>
              </w:tabs>
              <w:rPr>
                <w:b/>
                <w:bCs/>
                <w:sz w:val="24"/>
              </w:rPr>
            </w:pPr>
            <w:r w:rsidRPr="002952D5">
              <w:rPr>
                <w:b/>
                <w:bCs/>
                <w:sz w:val="24"/>
              </w:rPr>
              <w:t>ФИО победителей  школьного, участников муниципального конкурса</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D6ABC" w:rsidRPr="002952D5" w:rsidRDefault="00ED6ABC" w:rsidP="00ED6ABC">
            <w:pPr>
              <w:pStyle w:val="a1"/>
              <w:tabs>
                <w:tab w:val="left" w:pos="709"/>
              </w:tabs>
              <w:rPr>
                <w:b/>
                <w:bCs/>
                <w:sz w:val="24"/>
              </w:rPr>
            </w:pPr>
            <w:r w:rsidRPr="002952D5">
              <w:rPr>
                <w:b/>
                <w:bCs/>
                <w:sz w:val="24"/>
              </w:rPr>
              <w:t>Результат</w:t>
            </w:r>
          </w:p>
        </w:tc>
      </w:tr>
      <w:tr w:rsidR="002952D5" w:rsidRPr="002952D5" w:rsidTr="009810CD">
        <w:trPr>
          <w:trHeight w:val="260"/>
        </w:trPr>
        <w:tc>
          <w:tcPr>
            <w:tcW w:w="971"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rPr>
                <w:b/>
                <w:bCs/>
                <w:sz w:val="24"/>
              </w:rPr>
            </w:pPr>
            <w:r w:rsidRPr="002952D5">
              <w:rPr>
                <w:b/>
                <w:bCs/>
                <w:sz w:val="24"/>
              </w:rPr>
              <w:t>2022</w:t>
            </w: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rPr>
                <w:bCs/>
                <w:sz w:val="24"/>
              </w:rPr>
            </w:pPr>
            <w:r w:rsidRPr="002952D5">
              <w:rPr>
                <w:bCs/>
                <w:sz w:val="24"/>
              </w:rPr>
              <w:t>Тихая Е.В</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rPr>
                <w:bCs/>
                <w:sz w:val="24"/>
              </w:rPr>
            </w:pPr>
            <w:r w:rsidRPr="002952D5">
              <w:rPr>
                <w:bCs/>
                <w:sz w:val="24"/>
              </w:rPr>
              <w:t>Победитель школьного тура</w:t>
            </w:r>
          </w:p>
        </w:tc>
      </w:tr>
      <w:tr w:rsidR="002952D5" w:rsidRPr="002952D5" w:rsidTr="009810CD">
        <w:trPr>
          <w:trHeight w:val="260"/>
        </w:trPr>
        <w:tc>
          <w:tcPr>
            <w:tcW w:w="971"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rPr>
                <w:b/>
                <w:bCs/>
                <w:sz w:val="24"/>
              </w:rPr>
            </w:pP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rPr>
                <w:bCs/>
                <w:sz w:val="24"/>
              </w:rPr>
            </w:pPr>
            <w:r w:rsidRPr="002952D5">
              <w:rPr>
                <w:bCs/>
                <w:sz w:val="24"/>
              </w:rPr>
              <w:t>Тихая Е.В.</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6ABC" w:rsidRPr="002952D5" w:rsidRDefault="00ED6ABC" w:rsidP="00ED6ABC">
            <w:pPr>
              <w:pStyle w:val="a1"/>
              <w:tabs>
                <w:tab w:val="left" w:pos="709"/>
              </w:tabs>
              <w:rPr>
                <w:bCs/>
                <w:sz w:val="24"/>
              </w:rPr>
            </w:pPr>
            <w:r w:rsidRPr="002952D5">
              <w:rPr>
                <w:bCs/>
                <w:sz w:val="24"/>
              </w:rPr>
              <w:t>Участник муниципального тура</w:t>
            </w:r>
          </w:p>
        </w:tc>
      </w:tr>
    </w:tbl>
    <w:p w:rsidR="007A3E27" w:rsidRPr="002952D5" w:rsidRDefault="007A3E27">
      <w:pPr>
        <w:pStyle w:val="a1"/>
        <w:tabs>
          <w:tab w:val="left" w:pos="709"/>
        </w:tabs>
        <w:jc w:val="center"/>
        <w:rPr>
          <w:sz w:val="24"/>
        </w:rPr>
      </w:pPr>
    </w:p>
    <w:p w:rsidR="00ED6ABC" w:rsidRPr="002952D5" w:rsidRDefault="00ED6ABC" w:rsidP="00ED6ABC">
      <w:pPr>
        <w:pStyle w:val="a1"/>
        <w:tabs>
          <w:tab w:val="left" w:pos="709"/>
        </w:tabs>
        <w:ind w:firstLine="567"/>
        <w:rPr>
          <w:sz w:val="24"/>
        </w:rPr>
      </w:pPr>
      <w:r w:rsidRPr="002952D5">
        <w:rPr>
          <w:sz w:val="24"/>
        </w:rPr>
        <w:t>На основании собеседования с педагогами, анализа посещения уроков выявлены дефициты определённых видов компетенций, входящих в состав профессиональной компетентности учителя:</w:t>
      </w:r>
    </w:p>
    <w:p w:rsidR="00ED6ABC" w:rsidRPr="002952D5" w:rsidRDefault="00ED6ABC" w:rsidP="00ED6ABC">
      <w:pPr>
        <w:pStyle w:val="a1"/>
        <w:tabs>
          <w:tab w:val="left" w:pos="709"/>
        </w:tabs>
        <w:ind w:firstLine="567"/>
        <w:rPr>
          <w:sz w:val="24"/>
        </w:rPr>
      </w:pPr>
      <w:r w:rsidRPr="002952D5">
        <w:rPr>
          <w:sz w:val="24"/>
        </w:rPr>
        <w:t xml:space="preserve">методическая компетенция, </w:t>
      </w:r>
    </w:p>
    <w:p w:rsidR="00ED6ABC" w:rsidRPr="002952D5" w:rsidRDefault="00ED6ABC" w:rsidP="00ED6ABC">
      <w:pPr>
        <w:pStyle w:val="a1"/>
        <w:tabs>
          <w:tab w:val="left" w:pos="709"/>
        </w:tabs>
        <w:ind w:firstLine="567"/>
        <w:rPr>
          <w:sz w:val="24"/>
        </w:rPr>
      </w:pPr>
      <w:r w:rsidRPr="002952D5">
        <w:rPr>
          <w:sz w:val="24"/>
        </w:rPr>
        <w:t xml:space="preserve">технологическая компетенция, </w:t>
      </w:r>
    </w:p>
    <w:p w:rsidR="00ED6ABC" w:rsidRPr="002952D5" w:rsidRDefault="00ED6ABC" w:rsidP="00ED6ABC">
      <w:pPr>
        <w:pStyle w:val="a1"/>
        <w:tabs>
          <w:tab w:val="left" w:pos="709"/>
        </w:tabs>
        <w:ind w:firstLine="567"/>
        <w:rPr>
          <w:sz w:val="24"/>
        </w:rPr>
      </w:pPr>
      <w:r w:rsidRPr="002952D5">
        <w:rPr>
          <w:sz w:val="24"/>
        </w:rPr>
        <w:t xml:space="preserve">проектная компетенция, </w:t>
      </w:r>
    </w:p>
    <w:p w:rsidR="00ED6ABC" w:rsidRPr="002952D5" w:rsidRDefault="00ED6ABC" w:rsidP="00ED6ABC">
      <w:pPr>
        <w:pStyle w:val="a1"/>
        <w:tabs>
          <w:tab w:val="left" w:pos="709"/>
        </w:tabs>
        <w:ind w:firstLine="567"/>
        <w:rPr>
          <w:sz w:val="24"/>
        </w:rPr>
      </w:pPr>
      <w:r w:rsidRPr="002952D5">
        <w:rPr>
          <w:sz w:val="24"/>
        </w:rPr>
        <w:t xml:space="preserve">коррекционно – развивающая компетенция. </w:t>
      </w:r>
    </w:p>
    <w:p w:rsidR="00ED6ABC" w:rsidRPr="002952D5" w:rsidRDefault="00ED6ABC" w:rsidP="00ED6ABC">
      <w:pPr>
        <w:pStyle w:val="a1"/>
        <w:tabs>
          <w:tab w:val="left" w:pos="709"/>
        </w:tabs>
        <w:ind w:firstLine="567"/>
        <w:rPr>
          <w:sz w:val="24"/>
        </w:rPr>
      </w:pPr>
      <w:r w:rsidRPr="002952D5">
        <w:rPr>
          <w:sz w:val="24"/>
        </w:rPr>
        <w:t>Необходимо вывести компетенции педагогических работников на оптимальный уровень развития.</w:t>
      </w:r>
    </w:p>
    <w:p w:rsidR="00ED6ABC" w:rsidRPr="002952D5" w:rsidRDefault="00ED6ABC" w:rsidP="00ED6ABC">
      <w:pPr>
        <w:pStyle w:val="a1"/>
        <w:tabs>
          <w:tab w:val="left" w:pos="709"/>
        </w:tabs>
        <w:ind w:firstLine="567"/>
        <w:rPr>
          <w:sz w:val="24"/>
        </w:rPr>
      </w:pPr>
      <w:r w:rsidRPr="002952D5">
        <w:rPr>
          <w:sz w:val="24"/>
        </w:rPr>
        <w:t>Намечены основные пути развития профессиональной компетентности педагогов: реализация целевой модели наставничества, обучающие семинары и мастер-классы, работа в методических объединениях, творческих группах, освоение современных образовательных технологий, развитие системы курсовой подготовки, обучение молодых специалистов самоанализу урока, включение педагогов в активную деятельность – оформление и презентация проектов, подготовка к участию в фестивалях, конкурсах профессионального мастерства, трансляция собственного педагогического опыта.</w:t>
      </w:r>
    </w:p>
    <w:p w:rsidR="007A3E27" w:rsidRPr="002952D5" w:rsidRDefault="00ED6ABC" w:rsidP="00ED6ABC">
      <w:pPr>
        <w:pStyle w:val="a1"/>
        <w:tabs>
          <w:tab w:val="left" w:pos="709"/>
        </w:tabs>
        <w:ind w:firstLine="567"/>
        <w:rPr>
          <w:sz w:val="24"/>
        </w:rPr>
      </w:pPr>
      <w:r w:rsidRPr="002952D5">
        <w:rPr>
          <w:sz w:val="24"/>
        </w:rPr>
        <w:t>Образовательная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ED6ABC" w:rsidRPr="002952D5" w:rsidRDefault="00ED6ABC" w:rsidP="00F32E83">
      <w:pPr>
        <w:pStyle w:val="a1"/>
        <w:tabs>
          <w:tab w:val="left" w:pos="709"/>
        </w:tabs>
        <w:ind w:firstLine="567"/>
        <w:rPr>
          <w:sz w:val="24"/>
        </w:rPr>
      </w:pPr>
      <w:r w:rsidRPr="002952D5">
        <w:rPr>
          <w:sz w:val="24"/>
        </w:rPr>
        <w:t>Уровень квалификации п</w:t>
      </w:r>
      <w:r w:rsidR="00F32E83" w:rsidRPr="002952D5">
        <w:rPr>
          <w:sz w:val="24"/>
        </w:rPr>
        <w:t xml:space="preserve">едагогических и иных работников </w:t>
      </w:r>
      <w:r w:rsidRPr="002952D5">
        <w:rPr>
          <w:sz w:val="24"/>
        </w:rPr>
        <w:t>образовательной организации.</w:t>
      </w:r>
    </w:p>
    <w:p w:rsidR="00ED6ABC" w:rsidRPr="002952D5" w:rsidRDefault="00ED6ABC" w:rsidP="00F32E83">
      <w:pPr>
        <w:pStyle w:val="a1"/>
        <w:tabs>
          <w:tab w:val="left" w:pos="709"/>
        </w:tabs>
        <w:ind w:firstLine="567"/>
        <w:rPr>
          <w:sz w:val="24"/>
        </w:rPr>
      </w:pPr>
      <w:r w:rsidRPr="002952D5">
        <w:rPr>
          <w:sz w:val="24"/>
        </w:rPr>
        <w:t>Основным условием формирован</w:t>
      </w:r>
      <w:r w:rsidR="00F32E83" w:rsidRPr="002952D5">
        <w:rPr>
          <w:sz w:val="24"/>
        </w:rPr>
        <w:t xml:space="preserve">ия и наращивания необходимого и </w:t>
      </w:r>
      <w:r w:rsidRPr="002952D5">
        <w:rPr>
          <w:sz w:val="24"/>
        </w:rPr>
        <w:t>достаточного кадрового потенциала образ</w:t>
      </w:r>
      <w:r w:rsidR="00F32E83" w:rsidRPr="002952D5">
        <w:rPr>
          <w:sz w:val="24"/>
        </w:rPr>
        <w:t xml:space="preserve">овательного учреждения является </w:t>
      </w:r>
      <w:r w:rsidRPr="002952D5">
        <w:rPr>
          <w:sz w:val="24"/>
        </w:rPr>
        <w:t>обеспечение в соответствии с нов</w:t>
      </w:r>
      <w:r w:rsidR="00F32E83" w:rsidRPr="002952D5">
        <w:rPr>
          <w:sz w:val="24"/>
        </w:rPr>
        <w:t xml:space="preserve">ыми образовательными реалиями и </w:t>
      </w:r>
      <w:r w:rsidRPr="002952D5">
        <w:rPr>
          <w:sz w:val="24"/>
        </w:rPr>
        <w:t>задачами адекватности системы непрерывн</w:t>
      </w:r>
      <w:r w:rsidR="00F32E83" w:rsidRPr="002952D5">
        <w:rPr>
          <w:sz w:val="24"/>
        </w:rPr>
        <w:t xml:space="preserve">ого педагогического образования </w:t>
      </w:r>
      <w:r w:rsidRPr="002952D5">
        <w:rPr>
          <w:sz w:val="24"/>
        </w:rPr>
        <w:t>происходящим изменениям в системе обра</w:t>
      </w:r>
      <w:r w:rsidR="00F32E83" w:rsidRPr="002952D5">
        <w:rPr>
          <w:sz w:val="24"/>
        </w:rPr>
        <w:t xml:space="preserve">зования в целом. При этом темпы </w:t>
      </w:r>
      <w:r w:rsidRPr="002952D5">
        <w:rPr>
          <w:sz w:val="24"/>
        </w:rPr>
        <w:t>модернизации подготовки и переподготов</w:t>
      </w:r>
      <w:r w:rsidR="00F32E83" w:rsidRPr="002952D5">
        <w:rPr>
          <w:sz w:val="24"/>
        </w:rPr>
        <w:t xml:space="preserve">ки педагогических кадров должны </w:t>
      </w:r>
      <w:r w:rsidRPr="002952D5">
        <w:rPr>
          <w:sz w:val="24"/>
        </w:rPr>
        <w:t>опережать темпы модернизации си</w:t>
      </w:r>
      <w:r w:rsidR="00F32E83" w:rsidRPr="002952D5">
        <w:rPr>
          <w:sz w:val="24"/>
        </w:rPr>
        <w:t xml:space="preserve">стемы образования. В Учреждении </w:t>
      </w:r>
      <w:r w:rsidRPr="002952D5">
        <w:rPr>
          <w:sz w:val="24"/>
        </w:rPr>
        <w:t>создано нормативно- правов</w:t>
      </w:r>
      <w:r w:rsidR="00F32E83" w:rsidRPr="002952D5">
        <w:rPr>
          <w:sz w:val="24"/>
        </w:rPr>
        <w:t xml:space="preserve">ое, информационно-методическое, </w:t>
      </w:r>
      <w:r w:rsidRPr="002952D5">
        <w:rPr>
          <w:sz w:val="24"/>
        </w:rPr>
        <w:t>организационно-содержательное</w:t>
      </w:r>
      <w:r w:rsidR="00F32E83" w:rsidRPr="002952D5">
        <w:rPr>
          <w:sz w:val="24"/>
        </w:rPr>
        <w:t xml:space="preserve"> обеспечение системы развития и </w:t>
      </w:r>
      <w:r w:rsidRPr="002952D5">
        <w:rPr>
          <w:sz w:val="24"/>
        </w:rPr>
        <w:t>повышения профессиональной компете</w:t>
      </w:r>
      <w:r w:rsidR="00F32E83" w:rsidRPr="002952D5">
        <w:rPr>
          <w:sz w:val="24"/>
        </w:rPr>
        <w:t xml:space="preserve">нтности педагогов. Методическая </w:t>
      </w:r>
      <w:r w:rsidRPr="002952D5">
        <w:rPr>
          <w:sz w:val="24"/>
        </w:rPr>
        <w:t xml:space="preserve">служба сопровождает педагога в процессе </w:t>
      </w:r>
      <w:r w:rsidR="00F32E83" w:rsidRPr="002952D5">
        <w:rPr>
          <w:sz w:val="24"/>
        </w:rPr>
        <w:t xml:space="preserve">его профессионального развития, </w:t>
      </w:r>
      <w:r w:rsidRPr="002952D5">
        <w:rPr>
          <w:sz w:val="24"/>
        </w:rPr>
        <w:t>опираясь на принципы дифференциации и индивидуализации; система</w:t>
      </w:r>
      <w:r w:rsidR="00F32E83" w:rsidRPr="002952D5">
        <w:rPr>
          <w:sz w:val="24"/>
        </w:rPr>
        <w:t xml:space="preserve"> </w:t>
      </w:r>
      <w:r w:rsidRPr="002952D5">
        <w:rPr>
          <w:sz w:val="24"/>
        </w:rPr>
        <w:t>сопровождения включает самообразо</w:t>
      </w:r>
      <w:r w:rsidR="00F32E83" w:rsidRPr="002952D5">
        <w:rPr>
          <w:sz w:val="24"/>
        </w:rPr>
        <w:t xml:space="preserve">вание, </w:t>
      </w:r>
      <w:r w:rsidR="00F32E83" w:rsidRPr="002952D5">
        <w:rPr>
          <w:sz w:val="24"/>
        </w:rPr>
        <w:lastRenderedPageBreak/>
        <w:t xml:space="preserve">аттестационные процессы, </w:t>
      </w:r>
      <w:r w:rsidRPr="002952D5">
        <w:rPr>
          <w:sz w:val="24"/>
        </w:rPr>
        <w:t>курсовую подготовку, обмен педаго</w:t>
      </w:r>
      <w:r w:rsidR="00F32E83" w:rsidRPr="002952D5">
        <w:rPr>
          <w:sz w:val="24"/>
        </w:rPr>
        <w:t xml:space="preserve">гическим опытом, активные формы </w:t>
      </w:r>
      <w:r w:rsidRPr="002952D5">
        <w:rPr>
          <w:sz w:val="24"/>
        </w:rPr>
        <w:t>творческого взаимодействия субъектов</w:t>
      </w:r>
      <w:r w:rsidR="00F32E83" w:rsidRPr="002952D5">
        <w:rPr>
          <w:sz w:val="24"/>
        </w:rPr>
        <w:t xml:space="preserve"> образовательного процесса. Она </w:t>
      </w:r>
      <w:r w:rsidRPr="002952D5">
        <w:rPr>
          <w:sz w:val="24"/>
        </w:rPr>
        <w:t>носит стимулирующий характер и способ</w:t>
      </w:r>
      <w:r w:rsidR="00F32E83" w:rsidRPr="002952D5">
        <w:rPr>
          <w:sz w:val="24"/>
        </w:rPr>
        <w:t xml:space="preserve">ствует развитию педагогического </w:t>
      </w:r>
      <w:r w:rsidRPr="002952D5">
        <w:rPr>
          <w:sz w:val="24"/>
        </w:rPr>
        <w:t xml:space="preserve">коллектива. Особое место в системе </w:t>
      </w:r>
      <w:r w:rsidR="00F32E83" w:rsidRPr="002952D5">
        <w:rPr>
          <w:sz w:val="24"/>
        </w:rPr>
        <w:t xml:space="preserve">повышения квалификации занимает </w:t>
      </w:r>
      <w:r w:rsidRPr="002952D5">
        <w:rPr>
          <w:sz w:val="24"/>
        </w:rPr>
        <w:t>самообразование, мощным стимулом которо</w:t>
      </w:r>
      <w:r w:rsidR="00F32E83" w:rsidRPr="002952D5">
        <w:rPr>
          <w:sz w:val="24"/>
        </w:rPr>
        <w:t xml:space="preserve">го является аттестация, высокий </w:t>
      </w:r>
      <w:r w:rsidRPr="002952D5">
        <w:rPr>
          <w:sz w:val="24"/>
        </w:rPr>
        <w:t>уровень мотивации и творческости педагогов. Аттестация п</w:t>
      </w:r>
      <w:r w:rsidR="00F32E83" w:rsidRPr="002952D5">
        <w:rPr>
          <w:sz w:val="24"/>
        </w:rPr>
        <w:t xml:space="preserve">едагогических </w:t>
      </w:r>
      <w:r w:rsidRPr="002952D5">
        <w:rPr>
          <w:sz w:val="24"/>
        </w:rPr>
        <w:t>работников в соответствии с Федера</w:t>
      </w:r>
      <w:r w:rsidR="00F32E83" w:rsidRPr="002952D5">
        <w:rPr>
          <w:sz w:val="24"/>
        </w:rPr>
        <w:t xml:space="preserve">льным законом «Об образовании в </w:t>
      </w:r>
      <w:r w:rsidRPr="002952D5">
        <w:rPr>
          <w:sz w:val="24"/>
        </w:rPr>
        <w:t>Российской Федерации» проводится в целя</w:t>
      </w:r>
      <w:r w:rsidR="00F32E83" w:rsidRPr="002952D5">
        <w:rPr>
          <w:sz w:val="24"/>
        </w:rPr>
        <w:t xml:space="preserve">х подтверждения их соответствия </w:t>
      </w:r>
      <w:r w:rsidRPr="002952D5">
        <w:rPr>
          <w:sz w:val="24"/>
        </w:rPr>
        <w:t>занимаемым должностям на ос</w:t>
      </w:r>
      <w:r w:rsidR="00F32E83" w:rsidRPr="002952D5">
        <w:rPr>
          <w:sz w:val="24"/>
        </w:rPr>
        <w:t xml:space="preserve">нове оценки их профессиональной </w:t>
      </w:r>
      <w:r w:rsidRPr="002952D5">
        <w:rPr>
          <w:sz w:val="24"/>
        </w:rPr>
        <w:t xml:space="preserve">деятельности, с учетом желания педагогических </w:t>
      </w:r>
      <w:r w:rsidR="00F32E83" w:rsidRPr="002952D5">
        <w:rPr>
          <w:sz w:val="24"/>
        </w:rPr>
        <w:t xml:space="preserve">работников в целях </w:t>
      </w:r>
      <w:r w:rsidRPr="002952D5">
        <w:rPr>
          <w:sz w:val="24"/>
        </w:rPr>
        <w:t>установления квалификационной к</w:t>
      </w:r>
      <w:r w:rsidR="00F32E83" w:rsidRPr="002952D5">
        <w:rPr>
          <w:sz w:val="24"/>
        </w:rPr>
        <w:t xml:space="preserve">атегории. Проведение аттестации </w:t>
      </w:r>
      <w:r w:rsidRPr="002952D5">
        <w:rPr>
          <w:sz w:val="24"/>
        </w:rPr>
        <w:t>педагогических работников в целя</w:t>
      </w:r>
      <w:r w:rsidR="00F32E83" w:rsidRPr="002952D5">
        <w:rPr>
          <w:sz w:val="24"/>
        </w:rPr>
        <w:t xml:space="preserve">х подтверждения их соответствия </w:t>
      </w:r>
      <w:r w:rsidRPr="002952D5">
        <w:rPr>
          <w:sz w:val="24"/>
        </w:rPr>
        <w:t>занимаемым должностям должна о</w:t>
      </w:r>
      <w:r w:rsidR="00F32E83" w:rsidRPr="002952D5">
        <w:rPr>
          <w:sz w:val="24"/>
        </w:rPr>
        <w:t xml:space="preserve">существляется в образовательной </w:t>
      </w:r>
      <w:r w:rsidRPr="002952D5">
        <w:rPr>
          <w:sz w:val="24"/>
        </w:rPr>
        <w:t>организации один раз в пять лет на основе оценки</w:t>
      </w:r>
      <w:r w:rsidR="00F32E83" w:rsidRPr="002952D5">
        <w:rPr>
          <w:sz w:val="24"/>
        </w:rPr>
        <w:t xml:space="preserve"> их профессиональной </w:t>
      </w:r>
      <w:r w:rsidRPr="002952D5">
        <w:rPr>
          <w:sz w:val="24"/>
        </w:rPr>
        <w:t>деятельности аттестационными комиссия</w:t>
      </w:r>
      <w:r w:rsidR="00F32E83" w:rsidRPr="002952D5">
        <w:rPr>
          <w:sz w:val="24"/>
        </w:rPr>
        <w:t xml:space="preserve">ми, самостоятельно формируемыми </w:t>
      </w:r>
      <w:r w:rsidRPr="002952D5">
        <w:rPr>
          <w:sz w:val="24"/>
        </w:rPr>
        <w:t>образовательными организациями. Атт</w:t>
      </w:r>
      <w:r w:rsidR="00F32E83" w:rsidRPr="002952D5">
        <w:rPr>
          <w:sz w:val="24"/>
        </w:rPr>
        <w:t xml:space="preserve">естационные процедуры публичной </w:t>
      </w:r>
      <w:r w:rsidRPr="002952D5">
        <w:rPr>
          <w:sz w:val="24"/>
        </w:rPr>
        <w:t>защиты аналитических отчетов педа</w:t>
      </w:r>
      <w:r w:rsidR="00F32E83" w:rsidRPr="002952D5">
        <w:rPr>
          <w:sz w:val="24"/>
        </w:rPr>
        <w:t xml:space="preserve">гогов демонстрируют достаточный </w:t>
      </w:r>
      <w:r w:rsidRPr="002952D5">
        <w:rPr>
          <w:sz w:val="24"/>
        </w:rPr>
        <w:t>уровень владения ими коммуникативно</w:t>
      </w:r>
      <w:r w:rsidR="00F32E83" w:rsidRPr="002952D5">
        <w:rPr>
          <w:sz w:val="24"/>
        </w:rPr>
        <w:t xml:space="preserve">й компетентностью, рефлексивную </w:t>
      </w:r>
      <w:r w:rsidRPr="002952D5">
        <w:rPr>
          <w:sz w:val="24"/>
        </w:rPr>
        <w:t>культуру.</w:t>
      </w:r>
    </w:p>
    <w:p w:rsidR="00ED6ABC" w:rsidRPr="002952D5" w:rsidRDefault="00ED6ABC" w:rsidP="00F32E83">
      <w:pPr>
        <w:pStyle w:val="a1"/>
        <w:tabs>
          <w:tab w:val="left" w:pos="709"/>
        </w:tabs>
        <w:ind w:firstLine="567"/>
        <w:rPr>
          <w:sz w:val="24"/>
        </w:rPr>
      </w:pPr>
      <w:r w:rsidRPr="002952D5">
        <w:rPr>
          <w:sz w:val="24"/>
        </w:rPr>
        <w:t>Проблемой остается недостат</w:t>
      </w:r>
      <w:r w:rsidR="00F32E83" w:rsidRPr="002952D5">
        <w:rPr>
          <w:sz w:val="24"/>
        </w:rPr>
        <w:t xml:space="preserve">очная вовлеченность большинства </w:t>
      </w:r>
      <w:r w:rsidRPr="002952D5">
        <w:rPr>
          <w:sz w:val="24"/>
        </w:rPr>
        <w:t>педагогических работников в конкурсное</w:t>
      </w:r>
      <w:r w:rsidR="00F32E83" w:rsidRPr="002952D5">
        <w:rPr>
          <w:sz w:val="24"/>
        </w:rPr>
        <w:t xml:space="preserve"> движение, участниками являются </w:t>
      </w:r>
      <w:r w:rsidRPr="002952D5">
        <w:rPr>
          <w:sz w:val="24"/>
        </w:rPr>
        <w:t>как правило одни и те же педагоги. Перспективы: пр</w:t>
      </w:r>
      <w:r w:rsidR="00F32E83" w:rsidRPr="002952D5">
        <w:rPr>
          <w:sz w:val="24"/>
        </w:rPr>
        <w:t xml:space="preserve">одумать систему </w:t>
      </w:r>
      <w:r w:rsidRPr="002952D5">
        <w:rPr>
          <w:sz w:val="24"/>
        </w:rPr>
        <w:t>стимулирования участия педагого</w:t>
      </w:r>
      <w:r w:rsidR="00F32E83" w:rsidRPr="002952D5">
        <w:rPr>
          <w:sz w:val="24"/>
        </w:rPr>
        <w:t xml:space="preserve">в в профессиональных конкурсах, </w:t>
      </w:r>
      <w:r w:rsidRPr="002952D5">
        <w:rPr>
          <w:sz w:val="24"/>
        </w:rPr>
        <w:t>обеспечивающую широкое вовлече</w:t>
      </w:r>
      <w:r w:rsidR="00F32E83" w:rsidRPr="002952D5">
        <w:rPr>
          <w:sz w:val="24"/>
        </w:rPr>
        <w:t xml:space="preserve">ние педагогических работников в </w:t>
      </w:r>
      <w:r w:rsidRPr="002952D5">
        <w:rPr>
          <w:sz w:val="24"/>
        </w:rPr>
        <w:t>профессиональное конкурсное движение.</w:t>
      </w:r>
    </w:p>
    <w:p w:rsidR="00ED6ABC" w:rsidRPr="002952D5" w:rsidRDefault="00ED6ABC" w:rsidP="00F32E83">
      <w:pPr>
        <w:pStyle w:val="a1"/>
        <w:tabs>
          <w:tab w:val="left" w:pos="709"/>
        </w:tabs>
        <w:ind w:firstLine="567"/>
        <w:rPr>
          <w:sz w:val="24"/>
        </w:rPr>
      </w:pPr>
      <w:r w:rsidRPr="002952D5">
        <w:rPr>
          <w:sz w:val="24"/>
        </w:rPr>
        <w:t>Непрерывность профес</w:t>
      </w:r>
      <w:r w:rsidR="00F32E83" w:rsidRPr="002952D5">
        <w:rPr>
          <w:sz w:val="24"/>
        </w:rPr>
        <w:t xml:space="preserve">сионального развития работников </w:t>
      </w:r>
      <w:r w:rsidRPr="002952D5">
        <w:rPr>
          <w:sz w:val="24"/>
        </w:rPr>
        <w:t>организации, осуществляющей образовате</w:t>
      </w:r>
      <w:r w:rsidR="00F32E83" w:rsidRPr="002952D5">
        <w:rPr>
          <w:sz w:val="24"/>
        </w:rPr>
        <w:t xml:space="preserve">льную деятельность, реализующей </w:t>
      </w:r>
      <w:r w:rsidRPr="002952D5">
        <w:rPr>
          <w:sz w:val="24"/>
        </w:rPr>
        <w:t>основную образовательную программ</w:t>
      </w:r>
      <w:r w:rsidR="00F32E83" w:rsidRPr="002952D5">
        <w:rPr>
          <w:sz w:val="24"/>
        </w:rPr>
        <w:t xml:space="preserve">у основного общего образования, </w:t>
      </w:r>
      <w:r w:rsidRPr="002952D5">
        <w:rPr>
          <w:sz w:val="24"/>
        </w:rPr>
        <w:t>должна обеспечиваться осв</w:t>
      </w:r>
      <w:r w:rsidR="00F32E83" w:rsidRPr="002952D5">
        <w:rPr>
          <w:sz w:val="24"/>
        </w:rPr>
        <w:t xml:space="preserve">оением работниками организации, </w:t>
      </w:r>
      <w:r w:rsidRPr="002952D5">
        <w:rPr>
          <w:sz w:val="24"/>
        </w:rPr>
        <w:t>осуществляющей образовательн</w:t>
      </w:r>
      <w:r w:rsidR="00F32E83" w:rsidRPr="002952D5">
        <w:rPr>
          <w:sz w:val="24"/>
        </w:rPr>
        <w:t xml:space="preserve">ую деятельность, дополнительных </w:t>
      </w:r>
      <w:r w:rsidRPr="002952D5">
        <w:rPr>
          <w:sz w:val="24"/>
        </w:rPr>
        <w:t>профессиональных программ по профилю педагогической деятельности не</w:t>
      </w:r>
      <w:r w:rsidR="00F32E83" w:rsidRPr="002952D5">
        <w:rPr>
          <w:sz w:val="24"/>
        </w:rPr>
        <w:t xml:space="preserve"> </w:t>
      </w:r>
      <w:r w:rsidRPr="002952D5">
        <w:rPr>
          <w:sz w:val="24"/>
        </w:rPr>
        <w:t>реже чем один раз в три года. Повышен</w:t>
      </w:r>
      <w:r w:rsidR="00F32E83" w:rsidRPr="002952D5">
        <w:rPr>
          <w:sz w:val="24"/>
        </w:rPr>
        <w:t xml:space="preserve">ие профессионализма педагогов - </w:t>
      </w:r>
      <w:r w:rsidRPr="002952D5">
        <w:rPr>
          <w:sz w:val="24"/>
        </w:rPr>
        <w:t>управляемый и проектируемый процесс:</w:t>
      </w:r>
      <w:r w:rsidR="00F32E83" w:rsidRPr="002952D5">
        <w:rPr>
          <w:sz w:val="24"/>
        </w:rPr>
        <w:t xml:space="preserve"> целенаправленное мотивирование </w:t>
      </w:r>
      <w:r w:rsidRPr="002952D5">
        <w:rPr>
          <w:sz w:val="24"/>
        </w:rPr>
        <w:t xml:space="preserve">педагогов, дифференцированный </w:t>
      </w:r>
      <w:r w:rsidR="00F32E83" w:rsidRPr="002952D5">
        <w:rPr>
          <w:sz w:val="24"/>
        </w:rPr>
        <w:t xml:space="preserve">подход к выбору образовательных </w:t>
      </w:r>
      <w:r w:rsidRPr="002952D5">
        <w:rPr>
          <w:sz w:val="24"/>
        </w:rPr>
        <w:t>программ курсовой подготовки, соглас</w:t>
      </w:r>
      <w:r w:rsidR="00F32E83" w:rsidRPr="002952D5">
        <w:rPr>
          <w:sz w:val="24"/>
        </w:rPr>
        <w:t xml:space="preserve">ование тем на уровне педагога и </w:t>
      </w:r>
      <w:r w:rsidRPr="002952D5">
        <w:rPr>
          <w:sz w:val="24"/>
        </w:rPr>
        <w:t>администрации.</w:t>
      </w:r>
    </w:p>
    <w:p w:rsidR="00ED6ABC" w:rsidRPr="002952D5" w:rsidRDefault="00ED6ABC" w:rsidP="00F32E83">
      <w:pPr>
        <w:pStyle w:val="a1"/>
        <w:tabs>
          <w:tab w:val="left" w:pos="709"/>
        </w:tabs>
        <w:ind w:firstLine="567"/>
        <w:rPr>
          <w:sz w:val="24"/>
        </w:rPr>
      </w:pPr>
      <w:r w:rsidRPr="002952D5">
        <w:rPr>
          <w:sz w:val="24"/>
        </w:rPr>
        <w:t>Доля прошедших курсы повыше</w:t>
      </w:r>
      <w:r w:rsidR="00F32E83" w:rsidRPr="002952D5">
        <w:rPr>
          <w:sz w:val="24"/>
        </w:rPr>
        <w:t xml:space="preserve">ния квалификации за последние 3 </w:t>
      </w:r>
      <w:r w:rsidRPr="002952D5">
        <w:rPr>
          <w:sz w:val="24"/>
        </w:rPr>
        <w:t>года –100% педагогов; из них в объеме 108 ч</w:t>
      </w:r>
      <w:r w:rsidR="00F32E83" w:rsidRPr="002952D5">
        <w:rPr>
          <w:sz w:val="24"/>
        </w:rPr>
        <w:t>асов – 13 чел./57%; в объеме не</w:t>
      </w:r>
      <w:r w:rsidRPr="002952D5">
        <w:rPr>
          <w:sz w:val="24"/>
        </w:rPr>
        <w:t xml:space="preserve">менее 72 часов – </w:t>
      </w:r>
      <w:r w:rsidR="00F32E83" w:rsidRPr="002952D5">
        <w:rPr>
          <w:sz w:val="24"/>
        </w:rPr>
        <w:t>10 чел./43</w:t>
      </w:r>
      <w:r w:rsidRPr="002952D5">
        <w:rPr>
          <w:sz w:val="24"/>
        </w:rPr>
        <w:t>%; в объеме не менее 16 часов -</w:t>
      </w:r>
      <w:r w:rsidR="00F32E83" w:rsidRPr="002952D5">
        <w:rPr>
          <w:sz w:val="24"/>
        </w:rPr>
        <w:t xml:space="preserve"> по направлению </w:t>
      </w:r>
      <w:r w:rsidRPr="002952D5">
        <w:rPr>
          <w:sz w:val="24"/>
        </w:rPr>
        <w:t>подготовки к введению ФГОС втор</w:t>
      </w:r>
      <w:r w:rsidR="00F32E83" w:rsidRPr="002952D5">
        <w:rPr>
          <w:sz w:val="24"/>
        </w:rPr>
        <w:t xml:space="preserve">ого поколения в образовательную </w:t>
      </w:r>
      <w:r w:rsidRPr="002952D5">
        <w:rPr>
          <w:sz w:val="24"/>
        </w:rPr>
        <w:t>деятельность, 100% педагогов на</w:t>
      </w:r>
      <w:r w:rsidR="00F32E83" w:rsidRPr="002952D5">
        <w:rPr>
          <w:sz w:val="24"/>
        </w:rPr>
        <w:t xml:space="preserve">чальных классов прошли курсовую </w:t>
      </w:r>
      <w:r w:rsidRPr="002952D5">
        <w:rPr>
          <w:sz w:val="24"/>
        </w:rPr>
        <w:t>подготовку и 96 % в основной и стар</w:t>
      </w:r>
      <w:r w:rsidR="00F32E83" w:rsidRPr="002952D5">
        <w:rPr>
          <w:sz w:val="24"/>
        </w:rPr>
        <w:t xml:space="preserve">шей школе, 97 % по Учреждению в </w:t>
      </w:r>
      <w:r w:rsidRPr="002952D5">
        <w:rPr>
          <w:sz w:val="24"/>
        </w:rPr>
        <w:t>целом.</w:t>
      </w:r>
    </w:p>
    <w:p w:rsidR="00ED6ABC" w:rsidRPr="002952D5" w:rsidRDefault="00ED6ABC" w:rsidP="00F32E83">
      <w:pPr>
        <w:pStyle w:val="a1"/>
        <w:tabs>
          <w:tab w:val="left" w:pos="709"/>
        </w:tabs>
        <w:ind w:firstLine="567"/>
        <w:rPr>
          <w:sz w:val="24"/>
        </w:rPr>
      </w:pPr>
      <w:r w:rsidRPr="002952D5">
        <w:rPr>
          <w:sz w:val="24"/>
        </w:rPr>
        <w:t>В образовательной организации созданы ус</w:t>
      </w:r>
      <w:r w:rsidR="00F32E83" w:rsidRPr="002952D5">
        <w:rPr>
          <w:sz w:val="24"/>
        </w:rPr>
        <w:t xml:space="preserve">ловия для оказания </w:t>
      </w:r>
      <w:r w:rsidRPr="002952D5">
        <w:rPr>
          <w:sz w:val="24"/>
        </w:rPr>
        <w:t>постоянной научно- теоретической</w:t>
      </w:r>
      <w:r w:rsidR="00F32E83" w:rsidRPr="002952D5">
        <w:rPr>
          <w:sz w:val="24"/>
        </w:rPr>
        <w:t xml:space="preserve">, методической и информационной </w:t>
      </w:r>
      <w:r w:rsidRPr="002952D5">
        <w:rPr>
          <w:sz w:val="24"/>
        </w:rPr>
        <w:t xml:space="preserve">поддержки педагогических работников, </w:t>
      </w:r>
      <w:r w:rsidR="00F32E83" w:rsidRPr="002952D5">
        <w:rPr>
          <w:sz w:val="24"/>
        </w:rPr>
        <w:t xml:space="preserve">по вопросам реализации основной </w:t>
      </w:r>
      <w:r w:rsidRPr="002952D5">
        <w:rPr>
          <w:sz w:val="24"/>
        </w:rPr>
        <w:t>образовательной программы основного об</w:t>
      </w:r>
      <w:r w:rsidR="00F32E83" w:rsidRPr="002952D5">
        <w:rPr>
          <w:sz w:val="24"/>
        </w:rPr>
        <w:t xml:space="preserve">щего образования, использования </w:t>
      </w:r>
      <w:r w:rsidRPr="002952D5">
        <w:rPr>
          <w:sz w:val="24"/>
        </w:rPr>
        <w:t>инновационного опыта дру</w:t>
      </w:r>
      <w:r w:rsidR="00F32E83" w:rsidRPr="002952D5">
        <w:rPr>
          <w:sz w:val="24"/>
        </w:rPr>
        <w:t xml:space="preserve">гих организаций, осуществляющих </w:t>
      </w:r>
      <w:r w:rsidRPr="002952D5">
        <w:rPr>
          <w:sz w:val="24"/>
        </w:rPr>
        <w:t>образовательную деятельность, провед</w:t>
      </w:r>
      <w:r w:rsidR="00F32E83" w:rsidRPr="002952D5">
        <w:rPr>
          <w:sz w:val="24"/>
        </w:rPr>
        <w:t xml:space="preserve">ения комплексных мониторинговых </w:t>
      </w:r>
      <w:r w:rsidRPr="002952D5">
        <w:rPr>
          <w:sz w:val="24"/>
        </w:rPr>
        <w:t>исследований результатов образовательн</w:t>
      </w:r>
      <w:r w:rsidR="00F32E83" w:rsidRPr="002952D5">
        <w:rPr>
          <w:sz w:val="24"/>
        </w:rPr>
        <w:t xml:space="preserve">ой деятельности и эффективности </w:t>
      </w:r>
      <w:r w:rsidRPr="002952D5">
        <w:rPr>
          <w:sz w:val="24"/>
        </w:rPr>
        <w:t>инноваций.</w:t>
      </w:r>
    </w:p>
    <w:p w:rsidR="00ED6ABC" w:rsidRPr="002952D5" w:rsidRDefault="00ED6ABC" w:rsidP="00F32E83">
      <w:pPr>
        <w:pStyle w:val="a1"/>
        <w:tabs>
          <w:tab w:val="left" w:pos="709"/>
        </w:tabs>
        <w:ind w:firstLine="567"/>
        <w:rPr>
          <w:sz w:val="24"/>
        </w:rPr>
      </w:pPr>
      <w:r w:rsidRPr="002952D5">
        <w:rPr>
          <w:sz w:val="24"/>
        </w:rPr>
        <w:t>Система организационных у</w:t>
      </w:r>
      <w:r w:rsidR="00F32E83" w:rsidRPr="002952D5">
        <w:rPr>
          <w:sz w:val="24"/>
        </w:rPr>
        <w:t xml:space="preserve">словий включает в себя основные </w:t>
      </w:r>
      <w:r w:rsidRPr="002952D5">
        <w:rPr>
          <w:sz w:val="24"/>
        </w:rPr>
        <w:t>мероприятия:</w:t>
      </w:r>
    </w:p>
    <w:p w:rsidR="00ED6ABC" w:rsidRPr="002952D5" w:rsidRDefault="00ED6ABC" w:rsidP="00F32E83">
      <w:pPr>
        <w:pStyle w:val="a1"/>
        <w:tabs>
          <w:tab w:val="left" w:pos="709"/>
        </w:tabs>
        <w:ind w:firstLine="567"/>
        <w:rPr>
          <w:sz w:val="24"/>
        </w:rPr>
      </w:pPr>
      <w:r w:rsidRPr="002952D5">
        <w:rPr>
          <w:sz w:val="24"/>
        </w:rPr>
        <w:t>• разработку и внедрение тр</w:t>
      </w:r>
      <w:r w:rsidR="00F32E83" w:rsidRPr="002952D5">
        <w:rPr>
          <w:sz w:val="24"/>
        </w:rPr>
        <w:t xml:space="preserve">удовых договоров с </w:t>
      </w:r>
      <w:r w:rsidRPr="002952D5">
        <w:rPr>
          <w:sz w:val="24"/>
        </w:rPr>
        <w:t>педагогическим работником;</w:t>
      </w:r>
    </w:p>
    <w:p w:rsidR="00ED6ABC" w:rsidRPr="002952D5" w:rsidRDefault="00ED6ABC" w:rsidP="00F32E83">
      <w:pPr>
        <w:pStyle w:val="a1"/>
        <w:tabs>
          <w:tab w:val="left" w:pos="709"/>
        </w:tabs>
        <w:ind w:firstLine="567"/>
        <w:rPr>
          <w:sz w:val="24"/>
        </w:rPr>
      </w:pPr>
      <w:r w:rsidRPr="002952D5">
        <w:rPr>
          <w:sz w:val="24"/>
        </w:rPr>
        <w:t>• развитие профессиональ</w:t>
      </w:r>
      <w:r w:rsidR="00F32E83" w:rsidRPr="002952D5">
        <w:rPr>
          <w:sz w:val="24"/>
        </w:rPr>
        <w:t xml:space="preserve">ной компетентности руководителя </w:t>
      </w:r>
      <w:r w:rsidRPr="002952D5">
        <w:rPr>
          <w:sz w:val="24"/>
        </w:rPr>
        <w:t>образовательной организации;</w:t>
      </w:r>
    </w:p>
    <w:p w:rsidR="00ED6ABC" w:rsidRPr="002952D5" w:rsidRDefault="00ED6ABC" w:rsidP="00F32E83">
      <w:pPr>
        <w:pStyle w:val="a1"/>
        <w:tabs>
          <w:tab w:val="left" w:pos="709"/>
        </w:tabs>
        <w:ind w:firstLine="567"/>
        <w:rPr>
          <w:sz w:val="24"/>
        </w:rPr>
      </w:pPr>
      <w:r w:rsidRPr="002952D5">
        <w:rPr>
          <w:sz w:val="24"/>
        </w:rPr>
        <w:t>• обеспечение с</w:t>
      </w:r>
      <w:r w:rsidR="00F32E83" w:rsidRPr="002952D5">
        <w:rPr>
          <w:sz w:val="24"/>
        </w:rPr>
        <w:t xml:space="preserve"> участием профсоюзного комитета </w:t>
      </w:r>
      <w:r w:rsidRPr="002952D5">
        <w:rPr>
          <w:sz w:val="24"/>
        </w:rPr>
        <w:t>организации методического сопров</w:t>
      </w:r>
      <w:r w:rsidR="00F32E83" w:rsidRPr="002952D5">
        <w:rPr>
          <w:sz w:val="24"/>
        </w:rPr>
        <w:t xml:space="preserve">ождения перехода на эффективный </w:t>
      </w:r>
      <w:r w:rsidRPr="002952D5">
        <w:rPr>
          <w:sz w:val="24"/>
        </w:rPr>
        <w:t>контракт в образовательной организации;</w:t>
      </w:r>
    </w:p>
    <w:p w:rsidR="00ED6ABC" w:rsidRPr="002952D5" w:rsidRDefault="00ED6ABC" w:rsidP="00F32E83">
      <w:pPr>
        <w:pStyle w:val="a1"/>
        <w:tabs>
          <w:tab w:val="left" w:pos="709"/>
        </w:tabs>
        <w:ind w:firstLine="567"/>
        <w:rPr>
          <w:sz w:val="24"/>
        </w:rPr>
      </w:pPr>
      <w:r w:rsidRPr="002952D5">
        <w:rPr>
          <w:sz w:val="24"/>
        </w:rPr>
        <w:t>• информационное сопр</w:t>
      </w:r>
      <w:r w:rsidR="00F32E83" w:rsidRPr="002952D5">
        <w:rPr>
          <w:sz w:val="24"/>
        </w:rPr>
        <w:t xml:space="preserve">овождение введения эффективного </w:t>
      </w:r>
      <w:r w:rsidRPr="002952D5">
        <w:rPr>
          <w:sz w:val="24"/>
        </w:rPr>
        <w:t>контракта в образовательной организации;</w:t>
      </w:r>
    </w:p>
    <w:p w:rsidR="00ED6ABC" w:rsidRPr="002952D5" w:rsidRDefault="00ED6ABC" w:rsidP="00F32E83">
      <w:pPr>
        <w:pStyle w:val="a1"/>
        <w:tabs>
          <w:tab w:val="left" w:pos="709"/>
        </w:tabs>
        <w:ind w:firstLine="567"/>
        <w:rPr>
          <w:sz w:val="24"/>
        </w:rPr>
      </w:pPr>
      <w:r w:rsidRPr="002952D5">
        <w:rPr>
          <w:sz w:val="24"/>
        </w:rPr>
        <w:t>• мониторинг влияния внед</w:t>
      </w:r>
      <w:r w:rsidR="00F32E83" w:rsidRPr="002952D5">
        <w:rPr>
          <w:sz w:val="24"/>
        </w:rPr>
        <w:t xml:space="preserve">рения эффективного контракта на </w:t>
      </w:r>
      <w:r w:rsidRPr="002952D5">
        <w:rPr>
          <w:sz w:val="24"/>
        </w:rPr>
        <w:t>качество образовательных услуг и удовлетворенности населения качеством</w:t>
      </w:r>
      <w:r w:rsidR="00F32E83" w:rsidRPr="002952D5">
        <w:rPr>
          <w:sz w:val="24"/>
        </w:rPr>
        <w:t xml:space="preserve"> </w:t>
      </w:r>
      <w:r w:rsidRPr="002952D5">
        <w:rPr>
          <w:sz w:val="24"/>
        </w:rPr>
        <w:t>образования;</w:t>
      </w:r>
    </w:p>
    <w:p w:rsidR="00ED6ABC" w:rsidRPr="002952D5" w:rsidRDefault="00ED6ABC" w:rsidP="00F32E83">
      <w:pPr>
        <w:pStyle w:val="a1"/>
        <w:tabs>
          <w:tab w:val="left" w:pos="709"/>
        </w:tabs>
        <w:ind w:firstLine="567"/>
        <w:rPr>
          <w:sz w:val="24"/>
        </w:rPr>
      </w:pPr>
      <w:r w:rsidRPr="002952D5">
        <w:rPr>
          <w:sz w:val="24"/>
        </w:rPr>
        <w:t>• поэтапное соверше</w:t>
      </w:r>
      <w:r w:rsidR="00F32E83" w:rsidRPr="002952D5">
        <w:rPr>
          <w:sz w:val="24"/>
        </w:rPr>
        <w:t xml:space="preserve">нствование системы оплаты труда </w:t>
      </w:r>
      <w:r w:rsidRPr="002952D5">
        <w:rPr>
          <w:sz w:val="24"/>
        </w:rPr>
        <w:t>педагогически работников в образовательн</w:t>
      </w:r>
      <w:r w:rsidR="00F32E83" w:rsidRPr="002952D5">
        <w:rPr>
          <w:sz w:val="24"/>
        </w:rPr>
        <w:t xml:space="preserve">ой организации в соответствии с </w:t>
      </w:r>
      <w:r w:rsidRPr="002952D5">
        <w:rPr>
          <w:sz w:val="24"/>
        </w:rPr>
        <w:t>указом Президента РФ от 07.05.2</w:t>
      </w:r>
      <w:r w:rsidR="00F32E83" w:rsidRPr="002952D5">
        <w:rPr>
          <w:sz w:val="24"/>
        </w:rPr>
        <w:t xml:space="preserve">012 г. № 597 «О мероприятиях по </w:t>
      </w:r>
      <w:r w:rsidRPr="002952D5">
        <w:rPr>
          <w:sz w:val="24"/>
        </w:rPr>
        <w:t>реализации государственной социальной политики» распоряже</w:t>
      </w:r>
      <w:r w:rsidR="00F32E83" w:rsidRPr="002952D5">
        <w:rPr>
          <w:sz w:val="24"/>
        </w:rPr>
        <w:t xml:space="preserve">нием </w:t>
      </w:r>
      <w:r w:rsidRPr="002952D5">
        <w:rPr>
          <w:sz w:val="24"/>
        </w:rPr>
        <w:t>правительства РФ от 26.11.12 г. № 21</w:t>
      </w:r>
      <w:r w:rsidR="00F32E83" w:rsidRPr="002952D5">
        <w:rPr>
          <w:sz w:val="24"/>
        </w:rPr>
        <w:t xml:space="preserve">90-р: уточнение и конкретизация </w:t>
      </w:r>
      <w:r w:rsidRPr="002952D5">
        <w:rPr>
          <w:sz w:val="24"/>
        </w:rPr>
        <w:t xml:space="preserve">трудовой функции работника в </w:t>
      </w:r>
      <w:r w:rsidR="00F32E83" w:rsidRPr="002952D5">
        <w:rPr>
          <w:sz w:val="24"/>
        </w:rPr>
        <w:t xml:space="preserve">соответствии с профессиональным </w:t>
      </w:r>
      <w:r w:rsidRPr="002952D5">
        <w:rPr>
          <w:sz w:val="24"/>
        </w:rPr>
        <w:t>стандартом, уточнение норм труда на осн</w:t>
      </w:r>
      <w:r w:rsidR="00F32E83" w:rsidRPr="002952D5">
        <w:rPr>
          <w:sz w:val="24"/>
        </w:rPr>
        <w:t xml:space="preserve">ове профессионального стандарта </w:t>
      </w:r>
      <w:r w:rsidRPr="002952D5">
        <w:rPr>
          <w:sz w:val="24"/>
        </w:rPr>
        <w:t xml:space="preserve">педагога, уточнение показателей и критериев оценки </w:t>
      </w:r>
      <w:r w:rsidRPr="002952D5">
        <w:rPr>
          <w:sz w:val="24"/>
        </w:rPr>
        <w:lastRenderedPageBreak/>
        <w:t>эффективности</w:t>
      </w:r>
      <w:r w:rsidR="00F32E83" w:rsidRPr="002952D5">
        <w:rPr>
          <w:sz w:val="24"/>
        </w:rPr>
        <w:t xml:space="preserve"> </w:t>
      </w:r>
      <w:r w:rsidRPr="002952D5">
        <w:rPr>
          <w:sz w:val="24"/>
        </w:rPr>
        <w:t>деятельности для назначения стимулирующих выплат в зависимости от</w:t>
      </w:r>
      <w:r w:rsidR="00F32E83" w:rsidRPr="002952D5">
        <w:rPr>
          <w:sz w:val="24"/>
        </w:rPr>
        <w:t xml:space="preserve"> </w:t>
      </w:r>
      <w:r w:rsidRPr="002952D5">
        <w:rPr>
          <w:sz w:val="24"/>
        </w:rPr>
        <w:t>результатов труда и качества оказываемых муниципальных услуг;</w:t>
      </w:r>
    </w:p>
    <w:p w:rsidR="00ED6ABC" w:rsidRPr="002952D5" w:rsidRDefault="00ED6ABC" w:rsidP="00F32E83">
      <w:pPr>
        <w:pStyle w:val="a1"/>
        <w:tabs>
          <w:tab w:val="left" w:pos="709"/>
        </w:tabs>
        <w:ind w:firstLine="567"/>
        <w:rPr>
          <w:sz w:val="24"/>
        </w:rPr>
      </w:pPr>
      <w:r w:rsidRPr="002952D5">
        <w:rPr>
          <w:sz w:val="24"/>
        </w:rPr>
        <w:t>• обеспечение общ</w:t>
      </w:r>
      <w:r w:rsidR="00F32E83" w:rsidRPr="002952D5">
        <w:rPr>
          <w:sz w:val="24"/>
        </w:rPr>
        <w:t xml:space="preserve">ественного характера аттестации </w:t>
      </w:r>
      <w:r w:rsidRPr="002952D5">
        <w:rPr>
          <w:sz w:val="24"/>
        </w:rPr>
        <w:t>педагогических работников, проф</w:t>
      </w:r>
      <w:r w:rsidR="00F32E83" w:rsidRPr="002952D5">
        <w:rPr>
          <w:sz w:val="24"/>
        </w:rPr>
        <w:t xml:space="preserve">ессионально-общественной оценки </w:t>
      </w:r>
      <w:r w:rsidRPr="002952D5">
        <w:rPr>
          <w:sz w:val="24"/>
        </w:rPr>
        <w:t>профессионального уровня педагога;</w:t>
      </w:r>
    </w:p>
    <w:p w:rsidR="00ED6ABC" w:rsidRPr="002952D5" w:rsidRDefault="00ED6ABC" w:rsidP="00F32E83">
      <w:pPr>
        <w:pStyle w:val="a1"/>
        <w:tabs>
          <w:tab w:val="left" w:pos="709"/>
        </w:tabs>
        <w:ind w:firstLine="567"/>
        <w:rPr>
          <w:sz w:val="24"/>
        </w:rPr>
      </w:pPr>
      <w:r w:rsidRPr="002952D5">
        <w:rPr>
          <w:sz w:val="24"/>
        </w:rPr>
        <w:t>• разработку мех</w:t>
      </w:r>
      <w:r w:rsidR="00F32E83" w:rsidRPr="002952D5">
        <w:rPr>
          <w:sz w:val="24"/>
        </w:rPr>
        <w:t xml:space="preserve">анизмов, стимулирующих развитие </w:t>
      </w:r>
      <w:r w:rsidRPr="002952D5">
        <w:rPr>
          <w:sz w:val="24"/>
        </w:rPr>
        <w:t>профессиональной компетентности педагогов;</w:t>
      </w:r>
    </w:p>
    <w:p w:rsidR="00ED6ABC" w:rsidRPr="002952D5" w:rsidRDefault="00ED6ABC" w:rsidP="00ED6ABC">
      <w:pPr>
        <w:pStyle w:val="a1"/>
        <w:tabs>
          <w:tab w:val="left" w:pos="709"/>
        </w:tabs>
        <w:ind w:firstLine="567"/>
        <w:rPr>
          <w:sz w:val="24"/>
        </w:rPr>
      </w:pPr>
      <w:r w:rsidRPr="002952D5">
        <w:rPr>
          <w:sz w:val="24"/>
        </w:rPr>
        <w:t>• разработку механизмов поддержки молодых педагогов;</w:t>
      </w:r>
    </w:p>
    <w:p w:rsidR="00ED6ABC" w:rsidRPr="002952D5" w:rsidRDefault="00ED6ABC" w:rsidP="00F32E83">
      <w:pPr>
        <w:pStyle w:val="a1"/>
        <w:tabs>
          <w:tab w:val="left" w:pos="709"/>
        </w:tabs>
        <w:ind w:firstLine="567"/>
        <w:rPr>
          <w:sz w:val="24"/>
        </w:rPr>
      </w:pPr>
      <w:r w:rsidRPr="002952D5">
        <w:rPr>
          <w:sz w:val="24"/>
        </w:rPr>
        <w:t>• развитие сист</w:t>
      </w:r>
      <w:r w:rsidR="00F32E83" w:rsidRPr="002952D5">
        <w:rPr>
          <w:sz w:val="24"/>
        </w:rPr>
        <w:t xml:space="preserve">емы оплаты труда педагогических </w:t>
      </w:r>
      <w:r w:rsidRPr="002952D5">
        <w:rPr>
          <w:sz w:val="24"/>
        </w:rPr>
        <w:t>работников;</w:t>
      </w:r>
    </w:p>
    <w:p w:rsidR="00ED6ABC" w:rsidRPr="002952D5" w:rsidRDefault="00ED6ABC" w:rsidP="00F32E83">
      <w:pPr>
        <w:pStyle w:val="a1"/>
        <w:tabs>
          <w:tab w:val="left" w:pos="709"/>
        </w:tabs>
        <w:ind w:firstLine="567"/>
        <w:rPr>
          <w:sz w:val="24"/>
        </w:rPr>
      </w:pPr>
      <w:r w:rsidRPr="002952D5">
        <w:rPr>
          <w:sz w:val="24"/>
        </w:rPr>
        <w:t xml:space="preserve">• разработка комплекса </w:t>
      </w:r>
      <w:r w:rsidR="00F32E83" w:rsidRPr="002952D5">
        <w:rPr>
          <w:sz w:val="24"/>
        </w:rPr>
        <w:t xml:space="preserve">мероприятий в сетевых ресурсах, </w:t>
      </w:r>
      <w:r w:rsidRPr="002952D5">
        <w:rPr>
          <w:sz w:val="24"/>
        </w:rPr>
        <w:t>направленных на повышени</w:t>
      </w:r>
      <w:r w:rsidR="00F32E83" w:rsidRPr="002952D5">
        <w:rPr>
          <w:sz w:val="24"/>
        </w:rPr>
        <w:t xml:space="preserve">е социального статуса педагога, </w:t>
      </w:r>
      <w:r w:rsidRPr="002952D5">
        <w:rPr>
          <w:sz w:val="24"/>
        </w:rPr>
        <w:t>«брендирования» образовательной организации;</w:t>
      </w:r>
    </w:p>
    <w:p w:rsidR="00ED6ABC" w:rsidRPr="002952D5" w:rsidRDefault="00ED6ABC" w:rsidP="00F32E83">
      <w:pPr>
        <w:pStyle w:val="a1"/>
        <w:tabs>
          <w:tab w:val="left" w:pos="709"/>
        </w:tabs>
        <w:ind w:firstLine="567"/>
        <w:rPr>
          <w:sz w:val="24"/>
        </w:rPr>
      </w:pPr>
      <w:r w:rsidRPr="002952D5">
        <w:rPr>
          <w:sz w:val="24"/>
        </w:rPr>
        <w:t>• использование средст</w:t>
      </w:r>
      <w:r w:rsidR="00F32E83" w:rsidRPr="002952D5">
        <w:rPr>
          <w:sz w:val="24"/>
        </w:rPr>
        <w:t xml:space="preserve">в массовой информации, ресурсов </w:t>
      </w:r>
      <w:r w:rsidRPr="002952D5">
        <w:rPr>
          <w:sz w:val="24"/>
        </w:rPr>
        <w:t>социальных сетей и возможностей ш</w:t>
      </w:r>
      <w:r w:rsidR="00F32E83" w:rsidRPr="002952D5">
        <w:rPr>
          <w:sz w:val="24"/>
        </w:rPr>
        <w:t xml:space="preserve">кольного сайта для формирования </w:t>
      </w:r>
      <w:r w:rsidRPr="002952D5">
        <w:rPr>
          <w:sz w:val="24"/>
        </w:rPr>
        <w:t>уважительного отношения со стор</w:t>
      </w:r>
      <w:r w:rsidR="00F32E83" w:rsidRPr="002952D5">
        <w:rPr>
          <w:sz w:val="24"/>
        </w:rPr>
        <w:t xml:space="preserve">оны педагогического сообщества, </w:t>
      </w:r>
      <w:r w:rsidRPr="002952D5">
        <w:rPr>
          <w:sz w:val="24"/>
        </w:rPr>
        <w:t>общественности к профессиональной деятельности педагога;</w:t>
      </w:r>
    </w:p>
    <w:p w:rsidR="00ED6ABC" w:rsidRPr="002952D5" w:rsidRDefault="00ED6ABC" w:rsidP="00F32E83">
      <w:pPr>
        <w:pStyle w:val="a1"/>
        <w:tabs>
          <w:tab w:val="left" w:pos="709"/>
        </w:tabs>
        <w:ind w:firstLine="567"/>
        <w:rPr>
          <w:sz w:val="24"/>
        </w:rPr>
      </w:pPr>
      <w:r w:rsidRPr="002952D5">
        <w:rPr>
          <w:sz w:val="24"/>
        </w:rPr>
        <w:t>• информацио</w:t>
      </w:r>
      <w:r w:rsidR="00F32E83" w:rsidRPr="002952D5">
        <w:rPr>
          <w:sz w:val="24"/>
        </w:rPr>
        <w:t xml:space="preserve">нное сопровождение мероприятий, </w:t>
      </w:r>
      <w:r w:rsidRPr="002952D5">
        <w:rPr>
          <w:sz w:val="24"/>
        </w:rPr>
        <w:t>направленных на повышение социальн</w:t>
      </w:r>
      <w:r w:rsidR="00F32E83" w:rsidRPr="002952D5">
        <w:rPr>
          <w:sz w:val="24"/>
        </w:rPr>
        <w:t xml:space="preserve">ого статуса педагога и престижа </w:t>
      </w:r>
      <w:r w:rsidRPr="002952D5">
        <w:rPr>
          <w:sz w:val="24"/>
        </w:rPr>
        <w:t>педагогической профессии;</w:t>
      </w:r>
    </w:p>
    <w:p w:rsidR="00ED6ABC" w:rsidRPr="002952D5" w:rsidRDefault="00ED6ABC" w:rsidP="00F32E83">
      <w:pPr>
        <w:pStyle w:val="a1"/>
        <w:tabs>
          <w:tab w:val="left" w:pos="709"/>
        </w:tabs>
        <w:ind w:firstLine="567"/>
        <w:rPr>
          <w:sz w:val="24"/>
        </w:rPr>
      </w:pPr>
      <w:r w:rsidRPr="002952D5">
        <w:rPr>
          <w:sz w:val="24"/>
        </w:rPr>
        <w:t>• разработку и внед</w:t>
      </w:r>
      <w:r w:rsidR="00F32E83" w:rsidRPr="002952D5">
        <w:rPr>
          <w:sz w:val="24"/>
        </w:rPr>
        <w:t xml:space="preserve">рение мер эффективной поддержки </w:t>
      </w:r>
      <w:r w:rsidRPr="002952D5">
        <w:rPr>
          <w:sz w:val="24"/>
        </w:rPr>
        <w:t>профессиональных конкурсов как инс</w:t>
      </w:r>
      <w:r w:rsidR="00F32E83" w:rsidRPr="002952D5">
        <w:rPr>
          <w:sz w:val="24"/>
        </w:rPr>
        <w:t xml:space="preserve">трументов повышения социального </w:t>
      </w:r>
      <w:r w:rsidRPr="002952D5">
        <w:rPr>
          <w:sz w:val="24"/>
        </w:rPr>
        <w:t>статуса педагога для разных категорий педагогических работников;</w:t>
      </w:r>
    </w:p>
    <w:p w:rsidR="00ED6ABC" w:rsidRPr="002952D5" w:rsidRDefault="00ED6ABC" w:rsidP="00F32E83">
      <w:pPr>
        <w:pStyle w:val="a1"/>
        <w:tabs>
          <w:tab w:val="left" w:pos="709"/>
        </w:tabs>
        <w:ind w:firstLine="567"/>
        <w:rPr>
          <w:sz w:val="24"/>
        </w:rPr>
      </w:pPr>
      <w:r w:rsidRPr="002952D5">
        <w:rPr>
          <w:sz w:val="24"/>
        </w:rPr>
        <w:t>• создание копилки иннов</w:t>
      </w:r>
      <w:r w:rsidR="00F32E83" w:rsidRPr="002952D5">
        <w:rPr>
          <w:sz w:val="24"/>
        </w:rPr>
        <w:t xml:space="preserve">ационных практик педагогической </w:t>
      </w:r>
      <w:r w:rsidRPr="002952D5">
        <w:rPr>
          <w:sz w:val="24"/>
        </w:rPr>
        <w:t>деятельности; сопровождение педагогов в</w:t>
      </w:r>
      <w:r w:rsidR="00F32E83" w:rsidRPr="002952D5">
        <w:rPr>
          <w:sz w:val="24"/>
        </w:rPr>
        <w:t xml:space="preserve"> подготовке печатных материалов </w:t>
      </w:r>
      <w:r w:rsidRPr="002952D5">
        <w:rPr>
          <w:sz w:val="24"/>
        </w:rPr>
        <w:t>и иных видов представления опыта педагог</w:t>
      </w:r>
      <w:r w:rsidR="00F32E83" w:rsidRPr="002952D5">
        <w:rPr>
          <w:sz w:val="24"/>
        </w:rPr>
        <w:t xml:space="preserve">ической общественности, издание </w:t>
      </w:r>
      <w:r w:rsidRPr="002952D5">
        <w:rPr>
          <w:sz w:val="24"/>
        </w:rPr>
        <w:t>сборников печатных материалов педагогов образовательной организации;</w:t>
      </w:r>
    </w:p>
    <w:p w:rsidR="00ED6ABC" w:rsidRPr="002952D5" w:rsidRDefault="00ED6ABC" w:rsidP="00F32E83">
      <w:pPr>
        <w:pStyle w:val="a1"/>
        <w:tabs>
          <w:tab w:val="left" w:pos="709"/>
        </w:tabs>
        <w:ind w:firstLine="567"/>
        <w:rPr>
          <w:sz w:val="24"/>
        </w:rPr>
      </w:pPr>
      <w:r w:rsidRPr="002952D5">
        <w:rPr>
          <w:sz w:val="24"/>
        </w:rPr>
        <w:t>• разработку мер по вовлечению ШМО, совета</w:t>
      </w:r>
      <w:r w:rsidR="00F32E83" w:rsidRPr="002952D5">
        <w:rPr>
          <w:sz w:val="24"/>
        </w:rPr>
        <w:t xml:space="preserve"> </w:t>
      </w:r>
      <w:r w:rsidRPr="002952D5">
        <w:rPr>
          <w:sz w:val="24"/>
        </w:rPr>
        <w:t xml:space="preserve">старшеклассников и других объединений </w:t>
      </w:r>
      <w:r w:rsidR="00F32E83" w:rsidRPr="002952D5">
        <w:rPr>
          <w:sz w:val="24"/>
        </w:rPr>
        <w:t xml:space="preserve">педагогов в работу по повышению </w:t>
      </w:r>
      <w:r w:rsidRPr="002952D5">
        <w:rPr>
          <w:sz w:val="24"/>
        </w:rPr>
        <w:t>престижа педагогических профессий;</w:t>
      </w:r>
    </w:p>
    <w:p w:rsidR="00ED6ABC" w:rsidRPr="002952D5" w:rsidRDefault="00ED6ABC" w:rsidP="00F32E83">
      <w:pPr>
        <w:pStyle w:val="a1"/>
        <w:tabs>
          <w:tab w:val="left" w:pos="709"/>
        </w:tabs>
        <w:ind w:firstLine="567"/>
        <w:rPr>
          <w:sz w:val="24"/>
        </w:rPr>
      </w:pPr>
      <w:r w:rsidRPr="002952D5">
        <w:rPr>
          <w:sz w:val="24"/>
        </w:rPr>
        <w:t>• проведение независи</w:t>
      </w:r>
      <w:r w:rsidR="00F32E83" w:rsidRPr="002952D5">
        <w:rPr>
          <w:sz w:val="24"/>
        </w:rPr>
        <w:t xml:space="preserve">мых мониторинговых исследований </w:t>
      </w:r>
      <w:r w:rsidRPr="002952D5">
        <w:rPr>
          <w:sz w:val="24"/>
        </w:rPr>
        <w:t>(опросов, анкетирования) родител</w:t>
      </w:r>
      <w:r w:rsidR="00F32E83" w:rsidRPr="002952D5">
        <w:rPr>
          <w:sz w:val="24"/>
        </w:rPr>
        <w:t xml:space="preserve">ей, обучающихся, представителей </w:t>
      </w:r>
      <w:r w:rsidRPr="002952D5">
        <w:rPr>
          <w:sz w:val="24"/>
        </w:rPr>
        <w:t>общественности по оценке профессиональной деятельности</w:t>
      </w:r>
      <w:r w:rsidR="00F32E83" w:rsidRPr="002952D5">
        <w:rPr>
          <w:sz w:val="24"/>
        </w:rPr>
        <w:t xml:space="preserve"> педагогических </w:t>
      </w:r>
      <w:r w:rsidRPr="002952D5">
        <w:rPr>
          <w:sz w:val="24"/>
        </w:rPr>
        <w:t>работников.</w:t>
      </w:r>
    </w:p>
    <w:p w:rsidR="00ED6ABC" w:rsidRPr="002952D5" w:rsidRDefault="00F32E83" w:rsidP="000D4914">
      <w:pPr>
        <w:pStyle w:val="a1"/>
        <w:tabs>
          <w:tab w:val="left" w:pos="709"/>
        </w:tabs>
        <w:ind w:firstLine="567"/>
        <w:rPr>
          <w:sz w:val="24"/>
        </w:rPr>
      </w:pPr>
      <w:r w:rsidRPr="002952D5">
        <w:rPr>
          <w:sz w:val="24"/>
        </w:rPr>
        <w:t>В МБОУ Кормовской СШ</w:t>
      </w:r>
      <w:r w:rsidR="00ED6ABC" w:rsidRPr="002952D5">
        <w:rPr>
          <w:sz w:val="24"/>
        </w:rPr>
        <w:t xml:space="preserve"> р</w:t>
      </w:r>
      <w:r w:rsidRPr="002952D5">
        <w:rPr>
          <w:sz w:val="24"/>
        </w:rPr>
        <w:t xml:space="preserve">азработан эффективный контракт, </w:t>
      </w:r>
      <w:r w:rsidR="00ED6ABC" w:rsidRPr="002952D5">
        <w:rPr>
          <w:sz w:val="24"/>
        </w:rPr>
        <w:t xml:space="preserve">доработано и утверждено «Положение о </w:t>
      </w:r>
      <w:r w:rsidRPr="002952D5">
        <w:rPr>
          <w:sz w:val="24"/>
        </w:rPr>
        <w:t xml:space="preserve">системе оплаты труда», уточнены </w:t>
      </w:r>
      <w:r w:rsidR="00ED6ABC" w:rsidRPr="002952D5">
        <w:rPr>
          <w:sz w:val="24"/>
        </w:rPr>
        <w:t>критерии эффективности деятельнос</w:t>
      </w:r>
      <w:r w:rsidRPr="002952D5">
        <w:rPr>
          <w:sz w:val="24"/>
        </w:rPr>
        <w:t xml:space="preserve">ти педагога и показатели к ним, </w:t>
      </w:r>
      <w:r w:rsidR="00ED6ABC" w:rsidRPr="002952D5">
        <w:rPr>
          <w:sz w:val="24"/>
        </w:rPr>
        <w:t>основными критериями являются: учас</w:t>
      </w:r>
      <w:r w:rsidRPr="002952D5">
        <w:rPr>
          <w:sz w:val="24"/>
        </w:rPr>
        <w:t xml:space="preserve">тие педагога в разработке и </w:t>
      </w:r>
      <w:r w:rsidR="00ED6ABC" w:rsidRPr="002952D5">
        <w:rPr>
          <w:sz w:val="24"/>
        </w:rPr>
        <w:t>реализации основной обра</w:t>
      </w:r>
      <w:r w:rsidRPr="002952D5">
        <w:rPr>
          <w:sz w:val="24"/>
        </w:rPr>
        <w:t xml:space="preserve">зовательной программы; динамика </w:t>
      </w:r>
      <w:r w:rsidR="00ED6ABC" w:rsidRPr="002952D5">
        <w:rPr>
          <w:sz w:val="24"/>
        </w:rPr>
        <w:t>индивидуальных образовател</w:t>
      </w:r>
      <w:r w:rsidRPr="002952D5">
        <w:rPr>
          <w:sz w:val="24"/>
        </w:rPr>
        <w:t xml:space="preserve">ьных результатов по результатам </w:t>
      </w:r>
      <w:r w:rsidR="00ED6ABC" w:rsidRPr="002952D5">
        <w:rPr>
          <w:sz w:val="24"/>
        </w:rPr>
        <w:t>контрольных мероприятий, проме</w:t>
      </w:r>
      <w:r w:rsidRPr="002952D5">
        <w:rPr>
          <w:sz w:val="24"/>
        </w:rPr>
        <w:t xml:space="preserve">жуточной и итоговой аттестации; </w:t>
      </w:r>
      <w:r w:rsidR="00ED6ABC" w:rsidRPr="002952D5">
        <w:rPr>
          <w:sz w:val="24"/>
        </w:rPr>
        <w:t>реализация мероприятий, обеспечивающих взаимодействи</w:t>
      </w:r>
      <w:r w:rsidRPr="002952D5">
        <w:rPr>
          <w:sz w:val="24"/>
        </w:rPr>
        <w:t xml:space="preserve">е с родителями </w:t>
      </w:r>
      <w:r w:rsidR="00ED6ABC" w:rsidRPr="002952D5">
        <w:rPr>
          <w:sz w:val="24"/>
        </w:rPr>
        <w:t>обучающихся. Показатели оп</w:t>
      </w:r>
      <w:r w:rsidRPr="002952D5">
        <w:rPr>
          <w:sz w:val="24"/>
        </w:rPr>
        <w:t xml:space="preserve">ределены исходя из особенностей </w:t>
      </w:r>
      <w:r w:rsidR="00ED6ABC" w:rsidRPr="002952D5">
        <w:rPr>
          <w:sz w:val="24"/>
        </w:rPr>
        <w:t>деятельности организации в данном</w:t>
      </w:r>
      <w:r w:rsidRPr="002952D5">
        <w:rPr>
          <w:sz w:val="24"/>
        </w:rPr>
        <w:t xml:space="preserve">у учебном году в соответствии с </w:t>
      </w:r>
      <w:r w:rsidR="00ED6ABC" w:rsidRPr="002952D5">
        <w:rPr>
          <w:sz w:val="24"/>
        </w:rPr>
        <w:t>утверждённым в образовате</w:t>
      </w:r>
      <w:r w:rsidRPr="002952D5">
        <w:rPr>
          <w:sz w:val="24"/>
        </w:rPr>
        <w:t xml:space="preserve">льной организации Приложением к </w:t>
      </w:r>
      <w:r w:rsidR="00ED6ABC" w:rsidRPr="002952D5">
        <w:rPr>
          <w:sz w:val="24"/>
        </w:rPr>
        <w:t>«Положению о системе оплаты т</w:t>
      </w:r>
      <w:r w:rsidRPr="002952D5">
        <w:rPr>
          <w:sz w:val="24"/>
        </w:rPr>
        <w:t xml:space="preserve">руда», которое в зависимости от </w:t>
      </w:r>
      <w:r w:rsidR="00ED6ABC" w:rsidRPr="002952D5">
        <w:rPr>
          <w:sz w:val="24"/>
        </w:rPr>
        <w:t>особенностей задач, поставленных перед</w:t>
      </w:r>
      <w:r w:rsidRPr="002952D5">
        <w:rPr>
          <w:sz w:val="24"/>
        </w:rPr>
        <w:t xml:space="preserve"> образовательной организацией в </w:t>
      </w:r>
      <w:r w:rsidR="00ED6ABC" w:rsidRPr="002952D5">
        <w:rPr>
          <w:sz w:val="24"/>
        </w:rPr>
        <w:t>соответствии с Программой развития обр</w:t>
      </w:r>
      <w:r w:rsidRPr="002952D5">
        <w:rPr>
          <w:sz w:val="24"/>
        </w:rPr>
        <w:t xml:space="preserve">азовательной организации, может </w:t>
      </w:r>
      <w:r w:rsidR="00ED6ABC" w:rsidRPr="002952D5">
        <w:rPr>
          <w:sz w:val="24"/>
        </w:rPr>
        <w:t>изменяться и корректироваться, требо</w:t>
      </w:r>
      <w:r w:rsidRPr="002952D5">
        <w:rPr>
          <w:sz w:val="24"/>
        </w:rPr>
        <w:t xml:space="preserve">ваний к подготовке обучающихся, </w:t>
      </w:r>
      <w:r w:rsidR="00ED6ABC" w:rsidRPr="002952D5">
        <w:rPr>
          <w:sz w:val="24"/>
        </w:rPr>
        <w:t>должностных обязанностей, преподаваемого предмет</w:t>
      </w:r>
      <w:r w:rsidR="000D4914" w:rsidRPr="002952D5">
        <w:rPr>
          <w:sz w:val="24"/>
        </w:rPr>
        <w:t xml:space="preserve">а и прочих условий. </w:t>
      </w:r>
      <w:r w:rsidR="00ED6ABC" w:rsidRPr="002952D5">
        <w:rPr>
          <w:sz w:val="24"/>
        </w:rPr>
        <w:t>Например, если необходимо</w:t>
      </w:r>
      <w:r w:rsidR="000D4914" w:rsidRPr="002952D5">
        <w:rPr>
          <w:sz w:val="24"/>
        </w:rPr>
        <w:t xml:space="preserve"> повысить интерес обучающихся к </w:t>
      </w:r>
      <w:r w:rsidR="00ED6ABC" w:rsidRPr="002952D5">
        <w:rPr>
          <w:sz w:val="24"/>
        </w:rPr>
        <w:t xml:space="preserve">определенному предмету, включаем в </w:t>
      </w:r>
      <w:r w:rsidR="000D4914" w:rsidRPr="002952D5">
        <w:rPr>
          <w:sz w:val="24"/>
        </w:rPr>
        <w:t xml:space="preserve">число показателей эффективности </w:t>
      </w:r>
      <w:r w:rsidR="00ED6ABC" w:rsidRPr="002952D5">
        <w:rPr>
          <w:sz w:val="24"/>
        </w:rPr>
        <w:t>деятельности педагога соответствующей</w:t>
      </w:r>
      <w:r w:rsidR="000D4914" w:rsidRPr="002952D5">
        <w:rPr>
          <w:sz w:val="24"/>
        </w:rPr>
        <w:t xml:space="preserve"> предметной области показатели: </w:t>
      </w:r>
      <w:r w:rsidR="00ED6ABC" w:rsidRPr="002952D5">
        <w:rPr>
          <w:sz w:val="24"/>
        </w:rPr>
        <w:t>реализация дополнительных пр</w:t>
      </w:r>
      <w:r w:rsidR="000D4914" w:rsidRPr="002952D5">
        <w:rPr>
          <w:sz w:val="24"/>
        </w:rPr>
        <w:t xml:space="preserve">оектов; динамика индивидуальных </w:t>
      </w:r>
      <w:r w:rsidR="00ED6ABC" w:rsidRPr="002952D5">
        <w:rPr>
          <w:sz w:val="24"/>
        </w:rPr>
        <w:t>образовательных результатов; реализа</w:t>
      </w:r>
      <w:r w:rsidR="000D4914" w:rsidRPr="002952D5">
        <w:rPr>
          <w:sz w:val="24"/>
        </w:rPr>
        <w:t xml:space="preserve">ция мероприятий, обеспечивающих </w:t>
      </w:r>
      <w:r w:rsidR="00ED6ABC" w:rsidRPr="002952D5">
        <w:rPr>
          <w:sz w:val="24"/>
        </w:rPr>
        <w:t xml:space="preserve">взаимодействие с родителями </w:t>
      </w:r>
      <w:r w:rsidR="000D4914" w:rsidRPr="002952D5">
        <w:rPr>
          <w:sz w:val="24"/>
        </w:rPr>
        <w:t xml:space="preserve">обучающихся; создание элементов </w:t>
      </w:r>
      <w:r w:rsidR="00ED6ABC" w:rsidRPr="002952D5">
        <w:rPr>
          <w:sz w:val="24"/>
        </w:rPr>
        <w:t>образовательной инфраструктуры и т.д.</w:t>
      </w:r>
    </w:p>
    <w:p w:rsidR="00ED6ABC" w:rsidRPr="002952D5" w:rsidRDefault="00ED6ABC" w:rsidP="000D4914">
      <w:pPr>
        <w:pStyle w:val="a1"/>
        <w:tabs>
          <w:tab w:val="left" w:pos="709"/>
        </w:tabs>
        <w:ind w:firstLine="567"/>
        <w:rPr>
          <w:sz w:val="24"/>
        </w:rPr>
      </w:pPr>
      <w:r w:rsidRPr="002952D5">
        <w:rPr>
          <w:sz w:val="24"/>
        </w:rPr>
        <w:t xml:space="preserve">Кроме того, обновлен механизм </w:t>
      </w:r>
      <w:r w:rsidR="000D4914" w:rsidRPr="002952D5">
        <w:rPr>
          <w:sz w:val="24"/>
        </w:rPr>
        <w:t xml:space="preserve">расчета рейтинговых баллов </w:t>
      </w:r>
      <w:r w:rsidRPr="002952D5">
        <w:rPr>
          <w:sz w:val="24"/>
        </w:rPr>
        <w:t>стимулирующих выплат педагогически</w:t>
      </w:r>
      <w:r w:rsidR="000D4914" w:rsidRPr="002952D5">
        <w:rPr>
          <w:sz w:val="24"/>
        </w:rPr>
        <w:t xml:space="preserve">м работникам, уточнены критерии </w:t>
      </w:r>
      <w:r w:rsidRPr="002952D5">
        <w:rPr>
          <w:sz w:val="24"/>
        </w:rPr>
        <w:t>эффективности деятельности для на</w:t>
      </w:r>
      <w:r w:rsidR="000D4914" w:rsidRPr="002952D5">
        <w:rPr>
          <w:sz w:val="24"/>
        </w:rPr>
        <w:t xml:space="preserve">значения стимулирующих выплат в </w:t>
      </w:r>
      <w:r w:rsidRPr="002952D5">
        <w:rPr>
          <w:sz w:val="24"/>
        </w:rPr>
        <w:t>зависимости от результатов труда и качест</w:t>
      </w:r>
      <w:r w:rsidR="000D4914" w:rsidRPr="002952D5">
        <w:rPr>
          <w:sz w:val="24"/>
        </w:rPr>
        <w:t xml:space="preserve">ва работы педагога. В настоящее </w:t>
      </w:r>
      <w:r w:rsidRPr="002952D5">
        <w:rPr>
          <w:sz w:val="24"/>
        </w:rPr>
        <w:t>время разработана и реали</w:t>
      </w:r>
      <w:r w:rsidR="000D4914" w:rsidRPr="002952D5">
        <w:rPr>
          <w:sz w:val="24"/>
        </w:rPr>
        <w:t xml:space="preserve">зуется программа стимулирования </w:t>
      </w:r>
      <w:r w:rsidRPr="002952D5">
        <w:rPr>
          <w:sz w:val="24"/>
        </w:rPr>
        <w:t>профессионального развития педаг</w:t>
      </w:r>
      <w:r w:rsidR="000D4914" w:rsidRPr="002952D5">
        <w:rPr>
          <w:sz w:val="24"/>
        </w:rPr>
        <w:t xml:space="preserve">ога, с целью изучения некоторых </w:t>
      </w:r>
      <w:r w:rsidRPr="002952D5">
        <w:rPr>
          <w:sz w:val="24"/>
        </w:rPr>
        <w:t>аспектов социально - производстве</w:t>
      </w:r>
      <w:r w:rsidR="000D4914" w:rsidRPr="002952D5">
        <w:rPr>
          <w:sz w:val="24"/>
        </w:rPr>
        <w:t xml:space="preserve">нной ситуации в образовательной </w:t>
      </w:r>
      <w:r w:rsidRPr="002952D5">
        <w:rPr>
          <w:sz w:val="24"/>
        </w:rPr>
        <w:t>организации проводятся ряд диагнос</w:t>
      </w:r>
      <w:r w:rsidR="000D4914" w:rsidRPr="002952D5">
        <w:rPr>
          <w:sz w:val="24"/>
        </w:rPr>
        <w:t xml:space="preserve">тических исследований на основе </w:t>
      </w:r>
      <w:r w:rsidRPr="002952D5">
        <w:rPr>
          <w:sz w:val="24"/>
        </w:rPr>
        <w:t>анкетирования педагогических р</w:t>
      </w:r>
      <w:r w:rsidR="000D4914" w:rsidRPr="002952D5">
        <w:rPr>
          <w:sz w:val="24"/>
        </w:rPr>
        <w:t xml:space="preserve">аботников, в частности изучение </w:t>
      </w:r>
      <w:r w:rsidRPr="002952D5">
        <w:rPr>
          <w:sz w:val="24"/>
        </w:rPr>
        <w:t>мотивации трудового поведения пед</w:t>
      </w:r>
      <w:r w:rsidR="000D4914" w:rsidRPr="002952D5">
        <w:rPr>
          <w:sz w:val="24"/>
        </w:rPr>
        <w:t xml:space="preserve">агогических работников, степень </w:t>
      </w:r>
      <w:r w:rsidRPr="002952D5">
        <w:rPr>
          <w:sz w:val="24"/>
        </w:rPr>
        <w:t>удовлетворенности педагога условиями труда, состояние системы</w:t>
      </w:r>
      <w:r w:rsidR="000D4914" w:rsidRPr="002952D5">
        <w:rPr>
          <w:sz w:val="24"/>
        </w:rPr>
        <w:t xml:space="preserve"> </w:t>
      </w:r>
      <w:r w:rsidRPr="002952D5">
        <w:rPr>
          <w:sz w:val="24"/>
        </w:rPr>
        <w:t>регуляторы мотивации и резер</w:t>
      </w:r>
      <w:r w:rsidR="000D4914" w:rsidRPr="002952D5">
        <w:rPr>
          <w:sz w:val="24"/>
        </w:rPr>
        <w:t xml:space="preserve">вы стимулирования. На основании </w:t>
      </w:r>
      <w:r w:rsidRPr="002952D5">
        <w:rPr>
          <w:sz w:val="24"/>
        </w:rPr>
        <w:lastRenderedPageBreak/>
        <w:t>проведенных исследований разрабатывается модель стимулирования</w:t>
      </w:r>
      <w:r w:rsidR="000D4914" w:rsidRPr="002952D5">
        <w:rPr>
          <w:sz w:val="24"/>
        </w:rPr>
        <w:t xml:space="preserve"> </w:t>
      </w:r>
      <w:r w:rsidRPr="002952D5">
        <w:rPr>
          <w:sz w:val="24"/>
        </w:rPr>
        <w:t>педагогических работников образ</w:t>
      </w:r>
      <w:r w:rsidR="000D4914" w:rsidRPr="002952D5">
        <w:rPr>
          <w:sz w:val="24"/>
        </w:rPr>
        <w:t xml:space="preserve">овательной организации, основой </w:t>
      </w:r>
      <w:r w:rsidRPr="002952D5">
        <w:rPr>
          <w:sz w:val="24"/>
        </w:rPr>
        <w:t>которой должна стать диверсификаци</w:t>
      </w:r>
      <w:r w:rsidR="000D4914" w:rsidRPr="002952D5">
        <w:rPr>
          <w:sz w:val="24"/>
        </w:rPr>
        <w:t xml:space="preserve">я способов стимулирования труда </w:t>
      </w:r>
      <w:r w:rsidRPr="002952D5">
        <w:rPr>
          <w:sz w:val="24"/>
        </w:rPr>
        <w:t>учителя, так как по результатам</w:t>
      </w:r>
      <w:r w:rsidR="000D4914" w:rsidRPr="002952D5">
        <w:rPr>
          <w:sz w:val="24"/>
        </w:rPr>
        <w:t xml:space="preserve"> проведенных исследований стало </w:t>
      </w:r>
      <w:r w:rsidRPr="002952D5">
        <w:rPr>
          <w:sz w:val="24"/>
        </w:rPr>
        <w:t>понятным, что материальное вознагражден</w:t>
      </w:r>
      <w:r w:rsidR="000D4914" w:rsidRPr="002952D5">
        <w:rPr>
          <w:sz w:val="24"/>
        </w:rPr>
        <w:t xml:space="preserve">ие за результаты труда является </w:t>
      </w:r>
      <w:r w:rsidRPr="002952D5">
        <w:rPr>
          <w:sz w:val="24"/>
        </w:rPr>
        <w:t>безусловно важным, но не единств</w:t>
      </w:r>
      <w:r w:rsidR="000D4914" w:rsidRPr="002952D5">
        <w:rPr>
          <w:sz w:val="24"/>
        </w:rPr>
        <w:t xml:space="preserve">енным стимулом профессиональных </w:t>
      </w:r>
      <w:r w:rsidRPr="002952D5">
        <w:rPr>
          <w:sz w:val="24"/>
        </w:rPr>
        <w:t>достижений педагога.</w:t>
      </w:r>
    </w:p>
    <w:p w:rsidR="00ED6ABC" w:rsidRPr="002952D5" w:rsidRDefault="00ED6ABC" w:rsidP="000D4914">
      <w:pPr>
        <w:pStyle w:val="a1"/>
        <w:tabs>
          <w:tab w:val="left" w:pos="709"/>
        </w:tabs>
        <w:ind w:firstLine="567"/>
        <w:rPr>
          <w:sz w:val="24"/>
        </w:rPr>
      </w:pPr>
      <w:r w:rsidRPr="002952D5">
        <w:rPr>
          <w:sz w:val="24"/>
        </w:rPr>
        <w:t>Таким образом, ан</w:t>
      </w:r>
      <w:r w:rsidR="000D4914" w:rsidRPr="002952D5">
        <w:rPr>
          <w:sz w:val="24"/>
        </w:rPr>
        <w:t xml:space="preserve">ализ имеющихся кадровых условий </w:t>
      </w:r>
      <w:r w:rsidRPr="002952D5">
        <w:rPr>
          <w:sz w:val="24"/>
        </w:rPr>
        <w:t>образовательной организации показа</w:t>
      </w:r>
      <w:r w:rsidR="000D4914" w:rsidRPr="002952D5">
        <w:rPr>
          <w:sz w:val="24"/>
        </w:rPr>
        <w:t xml:space="preserve">л, что установлено соответствие </w:t>
      </w:r>
      <w:r w:rsidRPr="002952D5">
        <w:rPr>
          <w:sz w:val="24"/>
        </w:rPr>
        <w:t>уровня кадровых условий требован</w:t>
      </w:r>
      <w:r w:rsidR="000D4914" w:rsidRPr="002952D5">
        <w:rPr>
          <w:sz w:val="24"/>
        </w:rPr>
        <w:t xml:space="preserve">иям ФГОС НОО в целом, имеющиеся </w:t>
      </w:r>
      <w:r w:rsidRPr="002952D5">
        <w:rPr>
          <w:sz w:val="24"/>
        </w:rPr>
        <w:t>кадровые условия обеспечивают дос</w:t>
      </w:r>
      <w:r w:rsidR="000D4914" w:rsidRPr="002952D5">
        <w:rPr>
          <w:sz w:val="24"/>
        </w:rPr>
        <w:t xml:space="preserve">тижение планируемых результатов </w:t>
      </w:r>
      <w:r w:rsidRPr="002952D5">
        <w:rPr>
          <w:sz w:val="24"/>
        </w:rPr>
        <w:t>освоения основной образовате</w:t>
      </w:r>
      <w:r w:rsidR="000D4914" w:rsidRPr="002952D5">
        <w:rPr>
          <w:sz w:val="24"/>
        </w:rPr>
        <w:t xml:space="preserve">льной программы образовательной </w:t>
      </w:r>
      <w:r w:rsidRPr="002952D5">
        <w:rPr>
          <w:sz w:val="24"/>
        </w:rPr>
        <w:t>организации и реализацию предус</w:t>
      </w:r>
      <w:r w:rsidR="000D4914" w:rsidRPr="002952D5">
        <w:rPr>
          <w:sz w:val="24"/>
        </w:rPr>
        <w:t xml:space="preserve">мотренных в ней образовательных </w:t>
      </w:r>
      <w:r w:rsidRPr="002952D5">
        <w:rPr>
          <w:sz w:val="24"/>
        </w:rPr>
        <w:t xml:space="preserve">программ, учитывают особенности </w:t>
      </w:r>
      <w:r w:rsidR="000D4914" w:rsidRPr="002952D5">
        <w:rPr>
          <w:sz w:val="24"/>
        </w:rPr>
        <w:t xml:space="preserve">образовательной организации, ее </w:t>
      </w:r>
      <w:r w:rsidRPr="002952D5">
        <w:rPr>
          <w:sz w:val="24"/>
        </w:rPr>
        <w:t>организационную структуру, зап</w:t>
      </w:r>
      <w:r w:rsidR="000D4914" w:rsidRPr="002952D5">
        <w:rPr>
          <w:sz w:val="24"/>
        </w:rPr>
        <w:t xml:space="preserve">росы участников образовательной </w:t>
      </w:r>
      <w:r w:rsidRPr="002952D5">
        <w:rPr>
          <w:sz w:val="24"/>
        </w:rPr>
        <w:t>деятельности.</w:t>
      </w:r>
    </w:p>
    <w:p w:rsidR="00ED6ABC" w:rsidRPr="002952D5" w:rsidRDefault="00ED6ABC" w:rsidP="000D4914">
      <w:pPr>
        <w:pStyle w:val="a1"/>
        <w:tabs>
          <w:tab w:val="left" w:pos="709"/>
        </w:tabs>
        <w:ind w:firstLine="567"/>
        <w:rPr>
          <w:b/>
          <w:sz w:val="24"/>
        </w:rPr>
      </w:pPr>
      <w:r w:rsidRPr="002952D5">
        <w:rPr>
          <w:b/>
          <w:sz w:val="24"/>
        </w:rPr>
        <w:t>Основные мероприяти</w:t>
      </w:r>
      <w:r w:rsidR="000D4914" w:rsidRPr="002952D5">
        <w:rPr>
          <w:b/>
          <w:sz w:val="24"/>
        </w:rPr>
        <w:t xml:space="preserve">я по профессиональному развитию </w:t>
      </w:r>
      <w:r w:rsidRPr="002952D5">
        <w:rPr>
          <w:b/>
          <w:sz w:val="24"/>
        </w:rPr>
        <w:t>педагогических работников:</w:t>
      </w:r>
    </w:p>
    <w:p w:rsidR="00ED6ABC" w:rsidRPr="002952D5" w:rsidRDefault="00ED6ABC" w:rsidP="000D4914">
      <w:pPr>
        <w:pStyle w:val="a1"/>
        <w:tabs>
          <w:tab w:val="left" w:pos="709"/>
        </w:tabs>
        <w:ind w:firstLine="567"/>
        <w:rPr>
          <w:sz w:val="24"/>
        </w:rPr>
      </w:pPr>
      <w:r w:rsidRPr="002952D5">
        <w:rPr>
          <w:sz w:val="24"/>
        </w:rPr>
        <w:t>• изучение изменений в требованиях к р</w:t>
      </w:r>
      <w:r w:rsidR="000D4914" w:rsidRPr="002952D5">
        <w:rPr>
          <w:sz w:val="24"/>
        </w:rPr>
        <w:t xml:space="preserve">езультатам </w:t>
      </w:r>
      <w:r w:rsidRPr="002952D5">
        <w:rPr>
          <w:sz w:val="24"/>
        </w:rPr>
        <w:t>профессионального развития педаг</w:t>
      </w:r>
      <w:r w:rsidR="000D4914" w:rsidRPr="002952D5">
        <w:rPr>
          <w:sz w:val="24"/>
        </w:rPr>
        <w:t xml:space="preserve">ога и приведения в соответствие </w:t>
      </w:r>
      <w:r w:rsidRPr="002952D5">
        <w:rPr>
          <w:sz w:val="24"/>
        </w:rPr>
        <w:t>существующего списка педаго</w:t>
      </w:r>
      <w:r w:rsidR="000D4914" w:rsidRPr="002952D5">
        <w:rPr>
          <w:sz w:val="24"/>
        </w:rPr>
        <w:t xml:space="preserve">гических компетенций со списком </w:t>
      </w:r>
      <w:r w:rsidRPr="002952D5">
        <w:rPr>
          <w:sz w:val="24"/>
        </w:rPr>
        <w:t>компетенций, заданных профессион</w:t>
      </w:r>
      <w:r w:rsidR="000D4914" w:rsidRPr="002952D5">
        <w:rPr>
          <w:sz w:val="24"/>
        </w:rPr>
        <w:t xml:space="preserve">альным стандартом педагога, над </w:t>
      </w:r>
      <w:r w:rsidRPr="002952D5">
        <w:rPr>
          <w:sz w:val="24"/>
        </w:rPr>
        <w:t>развитием которых методическая служба уже работала и харак</w:t>
      </w:r>
      <w:r w:rsidR="000D4914" w:rsidRPr="002952D5">
        <w:rPr>
          <w:sz w:val="24"/>
        </w:rPr>
        <w:t xml:space="preserve">теристиках, </w:t>
      </w:r>
      <w:r w:rsidRPr="002952D5">
        <w:rPr>
          <w:sz w:val="24"/>
        </w:rPr>
        <w:t>предъявляемых к педагогу профессион</w:t>
      </w:r>
      <w:r w:rsidR="000D4914" w:rsidRPr="002952D5">
        <w:rPr>
          <w:sz w:val="24"/>
        </w:rPr>
        <w:t xml:space="preserve">альным стандартом; на основании </w:t>
      </w:r>
      <w:r w:rsidRPr="002952D5">
        <w:rPr>
          <w:sz w:val="24"/>
        </w:rPr>
        <w:t>обсуждения представленной информа</w:t>
      </w:r>
      <w:r w:rsidR="000D4914" w:rsidRPr="002952D5">
        <w:rPr>
          <w:sz w:val="24"/>
        </w:rPr>
        <w:t xml:space="preserve">ции в педагогическом коллективе </w:t>
      </w:r>
      <w:r w:rsidRPr="002952D5">
        <w:rPr>
          <w:sz w:val="24"/>
        </w:rPr>
        <w:t>можно выйти на разработку школьно</w:t>
      </w:r>
      <w:r w:rsidR="000D4914" w:rsidRPr="002952D5">
        <w:rPr>
          <w:sz w:val="24"/>
        </w:rPr>
        <w:t xml:space="preserve">го компонента профессионального </w:t>
      </w:r>
      <w:r w:rsidRPr="002952D5">
        <w:rPr>
          <w:sz w:val="24"/>
        </w:rPr>
        <w:t>стандарта;</w:t>
      </w:r>
    </w:p>
    <w:p w:rsidR="00ED6ABC" w:rsidRPr="002952D5" w:rsidRDefault="00ED6ABC" w:rsidP="000D4914">
      <w:pPr>
        <w:pStyle w:val="a1"/>
        <w:tabs>
          <w:tab w:val="left" w:pos="709"/>
        </w:tabs>
        <w:ind w:firstLine="567"/>
        <w:rPr>
          <w:sz w:val="24"/>
        </w:rPr>
      </w:pPr>
      <w:r w:rsidRPr="002952D5">
        <w:rPr>
          <w:sz w:val="24"/>
        </w:rPr>
        <w:t>• разработку и апробацию персонифици</w:t>
      </w:r>
      <w:r w:rsidR="000D4914" w:rsidRPr="002952D5">
        <w:rPr>
          <w:sz w:val="24"/>
        </w:rPr>
        <w:t xml:space="preserve">рованной модели </w:t>
      </w:r>
      <w:r w:rsidRPr="002952D5">
        <w:rPr>
          <w:sz w:val="24"/>
        </w:rPr>
        <w:t>развития профессиональных компетентнос</w:t>
      </w:r>
      <w:r w:rsidR="000D4914" w:rsidRPr="002952D5">
        <w:rPr>
          <w:sz w:val="24"/>
        </w:rPr>
        <w:t xml:space="preserve">тей педагогических работников в </w:t>
      </w:r>
      <w:r w:rsidRPr="002952D5">
        <w:rPr>
          <w:sz w:val="24"/>
        </w:rPr>
        <w:t>соответствии с требованиями профессионального стандарта педагога;</w:t>
      </w:r>
    </w:p>
    <w:p w:rsidR="00ED6ABC" w:rsidRPr="002952D5" w:rsidRDefault="00ED6ABC" w:rsidP="000D4914">
      <w:pPr>
        <w:pStyle w:val="a1"/>
        <w:tabs>
          <w:tab w:val="left" w:pos="709"/>
        </w:tabs>
        <w:ind w:firstLine="567"/>
        <w:rPr>
          <w:sz w:val="24"/>
        </w:rPr>
      </w:pPr>
      <w:r w:rsidRPr="002952D5">
        <w:rPr>
          <w:sz w:val="24"/>
        </w:rPr>
        <w:t>• создание персониф</w:t>
      </w:r>
      <w:r w:rsidR="000D4914" w:rsidRPr="002952D5">
        <w:rPr>
          <w:sz w:val="24"/>
        </w:rPr>
        <w:t xml:space="preserve">ицированной модели проявления в </w:t>
      </w:r>
      <w:r w:rsidRPr="002952D5">
        <w:rPr>
          <w:sz w:val="24"/>
        </w:rPr>
        <w:t>практической деятельности педагогического работника т</w:t>
      </w:r>
      <w:r w:rsidR="000D4914" w:rsidRPr="002952D5">
        <w:rPr>
          <w:sz w:val="24"/>
        </w:rPr>
        <w:t xml:space="preserve">ребований </w:t>
      </w:r>
      <w:r w:rsidRPr="002952D5">
        <w:rPr>
          <w:sz w:val="24"/>
        </w:rPr>
        <w:t>профессионального стандарта;</w:t>
      </w:r>
    </w:p>
    <w:p w:rsidR="007A3E27" w:rsidRPr="002952D5" w:rsidRDefault="00ED6ABC" w:rsidP="000D4914">
      <w:pPr>
        <w:pStyle w:val="a1"/>
        <w:tabs>
          <w:tab w:val="left" w:pos="709"/>
        </w:tabs>
        <w:ind w:firstLine="567"/>
        <w:rPr>
          <w:sz w:val="24"/>
        </w:rPr>
      </w:pPr>
      <w:r w:rsidRPr="002952D5">
        <w:rPr>
          <w:sz w:val="24"/>
        </w:rPr>
        <w:t>• выявление основных за</w:t>
      </w:r>
      <w:r w:rsidR="000D4914" w:rsidRPr="002952D5">
        <w:rPr>
          <w:sz w:val="24"/>
        </w:rPr>
        <w:t xml:space="preserve">труднений, возникающих в работе </w:t>
      </w:r>
      <w:r w:rsidRPr="002952D5">
        <w:rPr>
          <w:sz w:val="24"/>
        </w:rPr>
        <w:t>педагогов и потребности в методической</w:t>
      </w:r>
      <w:r w:rsidR="000D4914" w:rsidRPr="002952D5">
        <w:rPr>
          <w:sz w:val="24"/>
        </w:rPr>
        <w:t xml:space="preserve"> помощи; ранжирование педагогов </w:t>
      </w:r>
      <w:r w:rsidRPr="002952D5">
        <w:rPr>
          <w:sz w:val="24"/>
        </w:rPr>
        <w:t>на группы сменного состава по разн</w:t>
      </w:r>
      <w:r w:rsidR="000D4914" w:rsidRPr="002952D5">
        <w:rPr>
          <w:sz w:val="24"/>
        </w:rPr>
        <w:t xml:space="preserve">ым основаниям (стажу, предмету, </w:t>
      </w:r>
      <w:r w:rsidRPr="002952D5">
        <w:rPr>
          <w:sz w:val="24"/>
        </w:rPr>
        <w:t>сходным проблемам и др.);</w:t>
      </w:r>
    </w:p>
    <w:p w:rsidR="000D4914" w:rsidRPr="002952D5" w:rsidRDefault="000D4914" w:rsidP="000D4914">
      <w:pPr>
        <w:pStyle w:val="a1"/>
        <w:tabs>
          <w:tab w:val="left" w:pos="709"/>
        </w:tabs>
        <w:ind w:firstLine="567"/>
        <w:rPr>
          <w:sz w:val="24"/>
        </w:rPr>
      </w:pPr>
      <w:r w:rsidRPr="002952D5">
        <w:rPr>
          <w:sz w:val="24"/>
        </w:rPr>
        <w:t>• подготовка и проведение ряда практико-ориентированных мероприятий по практическому освоению требований стандарта педагогическими работниками разных групп, календарный план мероприятий разрабатывается после выявления запросов педагогических работников по результатам анкетирования; система мероприятий должна быть направлена на формирование исследовательских компетенций педагога, с тем, чтобы педагог мог освоить требования стандарта в практической деятельности, встраивая «мини-исследование» в свою профессиональную деятельность;</w:t>
      </w:r>
    </w:p>
    <w:p w:rsidR="000D4914" w:rsidRPr="002952D5" w:rsidRDefault="000D4914" w:rsidP="000D4914">
      <w:pPr>
        <w:pStyle w:val="a1"/>
        <w:tabs>
          <w:tab w:val="left" w:pos="709"/>
        </w:tabs>
        <w:ind w:firstLine="567"/>
        <w:rPr>
          <w:sz w:val="24"/>
        </w:rPr>
      </w:pPr>
      <w:r w:rsidRPr="002952D5">
        <w:rPr>
          <w:sz w:val="24"/>
        </w:rPr>
        <w:t>• разработку и реализацию модели сетевого взаимодействия образовательных организаций по развитию профессиональной компетентности педагогов на основе требований стандарта;</w:t>
      </w:r>
    </w:p>
    <w:p w:rsidR="000D4914" w:rsidRPr="002952D5" w:rsidRDefault="000D4914" w:rsidP="000D4914">
      <w:pPr>
        <w:pStyle w:val="a1"/>
        <w:tabs>
          <w:tab w:val="left" w:pos="709"/>
        </w:tabs>
        <w:ind w:firstLine="567"/>
        <w:rPr>
          <w:sz w:val="24"/>
        </w:rPr>
      </w:pPr>
      <w:r w:rsidRPr="002952D5">
        <w:rPr>
          <w:sz w:val="24"/>
        </w:rPr>
        <w:t>• разработку автоматизированных инструментов оценки уровня профессиональных достижений педагогов и методик их применения в образовательной организации;</w:t>
      </w:r>
    </w:p>
    <w:p w:rsidR="000D4914" w:rsidRPr="002952D5" w:rsidRDefault="000D4914" w:rsidP="000D4914">
      <w:pPr>
        <w:pStyle w:val="a1"/>
        <w:tabs>
          <w:tab w:val="left" w:pos="709"/>
        </w:tabs>
        <w:ind w:firstLine="567"/>
        <w:rPr>
          <w:sz w:val="24"/>
        </w:rPr>
      </w:pPr>
      <w:r w:rsidRPr="002952D5">
        <w:rPr>
          <w:sz w:val="24"/>
        </w:rPr>
        <w:t>• разработку взаимосвязи системы оценки образовательных результатов обучающихся с результативностью развития профессиональной компетентности педагога; опыт выявления взаимосвязи есть в МБОУ Кормовской СШ;</w:t>
      </w:r>
    </w:p>
    <w:p w:rsidR="000D4914" w:rsidRPr="002952D5" w:rsidRDefault="000D4914" w:rsidP="000D4914">
      <w:pPr>
        <w:pStyle w:val="a1"/>
        <w:tabs>
          <w:tab w:val="left" w:pos="709"/>
        </w:tabs>
        <w:ind w:firstLine="567"/>
        <w:rPr>
          <w:sz w:val="24"/>
        </w:rPr>
      </w:pPr>
      <w:r w:rsidRPr="002952D5">
        <w:rPr>
          <w:sz w:val="24"/>
        </w:rPr>
        <w:t>• разработку и апробацию программы методического сопровождения подготовки к аттестации педагогических работников образовательной организации на основе требований профессионального стандарта педагога.</w:t>
      </w:r>
    </w:p>
    <w:p w:rsidR="00ED6ABC" w:rsidRPr="002952D5" w:rsidRDefault="000D4914" w:rsidP="000D4914">
      <w:pPr>
        <w:pStyle w:val="a1"/>
        <w:tabs>
          <w:tab w:val="left" w:pos="709"/>
        </w:tabs>
        <w:ind w:firstLine="567"/>
        <w:rPr>
          <w:sz w:val="24"/>
        </w:rPr>
      </w:pPr>
      <w:r w:rsidRPr="002952D5">
        <w:rPr>
          <w:sz w:val="24"/>
        </w:rPr>
        <w:t xml:space="preserve">Показатели эффективности работы образовательной организации по модернизации системы работы по развитию кадрового потенциала: степень соответствия уровня профессиональной компетентности педагогических работников требованиям ФГОС НОО и профессионального стандарта педагога (%); степень готовности педагогических работников образовательной организации осуществлять профессиональную деятельность на основе требований профессионального стандарта (%); отсутствие текучести кадров, в том числе молодых специалистов; удельный вес численности педагогических работников в возрасте до 30 лет в общей численности педагогических работников общеобразовательной организации; </w:t>
      </w:r>
      <w:r w:rsidRPr="002952D5">
        <w:rPr>
          <w:sz w:val="24"/>
        </w:rPr>
        <w:lastRenderedPageBreak/>
        <w:t xml:space="preserve">степень удовлетворенности педагогических работников, в том числе молодых специалистов, условиями труда, качеством методического сопровождения в образовательном учреждении и результатами своей профессиональной деятельности; удельный вес численности аттестованных на первую и высшую квалификационную категорию (% от общего числа подлежащих аттестации педагогических </w:t>
      </w:r>
      <w:r w:rsidR="00ED6ABC" w:rsidRPr="002952D5">
        <w:rPr>
          <w:sz w:val="24"/>
        </w:rPr>
        <w:t>работников), положительная ди</w:t>
      </w:r>
      <w:r w:rsidRPr="002952D5">
        <w:rPr>
          <w:sz w:val="24"/>
        </w:rPr>
        <w:t xml:space="preserve">намика (%) в развитии мотивации </w:t>
      </w:r>
      <w:r w:rsidR="00ED6ABC" w:rsidRPr="002952D5">
        <w:rPr>
          <w:sz w:val="24"/>
        </w:rPr>
        <w:t>педагогических работников к профес</w:t>
      </w:r>
      <w:r w:rsidRPr="002952D5">
        <w:rPr>
          <w:sz w:val="24"/>
        </w:rPr>
        <w:t xml:space="preserve">сиональным достижениям; степень </w:t>
      </w:r>
      <w:r w:rsidR="00ED6ABC" w:rsidRPr="002952D5">
        <w:rPr>
          <w:sz w:val="24"/>
        </w:rPr>
        <w:t>удовлетворенности педагогических раб</w:t>
      </w:r>
      <w:r w:rsidRPr="002952D5">
        <w:rPr>
          <w:sz w:val="24"/>
        </w:rPr>
        <w:t xml:space="preserve">отников системой стимулирования </w:t>
      </w:r>
      <w:r w:rsidR="00ED6ABC" w:rsidRPr="002952D5">
        <w:rPr>
          <w:sz w:val="24"/>
        </w:rPr>
        <w:t>образовательной организации (%),отно</w:t>
      </w:r>
      <w:r w:rsidRPr="002952D5">
        <w:rPr>
          <w:sz w:val="24"/>
        </w:rPr>
        <w:t xml:space="preserve">шение среднемесячной заработной </w:t>
      </w:r>
      <w:r w:rsidR="00ED6ABC" w:rsidRPr="002952D5">
        <w:rPr>
          <w:sz w:val="24"/>
        </w:rPr>
        <w:t>платы педагогических работников Учреждения к среднемес</w:t>
      </w:r>
      <w:r w:rsidRPr="002952D5">
        <w:rPr>
          <w:sz w:val="24"/>
        </w:rPr>
        <w:t xml:space="preserve">ячной </w:t>
      </w:r>
      <w:r w:rsidR="00ED6ABC" w:rsidRPr="002952D5">
        <w:rPr>
          <w:sz w:val="24"/>
        </w:rPr>
        <w:t>заработной плате по экономике в области.</w:t>
      </w:r>
    </w:p>
    <w:p w:rsidR="007A3E27" w:rsidRPr="002952D5" w:rsidRDefault="00ED6ABC" w:rsidP="000D4914">
      <w:pPr>
        <w:pStyle w:val="a1"/>
        <w:tabs>
          <w:tab w:val="left" w:pos="709"/>
        </w:tabs>
        <w:ind w:firstLine="567"/>
        <w:rPr>
          <w:sz w:val="24"/>
        </w:rPr>
      </w:pPr>
      <w:r w:rsidRPr="002952D5">
        <w:rPr>
          <w:sz w:val="24"/>
        </w:rPr>
        <w:t>Вывод: образовате</w:t>
      </w:r>
      <w:r w:rsidR="000D4914" w:rsidRPr="002952D5">
        <w:rPr>
          <w:sz w:val="24"/>
        </w:rPr>
        <w:t xml:space="preserve">льное учреждение укомплектовано </w:t>
      </w:r>
      <w:r w:rsidRPr="002952D5">
        <w:rPr>
          <w:sz w:val="24"/>
        </w:rPr>
        <w:t>квалифицированными кадрами по вс</w:t>
      </w:r>
      <w:r w:rsidR="000D4914" w:rsidRPr="002952D5">
        <w:rPr>
          <w:sz w:val="24"/>
        </w:rPr>
        <w:t xml:space="preserve">ем должностям в соответствии со </w:t>
      </w:r>
      <w:r w:rsidRPr="002952D5">
        <w:rPr>
          <w:sz w:val="24"/>
        </w:rPr>
        <w:t>штатным расписанием; описано актуаль</w:t>
      </w:r>
      <w:r w:rsidR="000D4914" w:rsidRPr="002952D5">
        <w:rPr>
          <w:sz w:val="24"/>
        </w:rPr>
        <w:t xml:space="preserve">ное состояние кадровых условий; </w:t>
      </w:r>
      <w:r w:rsidRPr="002952D5">
        <w:rPr>
          <w:sz w:val="24"/>
        </w:rPr>
        <w:t>определены направления и механизмы их развития.</w:t>
      </w:r>
    </w:p>
    <w:p w:rsidR="009810CD" w:rsidRPr="002952D5" w:rsidRDefault="009810CD" w:rsidP="009810CD"/>
    <w:p w:rsidR="0052213B" w:rsidRPr="004A7B88" w:rsidRDefault="0052213B" w:rsidP="008A5CEB">
      <w:pPr>
        <w:pStyle w:val="3"/>
        <w:numPr>
          <w:ilvl w:val="2"/>
          <w:numId w:val="103"/>
        </w:numPr>
        <w:rPr>
          <w:rFonts w:ascii="Times New Roman" w:hAnsi="Times New Roman" w:cs="Times New Roman"/>
        </w:rPr>
      </w:pPr>
      <w:r w:rsidRPr="004A7B88">
        <w:rPr>
          <w:rFonts w:ascii="Times New Roman" w:hAnsi="Times New Roman" w:cs="Times New Roman"/>
        </w:rPr>
        <w:t>3.5.2. Психолого-педагогические условия реализации основной образовательной программы начального общего образования</w:t>
      </w:r>
    </w:p>
    <w:p w:rsidR="0052213B" w:rsidRPr="002952D5" w:rsidRDefault="0052213B" w:rsidP="009810CD">
      <w:pPr>
        <w:pStyle w:val="a1"/>
        <w:tabs>
          <w:tab w:val="left" w:pos="709"/>
        </w:tabs>
        <w:ind w:firstLine="567"/>
        <w:rPr>
          <w:sz w:val="24"/>
        </w:rPr>
      </w:pPr>
      <w:r w:rsidRPr="002952D5">
        <w:rPr>
          <w:sz w:val="24"/>
        </w:rPr>
        <w:t>Психолого-педагогические условия, созданные в образовательной организации, обеспечивают исполнение требований ФГОС НОО к реализации основной образовательной программы начального общего образования, в частности:</w:t>
      </w:r>
    </w:p>
    <w:p w:rsidR="0052213B" w:rsidRPr="002952D5" w:rsidRDefault="0052213B" w:rsidP="00E616DF">
      <w:pPr>
        <w:pStyle w:val="afffa"/>
        <w:widowControl w:val="0"/>
        <w:numPr>
          <w:ilvl w:val="0"/>
          <w:numId w:val="2"/>
        </w:numPr>
        <w:tabs>
          <w:tab w:val="left" w:pos="624"/>
          <w:tab w:val="left" w:pos="709"/>
        </w:tabs>
        <w:autoSpaceDE w:val="0"/>
        <w:spacing w:after="0" w:line="240" w:lineRule="auto"/>
        <w:ind w:left="0" w:firstLine="567"/>
        <w:jc w:val="both"/>
        <w:rPr>
          <w:rFonts w:ascii="Times New Roman" w:hAnsi="Times New Roman" w:cs="Times New Roman"/>
          <w:sz w:val="24"/>
          <w:szCs w:val="24"/>
        </w:rPr>
      </w:pPr>
      <w:r w:rsidRPr="002952D5">
        <w:rPr>
          <w:rFonts w:ascii="Times New Roman" w:hAnsi="Times New Roman" w:cs="Times New Roman"/>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52213B" w:rsidRPr="002952D5" w:rsidRDefault="0052213B" w:rsidP="00E616DF">
      <w:pPr>
        <w:pStyle w:val="afffa"/>
        <w:widowControl w:val="0"/>
        <w:numPr>
          <w:ilvl w:val="0"/>
          <w:numId w:val="2"/>
        </w:numPr>
        <w:tabs>
          <w:tab w:val="left" w:pos="613"/>
          <w:tab w:val="left" w:pos="709"/>
        </w:tabs>
        <w:autoSpaceDE w:val="0"/>
        <w:spacing w:after="0" w:line="240" w:lineRule="auto"/>
        <w:ind w:left="0" w:firstLine="567"/>
        <w:jc w:val="both"/>
        <w:rPr>
          <w:rFonts w:ascii="Times New Roman" w:hAnsi="Times New Roman" w:cs="Times New Roman"/>
          <w:sz w:val="24"/>
          <w:szCs w:val="24"/>
        </w:rPr>
      </w:pPr>
      <w:r w:rsidRPr="002952D5">
        <w:rPr>
          <w:rFonts w:ascii="Times New Roman" w:hAnsi="Times New Roman" w:cs="Times New Roman"/>
          <w:sz w:val="24"/>
          <w:szCs w:val="24"/>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52213B" w:rsidRPr="002952D5" w:rsidRDefault="0052213B" w:rsidP="00E616DF">
      <w:pPr>
        <w:pStyle w:val="afffa"/>
        <w:widowControl w:val="0"/>
        <w:numPr>
          <w:ilvl w:val="0"/>
          <w:numId w:val="2"/>
        </w:numPr>
        <w:tabs>
          <w:tab w:val="left" w:pos="611"/>
          <w:tab w:val="left" w:pos="709"/>
        </w:tabs>
        <w:autoSpaceDE w:val="0"/>
        <w:spacing w:after="0" w:line="240" w:lineRule="auto"/>
        <w:ind w:left="0" w:firstLine="567"/>
        <w:jc w:val="both"/>
        <w:rPr>
          <w:rFonts w:ascii="Times New Roman" w:hAnsi="Times New Roman" w:cs="Times New Roman"/>
          <w:sz w:val="24"/>
          <w:szCs w:val="24"/>
        </w:rPr>
      </w:pPr>
      <w:r w:rsidRPr="002952D5">
        <w:rPr>
          <w:rFonts w:ascii="Times New Roman" w:hAnsi="Times New Roman" w:cs="Times New Roman"/>
          <w:sz w:val="24"/>
          <w:szCs w:val="24"/>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52213B" w:rsidRPr="002952D5" w:rsidRDefault="0052213B" w:rsidP="00E616DF">
      <w:pPr>
        <w:pStyle w:val="afffa"/>
        <w:widowControl w:val="0"/>
        <w:numPr>
          <w:ilvl w:val="0"/>
          <w:numId w:val="2"/>
        </w:numPr>
        <w:tabs>
          <w:tab w:val="left" w:pos="591"/>
          <w:tab w:val="left" w:pos="709"/>
        </w:tabs>
        <w:autoSpaceDE w:val="0"/>
        <w:spacing w:after="0" w:line="240" w:lineRule="auto"/>
        <w:ind w:left="0" w:firstLine="567"/>
        <w:jc w:val="both"/>
        <w:rPr>
          <w:rFonts w:ascii="Times New Roman" w:hAnsi="Times New Roman" w:cs="Times New Roman"/>
          <w:sz w:val="24"/>
          <w:szCs w:val="24"/>
        </w:rPr>
      </w:pPr>
      <w:r w:rsidRPr="002952D5">
        <w:rPr>
          <w:rFonts w:ascii="Times New Roman" w:hAnsi="Times New Roman" w:cs="Times New Roman"/>
          <w:sz w:val="24"/>
          <w:szCs w:val="24"/>
        </w:rPr>
        <w:t>обеспечивают профилактику формирования у обучающихся девиантных форм поведения, агрессии и повышенной тревожности.</w:t>
      </w:r>
    </w:p>
    <w:p w:rsidR="0052213B" w:rsidRPr="002952D5" w:rsidRDefault="0052213B" w:rsidP="009810CD">
      <w:pPr>
        <w:pStyle w:val="a1"/>
        <w:tabs>
          <w:tab w:val="left" w:pos="709"/>
        </w:tabs>
        <w:ind w:firstLine="567"/>
        <w:rPr>
          <w:sz w:val="24"/>
        </w:rPr>
      </w:pPr>
      <w:r w:rsidRPr="002952D5">
        <w:rPr>
          <w:sz w:val="24"/>
        </w:rPr>
        <w:t xml:space="preserve">В </w:t>
      </w:r>
      <w:r w:rsidR="009810CD" w:rsidRPr="002952D5">
        <w:rPr>
          <w:sz w:val="24"/>
        </w:rPr>
        <w:t>МБОУ Кормовской СШ</w:t>
      </w:r>
      <w:r w:rsidRPr="002952D5">
        <w:rPr>
          <w:sz w:val="24"/>
        </w:rPr>
        <w:t xml:space="preserve"> психолого-педагогическое сопровождение реализации программы начального общего об разования осуществляется квалифицированными специалистами (указать количество при наличии):</w:t>
      </w:r>
    </w:p>
    <w:p w:rsidR="0052213B" w:rsidRPr="002952D5" w:rsidRDefault="009810CD" w:rsidP="009810CD">
      <w:pPr>
        <w:pStyle w:val="a1"/>
        <w:tabs>
          <w:tab w:val="left" w:pos="709"/>
        </w:tabs>
        <w:ind w:firstLine="567"/>
        <w:rPr>
          <w:sz w:val="24"/>
        </w:rPr>
      </w:pPr>
      <w:r w:rsidRPr="002952D5">
        <w:rPr>
          <w:sz w:val="24"/>
        </w:rPr>
        <w:t>педагогом-психологом.</w:t>
      </w:r>
    </w:p>
    <w:p w:rsidR="0052213B" w:rsidRPr="002952D5" w:rsidRDefault="0052213B" w:rsidP="009810CD">
      <w:pPr>
        <w:pStyle w:val="a1"/>
        <w:tabs>
          <w:tab w:val="left" w:pos="709"/>
        </w:tabs>
        <w:ind w:firstLine="567"/>
        <w:rPr>
          <w:sz w:val="24"/>
        </w:rPr>
      </w:pPr>
      <w:r w:rsidRPr="002952D5">
        <w:rPr>
          <w:sz w:val="24"/>
        </w:rPr>
        <w:t xml:space="preserve">В процессе реализации основной образовательной программы начального общего образования </w:t>
      </w:r>
      <w:r w:rsidR="009810CD" w:rsidRPr="002952D5">
        <w:rPr>
          <w:sz w:val="24"/>
        </w:rPr>
        <w:t>МБОУ Кормовской СШ</w:t>
      </w:r>
      <w:r w:rsidRPr="002952D5">
        <w:rPr>
          <w:sz w:val="24"/>
        </w:rPr>
        <w:t xml:space="preserve">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формирование и развитие психолого-педагогической компетентности всех участников образовательных отношений;</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сохранение и укрепление психологического благополучия и психического здоровья обучающихся;</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поддержка и сопровождение детско-родительских отношений;</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формирование ценности здоровья и безопасного образа жизни;</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дифференциация и индивидуализация обучения и воспитания с учётом особенностей когнитивного и эмоционального развития обучающихся;</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мониторинг возможностей и способностей обучающихся, выявление, поддержка и сопровождение одарённых детей;</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создание условий для последующего профессионального самоопределения;</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формирование коммуникативных навыков в разновозрастной среде и среде сверстников;</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поддержка детских объединений, ученического самоуправления;</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формирование психологической культуры поведения в информационной среде;</w:t>
      </w:r>
    </w:p>
    <w:p w:rsidR="0052213B" w:rsidRPr="002952D5" w:rsidRDefault="0052213B" w:rsidP="008A5CEB">
      <w:pPr>
        <w:pStyle w:val="a1"/>
        <w:widowControl w:val="0"/>
        <w:numPr>
          <w:ilvl w:val="0"/>
          <w:numId w:val="92"/>
        </w:numPr>
        <w:tabs>
          <w:tab w:val="left" w:pos="709"/>
        </w:tabs>
        <w:autoSpaceDE w:val="0"/>
        <w:ind w:left="567"/>
        <w:rPr>
          <w:sz w:val="24"/>
        </w:rPr>
      </w:pPr>
      <w:r w:rsidRPr="002952D5">
        <w:rPr>
          <w:sz w:val="24"/>
        </w:rPr>
        <w:t>развитие психологической культуры в области использования ИКТ.</w:t>
      </w:r>
    </w:p>
    <w:p w:rsidR="0052213B" w:rsidRPr="002952D5" w:rsidRDefault="0052213B" w:rsidP="009810CD">
      <w:pPr>
        <w:pStyle w:val="a1"/>
        <w:tabs>
          <w:tab w:val="left" w:pos="709"/>
        </w:tabs>
        <w:ind w:firstLine="567"/>
        <w:rPr>
          <w:sz w:val="24"/>
        </w:rPr>
      </w:pPr>
      <w:r w:rsidRPr="002952D5">
        <w:rPr>
          <w:sz w:val="24"/>
        </w:rPr>
        <w:lastRenderedPageBreak/>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52213B" w:rsidRPr="002952D5" w:rsidRDefault="0052213B" w:rsidP="008A5CEB">
      <w:pPr>
        <w:pStyle w:val="a1"/>
        <w:numPr>
          <w:ilvl w:val="0"/>
          <w:numId w:val="93"/>
        </w:numPr>
        <w:tabs>
          <w:tab w:val="left" w:pos="709"/>
        </w:tabs>
        <w:ind w:left="567"/>
        <w:rPr>
          <w:sz w:val="24"/>
        </w:rPr>
      </w:pPr>
      <w:r w:rsidRPr="002952D5">
        <w:rPr>
          <w:sz w:val="24"/>
        </w:rPr>
        <w:t>обучающихся, испытывающих трудности в освоении программы основного общего образования, развитии и социальной адаптации;</w:t>
      </w:r>
    </w:p>
    <w:p w:rsidR="0052213B" w:rsidRPr="002952D5" w:rsidRDefault="0052213B" w:rsidP="008A5CEB">
      <w:pPr>
        <w:pStyle w:val="a1"/>
        <w:numPr>
          <w:ilvl w:val="0"/>
          <w:numId w:val="93"/>
        </w:numPr>
        <w:tabs>
          <w:tab w:val="left" w:pos="709"/>
        </w:tabs>
        <w:ind w:left="567"/>
        <w:rPr>
          <w:sz w:val="24"/>
        </w:rPr>
      </w:pPr>
      <w:r w:rsidRPr="002952D5">
        <w:rPr>
          <w:sz w:val="24"/>
        </w:rPr>
        <w:t>обучающихся, проявляющих индивидуальные способности, и одарённых;</w:t>
      </w:r>
    </w:p>
    <w:p w:rsidR="0052213B" w:rsidRPr="002952D5" w:rsidRDefault="0052213B" w:rsidP="008A5CEB">
      <w:pPr>
        <w:pStyle w:val="a1"/>
        <w:numPr>
          <w:ilvl w:val="0"/>
          <w:numId w:val="93"/>
        </w:numPr>
        <w:tabs>
          <w:tab w:val="left" w:pos="709"/>
        </w:tabs>
        <w:ind w:left="567"/>
        <w:rPr>
          <w:sz w:val="24"/>
        </w:rPr>
      </w:pPr>
      <w:r w:rsidRPr="002952D5">
        <w:rPr>
          <w:sz w:val="24"/>
        </w:rPr>
        <w:t>обучающихся с ОВЗ;</w:t>
      </w:r>
    </w:p>
    <w:p w:rsidR="0052213B" w:rsidRPr="002952D5" w:rsidRDefault="0052213B" w:rsidP="008A5CEB">
      <w:pPr>
        <w:pStyle w:val="a1"/>
        <w:numPr>
          <w:ilvl w:val="0"/>
          <w:numId w:val="93"/>
        </w:numPr>
        <w:tabs>
          <w:tab w:val="left" w:pos="709"/>
        </w:tabs>
        <w:ind w:left="567"/>
        <w:rPr>
          <w:sz w:val="24"/>
        </w:rPr>
      </w:pPr>
      <w:r w:rsidRPr="002952D5">
        <w:rPr>
          <w:sz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52213B" w:rsidRPr="002952D5" w:rsidRDefault="0052213B" w:rsidP="008A5CEB">
      <w:pPr>
        <w:pStyle w:val="a1"/>
        <w:numPr>
          <w:ilvl w:val="0"/>
          <w:numId w:val="93"/>
        </w:numPr>
        <w:tabs>
          <w:tab w:val="left" w:pos="709"/>
        </w:tabs>
        <w:ind w:left="567"/>
        <w:rPr>
          <w:sz w:val="24"/>
        </w:rPr>
      </w:pPr>
      <w:r w:rsidRPr="002952D5">
        <w:rPr>
          <w:sz w:val="24"/>
        </w:rPr>
        <w:t>родителей (законных представителей) несовершеннолетних обучающихся.</w:t>
      </w:r>
    </w:p>
    <w:p w:rsidR="0052213B" w:rsidRPr="002952D5" w:rsidRDefault="0052213B" w:rsidP="009810CD">
      <w:pPr>
        <w:pStyle w:val="a1"/>
        <w:tabs>
          <w:tab w:val="left" w:pos="709"/>
        </w:tabs>
        <w:ind w:firstLine="567"/>
        <w:rPr>
          <w:sz w:val="24"/>
        </w:rPr>
      </w:pPr>
      <w:r w:rsidRPr="002952D5">
        <w:rPr>
          <w:sz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52213B" w:rsidRPr="002952D5" w:rsidRDefault="0052213B" w:rsidP="009810CD">
      <w:pPr>
        <w:pStyle w:val="a1"/>
        <w:tabs>
          <w:tab w:val="left" w:pos="709"/>
        </w:tabs>
        <w:ind w:firstLine="567"/>
        <w:rPr>
          <w:sz w:val="24"/>
        </w:rPr>
      </w:pPr>
      <w:r w:rsidRPr="002952D5">
        <w:rPr>
          <w:sz w:val="24"/>
        </w:rPr>
        <w:t>В процессе реализации основной образовательной программы используются такие формы психолого-педагогического сопровождения, как:</w:t>
      </w:r>
    </w:p>
    <w:p w:rsidR="0052213B" w:rsidRPr="002952D5" w:rsidRDefault="0052213B" w:rsidP="008A5CEB">
      <w:pPr>
        <w:pStyle w:val="afffa"/>
        <w:widowControl w:val="0"/>
        <w:numPr>
          <w:ilvl w:val="0"/>
          <w:numId w:val="94"/>
        </w:numPr>
        <w:tabs>
          <w:tab w:val="left" w:pos="344"/>
          <w:tab w:val="left" w:pos="709"/>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 </w:t>
      </w:r>
      <w:r w:rsidRPr="002952D5">
        <w:rPr>
          <w:rFonts w:ascii="Times New Roman" w:hAnsi="Times New Roman" w:cs="Times New Roman"/>
          <w:i/>
          <w:sz w:val="24"/>
          <w:szCs w:val="24"/>
        </w:rPr>
        <w:t>(</w:t>
      </w:r>
      <w:r w:rsidR="009810CD" w:rsidRPr="002952D5">
        <w:rPr>
          <w:rFonts w:ascii="Times New Roman" w:hAnsi="Times New Roman" w:cs="Times New Roman"/>
          <w:i/>
          <w:sz w:val="24"/>
          <w:szCs w:val="24"/>
        </w:rPr>
        <w:t>Анализ изучения готовности первоклассников к обучению в школе</w:t>
      </w:r>
      <w:r w:rsidRPr="002952D5">
        <w:rPr>
          <w:rFonts w:ascii="Times New Roman" w:hAnsi="Times New Roman" w:cs="Times New Roman"/>
          <w:i/>
          <w:sz w:val="24"/>
          <w:szCs w:val="24"/>
        </w:rPr>
        <w:t>);</w:t>
      </w:r>
    </w:p>
    <w:p w:rsidR="0052213B" w:rsidRPr="002952D5" w:rsidRDefault="0052213B" w:rsidP="008A5CEB">
      <w:pPr>
        <w:pStyle w:val="afffa"/>
        <w:widowControl w:val="0"/>
        <w:numPr>
          <w:ilvl w:val="0"/>
          <w:numId w:val="94"/>
        </w:numPr>
        <w:tabs>
          <w:tab w:val="left" w:pos="344"/>
          <w:tab w:val="left" w:pos="709"/>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2952D5">
        <w:rPr>
          <w:rFonts w:ascii="Times New Roman" w:hAnsi="Times New Roman" w:cs="Times New Roman"/>
          <w:i/>
          <w:sz w:val="24"/>
          <w:szCs w:val="24"/>
        </w:rPr>
        <w:t>;</w:t>
      </w:r>
    </w:p>
    <w:p w:rsidR="0052213B" w:rsidRPr="002952D5" w:rsidRDefault="0052213B" w:rsidP="008A5CEB">
      <w:pPr>
        <w:pStyle w:val="afffa"/>
        <w:widowControl w:val="0"/>
        <w:numPr>
          <w:ilvl w:val="0"/>
          <w:numId w:val="94"/>
        </w:numPr>
        <w:tabs>
          <w:tab w:val="left" w:pos="344"/>
          <w:tab w:val="left" w:pos="709"/>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r w:rsidRPr="002952D5">
        <w:rPr>
          <w:rFonts w:ascii="Times New Roman" w:hAnsi="Times New Roman" w:cs="Times New Roman"/>
          <w:i/>
          <w:sz w:val="24"/>
          <w:szCs w:val="24"/>
        </w:rPr>
        <w:t>.</w:t>
      </w:r>
    </w:p>
    <w:p w:rsidR="009810CD" w:rsidRPr="002952D5" w:rsidRDefault="009810CD" w:rsidP="009810CD">
      <w:pPr>
        <w:widowControl w:val="0"/>
        <w:tabs>
          <w:tab w:val="left" w:pos="344"/>
          <w:tab w:val="left" w:pos="709"/>
        </w:tabs>
        <w:autoSpaceDE w:val="0"/>
        <w:ind w:firstLine="567"/>
        <w:jc w:val="both"/>
      </w:pPr>
      <w:r w:rsidRPr="002952D5">
        <w:t>Консультации проводятся в кабинете психолога, очно и дистанционно. Продолжительность одной консультации по плану - 20 минут. Консультации ведутся по предварительной записи («Журнал записи на консультации педагога-психолога») на консультацию приходят родители (законные представители) ребенка в следующих случаях:</w:t>
      </w:r>
    </w:p>
    <w:p w:rsidR="009810CD" w:rsidRPr="002952D5" w:rsidRDefault="009810CD" w:rsidP="009810CD">
      <w:pPr>
        <w:widowControl w:val="0"/>
        <w:tabs>
          <w:tab w:val="left" w:pos="344"/>
          <w:tab w:val="left" w:pos="709"/>
        </w:tabs>
        <w:autoSpaceDE w:val="0"/>
        <w:ind w:firstLine="567"/>
        <w:jc w:val="both"/>
      </w:pPr>
      <w:r w:rsidRPr="002952D5">
        <w:t>а) по своему желанию (запросу);</w:t>
      </w:r>
    </w:p>
    <w:p w:rsidR="009810CD" w:rsidRPr="002952D5" w:rsidRDefault="009810CD" w:rsidP="009810CD">
      <w:pPr>
        <w:widowControl w:val="0"/>
        <w:tabs>
          <w:tab w:val="left" w:pos="344"/>
          <w:tab w:val="left" w:pos="709"/>
        </w:tabs>
        <w:autoSpaceDE w:val="0"/>
        <w:ind w:firstLine="567"/>
        <w:jc w:val="both"/>
      </w:pPr>
      <w:r w:rsidRPr="002952D5">
        <w:t>б) по рекомендации (направлению) классного руководителя или другого педагога;</w:t>
      </w:r>
    </w:p>
    <w:p w:rsidR="009810CD" w:rsidRPr="002952D5" w:rsidRDefault="009810CD" w:rsidP="009810CD">
      <w:pPr>
        <w:widowControl w:val="0"/>
        <w:tabs>
          <w:tab w:val="left" w:pos="344"/>
          <w:tab w:val="left" w:pos="709"/>
        </w:tabs>
        <w:autoSpaceDE w:val="0"/>
        <w:ind w:firstLine="567"/>
        <w:jc w:val="both"/>
      </w:pPr>
      <w:r w:rsidRPr="002952D5">
        <w:t>в) по уведомлению педагога-психолога;</w:t>
      </w:r>
    </w:p>
    <w:p w:rsidR="009810CD" w:rsidRPr="002952D5" w:rsidRDefault="009810CD" w:rsidP="009810CD">
      <w:pPr>
        <w:widowControl w:val="0"/>
        <w:tabs>
          <w:tab w:val="left" w:pos="344"/>
          <w:tab w:val="left" w:pos="709"/>
        </w:tabs>
        <w:autoSpaceDE w:val="0"/>
        <w:ind w:firstLine="567"/>
        <w:jc w:val="both"/>
      </w:pPr>
      <w:r w:rsidRPr="002952D5">
        <w:t>В ходе консультации родители и педагог-психолог выясняют суть проблемы и совместно намечают дальнейшие шаги по ее устранению.</w:t>
      </w:r>
    </w:p>
    <w:p w:rsidR="009810CD" w:rsidRPr="002952D5" w:rsidRDefault="009810CD" w:rsidP="009810CD">
      <w:pPr>
        <w:widowControl w:val="0"/>
        <w:tabs>
          <w:tab w:val="left" w:pos="344"/>
          <w:tab w:val="left" w:pos="709"/>
        </w:tabs>
        <w:autoSpaceDE w:val="0"/>
        <w:ind w:firstLine="567"/>
        <w:jc w:val="both"/>
      </w:pPr>
      <w:r w:rsidRPr="002952D5">
        <w:t>При необходимости индивидуальной работы педагога-психолога с ребенком родители выражают свое письменное согласие на данный вид работы.</w:t>
      </w:r>
    </w:p>
    <w:p w:rsidR="009810CD" w:rsidRPr="002952D5" w:rsidRDefault="009810CD" w:rsidP="009810CD">
      <w:pPr>
        <w:widowControl w:val="0"/>
        <w:tabs>
          <w:tab w:val="left" w:pos="344"/>
          <w:tab w:val="left" w:pos="709"/>
        </w:tabs>
        <w:autoSpaceDE w:val="0"/>
        <w:ind w:firstLine="567"/>
        <w:jc w:val="both"/>
      </w:pPr>
      <w:r w:rsidRPr="002952D5">
        <w:t>Ученик на консультации педагога-психолога с родителями не присутствует</w:t>
      </w:r>
    </w:p>
    <w:p w:rsidR="009810CD" w:rsidRPr="002952D5" w:rsidRDefault="009810CD" w:rsidP="009810CD">
      <w:pPr>
        <w:widowControl w:val="0"/>
        <w:tabs>
          <w:tab w:val="left" w:pos="344"/>
          <w:tab w:val="left" w:pos="709"/>
        </w:tabs>
        <w:autoSpaceDE w:val="0"/>
        <w:ind w:firstLine="567"/>
        <w:jc w:val="both"/>
      </w:pPr>
      <w:r w:rsidRPr="002952D5">
        <w:t>Профилактика, экспертиза, развивающая работа, просвещение, коррекционная работа, осуществляется в течение всего учебноговремени.</w:t>
      </w:r>
    </w:p>
    <w:p w:rsidR="009810CD" w:rsidRPr="002952D5" w:rsidRDefault="009810CD" w:rsidP="009810CD">
      <w:pPr>
        <w:widowControl w:val="0"/>
        <w:tabs>
          <w:tab w:val="left" w:pos="344"/>
          <w:tab w:val="left" w:pos="709"/>
        </w:tabs>
        <w:autoSpaceDE w:val="0"/>
        <w:ind w:firstLine="567"/>
        <w:jc w:val="both"/>
      </w:pPr>
    </w:p>
    <w:p w:rsidR="0052213B" w:rsidRPr="004A7B88" w:rsidRDefault="0052213B" w:rsidP="008A5CEB">
      <w:pPr>
        <w:pStyle w:val="3"/>
        <w:numPr>
          <w:ilvl w:val="2"/>
          <w:numId w:val="103"/>
        </w:numPr>
        <w:rPr>
          <w:rFonts w:ascii="Times New Roman" w:hAnsi="Times New Roman" w:cs="Times New Roman"/>
        </w:rPr>
      </w:pPr>
      <w:r w:rsidRPr="004A7B88">
        <w:rPr>
          <w:rFonts w:ascii="Times New Roman" w:hAnsi="Times New Roman" w:cs="Times New Roman"/>
        </w:rPr>
        <w:t>3.5.3. Финансово-экономические условия реализации образовательной программы начального общего образования</w:t>
      </w:r>
    </w:p>
    <w:p w:rsidR="009810CD" w:rsidRPr="002952D5" w:rsidRDefault="009810CD" w:rsidP="0018617A">
      <w:pPr>
        <w:pStyle w:val="a1"/>
        <w:tabs>
          <w:tab w:val="left" w:pos="709"/>
        </w:tabs>
        <w:ind w:firstLine="567"/>
        <w:rPr>
          <w:sz w:val="24"/>
        </w:rPr>
      </w:pPr>
      <w:r w:rsidRPr="002952D5">
        <w:rPr>
          <w:sz w:val="24"/>
        </w:rPr>
        <w:t>Финансово-экономичес</w:t>
      </w:r>
      <w:r w:rsidR="0018617A" w:rsidRPr="002952D5">
        <w:rPr>
          <w:sz w:val="24"/>
        </w:rPr>
        <w:t xml:space="preserve">кие условия реализации основной </w:t>
      </w:r>
      <w:r w:rsidRPr="002952D5">
        <w:rPr>
          <w:sz w:val="24"/>
        </w:rPr>
        <w:t>образовательной программы начального общего образования должны:</w:t>
      </w:r>
    </w:p>
    <w:p w:rsidR="009810CD" w:rsidRPr="002952D5" w:rsidRDefault="009810CD" w:rsidP="0018617A">
      <w:pPr>
        <w:pStyle w:val="a1"/>
        <w:tabs>
          <w:tab w:val="left" w:pos="709"/>
        </w:tabs>
        <w:ind w:firstLine="567"/>
        <w:rPr>
          <w:sz w:val="24"/>
        </w:rPr>
      </w:pPr>
      <w:r w:rsidRPr="002952D5">
        <w:rPr>
          <w:sz w:val="24"/>
        </w:rPr>
        <w:t>- обеспечивать государст</w:t>
      </w:r>
      <w:r w:rsidR="0018617A" w:rsidRPr="002952D5">
        <w:rPr>
          <w:sz w:val="24"/>
        </w:rPr>
        <w:t xml:space="preserve">венные гарантии прав граждан на </w:t>
      </w:r>
      <w:r w:rsidRPr="002952D5">
        <w:rPr>
          <w:sz w:val="24"/>
        </w:rPr>
        <w:t>получение беспла</w:t>
      </w:r>
      <w:r w:rsidR="0018617A" w:rsidRPr="002952D5">
        <w:rPr>
          <w:sz w:val="24"/>
        </w:rPr>
        <w:t xml:space="preserve">тного общедоступного начального </w:t>
      </w:r>
      <w:r w:rsidRPr="002952D5">
        <w:rPr>
          <w:sz w:val="24"/>
        </w:rPr>
        <w:t>общегообразования;</w:t>
      </w:r>
    </w:p>
    <w:p w:rsidR="009810CD" w:rsidRPr="002952D5" w:rsidRDefault="009810CD" w:rsidP="0018617A">
      <w:pPr>
        <w:pStyle w:val="a1"/>
        <w:tabs>
          <w:tab w:val="left" w:pos="709"/>
        </w:tabs>
        <w:ind w:firstLine="567"/>
        <w:rPr>
          <w:sz w:val="24"/>
        </w:rPr>
      </w:pPr>
      <w:r w:rsidRPr="002952D5">
        <w:rPr>
          <w:sz w:val="24"/>
        </w:rPr>
        <w:t>- обеспечивать организации,</w:t>
      </w:r>
      <w:r w:rsidR="0018617A" w:rsidRPr="002952D5">
        <w:rPr>
          <w:sz w:val="24"/>
        </w:rPr>
        <w:t xml:space="preserve"> осуществляющей образовательную </w:t>
      </w:r>
      <w:r w:rsidRPr="002952D5">
        <w:rPr>
          <w:sz w:val="24"/>
        </w:rPr>
        <w:t>деятельность, возможность исполнения требований Стандарта;</w:t>
      </w:r>
    </w:p>
    <w:p w:rsidR="009810CD" w:rsidRPr="002952D5" w:rsidRDefault="009810CD" w:rsidP="0018617A">
      <w:pPr>
        <w:pStyle w:val="a1"/>
        <w:tabs>
          <w:tab w:val="left" w:pos="709"/>
        </w:tabs>
        <w:ind w:firstLine="567"/>
        <w:rPr>
          <w:sz w:val="24"/>
        </w:rPr>
      </w:pPr>
      <w:r w:rsidRPr="002952D5">
        <w:rPr>
          <w:sz w:val="24"/>
        </w:rPr>
        <w:t>- обеспечивать реализа</w:t>
      </w:r>
      <w:r w:rsidR="0018617A" w:rsidRPr="002952D5">
        <w:rPr>
          <w:sz w:val="24"/>
        </w:rPr>
        <w:t xml:space="preserve">цию обязательной части основной </w:t>
      </w:r>
      <w:r w:rsidRPr="002952D5">
        <w:rPr>
          <w:sz w:val="24"/>
        </w:rPr>
        <w:t>образовательной программы начальн</w:t>
      </w:r>
      <w:r w:rsidR="0018617A" w:rsidRPr="002952D5">
        <w:rPr>
          <w:sz w:val="24"/>
        </w:rPr>
        <w:t xml:space="preserve">ого общего образования и части, </w:t>
      </w:r>
      <w:r w:rsidRPr="002952D5">
        <w:rPr>
          <w:sz w:val="24"/>
        </w:rPr>
        <w:t>формируемой участниками обр</w:t>
      </w:r>
      <w:r w:rsidR="0018617A" w:rsidRPr="002952D5">
        <w:rPr>
          <w:sz w:val="24"/>
        </w:rPr>
        <w:t xml:space="preserve">азовательных отношений, включая </w:t>
      </w:r>
      <w:r w:rsidRPr="002952D5">
        <w:rPr>
          <w:sz w:val="24"/>
        </w:rPr>
        <w:t>внеурочную деятельность;</w:t>
      </w:r>
    </w:p>
    <w:p w:rsidR="009810CD" w:rsidRPr="002952D5" w:rsidRDefault="009810CD" w:rsidP="0018617A">
      <w:pPr>
        <w:pStyle w:val="a1"/>
        <w:tabs>
          <w:tab w:val="left" w:pos="709"/>
        </w:tabs>
        <w:ind w:firstLine="567"/>
        <w:rPr>
          <w:sz w:val="24"/>
        </w:rPr>
      </w:pPr>
      <w:r w:rsidRPr="002952D5">
        <w:rPr>
          <w:sz w:val="24"/>
        </w:rPr>
        <w:t xml:space="preserve">- отражать структуру и </w:t>
      </w:r>
      <w:r w:rsidR="0018617A" w:rsidRPr="002952D5">
        <w:rPr>
          <w:sz w:val="24"/>
        </w:rPr>
        <w:t xml:space="preserve">объем расходов, необходимых для </w:t>
      </w:r>
      <w:r w:rsidRPr="002952D5">
        <w:rPr>
          <w:sz w:val="24"/>
        </w:rPr>
        <w:t>реализации основной образователь</w:t>
      </w:r>
      <w:r w:rsidR="0018617A" w:rsidRPr="002952D5">
        <w:rPr>
          <w:sz w:val="24"/>
        </w:rPr>
        <w:t xml:space="preserve">ной программы начального общего </w:t>
      </w:r>
      <w:r w:rsidRPr="002952D5">
        <w:rPr>
          <w:sz w:val="24"/>
        </w:rPr>
        <w:t>образования, а также механизм их формирования.</w:t>
      </w:r>
    </w:p>
    <w:p w:rsidR="0052213B" w:rsidRPr="002952D5" w:rsidRDefault="0052213B" w:rsidP="009810CD">
      <w:pPr>
        <w:pStyle w:val="a1"/>
        <w:tabs>
          <w:tab w:val="left" w:pos="709"/>
        </w:tabs>
        <w:ind w:firstLine="567"/>
        <w:rPr>
          <w:sz w:val="24"/>
        </w:rPr>
      </w:pPr>
      <w:r w:rsidRPr="002952D5">
        <w:rPr>
          <w:sz w:val="24"/>
        </w:rPr>
        <w:lastRenderedPageBreak/>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w:t>
      </w:r>
    </w:p>
    <w:p w:rsidR="0018617A" w:rsidRPr="002952D5" w:rsidRDefault="0018617A" w:rsidP="0018617A">
      <w:pPr>
        <w:pStyle w:val="a1"/>
        <w:tabs>
          <w:tab w:val="left" w:pos="709"/>
        </w:tabs>
        <w:ind w:firstLine="567"/>
        <w:rPr>
          <w:sz w:val="24"/>
        </w:rPr>
      </w:pPr>
      <w:r w:rsidRPr="002952D5">
        <w:rPr>
          <w:sz w:val="24"/>
        </w:rP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оказания(выполнения).</w:t>
      </w:r>
    </w:p>
    <w:p w:rsidR="0018617A" w:rsidRPr="002952D5" w:rsidRDefault="0018617A" w:rsidP="0018617A">
      <w:pPr>
        <w:pStyle w:val="a1"/>
        <w:tabs>
          <w:tab w:val="left" w:pos="709"/>
        </w:tabs>
        <w:ind w:firstLine="567"/>
        <w:rPr>
          <w:sz w:val="24"/>
        </w:rPr>
      </w:pPr>
      <w:r w:rsidRPr="002952D5">
        <w:rPr>
          <w:sz w:val="24"/>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52213B" w:rsidRPr="002952D5" w:rsidRDefault="0052213B" w:rsidP="0018617A">
      <w:pPr>
        <w:pStyle w:val="a1"/>
        <w:tabs>
          <w:tab w:val="left" w:pos="709"/>
        </w:tabs>
        <w:ind w:firstLine="567"/>
        <w:rPr>
          <w:sz w:val="24"/>
        </w:rPr>
      </w:pPr>
      <w:r w:rsidRPr="002952D5">
        <w:rPr>
          <w:sz w:val="24"/>
        </w:rPr>
        <w:t xml:space="preserve">Обеспечение государственных гарантий реализации прав на получение общедоступного и бесплатного начального общего образования в </w:t>
      </w:r>
      <w:r w:rsidR="0018617A" w:rsidRPr="002952D5">
        <w:rPr>
          <w:sz w:val="24"/>
        </w:rPr>
        <w:t>МБОУ Кормовской СШ</w:t>
      </w:r>
      <w:r w:rsidRPr="002952D5">
        <w:rPr>
          <w:sz w:val="24"/>
        </w:rPr>
        <w:t xml:space="preserve"> осуществляется в соответствии с нормативами, определяемыми органами государственной власти субъектов Российской Федерации. </w:t>
      </w:r>
    </w:p>
    <w:p w:rsidR="0052213B" w:rsidRPr="002952D5" w:rsidRDefault="0052213B" w:rsidP="009810CD">
      <w:pPr>
        <w:pStyle w:val="a1"/>
        <w:tabs>
          <w:tab w:val="left" w:pos="709"/>
        </w:tabs>
        <w:ind w:firstLine="567"/>
        <w:rPr>
          <w:sz w:val="24"/>
        </w:rPr>
      </w:pPr>
      <w:r w:rsidRPr="002952D5">
        <w:rPr>
          <w:sz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52213B" w:rsidRPr="002952D5" w:rsidRDefault="0052213B" w:rsidP="008A5CEB">
      <w:pPr>
        <w:pStyle w:val="afffa"/>
        <w:widowControl w:val="0"/>
        <w:numPr>
          <w:ilvl w:val="0"/>
          <w:numId w:val="95"/>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расходы на оплату труда работников, участвующих в разработке и реализации образовательной программы начального общего образования;</w:t>
      </w:r>
    </w:p>
    <w:p w:rsidR="0052213B" w:rsidRPr="002952D5" w:rsidRDefault="0052213B" w:rsidP="008A5CEB">
      <w:pPr>
        <w:pStyle w:val="afffa"/>
        <w:widowControl w:val="0"/>
        <w:numPr>
          <w:ilvl w:val="0"/>
          <w:numId w:val="95"/>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расходы на приобретение учебников и учебных пособий, средств обучения;</w:t>
      </w:r>
    </w:p>
    <w:p w:rsidR="0052213B" w:rsidRPr="002952D5" w:rsidRDefault="0052213B" w:rsidP="008A5CEB">
      <w:pPr>
        <w:pStyle w:val="afffa"/>
        <w:widowControl w:val="0"/>
        <w:numPr>
          <w:ilvl w:val="0"/>
          <w:numId w:val="95"/>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52213B" w:rsidRPr="002952D5" w:rsidRDefault="0052213B" w:rsidP="009810CD">
      <w:pPr>
        <w:pStyle w:val="a1"/>
        <w:tabs>
          <w:tab w:val="left" w:pos="709"/>
        </w:tabs>
        <w:ind w:firstLine="567"/>
        <w:rPr>
          <w:sz w:val="24"/>
        </w:rPr>
      </w:pPr>
      <w:r w:rsidRPr="002952D5">
        <w:rPr>
          <w:sz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52213B" w:rsidRPr="002952D5" w:rsidRDefault="0052213B" w:rsidP="009810CD">
      <w:pPr>
        <w:pStyle w:val="a1"/>
        <w:tabs>
          <w:tab w:val="left" w:pos="709"/>
        </w:tabs>
        <w:ind w:firstLine="567"/>
        <w:rPr>
          <w:sz w:val="24"/>
        </w:rPr>
      </w:pPr>
      <w:r w:rsidRPr="002952D5">
        <w:rPr>
          <w:sz w:val="24"/>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18617A" w:rsidRPr="002952D5" w:rsidRDefault="0018617A" w:rsidP="0018617A">
      <w:pPr>
        <w:pStyle w:val="a1"/>
        <w:tabs>
          <w:tab w:val="left" w:pos="709"/>
        </w:tabs>
        <w:ind w:firstLine="567"/>
        <w:rPr>
          <w:sz w:val="24"/>
        </w:rPr>
      </w:pPr>
      <w:r w:rsidRPr="002952D5">
        <w:rPr>
          <w:sz w:val="24"/>
        </w:rPr>
        <w:t>Реализация подхода нормативного финансирования в расчете на одного обучающегося осуществляется на трех следующих уровнях:</w:t>
      </w:r>
    </w:p>
    <w:p w:rsidR="0018617A" w:rsidRPr="002952D5" w:rsidRDefault="0018617A" w:rsidP="008A5CEB">
      <w:pPr>
        <w:pStyle w:val="a1"/>
        <w:numPr>
          <w:ilvl w:val="2"/>
          <w:numId w:val="81"/>
        </w:numPr>
        <w:tabs>
          <w:tab w:val="clear" w:pos="2340"/>
          <w:tab w:val="left" w:pos="709"/>
          <w:tab w:val="num" w:pos="1985"/>
        </w:tabs>
        <w:ind w:left="567"/>
        <w:rPr>
          <w:sz w:val="24"/>
        </w:rPr>
      </w:pPr>
      <w:r w:rsidRPr="002952D5">
        <w:rPr>
          <w:sz w:val="24"/>
        </w:rPr>
        <w:t>межбюджетные отношения (бюджет субъекта Российской Федерации– местный бюджет);</w:t>
      </w:r>
    </w:p>
    <w:p w:rsidR="0018617A" w:rsidRPr="002952D5" w:rsidRDefault="0018617A" w:rsidP="008A5CEB">
      <w:pPr>
        <w:pStyle w:val="a1"/>
        <w:numPr>
          <w:ilvl w:val="2"/>
          <w:numId w:val="81"/>
        </w:numPr>
        <w:tabs>
          <w:tab w:val="clear" w:pos="2340"/>
          <w:tab w:val="left" w:pos="709"/>
          <w:tab w:val="num" w:pos="1985"/>
        </w:tabs>
        <w:ind w:left="567"/>
        <w:rPr>
          <w:sz w:val="24"/>
        </w:rPr>
      </w:pPr>
      <w:r w:rsidRPr="002952D5">
        <w:rPr>
          <w:sz w:val="24"/>
        </w:rPr>
        <w:t>внутрибюджетные отношения (местный бюджет – муниципальная общеобразовательная организация);</w:t>
      </w:r>
    </w:p>
    <w:p w:rsidR="0018617A" w:rsidRPr="002952D5" w:rsidRDefault="0018617A" w:rsidP="008A5CEB">
      <w:pPr>
        <w:pStyle w:val="a1"/>
        <w:numPr>
          <w:ilvl w:val="2"/>
          <w:numId w:val="81"/>
        </w:numPr>
        <w:tabs>
          <w:tab w:val="clear" w:pos="2340"/>
          <w:tab w:val="left" w:pos="709"/>
          <w:tab w:val="num" w:pos="1985"/>
        </w:tabs>
        <w:ind w:left="567"/>
        <w:rPr>
          <w:sz w:val="24"/>
        </w:rPr>
      </w:pPr>
      <w:r w:rsidRPr="002952D5">
        <w:rPr>
          <w:sz w:val="24"/>
        </w:rPr>
        <w:t>общеобразовательнаяорганизация.</w:t>
      </w:r>
    </w:p>
    <w:p w:rsidR="0018617A" w:rsidRPr="002952D5" w:rsidRDefault="0018617A" w:rsidP="0018617A">
      <w:pPr>
        <w:pStyle w:val="a1"/>
        <w:tabs>
          <w:tab w:val="left" w:pos="709"/>
        </w:tabs>
        <w:ind w:firstLine="567"/>
        <w:rPr>
          <w:sz w:val="24"/>
        </w:rPr>
      </w:pPr>
      <w:r w:rsidRPr="002952D5">
        <w:rPr>
          <w:sz w:val="24"/>
        </w:rPr>
        <w:t>Порядок определения и доведения до общеобразовательной организации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 правовое регулирование на региональном уровне следующих положений:</w:t>
      </w:r>
    </w:p>
    <w:p w:rsidR="0018617A" w:rsidRPr="002952D5" w:rsidRDefault="0018617A" w:rsidP="008A5CEB">
      <w:pPr>
        <w:pStyle w:val="a1"/>
        <w:numPr>
          <w:ilvl w:val="2"/>
          <w:numId w:val="81"/>
        </w:numPr>
        <w:tabs>
          <w:tab w:val="clear" w:pos="2340"/>
          <w:tab w:val="left" w:pos="709"/>
        </w:tabs>
        <w:ind w:left="567"/>
        <w:rPr>
          <w:sz w:val="24"/>
        </w:rPr>
      </w:pPr>
      <w:r w:rsidRPr="002952D5">
        <w:rPr>
          <w:sz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w:t>
      </w:r>
      <w:r w:rsidRPr="002952D5">
        <w:rPr>
          <w:sz w:val="24"/>
        </w:rPr>
        <w:lastRenderedPageBreak/>
        <w:t>материальных затрат, непосредственно связанных с учебной деятельностью общеобразовательныхорганизаций);</w:t>
      </w:r>
    </w:p>
    <w:p w:rsidR="0018617A" w:rsidRPr="002952D5" w:rsidRDefault="0018617A" w:rsidP="008A5CEB">
      <w:pPr>
        <w:pStyle w:val="a1"/>
        <w:numPr>
          <w:ilvl w:val="2"/>
          <w:numId w:val="81"/>
        </w:numPr>
        <w:tabs>
          <w:tab w:val="clear" w:pos="2340"/>
          <w:tab w:val="left" w:pos="709"/>
        </w:tabs>
        <w:ind w:left="567"/>
        <w:rPr>
          <w:sz w:val="24"/>
        </w:rPr>
      </w:pPr>
      <w:r w:rsidRPr="002952D5">
        <w:rPr>
          <w:sz w:val="24"/>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18617A" w:rsidRPr="002952D5" w:rsidRDefault="0018617A" w:rsidP="0018617A">
      <w:pPr>
        <w:pStyle w:val="a1"/>
        <w:tabs>
          <w:tab w:val="left" w:pos="709"/>
        </w:tabs>
        <w:ind w:firstLine="567"/>
        <w:rPr>
          <w:sz w:val="24"/>
        </w:rPr>
      </w:pPr>
      <w:r w:rsidRPr="002952D5">
        <w:rPr>
          <w:sz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18617A" w:rsidRPr="002952D5" w:rsidRDefault="0018617A" w:rsidP="0018617A">
      <w:pPr>
        <w:pStyle w:val="a1"/>
        <w:tabs>
          <w:tab w:val="left" w:pos="709"/>
        </w:tabs>
        <w:ind w:firstLine="567"/>
        <w:rPr>
          <w:sz w:val="24"/>
        </w:rPr>
      </w:pPr>
      <w:r w:rsidRPr="002952D5">
        <w:rPr>
          <w:sz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18617A" w:rsidRPr="002952D5" w:rsidRDefault="0018617A" w:rsidP="00B2478C">
      <w:pPr>
        <w:pStyle w:val="a1"/>
        <w:tabs>
          <w:tab w:val="left" w:pos="709"/>
        </w:tabs>
        <w:ind w:firstLine="567"/>
        <w:rPr>
          <w:sz w:val="24"/>
        </w:rPr>
      </w:pPr>
      <w:r w:rsidRPr="002952D5">
        <w:rPr>
          <w:sz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w:t>
      </w:r>
      <w:r w:rsidR="00B2478C" w:rsidRPr="002952D5">
        <w:rPr>
          <w:sz w:val="24"/>
        </w:rPr>
        <w:t xml:space="preserve"> </w:t>
      </w:r>
      <w:r w:rsidRPr="002952D5">
        <w:rPr>
          <w:sz w:val="24"/>
        </w:rPr>
        <w:t>педагогических работников муниципальных общеобразовательных</w:t>
      </w:r>
      <w:r w:rsidR="00B2478C" w:rsidRPr="002952D5">
        <w:rPr>
          <w:sz w:val="24"/>
        </w:rPr>
        <w:t xml:space="preserve"> </w:t>
      </w:r>
      <w:r w:rsidRPr="002952D5">
        <w:rPr>
          <w:sz w:val="24"/>
        </w:rPr>
        <w:t>организаций, включаемые органами государственной власти субъектов</w:t>
      </w:r>
      <w:r w:rsidR="00B2478C" w:rsidRPr="002952D5">
        <w:rPr>
          <w:sz w:val="24"/>
        </w:rPr>
        <w:t xml:space="preserve"> </w:t>
      </w:r>
      <w:r w:rsidRPr="002952D5">
        <w:rPr>
          <w:sz w:val="24"/>
        </w:rPr>
        <w:t>Российской Федерации в нормативы финансового обеспечения, не</w:t>
      </w:r>
      <w:r w:rsidR="00B2478C" w:rsidRPr="002952D5">
        <w:rPr>
          <w:sz w:val="24"/>
        </w:rPr>
        <w:t xml:space="preserve"> </w:t>
      </w:r>
      <w:r w:rsidRPr="002952D5">
        <w:rPr>
          <w:sz w:val="24"/>
        </w:rPr>
        <w:t>могут быть ниже уровня, соответствующего средней заработной плате в</w:t>
      </w:r>
      <w:r w:rsidR="00B2478C" w:rsidRPr="002952D5">
        <w:rPr>
          <w:sz w:val="24"/>
        </w:rPr>
        <w:t xml:space="preserve"> </w:t>
      </w:r>
      <w:r w:rsidRPr="002952D5">
        <w:rPr>
          <w:sz w:val="24"/>
        </w:rPr>
        <w:t>соответствующем субъекте Российской Федерации, на территории</w:t>
      </w:r>
      <w:r w:rsidR="00B2478C" w:rsidRPr="002952D5">
        <w:rPr>
          <w:sz w:val="24"/>
        </w:rPr>
        <w:t xml:space="preserve"> </w:t>
      </w:r>
      <w:r w:rsidRPr="002952D5">
        <w:rPr>
          <w:sz w:val="24"/>
        </w:rPr>
        <w:t>которого расположены общеобразовательные организации.</w:t>
      </w:r>
    </w:p>
    <w:p w:rsidR="0018617A" w:rsidRPr="002952D5" w:rsidRDefault="0018617A" w:rsidP="00B2478C">
      <w:pPr>
        <w:pStyle w:val="a1"/>
        <w:tabs>
          <w:tab w:val="left" w:pos="709"/>
        </w:tabs>
        <w:ind w:firstLine="567"/>
        <w:rPr>
          <w:sz w:val="24"/>
        </w:rPr>
      </w:pPr>
      <w:r w:rsidRPr="002952D5">
        <w:rPr>
          <w:sz w:val="24"/>
        </w:rPr>
        <w:t>При расчете региональног</w:t>
      </w:r>
      <w:r w:rsidR="00B2478C" w:rsidRPr="002952D5">
        <w:rPr>
          <w:sz w:val="24"/>
        </w:rPr>
        <w:t xml:space="preserve">о норматива учитываются затраты </w:t>
      </w:r>
      <w:r w:rsidRPr="002952D5">
        <w:rPr>
          <w:sz w:val="24"/>
        </w:rPr>
        <w:t>рабочего времени педагогиче</w:t>
      </w:r>
      <w:r w:rsidR="00B2478C" w:rsidRPr="002952D5">
        <w:rPr>
          <w:sz w:val="24"/>
        </w:rPr>
        <w:t xml:space="preserve">ских работников образовательных </w:t>
      </w:r>
      <w:r w:rsidRPr="002952D5">
        <w:rPr>
          <w:sz w:val="24"/>
        </w:rPr>
        <w:t>организаций на урочную и внеурочную деятельность</w:t>
      </w:r>
    </w:p>
    <w:p w:rsidR="0018617A" w:rsidRPr="002952D5" w:rsidRDefault="0018617A" w:rsidP="00B2478C">
      <w:pPr>
        <w:pStyle w:val="a1"/>
        <w:tabs>
          <w:tab w:val="left" w:pos="709"/>
        </w:tabs>
        <w:ind w:firstLine="567"/>
        <w:rPr>
          <w:sz w:val="24"/>
        </w:rPr>
      </w:pPr>
      <w:r w:rsidRPr="002952D5">
        <w:rPr>
          <w:sz w:val="24"/>
        </w:rPr>
        <w:t>Формирование фон</w:t>
      </w:r>
      <w:r w:rsidR="00B2478C" w:rsidRPr="002952D5">
        <w:rPr>
          <w:sz w:val="24"/>
        </w:rPr>
        <w:t xml:space="preserve">да оплаты труда образовательной </w:t>
      </w:r>
      <w:r w:rsidRPr="002952D5">
        <w:rPr>
          <w:sz w:val="24"/>
        </w:rPr>
        <w:t>организации осуществл</w:t>
      </w:r>
      <w:r w:rsidR="00B2478C" w:rsidRPr="002952D5">
        <w:rPr>
          <w:sz w:val="24"/>
        </w:rPr>
        <w:t xml:space="preserve">яется в пределах объема средств </w:t>
      </w:r>
      <w:r w:rsidRPr="002952D5">
        <w:rPr>
          <w:sz w:val="24"/>
        </w:rPr>
        <w:t>образовательной организ</w:t>
      </w:r>
      <w:r w:rsidR="00B2478C" w:rsidRPr="002952D5">
        <w:rPr>
          <w:sz w:val="24"/>
        </w:rPr>
        <w:t xml:space="preserve">ации на текущий финансовый год, </w:t>
      </w:r>
      <w:r w:rsidRPr="002952D5">
        <w:rPr>
          <w:sz w:val="24"/>
        </w:rPr>
        <w:t>установленного в соответ</w:t>
      </w:r>
      <w:r w:rsidR="00B2478C" w:rsidRPr="002952D5">
        <w:rPr>
          <w:sz w:val="24"/>
        </w:rPr>
        <w:t xml:space="preserve">ствии с нормативами финансового </w:t>
      </w:r>
      <w:r w:rsidRPr="002952D5">
        <w:rPr>
          <w:sz w:val="24"/>
        </w:rPr>
        <w:t>обеспечения, определенными органами го</w:t>
      </w:r>
      <w:r w:rsidR="00B2478C" w:rsidRPr="002952D5">
        <w:rPr>
          <w:sz w:val="24"/>
        </w:rPr>
        <w:t xml:space="preserve">сударственной власти </w:t>
      </w:r>
      <w:r w:rsidRPr="002952D5">
        <w:rPr>
          <w:sz w:val="24"/>
        </w:rPr>
        <w:t>субъекта Российской Феде</w:t>
      </w:r>
      <w:r w:rsidR="00B2478C" w:rsidRPr="002952D5">
        <w:rPr>
          <w:sz w:val="24"/>
        </w:rPr>
        <w:t xml:space="preserve">рации, количеством обучающихся, </w:t>
      </w:r>
      <w:r w:rsidRPr="002952D5">
        <w:rPr>
          <w:sz w:val="24"/>
        </w:rPr>
        <w:t>соответствующими поправочными ко</w:t>
      </w:r>
      <w:r w:rsidR="00B2478C" w:rsidRPr="002952D5">
        <w:rPr>
          <w:sz w:val="24"/>
        </w:rPr>
        <w:t xml:space="preserve">эффициентами (при их наличии) и </w:t>
      </w:r>
      <w:r w:rsidRPr="002952D5">
        <w:rPr>
          <w:sz w:val="24"/>
        </w:rPr>
        <w:t>локальным нормативным акт</w:t>
      </w:r>
      <w:r w:rsidR="00B2478C" w:rsidRPr="002952D5">
        <w:rPr>
          <w:sz w:val="24"/>
        </w:rPr>
        <w:t xml:space="preserve">ом образовательной организации, </w:t>
      </w:r>
      <w:r w:rsidRPr="002952D5">
        <w:rPr>
          <w:sz w:val="24"/>
        </w:rPr>
        <w:t xml:space="preserve">устанавливающим Положение об оплате труда работников </w:t>
      </w:r>
      <w:r w:rsidR="00B2478C" w:rsidRPr="002952D5">
        <w:rPr>
          <w:sz w:val="24"/>
        </w:rPr>
        <w:t>МБОУ Кормовской СШ.</w:t>
      </w:r>
    </w:p>
    <w:p w:rsidR="0018617A" w:rsidRPr="002952D5" w:rsidRDefault="0018617A" w:rsidP="00B2478C">
      <w:pPr>
        <w:pStyle w:val="a1"/>
        <w:tabs>
          <w:tab w:val="left" w:pos="709"/>
        </w:tabs>
        <w:ind w:firstLine="567"/>
        <w:rPr>
          <w:sz w:val="24"/>
        </w:rPr>
      </w:pPr>
      <w:r w:rsidRPr="002952D5">
        <w:rPr>
          <w:sz w:val="24"/>
        </w:rPr>
        <w:t>Справочно: в соотве</w:t>
      </w:r>
      <w:r w:rsidR="00B2478C" w:rsidRPr="002952D5">
        <w:rPr>
          <w:sz w:val="24"/>
        </w:rPr>
        <w:t xml:space="preserve">тствии с установленным порядком </w:t>
      </w:r>
      <w:r w:rsidRPr="002952D5">
        <w:rPr>
          <w:sz w:val="24"/>
        </w:rPr>
        <w:t>финансирования оплаты т</w:t>
      </w:r>
      <w:r w:rsidR="00B2478C" w:rsidRPr="002952D5">
        <w:rPr>
          <w:sz w:val="24"/>
        </w:rPr>
        <w:t xml:space="preserve">руда работников образовательных </w:t>
      </w:r>
      <w:r w:rsidRPr="002952D5">
        <w:rPr>
          <w:sz w:val="24"/>
        </w:rPr>
        <w:t>организаций:</w:t>
      </w:r>
    </w:p>
    <w:p w:rsidR="0018617A" w:rsidRPr="002952D5" w:rsidRDefault="0018617A" w:rsidP="008A5CEB">
      <w:pPr>
        <w:pStyle w:val="a1"/>
        <w:numPr>
          <w:ilvl w:val="2"/>
          <w:numId w:val="81"/>
        </w:numPr>
        <w:tabs>
          <w:tab w:val="clear" w:pos="2340"/>
          <w:tab w:val="left" w:pos="709"/>
        </w:tabs>
        <w:ind w:left="567"/>
        <w:rPr>
          <w:sz w:val="24"/>
        </w:rPr>
      </w:pPr>
      <w:r w:rsidRPr="002952D5">
        <w:rPr>
          <w:sz w:val="24"/>
        </w:rPr>
        <w:t>фонд оплаты труда образов</w:t>
      </w:r>
      <w:r w:rsidR="00B2478C" w:rsidRPr="002952D5">
        <w:rPr>
          <w:sz w:val="24"/>
        </w:rPr>
        <w:t xml:space="preserve">ательной организации состоит из </w:t>
      </w:r>
      <w:r w:rsidRPr="002952D5">
        <w:rPr>
          <w:sz w:val="24"/>
        </w:rPr>
        <w:t>базовой и стимулирующей</w:t>
      </w:r>
      <w:r w:rsidR="00B2478C" w:rsidRPr="002952D5">
        <w:rPr>
          <w:sz w:val="24"/>
        </w:rPr>
        <w:t xml:space="preserve"> частей. Рекомендуемый диапазон </w:t>
      </w:r>
      <w:r w:rsidRPr="002952D5">
        <w:rPr>
          <w:sz w:val="24"/>
        </w:rPr>
        <w:t xml:space="preserve">стимулирующей доли фонда оплаты </w:t>
      </w:r>
      <w:r w:rsidR="00B2478C" w:rsidRPr="002952D5">
        <w:rPr>
          <w:sz w:val="24"/>
        </w:rPr>
        <w:t xml:space="preserve">труда – от 20 до 40 %. Значение </w:t>
      </w:r>
      <w:r w:rsidRPr="002952D5">
        <w:rPr>
          <w:sz w:val="24"/>
        </w:rPr>
        <w:t>стимулирующей час</w:t>
      </w:r>
      <w:r w:rsidR="00B2478C" w:rsidRPr="002952D5">
        <w:rPr>
          <w:sz w:val="24"/>
        </w:rPr>
        <w:t xml:space="preserve">ти определяется образовательной </w:t>
      </w:r>
      <w:r w:rsidRPr="002952D5">
        <w:rPr>
          <w:sz w:val="24"/>
        </w:rPr>
        <w:t>организациейсамостоятельно;</w:t>
      </w:r>
    </w:p>
    <w:p w:rsidR="0018617A" w:rsidRPr="002952D5" w:rsidRDefault="0018617A" w:rsidP="008A5CEB">
      <w:pPr>
        <w:pStyle w:val="a1"/>
        <w:numPr>
          <w:ilvl w:val="2"/>
          <w:numId w:val="81"/>
        </w:numPr>
        <w:tabs>
          <w:tab w:val="clear" w:pos="2340"/>
          <w:tab w:val="left" w:pos="709"/>
        </w:tabs>
        <w:ind w:left="567"/>
        <w:rPr>
          <w:sz w:val="24"/>
        </w:rPr>
      </w:pPr>
      <w:r w:rsidRPr="002952D5">
        <w:rPr>
          <w:sz w:val="24"/>
        </w:rPr>
        <w:t xml:space="preserve">базовая часть </w:t>
      </w:r>
      <w:r w:rsidR="00B2478C" w:rsidRPr="002952D5">
        <w:rPr>
          <w:sz w:val="24"/>
        </w:rPr>
        <w:t xml:space="preserve">фонда оплаты труда обеспечивает </w:t>
      </w:r>
      <w:r w:rsidRPr="002952D5">
        <w:rPr>
          <w:sz w:val="24"/>
        </w:rPr>
        <w:t>гарантированную заработную платуработников;</w:t>
      </w:r>
    </w:p>
    <w:p w:rsidR="0018617A" w:rsidRPr="002952D5" w:rsidRDefault="0018617A" w:rsidP="008A5CEB">
      <w:pPr>
        <w:pStyle w:val="a1"/>
        <w:numPr>
          <w:ilvl w:val="2"/>
          <w:numId w:val="81"/>
        </w:numPr>
        <w:tabs>
          <w:tab w:val="clear" w:pos="2340"/>
          <w:tab w:val="left" w:pos="709"/>
        </w:tabs>
        <w:ind w:left="567"/>
        <w:rPr>
          <w:sz w:val="24"/>
        </w:rPr>
      </w:pPr>
      <w:r w:rsidRPr="002952D5">
        <w:rPr>
          <w:sz w:val="24"/>
        </w:rPr>
        <w:t>рекомендуемое оптимальн</w:t>
      </w:r>
      <w:r w:rsidR="00B2478C" w:rsidRPr="002952D5">
        <w:rPr>
          <w:sz w:val="24"/>
        </w:rPr>
        <w:t xml:space="preserve">ое значение объема фонда оплаты </w:t>
      </w:r>
      <w:r w:rsidRPr="002952D5">
        <w:rPr>
          <w:sz w:val="24"/>
        </w:rPr>
        <w:t>труда педагогического персонал</w:t>
      </w:r>
      <w:r w:rsidR="00B2478C" w:rsidRPr="002952D5">
        <w:rPr>
          <w:sz w:val="24"/>
        </w:rPr>
        <w:t xml:space="preserve">а – 70 % от общего объема фонда </w:t>
      </w:r>
      <w:r w:rsidRPr="002952D5">
        <w:rPr>
          <w:sz w:val="24"/>
        </w:rPr>
        <w:t xml:space="preserve">оплаты труда. Значение </w:t>
      </w:r>
      <w:r w:rsidR="00B2478C" w:rsidRPr="002952D5">
        <w:rPr>
          <w:sz w:val="24"/>
        </w:rPr>
        <w:t xml:space="preserve">или диапазон фонда оплаты труда </w:t>
      </w:r>
      <w:r w:rsidRPr="002952D5">
        <w:rPr>
          <w:sz w:val="24"/>
        </w:rPr>
        <w:t>педагогического персон</w:t>
      </w:r>
      <w:r w:rsidR="00B2478C" w:rsidRPr="002952D5">
        <w:rPr>
          <w:sz w:val="24"/>
        </w:rPr>
        <w:t xml:space="preserve">ала определяется самостоятельно </w:t>
      </w:r>
      <w:r w:rsidRPr="002952D5">
        <w:rPr>
          <w:sz w:val="24"/>
        </w:rPr>
        <w:t>образовательной организацией;</w:t>
      </w:r>
    </w:p>
    <w:p w:rsidR="00B2478C" w:rsidRPr="002952D5" w:rsidRDefault="00B2478C" w:rsidP="008A5CEB">
      <w:pPr>
        <w:pStyle w:val="a1"/>
        <w:numPr>
          <w:ilvl w:val="2"/>
          <w:numId w:val="81"/>
        </w:numPr>
        <w:tabs>
          <w:tab w:val="clear" w:pos="2340"/>
          <w:tab w:val="left" w:pos="709"/>
        </w:tabs>
        <w:ind w:left="567"/>
        <w:rPr>
          <w:sz w:val="24"/>
        </w:rPr>
      </w:pPr>
      <w:r w:rsidRPr="002952D5">
        <w:rPr>
          <w:sz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B2478C" w:rsidRPr="002952D5" w:rsidRDefault="00B2478C" w:rsidP="008A5CEB">
      <w:pPr>
        <w:pStyle w:val="a1"/>
        <w:numPr>
          <w:ilvl w:val="2"/>
          <w:numId w:val="81"/>
        </w:numPr>
        <w:tabs>
          <w:tab w:val="clear" w:pos="2340"/>
          <w:tab w:val="left" w:pos="709"/>
        </w:tabs>
        <w:ind w:left="567"/>
        <w:rPr>
          <w:sz w:val="24"/>
        </w:rPr>
      </w:pPr>
      <w:r w:rsidRPr="002952D5">
        <w:rPr>
          <w:sz w:val="24"/>
        </w:rPr>
        <w:t>общая часть фонда оплаты труда обеспечивает гарантированную оплату труда педагогического работника.</w:t>
      </w:r>
    </w:p>
    <w:p w:rsidR="00B2478C" w:rsidRPr="002952D5" w:rsidRDefault="00B2478C" w:rsidP="00B2478C">
      <w:pPr>
        <w:pStyle w:val="a1"/>
        <w:tabs>
          <w:tab w:val="left" w:pos="709"/>
        </w:tabs>
        <w:ind w:firstLine="567"/>
        <w:rPr>
          <w:sz w:val="24"/>
        </w:rPr>
      </w:pPr>
      <w:r w:rsidRPr="002952D5">
        <w:rPr>
          <w:sz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w:t>
      </w:r>
      <w:r w:rsidRPr="002952D5">
        <w:rPr>
          <w:sz w:val="24"/>
        </w:rPr>
        <w:lastRenderedPageBreak/>
        <w:t>результативности и качества деятельности и результатов.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B2478C" w:rsidRPr="002952D5" w:rsidRDefault="00B2478C" w:rsidP="00B2478C">
      <w:pPr>
        <w:pStyle w:val="a1"/>
        <w:tabs>
          <w:tab w:val="left" w:pos="709"/>
        </w:tabs>
        <w:ind w:firstLine="567"/>
        <w:rPr>
          <w:sz w:val="24"/>
        </w:rPr>
      </w:pPr>
      <w:r w:rsidRPr="002952D5">
        <w:rPr>
          <w:sz w:val="24"/>
        </w:rPr>
        <w:t>Образовательная организация самостоятельно определяет:</w:t>
      </w:r>
    </w:p>
    <w:p w:rsidR="00B2478C" w:rsidRPr="002952D5" w:rsidRDefault="00B2478C" w:rsidP="008A5CEB">
      <w:pPr>
        <w:pStyle w:val="a1"/>
        <w:numPr>
          <w:ilvl w:val="0"/>
          <w:numId w:val="96"/>
        </w:numPr>
        <w:tabs>
          <w:tab w:val="left" w:pos="709"/>
        </w:tabs>
        <w:ind w:left="567"/>
        <w:rPr>
          <w:sz w:val="24"/>
        </w:rPr>
      </w:pPr>
      <w:r w:rsidRPr="002952D5">
        <w:rPr>
          <w:sz w:val="24"/>
        </w:rPr>
        <w:t>- соотношение базовой и стимулирующей части фонда оплатытруда;</w:t>
      </w:r>
    </w:p>
    <w:p w:rsidR="00B2478C" w:rsidRPr="002952D5" w:rsidRDefault="00B2478C" w:rsidP="008A5CEB">
      <w:pPr>
        <w:pStyle w:val="a1"/>
        <w:numPr>
          <w:ilvl w:val="0"/>
          <w:numId w:val="96"/>
        </w:numPr>
        <w:tabs>
          <w:tab w:val="left" w:pos="709"/>
        </w:tabs>
        <w:ind w:left="567"/>
        <w:rPr>
          <w:sz w:val="24"/>
        </w:rPr>
      </w:pPr>
      <w:r w:rsidRPr="002952D5">
        <w:rPr>
          <w:sz w:val="24"/>
        </w:rPr>
        <w:t>- соотношение фонда оплаты труда руководящего, педагогического, инженерно- технического, учебно- вспомогательного и иного персонала;</w:t>
      </w:r>
    </w:p>
    <w:p w:rsidR="00B2478C" w:rsidRPr="002952D5" w:rsidRDefault="00B2478C" w:rsidP="008A5CEB">
      <w:pPr>
        <w:pStyle w:val="a1"/>
        <w:numPr>
          <w:ilvl w:val="0"/>
          <w:numId w:val="96"/>
        </w:numPr>
        <w:tabs>
          <w:tab w:val="left" w:pos="709"/>
        </w:tabs>
        <w:ind w:left="567"/>
        <w:rPr>
          <w:sz w:val="24"/>
        </w:rPr>
      </w:pPr>
      <w:r w:rsidRPr="002952D5">
        <w:rPr>
          <w:sz w:val="24"/>
        </w:rPr>
        <w:t>- соотношение общей и специальной частей внутри базовой части фонда оплатыт руда;</w:t>
      </w:r>
    </w:p>
    <w:p w:rsidR="00B2478C" w:rsidRPr="002952D5" w:rsidRDefault="00B2478C" w:rsidP="008A5CEB">
      <w:pPr>
        <w:pStyle w:val="a1"/>
        <w:numPr>
          <w:ilvl w:val="0"/>
          <w:numId w:val="96"/>
        </w:numPr>
        <w:tabs>
          <w:tab w:val="left" w:pos="709"/>
        </w:tabs>
        <w:ind w:left="567"/>
        <w:rPr>
          <w:sz w:val="24"/>
        </w:rPr>
      </w:pPr>
      <w:r w:rsidRPr="002952D5">
        <w:rPr>
          <w:sz w:val="24"/>
        </w:rPr>
        <w:t>- порядок распределения стимулирующей части фонда оплаты труда в соответствии с региональными и муниципальными нормативными правовымиактами.</w:t>
      </w:r>
    </w:p>
    <w:p w:rsidR="00B2478C" w:rsidRPr="002952D5" w:rsidRDefault="00B2478C" w:rsidP="00B2478C">
      <w:pPr>
        <w:pStyle w:val="a1"/>
        <w:tabs>
          <w:tab w:val="left" w:pos="709"/>
        </w:tabs>
        <w:ind w:firstLine="567"/>
        <w:rPr>
          <w:sz w:val="24"/>
        </w:rPr>
      </w:pPr>
      <w:r w:rsidRPr="002952D5">
        <w:rPr>
          <w:sz w:val="24"/>
        </w:rPr>
        <w:t>В распределении стимулирующей части фонда оплаты труда учитывается мнение коллегиальных органов управления образовательной, выборного органа первичной профсоюзной организации.</w:t>
      </w:r>
    </w:p>
    <w:p w:rsidR="00B2478C" w:rsidRPr="002952D5" w:rsidRDefault="00B2478C" w:rsidP="00B2478C">
      <w:pPr>
        <w:pStyle w:val="a1"/>
        <w:tabs>
          <w:tab w:val="left" w:pos="709"/>
        </w:tabs>
        <w:ind w:firstLine="567"/>
        <w:rPr>
          <w:sz w:val="24"/>
        </w:rPr>
      </w:pPr>
      <w:r w:rsidRPr="002952D5">
        <w:rPr>
          <w:sz w:val="24"/>
        </w:rPr>
        <w:t>Для развития финансово-экономических условий на основе проведенного анализа материально-технических условий реализации образовательной программы начального общего образования Учреждение:</w:t>
      </w:r>
    </w:p>
    <w:p w:rsidR="00B2478C" w:rsidRPr="002952D5" w:rsidRDefault="00B2478C" w:rsidP="00B2478C">
      <w:pPr>
        <w:pStyle w:val="a1"/>
        <w:tabs>
          <w:tab w:val="left" w:pos="709"/>
        </w:tabs>
        <w:ind w:firstLine="567"/>
        <w:rPr>
          <w:sz w:val="24"/>
        </w:rPr>
      </w:pPr>
      <w:r w:rsidRPr="002952D5">
        <w:rPr>
          <w:sz w:val="24"/>
        </w:rPr>
        <w:t>1) проводит экономический расчет стоимости обеспечения условий Учреждения, необходимых для реализацииСтандарта;</w:t>
      </w:r>
    </w:p>
    <w:p w:rsidR="00B2478C" w:rsidRPr="002952D5" w:rsidRDefault="00B2478C" w:rsidP="00B2478C">
      <w:pPr>
        <w:pStyle w:val="a1"/>
        <w:tabs>
          <w:tab w:val="left" w:pos="709"/>
        </w:tabs>
        <w:ind w:firstLine="567"/>
        <w:rPr>
          <w:sz w:val="24"/>
        </w:rPr>
      </w:pPr>
      <w:r w:rsidRPr="002952D5">
        <w:rPr>
          <w:sz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B2478C" w:rsidRPr="002952D5" w:rsidRDefault="00B2478C" w:rsidP="00B2478C">
      <w:pPr>
        <w:pStyle w:val="a1"/>
        <w:tabs>
          <w:tab w:val="left" w:pos="709"/>
        </w:tabs>
        <w:ind w:firstLine="567"/>
        <w:rPr>
          <w:sz w:val="24"/>
        </w:rPr>
      </w:pPr>
      <w:r w:rsidRPr="002952D5">
        <w:rPr>
          <w:sz w:val="24"/>
        </w:rPr>
        <w:t>3) определяет величину затрат на обеспечение требований к условиям реализации образовательной программы начального общего образования;</w:t>
      </w:r>
    </w:p>
    <w:p w:rsidR="00B2478C" w:rsidRPr="002952D5" w:rsidRDefault="00B2478C" w:rsidP="00B2478C">
      <w:pPr>
        <w:pStyle w:val="a1"/>
        <w:tabs>
          <w:tab w:val="left" w:pos="709"/>
        </w:tabs>
        <w:ind w:firstLine="567"/>
        <w:rPr>
          <w:sz w:val="24"/>
        </w:rPr>
      </w:pPr>
      <w:r w:rsidRPr="002952D5">
        <w:rPr>
          <w:sz w:val="24"/>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B2478C" w:rsidRPr="002952D5" w:rsidRDefault="00B2478C" w:rsidP="00B2478C">
      <w:pPr>
        <w:pStyle w:val="a1"/>
        <w:tabs>
          <w:tab w:val="left" w:pos="709"/>
        </w:tabs>
        <w:ind w:firstLine="567"/>
        <w:rPr>
          <w:sz w:val="24"/>
        </w:rPr>
      </w:pPr>
      <w:r w:rsidRPr="002952D5">
        <w:rPr>
          <w:sz w:val="24"/>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B2478C" w:rsidRPr="002952D5" w:rsidRDefault="00B2478C" w:rsidP="00B2478C">
      <w:pPr>
        <w:pStyle w:val="a1"/>
        <w:tabs>
          <w:tab w:val="left" w:pos="709"/>
        </w:tabs>
        <w:ind w:firstLine="567"/>
        <w:rPr>
          <w:sz w:val="24"/>
        </w:rPr>
      </w:pPr>
      <w:r w:rsidRPr="002952D5">
        <w:rPr>
          <w:sz w:val="24"/>
        </w:rPr>
        <w:t>При этом учитывается, что взаимодействие можетосуществляться:</w:t>
      </w:r>
    </w:p>
    <w:p w:rsidR="00B2478C" w:rsidRPr="002952D5" w:rsidRDefault="00B2478C" w:rsidP="008A5CEB">
      <w:pPr>
        <w:pStyle w:val="a1"/>
        <w:numPr>
          <w:ilvl w:val="0"/>
          <w:numId w:val="96"/>
        </w:numPr>
        <w:tabs>
          <w:tab w:val="left" w:pos="709"/>
        </w:tabs>
        <w:ind w:left="567"/>
        <w:rPr>
          <w:sz w:val="24"/>
        </w:rPr>
      </w:pPr>
      <w:r w:rsidRPr="002952D5">
        <w:rPr>
          <w:sz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комплексаидр.);</w:t>
      </w:r>
    </w:p>
    <w:p w:rsidR="00B2478C" w:rsidRPr="002952D5" w:rsidRDefault="00B2478C" w:rsidP="008A5CEB">
      <w:pPr>
        <w:pStyle w:val="a1"/>
        <w:numPr>
          <w:ilvl w:val="0"/>
          <w:numId w:val="96"/>
        </w:numPr>
        <w:tabs>
          <w:tab w:val="left" w:pos="709"/>
        </w:tabs>
        <w:ind w:left="567"/>
        <w:rPr>
          <w:sz w:val="24"/>
        </w:rPr>
      </w:pPr>
      <w:r w:rsidRPr="002952D5">
        <w:rPr>
          <w:sz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B2478C" w:rsidRPr="002952D5" w:rsidRDefault="00B2478C" w:rsidP="00B2478C">
      <w:pPr>
        <w:pStyle w:val="a1"/>
        <w:tabs>
          <w:tab w:val="left" w:pos="709"/>
        </w:tabs>
        <w:ind w:firstLine="567"/>
        <w:rPr>
          <w:sz w:val="24"/>
        </w:rPr>
      </w:pPr>
      <w:r w:rsidRPr="002952D5">
        <w:rPr>
          <w:sz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п.10).</w:t>
      </w:r>
    </w:p>
    <w:p w:rsidR="00B2478C" w:rsidRPr="002952D5" w:rsidRDefault="00B2478C" w:rsidP="00B2478C">
      <w:pPr>
        <w:pStyle w:val="a1"/>
        <w:tabs>
          <w:tab w:val="left" w:pos="709"/>
        </w:tabs>
        <w:ind w:firstLine="567"/>
        <w:rPr>
          <w:sz w:val="24"/>
        </w:rPr>
      </w:pPr>
      <w:r w:rsidRPr="002952D5">
        <w:rPr>
          <w:sz w:val="24"/>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п.10).</w:t>
      </w:r>
    </w:p>
    <w:p w:rsidR="00D6732C" w:rsidRPr="002952D5" w:rsidRDefault="00D6732C" w:rsidP="00D6732C">
      <w:pPr>
        <w:shd w:val="clear" w:color="auto" w:fill="FFFFFF"/>
        <w:tabs>
          <w:tab w:val="left" w:pos="1238"/>
        </w:tabs>
        <w:ind w:firstLine="567"/>
        <w:jc w:val="both"/>
      </w:pPr>
      <w:r w:rsidRPr="002952D5">
        <w:t xml:space="preserve">Финансовое обеспечение оказания государственных услуг </w:t>
      </w:r>
      <w:r w:rsidRPr="002952D5">
        <w:rPr>
          <w:spacing w:val="-3"/>
        </w:rPr>
        <w:t xml:space="preserve">осуществляется в пределах бюджетных ассигнований, предусмотренных </w:t>
      </w:r>
      <w:r w:rsidRPr="002952D5">
        <w:t>организации на очередной финансовый год.</w:t>
      </w:r>
    </w:p>
    <w:p w:rsidR="00D6732C" w:rsidRPr="002952D5" w:rsidRDefault="00D6732C" w:rsidP="00D6732C">
      <w:pPr>
        <w:shd w:val="clear" w:color="auto" w:fill="FFFFFF"/>
        <w:ind w:firstLine="567"/>
      </w:pPr>
      <w:r w:rsidRPr="002952D5">
        <w:rPr>
          <w:b/>
          <w:bCs/>
          <w:spacing w:val="-3"/>
        </w:rPr>
        <w:t>Определение нормативных затрат на оказание государственной услуги</w:t>
      </w:r>
    </w:p>
    <w:p w:rsidR="00D6732C" w:rsidRPr="002952D5" w:rsidRDefault="00D6732C" w:rsidP="00D6732C">
      <w:pPr>
        <w:shd w:val="clear" w:color="auto" w:fill="FFFFFF"/>
        <w:tabs>
          <w:tab w:val="left" w:pos="1087"/>
        </w:tabs>
        <w:ind w:firstLine="567"/>
        <w:jc w:val="both"/>
      </w:pPr>
      <w:r w:rsidRPr="002952D5">
        <w:rPr>
          <w:spacing w:val="-2"/>
        </w:rPr>
        <w:lastRenderedPageBreak/>
        <w:t xml:space="preserve">Нормативные затраты на оказание </w:t>
      </w:r>
      <w:r w:rsidRPr="002952D5">
        <w:rPr>
          <w:i/>
          <w:spacing w:val="-2"/>
          <w:lang w:val="en-US"/>
        </w:rPr>
        <w:t>i</w:t>
      </w:r>
      <w:r w:rsidRPr="002952D5">
        <w:rPr>
          <w:spacing w:val="-2"/>
        </w:rPr>
        <w:t>-той государственной услуги</w:t>
      </w:r>
      <w:r w:rsidRPr="002952D5">
        <w:t xml:space="preserve"> </w:t>
      </w:r>
      <w:r w:rsidRPr="002952D5">
        <w:rPr>
          <w:spacing w:val="-2"/>
        </w:rPr>
        <w:t xml:space="preserve">на </w:t>
      </w:r>
      <w:r w:rsidRPr="002952D5">
        <w:t>соответствующий финансовый год определяются по формуле:</w:t>
      </w:r>
    </w:p>
    <w:p w:rsidR="00D6732C" w:rsidRPr="002952D5" w:rsidRDefault="00D6732C" w:rsidP="00D6732C">
      <w:pPr>
        <w:shd w:val="clear" w:color="auto" w:fill="FFFFFF"/>
        <w:ind w:firstLine="567"/>
        <w:jc w:val="center"/>
      </w:pPr>
      <w:r w:rsidRPr="002952D5">
        <w:rPr>
          <w:i/>
        </w:rPr>
        <w:t xml:space="preserve">Р </w:t>
      </w:r>
      <w:r w:rsidRPr="002952D5">
        <w:rPr>
          <w:i/>
          <w:vertAlign w:val="superscript"/>
          <w:lang w:val="en-US"/>
        </w:rPr>
        <w:t>i</w:t>
      </w:r>
      <w:r w:rsidRPr="002952D5">
        <w:rPr>
          <w:i/>
          <w:vertAlign w:val="subscript"/>
        </w:rPr>
        <w:t>гу</w:t>
      </w:r>
      <w:r w:rsidRPr="002952D5">
        <w:rPr>
          <w:i/>
        </w:rPr>
        <w:t xml:space="preserve"> </w:t>
      </w:r>
      <w:r w:rsidRPr="002952D5">
        <w:rPr>
          <w:bCs/>
          <w:spacing w:val="-4"/>
        </w:rPr>
        <w:t xml:space="preserve">= </w:t>
      </w:r>
      <w:r w:rsidRPr="002952D5">
        <w:rPr>
          <w:bCs/>
          <w:i/>
          <w:spacing w:val="-4"/>
          <w:lang w:val="en-US"/>
        </w:rPr>
        <w:t>N</w:t>
      </w:r>
      <w:r w:rsidRPr="002952D5">
        <w:rPr>
          <w:i/>
          <w:vertAlign w:val="superscript"/>
        </w:rPr>
        <w:t xml:space="preserve"> </w:t>
      </w:r>
      <w:r w:rsidRPr="002952D5">
        <w:rPr>
          <w:i/>
          <w:vertAlign w:val="superscript"/>
          <w:lang w:val="en-US"/>
        </w:rPr>
        <w:t>i</w:t>
      </w:r>
      <w:r w:rsidRPr="002952D5">
        <w:rPr>
          <w:i/>
          <w:vertAlign w:val="subscript"/>
        </w:rPr>
        <w:t xml:space="preserve">очр × </w:t>
      </w:r>
      <w:r w:rsidRPr="002952D5">
        <w:rPr>
          <w:i/>
          <w:vertAlign w:val="subscript"/>
          <w:lang w:val="en-US"/>
        </w:rPr>
        <w:t>ki</w:t>
      </w:r>
      <w:r w:rsidRPr="002952D5">
        <w:rPr>
          <w:i/>
          <w:vertAlign w:val="subscript"/>
        </w:rPr>
        <w:t xml:space="preserve"> </w:t>
      </w:r>
      <w:r w:rsidRPr="002952D5">
        <w:rPr>
          <w:i/>
          <w:iCs/>
        </w:rPr>
        <w:t xml:space="preserve">, </w:t>
      </w:r>
      <w:r w:rsidRPr="002952D5">
        <w:t>где:</w:t>
      </w:r>
    </w:p>
    <w:p w:rsidR="00D6732C" w:rsidRPr="002952D5" w:rsidRDefault="00D6732C" w:rsidP="00D6732C">
      <w:pPr>
        <w:shd w:val="clear" w:color="auto" w:fill="FFFFFF"/>
        <w:ind w:firstLine="567"/>
        <w:jc w:val="both"/>
      </w:pPr>
      <w:r w:rsidRPr="002952D5">
        <w:rPr>
          <w:i/>
        </w:rPr>
        <w:t xml:space="preserve">Р </w:t>
      </w:r>
      <w:r w:rsidRPr="002952D5">
        <w:rPr>
          <w:i/>
          <w:vertAlign w:val="superscript"/>
          <w:lang w:val="en-US"/>
        </w:rPr>
        <w:t>i</w:t>
      </w:r>
      <w:r w:rsidRPr="002952D5">
        <w:rPr>
          <w:i/>
          <w:vertAlign w:val="subscript"/>
        </w:rPr>
        <w:t>гу</w:t>
      </w:r>
      <w:r w:rsidRPr="002952D5">
        <w:rPr>
          <w:i/>
        </w:rPr>
        <w:t xml:space="preserve"> </w:t>
      </w:r>
      <w:r w:rsidRPr="002952D5">
        <w:rPr>
          <w:b/>
          <w:bCs/>
          <w:spacing w:val="-4"/>
        </w:rPr>
        <w:t xml:space="preserve">– </w:t>
      </w:r>
      <w:r w:rsidRPr="002952D5">
        <w:rPr>
          <w:bCs/>
          <w:spacing w:val="-4"/>
        </w:rPr>
        <w:t>н</w:t>
      </w:r>
      <w:r w:rsidRPr="002952D5">
        <w:rPr>
          <w:spacing w:val="-2"/>
        </w:rPr>
        <w:t xml:space="preserve">ормативные затраты на оказание </w:t>
      </w:r>
      <w:r w:rsidRPr="002952D5">
        <w:rPr>
          <w:i/>
          <w:spacing w:val="-2"/>
          <w:lang w:val="en-US"/>
        </w:rPr>
        <w:t>i</w:t>
      </w:r>
      <w:r w:rsidRPr="002952D5">
        <w:rPr>
          <w:spacing w:val="-2"/>
        </w:rPr>
        <w:t>-той государственной услуги</w:t>
      </w:r>
      <w:r w:rsidRPr="002952D5">
        <w:t xml:space="preserve"> </w:t>
      </w:r>
      <w:r w:rsidRPr="002952D5">
        <w:rPr>
          <w:spacing w:val="-2"/>
        </w:rPr>
        <w:t xml:space="preserve">на </w:t>
      </w:r>
      <w:r w:rsidRPr="002952D5">
        <w:t>соответствующий финансовый год;</w:t>
      </w:r>
    </w:p>
    <w:p w:rsidR="00D6732C" w:rsidRPr="002952D5" w:rsidRDefault="00D6732C" w:rsidP="00D6732C">
      <w:pPr>
        <w:shd w:val="clear" w:color="auto" w:fill="FFFFFF"/>
        <w:ind w:firstLine="567"/>
        <w:jc w:val="both"/>
      </w:pPr>
      <w:r w:rsidRPr="002952D5">
        <w:rPr>
          <w:bCs/>
          <w:spacing w:val="-4"/>
          <w:lang w:val="en-US"/>
        </w:rPr>
        <w:t>N</w:t>
      </w:r>
      <w:r w:rsidRPr="002952D5">
        <w:rPr>
          <w:vertAlign w:val="superscript"/>
        </w:rPr>
        <w:t xml:space="preserve"> </w:t>
      </w:r>
      <w:r w:rsidRPr="002952D5">
        <w:rPr>
          <w:vertAlign w:val="superscript"/>
          <w:lang w:val="en-US"/>
        </w:rPr>
        <w:t>i</w:t>
      </w:r>
      <w:r w:rsidRPr="002952D5">
        <w:rPr>
          <w:vertAlign w:val="subscript"/>
        </w:rPr>
        <w:t>очр</w:t>
      </w:r>
      <w:r w:rsidRPr="002952D5">
        <w:rPr>
          <w:i/>
          <w:vertAlign w:val="subscript"/>
        </w:rPr>
        <w:t xml:space="preserve"> </w:t>
      </w:r>
      <w:r w:rsidRPr="002952D5">
        <w:rPr>
          <w:b/>
          <w:bCs/>
          <w:spacing w:val="-4"/>
        </w:rPr>
        <w:t>–</w:t>
      </w:r>
      <w:r w:rsidRPr="002952D5">
        <w:t xml:space="preserve"> </w:t>
      </w:r>
      <w:r w:rsidRPr="002952D5">
        <w:rPr>
          <w:spacing w:val="-2"/>
        </w:rPr>
        <w:t xml:space="preserve">нормативные затраты на оказание единицы </w:t>
      </w:r>
      <w:r w:rsidRPr="002952D5">
        <w:rPr>
          <w:i/>
          <w:spacing w:val="-2"/>
          <w:lang w:val="en-US"/>
        </w:rPr>
        <w:t>i</w:t>
      </w:r>
      <w:r w:rsidRPr="002952D5">
        <w:rPr>
          <w:spacing w:val="-2"/>
        </w:rPr>
        <w:t>-той государственной услуги образовательной организации на соответствующий финансовый год;</w:t>
      </w:r>
    </w:p>
    <w:p w:rsidR="00D6732C" w:rsidRPr="002952D5" w:rsidRDefault="00D6732C" w:rsidP="00D6732C">
      <w:pPr>
        <w:shd w:val="clear" w:color="auto" w:fill="FFFFFF"/>
        <w:ind w:firstLine="567"/>
        <w:jc w:val="both"/>
      </w:pPr>
      <w:r w:rsidRPr="002952D5">
        <w:rPr>
          <w:i/>
          <w:iCs/>
          <w:lang w:val="en-US"/>
        </w:rPr>
        <w:t>k</w:t>
      </w:r>
      <w:r w:rsidRPr="002952D5">
        <w:rPr>
          <w:i/>
          <w:iCs/>
          <w:vertAlign w:val="subscript"/>
          <w:lang w:val="en-US"/>
        </w:rPr>
        <w:t>t</w:t>
      </w:r>
      <w:r w:rsidRPr="002952D5">
        <w:rPr>
          <w:i/>
          <w:iCs/>
        </w:rPr>
        <w:t xml:space="preserve"> </w:t>
      </w:r>
      <w:r w:rsidRPr="002952D5">
        <w:rPr>
          <w:b/>
          <w:bCs/>
          <w:spacing w:val="-4"/>
        </w:rPr>
        <w:t>–</w:t>
      </w:r>
      <w:r w:rsidRPr="002952D5">
        <w:t xml:space="preserve"> объем </w:t>
      </w:r>
      <w:r w:rsidRPr="002952D5">
        <w:rPr>
          <w:i/>
          <w:lang w:val="en-US"/>
        </w:rPr>
        <w:t>i</w:t>
      </w:r>
      <w:r w:rsidRPr="002952D5">
        <w:t>-той государственной услуги в соответствии с государственным (муниципальным) заданием.</w:t>
      </w:r>
    </w:p>
    <w:p w:rsidR="00D6732C" w:rsidRPr="002952D5" w:rsidRDefault="00D6732C" w:rsidP="00D6732C">
      <w:pPr>
        <w:shd w:val="clear" w:color="auto" w:fill="FFFFFF"/>
        <w:tabs>
          <w:tab w:val="left" w:pos="994"/>
        </w:tabs>
        <w:ind w:firstLine="567"/>
        <w:jc w:val="both"/>
      </w:pPr>
      <w:r w:rsidRPr="002952D5">
        <w:rPr>
          <w:spacing w:val="-2"/>
        </w:rPr>
        <w:t xml:space="preserve">Нормативные затраты на оказание единицы </w:t>
      </w:r>
      <w:r w:rsidRPr="002952D5">
        <w:rPr>
          <w:spacing w:val="-2"/>
          <w:lang w:val="en-US"/>
        </w:rPr>
        <w:t>i</w:t>
      </w:r>
      <w:r w:rsidRPr="002952D5">
        <w:rPr>
          <w:spacing w:val="-2"/>
        </w:rPr>
        <w:t xml:space="preserve">-той государственной услуги образовательной </w:t>
      </w:r>
      <w:r w:rsidRPr="002952D5">
        <w:rPr>
          <w:spacing w:val="-4"/>
        </w:rPr>
        <w:t>организации на соответствующий финансовый год определяются по формуле:</w:t>
      </w:r>
    </w:p>
    <w:p w:rsidR="00D6732C" w:rsidRPr="002952D5" w:rsidRDefault="00D6732C" w:rsidP="00D6732C">
      <w:pPr>
        <w:shd w:val="clear" w:color="auto" w:fill="FFFFFF"/>
        <w:tabs>
          <w:tab w:val="left" w:pos="994"/>
        </w:tabs>
        <w:ind w:firstLine="567"/>
        <w:jc w:val="center"/>
      </w:pPr>
      <w:r w:rsidRPr="002952D5">
        <w:rPr>
          <w:bCs/>
          <w:i/>
          <w:spacing w:val="-4"/>
          <w:lang w:val="en-US"/>
        </w:rPr>
        <w:t>N</w:t>
      </w:r>
      <w:r w:rsidRPr="002952D5">
        <w:rPr>
          <w:i/>
          <w:vertAlign w:val="superscript"/>
        </w:rPr>
        <w:t xml:space="preserve"> </w:t>
      </w:r>
      <w:r w:rsidRPr="002952D5">
        <w:rPr>
          <w:i/>
          <w:vertAlign w:val="superscript"/>
          <w:lang w:val="en-US"/>
        </w:rPr>
        <w:t>i</w:t>
      </w:r>
      <w:r w:rsidRPr="002952D5">
        <w:rPr>
          <w:i/>
          <w:vertAlign w:val="subscript"/>
        </w:rPr>
        <w:t>очр=</w:t>
      </w:r>
      <w:r w:rsidRPr="002952D5">
        <w:rPr>
          <w:bCs/>
          <w:i/>
          <w:spacing w:val="-4"/>
        </w:rPr>
        <w:t xml:space="preserve"> </w:t>
      </w:r>
      <w:r w:rsidRPr="002952D5">
        <w:rPr>
          <w:bCs/>
          <w:i/>
          <w:spacing w:val="-4"/>
          <w:lang w:val="en-US"/>
        </w:rPr>
        <w:t>N</w:t>
      </w:r>
      <w:r w:rsidRPr="002952D5">
        <w:rPr>
          <w:i/>
          <w:vertAlign w:val="subscript"/>
        </w:rPr>
        <w:t xml:space="preserve"> гу+</w:t>
      </w:r>
      <w:r w:rsidRPr="002952D5">
        <w:rPr>
          <w:bCs/>
          <w:i/>
          <w:spacing w:val="-4"/>
        </w:rPr>
        <w:t xml:space="preserve"> </w:t>
      </w:r>
      <w:r w:rsidRPr="002952D5">
        <w:rPr>
          <w:bCs/>
          <w:i/>
          <w:spacing w:val="-4"/>
          <w:lang w:val="en-US"/>
        </w:rPr>
        <w:t>N</w:t>
      </w:r>
      <w:r w:rsidRPr="002952D5">
        <w:rPr>
          <w:i/>
          <w:vertAlign w:val="subscript"/>
        </w:rPr>
        <w:t xml:space="preserve">он </w:t>
      </w:r>
      <w:r w:rsidRPr="002952D5">
        <w:rPr>
          <w:i/>
          <w:iCs/>
        </w:rPr>
        <w:t xml:space="preserve">, </w:t>
      </w:r>
      <w:r w:rsidRPr="002952D5">
        <w:t>где</w:t>
      </w:r>
    </w:p>
    <w:p w:rsidR="00D6732C" w:rsidRPr="002952D5" w:rsidRDefault="00D6732C" w:rsidP="00D6732C">
      <w:pPr>
        <w:shd w:val="clear" w:color="auto" w:fill="FFFFFF"/>
        <w:ind w:firstLine="567"/>
        <w:jc w:val="both"/>
      </w:pPr>
      <w:r w:rsidRPr="002952D5">
        <w:rPr>
          <w:bCs/>
          <w:i/>
          <w:spacing w:val="-4"/>
          <w:lang w:val="en-US"/>
        </w:rPr>
        <w:t>N</w:t>
      </w:r>
      <w:r w:rsidRPr="002952D5">
        <w:rPr>
          <w:i/>
          <w:vertAlign w:val="superscript"/>
        </w:rPr>
        <w:t xml:space="preserve"> </w:t>
      </w:r>
      <w:r w:rsidRPr="002952D5">
        <w:rPr>
          <w:i/>
          <w:vertAlign w:val="superscript"/>
          <w:lang w:val="en-US"/>
        </w:rPr>
        <w:t>i</w:t>
      </w:r>
      <w:r w:rsidRPr="002952D5">
        <w:rPr>
          <w:i/>
          <w:vertAlign w:val="subscript"/>
        </w:rPr>
        <w:t xml:space="preserve">очр </w:t>
      </w:r>
      <w:r w:rsidRPr="002952D5">
        <w:rPr>
          <w:bCs/>
          <w:spacing w:val="-4"/>
        </w:rPr>
        <w:t xml:space="preserve">– </w:t>
      </w:r>
      <w:r w:rsidRPr="002952D5">
        <w:rPr>
          <w:spacing w:val="-2"/>
        </w:rPr>
        <w:t xml:space="preserve">нормативные затраты на оказание единицы </w:t>
      </w:r>
      <w:r w:rsidRPr="002952D5">
        <w:rPr>
          <w:spacing w:val="-2"/>
          <w:lang w:val="en-US"/>
        </w:rPr>
        <w:t>i</w:t>
      </w:r>
      <w:r w:rsidRPr="002952D5">
        <w:rPr>
          <w:spacing w:val="-2"/>
        </w:rPr>
        <w:t xml:space="preserve">-той государственной услуги образовательной </w:t>
      </w:r>
      <w:r w:rsidRPr="002952D5">
        <w:rPr>
          <w:spacing w:val="-4"/>
        </w:rPr>
        <w:t>организации на соответствующий финансовый год;</w:t>
      </w:r>
    </w:p>
    <w:p w:rsidR="00D6732C" w:rsidRPr="002952D5" w:rsidRDefault="00D6732C" w:rsidP="00D6732C">
      <w:pPr>
        <w:shd w:val="clear" w:color="auto" w:fill="FFFFFF"/>
        <w:ind w:firstLine="567"/>
        <w:jc w:val="both"/>
      </w:pPr>
      <w:r w:rsidRPr="002952D5">
        <w:rPr>
          <w:bCs/>
          <w:i/>
          <w:spacing w:val="-4"/>
          <w:lang w:val="en-US"/>
        </w:rPr>
        <w:t>N</w:t>
      </w:r>
      <w:r w:rsidRPr="002952D5">
        <w:rPr>
          <w:i/>
          <w:vertAlign w:val="subscript"/>
        </w:rPr>
        <w:t>гу</w:t>
      </w:r>
      <w:r w:rsidRPr="002952D5">
        <w:rPr>
          <w:spacing w:val="-3"/>
        </w:rPr>
        <w:t xml:space="preserve"> </w:t>
      </w:r>
      <w:r w:rsidRPr="002952D5">
        <w:rPr>
          <w:b/>
          <w:bCs/>
          <w:spacing w:val="-4"/>
        </w:rPr>
        <w:t>–</w:t>
      </w:r>
      <w:r w:rsidRPr="002952D5">
        <w:rPr>
          <w:spacing w:val="-3"/>
        </w:rPr>
        <w:t xml:space="preserve">нормативные затраты, непосредственно связанные с оказанием </w:t>
      </w:r>
      <w:r w:rsidRPr="002952D5">
        <w:t>государственной услуги;</w:t>
      </w:r>
    </w:p>
    <w:p w:rsidR="00D6732C" w:rsidRPr="002952D5" w:rsidRDefault="00D6732C" w:rsidP="00D6732C">
      <w:pPr>
        <w:shd w:val="clear" w:color="auto" w:fill="FFFFFF"/>
        <w:ind w:firstLine="567"/>
        <w:jc w:val="both"/>
      </w:pPr>
      <w:r w:rsidRPr="002952D5">
        <w:rPr>
          <w:i/>
          <w:lang w:val="en-US"/>
        </w:rPr>
        <w:t>N</w:t>
      </w:r>
      <w:r w:rsidRPr="002952D5">
        <w:rPr>
          <w:i/>
          <w:vertAlign w:val="subscript"/>
        </w:rPr>
        <w:t>он</w:t>
      </w:r>
      <w:r w:rsidRPr="002952D5">
        <w:t xml:space="preserve"> </w:t>
      </w:r>
      <w:r w:rsidRPr="002952D5">
        <w:rPr>
          <w:b/>
          <w:bCs/>
          <w:spacing w:val="-4"/>
        </w:rPr>
        <w:t>–</w:t>
      </w:r>
      <w:r w:rsidRPr="002952D5">
        <w:t xml:space="preserve"> нормативные затраты на общехозяйственные нужды.</w:t>
      </w:r>
    </w:p>
    <w:p w:rsidR="00D6732C" w:rsidRPr="002952D5" w:rsidRDefault="00D6732C" w:rsidP="00D6732C">
      <w:pPr>
        <w:shd w:val="clear" w:color="auto" w:fill="FFFFFF"/>
        <w:tabs>
          <w:tab w:val="left" w:pos="1058"/>
        </w:tabs>
        <w:ind w:firstLine="567"/>
        <w:jc w:val="both"/>
      </w:pPr>
      <w:r w:rsidRPr="002952D5">
        <w:rPr>
          <w:spacing w:val="-4"/>
        </w:rPr>
        <w:t>Нормативные затраты, непосредственно связанные с оказанием</w:t>
      </w:r>
      <w:r w:rsidRPr="002952D5">
        <w:rPr>
          <w:spacing w:val="-4"/>
        </w:rPr>
        <w:br/>
      </w:r>
      <w:r w:rsidRPr="002952D5">
        <w:rPr>
          <w:spacing w:val="-1"/>
        </w:rPr>
        <w:t xml:space="preserve">государственной услуги на соответствующий финансовый год определяется </w:t>
      </w:r>
      <w:r w:rsidRPr="002952D5">
        <w:t>по формуле:</w:t>
      </w:r>
    </w:p>
    <w:p w:rsidR="00D6732C" w:rsidRPr="002952D5" w:rsidRDefault="00D6732C" w:rsidP="00D6732C">
      <w:pPr>
        <w:shd w:val="clear" w:color="auto" w:fill="FFFFFF"/>
        <w:ind w:firstLine="567"/>
        <w:jc w:val="center"/>
      </w:pPr>
      <w:r w:rsidRPr="002952D5">
        <w:rPr>
          <w:bCs/>
          <w:i/>
          <w:spacing w:val="-4"/>
          <w:lang w:val="en-US"/>
        </w:rPr>
        <w:t>N</w:t>
      </w:r>
      <w:r w:rsidRPr="002952D5">
        <w:rPr>
          <w:i/>
          <w:vertAlign w:val="superscript"/>
        </w:rPr>
        <w:t xml:space="preserve"> </w:t>
      </w:r>
      <w:r w:rsidRPr="002952D5">
        <w:rPr>
          <w:vertAlign w:val="subscript"/>
        </w:rPr>
        <w:t>гу</w:t>
      </w:r>
      <w:r w:rsidRPr="002952D5">
        <w:rPr>
          <w:iCs/>
        </w:rPr>
        <w:t xml:space="preserve"> </w:t>
      </w:r>
      <w:r w:rsidRPr="002952D5">
        <w:rPr>
          <w:i/>
          <w:iCs/>
        </w:rPr>
        <w:t xml:space="preserve">= </w:t>
      </w:r>
      <w:r w:rsidRPr="002952D5">
        <w:rPr>
          <w:i/>
          <w:iCs/>
          <w:lang w:val="en-US"/>
        </w:rPr>
        <w:t>N</w:t>
      </w:r>
      <w:r w:rsidRPr="002952D5">
        <w:rPr>
          <w:i/>
          <w:iCs/>
          <w:vertAlign w:val="subscript"/>
          <w:lang w:val="en-US"/>
        </w:rPr>
        <w:t>o</w:t>
      </w:r>
      <w:r w:rsidRPr="002952D5">
        <w:rPr>
          <w:i/>
          <w:iCs/>
          <w:vertAlign w:val="subscript"/>
        </w:rPr>
        <w:t>тгу +</w:t>
      </w:r>
      <w:r w:rsidRPr="002952D5">
        <w:rPr>
          <w:i/>
          <w:iCs/>
        </w:rPr>
        <w:t xml:space="preserve"> </w:t>
      </w:r>
      <w:r w:rsidRPr="002952D5">
        <w:rPr>
          <w:i/>
          <w:iCs/>
          <w:lang w:val="en-US"/>
        </w:rPr>
        <w:t>N</w:t>
      </w:r>
      <w:r w:rsidRPr="002952D5">
        <w:rPr>
          <w:i/>
          <w:iCs/>
          <w:vertAlign w:val="subscript"/>
          <w:lang w:val="en-US"/>
        </w:rPr>
        <w:t>yp</w:t>
      </w:r>
      <w:r w:rsidRPr="002952D5">
        <w:rPr>
          <w:i/>
          <w:iCs/>
        </w:rPr>
        <w:t xml:space="preserve">, </w:t>
      </w:r>
      <w:r w:rsidRPr="002952D5">
        <w:t>где</w:t>
      </w:r>
    </w:p>
    <w:p w:rsidR="00D6732C" w:rsidRPr="002952D5" w:rsidRDefault="00D6732C" w:rsidP="00D6732C">
      <w:pPr>
        <w:shd w:val="clear" w:color="auto" w:fill="FFFFFF"/>
        <w:ind w:firstLine="567"/>
        <w:jc w:val="both"/>
      </w:pPr>
      <w:r w:rsidRPr="002952D5">
        <w:rPr>
          <w:i/>
          <w:spacing w:val="-4"/>
          <w:lang w:val="en-US"/>
        </w:rPr>
        <w:t>N</w:t>
      </w:r>
      <w:r w:rsidRPr="002952D5">
        <w:rPr>
          <w:i/>
          <w:spacing w:val="-4"/>
          <w:vertAlign w:val="subscript"/>
        </w:rPr>
        <w:t>гу</w:t>
      </w:r>
      <w:r w:rsidRPr="002952D5">
        <w:rPr>
          <w:spacing w:val="-4"/>
          <w:vertAlign w:val="subscript"/>
        </w:rPr>
        <w:t xml:space="preserve"> </w:t>
      </w:r>
      <w:r w:rsidRPr="002952D5">
        <w:rPr>
          <w:b/>
          <w:bCs/>
          <w:spacing w:val="-4"/>
        </w:rPr>
        <w:t>–</w:t>
      </w:r>
      <w:r w:rsidRPr="002952D5">
        <w:t xml:space="preserve"> н</w:t>
      </w:r>
      <w:r w:rsidRPr="002952D5">
        <w:rPr>
          <w:spacing w:val="-4"/>
        </w:rPr>
        <w:t>ормативные затраты, непосредственно связанные с оказанием</w:t>
      </w:r>
      <w:r w:rsidRPr="002952D5">
        <w:rPr>
          <w:spacing w:val="-4"/>
        </w:rPr>
        <w:br/>
      </w:r>
      <w:r w:rsidRPr="002952D5">
        <w:rPr>
          <w:spacing w:val="-1"/>
        </w:rPr>
        <w:t>государственной услуги на соответствующий финансовый год;</w:t>
      </w:r>
    </w:p>
    <w:p w:rsidR="00D6732C" w:rsidRPr="002952D5" w:rsidRDefault="00D6732C" w:rsidP="00D6732C">
      <w:pPr>
        <w:shd w:val="clear" w:color="auto" w:fill="FFFFFF"/>
        <w:ind w:firstLine="567"/>
        <w:jc w:val="both"/>
      </w:pPr>
      <w:r w:rsidRPr="002952D5">
        <w:rPr>
          <w:i/>
          <w:iCs/>
          <w:spacing w:val="-3"/>
          <w:lang w:val="en-US"/>
        </w:rPr>
        <w:t>N</w:t>
      </w:r>
      <w:r w:rsidRPr="002952D5">
        <w:rPr>
          <w:i/>
          <w:iCs/>
          <w:spacing w:val="-3"/>
          <w:vertAlign w:val="subscript"/>
          <w:lang w:val="en-US"/>
        </w:rPr>
        <w:t>om</w:t>
      </w:r>
      <w:r w:rsidRPr="002952D5">
        <w:rPr>
          <w:i/>
          <w:iCs/>
          <w:spacing w:val="-3"/>
          <w:vertAlign w:val="subscript"/>
        </w:rPr>
        <w:t>г</w:t>
      </w:r>
      <w:r w:rsidRPr="002952D5">
        <w:rPr>
          <w:i/>
          <w:iCs/>
          <w:spacing w:val="-3"/>
          <w:vertAlign w:val="subscript"/>
          <w:lang w:val="en-US"/>
        </w:rPr>
        <w:t>y</w:t>
      </w:r>
      <w:r w:rsidRPr="002952D5">
        <w:rPr>
          <w:i/>
          <w:iCs/>
          <w:spacing w:val="-3"/>
          <w:vertAlign w:val="subscript"/>
        </w:rPr>
        <w:t xml:space="preserve"> </w:t>
      </w:r>
      <w:r w:rsidRPr="002952D5">
        <w:rPr>
          <w:b/>
          <w:bCs/>
          <w:spacing w:val="-4"/>
        </w:rPr>
        <w:t>–</w:t>
      </w:r>
      <w:r w:rsidRPr="002952D5">
        <w:rPr>
          <w:spacing w:val="-3"/>
        </w:rPr>
        <w:t xml:space="preserve"> нормативные затраты на оплату труда и начисления на</w:t>
      </w:r>
      <w:r w:rsidRPr="002952D5">
        <w:rPr>
          <w:i/>
          <w:iCs/>
          <w:spacing w:val="-3"/>
        </w:rPr>
        <w:t xml:space="preserve"> </w:t>
      </w:r>
      <w:r w:rsidRPr="002952D5">
        <w:t>выплаты по оплате труда персонала, принимающего непосредственное участие в оказании государственной услуги;</w:t>
      </w:r>
    </w:p>
    <w:p w:rsidR="00D6732C" w:rsidRPr="002952D5" w:rsidRDefault="00D6732C" w:rsidP="00D6732C">
      <w:pPr>
        <w:shd w:val="clear" w:color="auto" w:fill="FFFFFF"/>
        <w:ind w:firstLine="567"/>
        <w:jc w:val="both"/>
      </w:pPr>
      <w:r w:rsidRPr="002952D5">
        <w:rPr>
          <w:i/>
          <w:spacing w:val="-4"/>
          <w:lang w:val="en-US"/>
        </w:rPr>
        <w:t>N</w:t>
      </w:r>
      <w:r w:rsidRPr="002952D5">
        <w:rPr>
          <w:i/>
          <w:spacing w:val="-4"/>
          <w:vertAlign w:val="subscript"/>
          <w:lang w:val="en-US"/>
        </w:rPr>
        <w:t>yp</w:t>
      </w:r>
      <w:r w:rsidRPr="002952D5">
        <w:rPr>
          <w:spacing w:val="-4"/>
        </w:rPr>
        <w:t xml:space="preserve"> </w:t>
      </w:r>
      <w:r w:rsidRPr="002952D5">
        <w:rPr>
          <w:b/>
          <w:bCs/>
          <w:spacing w:val="-4"/>
        </w:rPr>
        <w:t>–</w:t>
      </w:r>
      <w:r w:rsidRPr="002952D5">
        <w:rPr>
          <w:spacing w:val="-4"/>
        </w:rPr>
        <w:t xml:space="preserve"> нормативные затраты на расходные материалы в соответствии со </w:t>
      </w:r>
      <w:r w:rsidRPr="002952D5">
        <w:t>стандартами качества оказания услуги.</w:t>
      </w:r>
    </w:p>
    <w:p w:rsidR="00D6732C" w:rsidRPr="002952D5" w:rsidRDefault="00D6732C" w:rsidP="00D6732C">
      <w:pPr>
        <w:shd w:val="clear" w:color="auto" w:fill="FFFFFF"/>
        <w:ind w:firstLine="567"/>
        <w:jc w:val="both"/>
      </w:pPr>
      <w:r w:rsidRPr="002952D5">
        <w:rPr>
          <w:spacing w:val="-4"/>
        </w:rPr>
        <w:t xml:space="preserve">При расчете нормативных затрат на оплату труда и начисления на </w:t>
      </w:r>
      <w:r w:rsidRPr="002952D5">
        <w:rPr>
          <w:spacing w:val="-3"/>
        </w:rPr>
        <w:t xml:space="preserve">выплаты по оплате труда учитываются затраты на оплату труда только тех </w:t>
      </w:r>
      <w:r w:rsidRPr="002952D5">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D6732C" w:rsidRPr="002952D5" w:rsidRDefault="00D6732C" w:rsidP="00D6732C">
      <w:pPr>
        <w:shd w:val="clear" w:color="auto" w:fill="FFFFFF"/>
        <w:ind w:firstLine="567"/>
        <w:jc w:val="both"/>
      </w:pPr>
      <w:r w:rsidRPr="002952D5">
        <w:t xml:space="preserve">Нормативные затраты на оплату труда и начисления на выплаты по </w:t>
      </w:r>
      <w:r w:rsidRPr="002952D5">
        <w:rPr>
          <w:spacing w:val="-2"/>
        </w:rPr>
        <w:t xml:space="preserve">оплате труда рассчитываются как произведение средней стоимости единицы </w:t>
      </w:r>
      <w:r w:rsidRPr="002952D5">
        <w:t xml:space="preserve">времени персонала на количество единиц времени, необходимых для </w:t>
      </w:r>
      <w:r w:rsidRPr="002952D5">
        <w:rPr>
          <w:spacing w:val="-3"/>
        </w:rPr>
        <w:t xml:space="preserve">оказания единицы государственной услуги, с учетом стимулирующих выплат </w:t>
      </w:r>
      <w:r w:rsidRPr="002952D5">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2952D5">
        <w:rPr>
          <w:spacing w:val="-1"/>
        </w:rPr>
        <w:t xml:space="preserve">работу в районах Крайнего Севера и приравненных к ним местностях, </w:t>
      </w:r>
      <w:r w:rsidRPr="002952D5">
        <w:t>установленных законодательством.</w:t>
      </w:r>
    </w:p>
    <w:p w:rsidR="00D6732C" w:rsidRPr="002952D5" w:rsidRDefault="00D6732C" w:rsidP="00D6732C">
      <w:pPr>
        <w:shd w:val="clear" w:color="auto" w:fill="FFFFFF"/>
        <w:tabs>
          <w:tab w:val="left" w:pos="709"/>
          <w:tab w:val="left" w:pos="1224"/>
        </w:tabs>
        <w:ind w:firstLine="567"/>
        <w:jc w:val="both"/>
      </w:pPr>
      <w:r w:rsidRPr="002952D5">
        <w:rPr>
          <w:spacing w:val="-2"/>
        </w:rPr>
        <w:t>Нормативные затраты на расходные материалы в соответствии со</w:t>
      </w:r>
      <w:r w:rsidRPr="002952D5">
        <w:rPr>
          <w:spacing w:val="-2"/>
        </w:rPr>
        <w:br/>
        <w:t>стандартами качества оказания услуги рассчитываются как произведение</w:t>
      </w:r>
      <w:r w:rsidRPr="002952D5">
        <w:rPr>
          <w:spacing w:val="-2"/>
        </w:rPr>
        <w:br/>
        <w:t>стоимости учебных материалов на их количество, необходимое для оказания</w:t>
      </w:r>
      <w:r w:rsidRPr="002952D5">
        <w:rPr>
          <w:spacing w:val="-2"/>
        </w:rPr>
        <w:br/>
      </w:r>
      <w:r w:rsidRPr="002952D5">
        <w:t>единицы государственной услуги (выполнения работ) и определяется по видам организаций</w:t>
      </w:r>
      <w:r w:rsidRPr="002952D5">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6732C" w:rsidRPr="002952D5" w:rsidRDefault="00D6732C" w:rsidP="00D6732C">
      <w:pPr>
        <w:ind w:firstLine="567"/>
        <w:jc w:val="both"/>
      </w:pPr>
      <w:r w:rsidRPr="002952D5">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D6732C" w:rsidRPr="002952D5" w:rsidRDefault="00D6732C" w:rsidP="00D6732C">
      <w:pPr>
        <w:ind w:firstLine="567"/>
        <w:jc w:val="both"/>
      </w:pPr>
      <w:r w:rsidRPr="002952D5">
        <w:t>реализация образовательных программ основного общего образования может определяться по формуле:</w:t>
      </w:r>
    </w:p>
    <w:p w:rsidR="00D6732C" w:rsidRPr="002952D5" w:rsidRDefault="00D6732C" w:rsidP="00D6732C">
      <w:pPr>
        <w:ind w:firstLine="567"/>
        <w:jc w:val="center"/>
      </w:pPr>
      <w:r w:rsidRPr="002952D5">
        <w:rPr>
          <w:bCs/>
          <w:i/>
          <w:lang w:val="en-US"/>
        </w:rPr>
        <w:t>N</w:t>
      </w:r>
      <w:r w:rsidRPr="002952D5">
        <w:rPr>
          <w:bCs/>
          <w:i/>
          <w:vertAlign w:val="subscript"/>
        </w:rPr>
        <w:t>отгу</w:t>
      </w:r>
      <w:r w:rsidRPr="002952D5">
        <w:rPr>
          <w:bCs/>
          <w:i/>
        </w:rPr>
        <w:t xml:space="preserve"> = </w:t>
      </w:r>
      <w:r w:rsidRPr="002952D5">
        <w:rPr>
          <w:bCs/>
          <w:i/>
          <w:lang w:val="en-US"/>
        </w:rPr>
        <w:t>W</w:t>
      </w:r>
      <w:r w:rsidRPr="002952D5">
        <w:rPr>
          <w:bCs/>
          <w:i/>
          <w:vertAlign w:val="subscript"/>
          <w:lang w:val="en-US"/>
        </w:rPr>
        <w:t>er</w:t>
      </w:r>
      <w:r w:rsidRPr="002952D5">
        <w:rPr>
          <w:bCs/>
          <w:i/>
        </w:rPr>
        <w:t xml:space="preserve"> × 12 × К</w:t>
      </w:r>
      <w:r w:rsidRPr="002952D5">
        <w:rPr>
          <w:bCs/>
          <w:i/>
          <w:vertAlign w:val="superscript"/>
        </w:rPr>
        <w:t>1</w:t>
      </w:r>
      <w:r w:rsidRPr="002952D5">
        <w:rPr>
          <w:bCs/>
          <w:i/>
        </w:rPr>
        <w:t xml:space="preserve"> × К</w:t>
      </w:r>
      <w:r w:rsidRPr="002952D5">
        <w:rPr>
          <w:bCs/>
          <w:i/>
          <w:vertAlign w:val="superscript"/>
        </w:rPr>
        <w:t>2</w:t>
      </w:r>
      <w:r w:rsidRPr="002952D5">
        <w:rPr>
          <w:bCs/>
          <w:i/>
        </w:rPr>
        <w:t xml:space="preserve"> × К</w:t>
      </w:r>
      <w:r w:rsidRPr="002952D5">
        <w:rPr>
          <w:bCs/>
          <w:i/>
          <w:vertAlign w:val="superscript"/>
        </w:rPr>
        <w:t>3</w:t>
      </w:r>
      <w:r w:rsidRPr="002952D5">
        <w:rPr>
          <w:bCs/>
          <w:i/>
          <w:vertAlign w:val="subscript"/>
        </w:rPr>
        <w:t xml:space="preserve"> </w:t>
      </w:r>
      <w:r w:rsidRPr="002952D5">
        <w:t xml:space="preserve">, </w:t>
      </w:r>
      <w:r w:rsidRPr="002952D5">
        <w:rPr>
          <w:bCs/>
          <w:iCs/>
        </w:rPr>
        <w:t>где:</w:t>
      </w:r>
    </w:p>
    <w:p w:rsidR="00D6732C" w:rsidRPr="002952D5" w:rsidRDefault="00D6732C" w:rsidP="00D6732C">
      <w:pPr>
        <w:ind w:firstLine="567"/>
        <w:jc w:val="both"/>
      </w:pPr>
      <w:r w:rsidRPr="002952D5">
        <w:rPr>
          <w:bCs/>
          <w:i/>
          <w:lang w:val="en-US"/>
        </w:rPr>
        <w:t>N</w:t>
      </w:r>
      <w:r w:rsidRPr="002952D5">
        <w:rPr>
          <w:bCs/>
          <w:i/>
          <w:vertAlign w:val="subscript"/>
        </w:rPr>
        <w:t>отгу</w:t>
      </w:r>
      <w:r w:rsidRPr="002952D5">
        <w:rPr>
          <w:b/>
          <w:bCs/>
          <w:i/>
          <w:vertAlign w:val="subscript"/>
        </w:rPr>
        <w:t xml:space="preserve">  </w:t>
      </w:r>
      <w:r w:rsidRPr="002952D5">
        <w:rPr>
          <w:b/>
          <w:bCs/>
          <w:spacing w:val="-4"/>
        </w:rPr>
        <w:t>–</w:t>
      </w:r>
      <w:r w:rsidRPr="002952D5">
        <w:rPr>
          <w:b/>
          <w:bCs/>
          <w:i/>
        </w:rPr>
        <w:t xml:space="preserve"> </w:t>
      </w:r>
      <w:r w:rsidRPr="002952D5">
        <w:rPr>
          <w:bCs/>
        </w:rPr>
        <w:t>н</w:t>
      </w:r>
      <w:r w:rsidRPr="002952D5">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D6732C" w:rsidRPr="002952D5" w:rsidRDefault="00D6732C" w:rsidP="00D6732C">
      <w:pPr>
        <w:ind w:firstLine="567"/>
        <w:jc w:val="both"/>
      </w:pPr>
      <w:r w:rsidRPr="002952D5">
        <w:rPr>
          <w:bCs/>
          <w:i/>
          <w:iCs/>
          <w:lang w:val="en-US"/>
        </w:rPr>
        <w:lastRenderedPageBreak/>
        <w:t>W</w:t>
      </w:r>
      <w:r w:rsidRPr="002952D5">
        <w:rPr>
          <w:bCs/>
          <w:i/>
          <w:iCs/>
          <w:vertAlign w:val="subscript"/>
          <w:lang w:val="en-US"/>
        </w:rPr>
        <w:t>er</w:t>
      </w:r>
      <w:r w:rsidRPr="002952D5">
        <w:rPr>
          <w:bCs/>
          <w:i/>
        </w:rPr>
        <w:t xml:space="preserve"> </w:t>
      </w:r>
      <w:r w:rsidRPr="002952D5">
        <w:rPr>
          <w:i/>
        </w:rPr>
        <w:t xml:space="preserve">– </w:t>
      </w:r>
      <w:r w:rsidRPr="002952D5">
        <w:t>среднемесячная заработная плата в экономике соответствующего региона в предшествующем году, руб. /мес.;</w:t>
      </w:r>
    </w:p>
    <w:p w:rsidR="00D6732C" w:rsidRPr="002952D5" w:rsidRDefault="00D6732C" w:rsidP="00D6732C">
      <w:pPr>
        <w:ind w:firstLine="567"/>
        <w:jc w:val="both"/>
      </w:pPr>
      <w:r w:rsidRPr="002952D5">
        <w:rPr>
          <w:bCs/>
          <w:i/>
        </w:rPr>
        <w:t xml:space="preserve">12 </w:t>
      </w:r>
      <w:r w:rsidRPr="002952D5">
        <w:rPr>
          <w:i/>
        </w:rPr>
        <w:t xml:space="preserve">– </w:t>
      </w:r>
      <w:r w:rsidRPr="002952D5">
        <w:t>количество месяцев в году;</w:t>
      </w:r>
    </w:p>
    <w:p w:rsidR="00D6732C" w:rsidRPr="002952D5" w:rsidRDefault="00D6732C" w:rsidP="00D6732C">
      <w:pPr>
        <w:tabs>
          <w:tab w:val="left" w:pos="709"/>
        </w:tabs>
        <w:ind w:firstLine="567"/>
        <w:jc w:val="both"/>
      </w:pPr>
      <w:r w:rsidRPr="002952D5">
        <w:rPr>
          <w:i/>
        </w:rPr>
        <w:t>K</w:t>
      </w:r>
      <w:r w:rsidRPr="002952D5">
        <w:rPr>
          <w:i/>
          <w:vertAlign w:val="superscript"/>
        </w:rPr>
        <w:t>1</w:t>
      </w:r>
      <w:r w:rsidRPr="002952D5">
        <w:rPr>
          <w:i/>
        </w:rPr>
        <w:t xml:space="preserve"> – </w:t>
      </w:r>
      <w:r w:rsidRPr="002952D5">
        <w:t>коэффициент, учитывающий специфику образовательной программы или категорию обучающихся (при их наличии);</w:t>
      </w:r>
    </w:p>
    <w:p w:rsidR="00D6732C" w:rsidRPr="002952D5" w:rsidRDefault="00D6732C" w:rsidP="00D6732C">
      <w:pPr>
        <w:ind w:firstLine="567"/>
        <w:jc w:val="both"/>
      </w:pPr>
      <w:r w:rsidRPr="002952D5">
        <w:rPr>
          <w:bCs/>
          <w:i/>
          <w:iCs/>
          <w:lang w:val="en-US"/>
        </w:rPr>
        <w:t>K</w:t>
      </w:r>
      <w:r w:rsidRPr="002952D5">
        <w:rPr>
          <w:bCs/>
          <w:i/>
          <w:iCs/>
          <w:vertAlign w:val="superscript"/>
        </w:rPr>
        <w:t>2</w:t>
      </w:r>
      <w:r w:rsidRPr="002952D5">
        <w:rPr>
          <w:bCs/>
          <w:i/>
        </w:rPr>
        <w:t xml:space="preserve"> </w:t>
      </w:r>
      <w:r w:rsidRPr="002952D5">
        <w:rPr>
          <w:i/>
        </w:rPr>
        <w:t xml:space="preserve">– </w:t>
      </w:r>
      <w:r w:rsidRPr="002952D5">
        <w:t>коэффициент страховых взносов на выплаты по оплате труда. Значение коэффициента – 1,302;</w:t>
      </w:r>
    </w:p>
    <w:p w:rsidR="00D6732C" w:rsidRPr="002952D5" w:rsidRDefault="00D6732C" w:rsidP="00D6732C">
      <w:pPr>
        <w:ind w:firstLine="567"/>
        <w:jc w:val="both"/>
      </w:pPr>
      <w:r w:rsidRPr="002952D5">
        <w:rPr>
          <w:bCs/>
          <w:i/>
          <w:iCs/>
          <w:lang w:val="en-US"/>
        </w:rPr>
        <w:t>K</w:t>
      </w:r>
      <w:r w:rsidRPr="002952D5">
        <w:rPr>
          <w:bCs/>
          <w:i/>
          <w:iCs/>
          <w:vertAlign w:val="superscript"/>
        </w:rPr>
        <w:t>3</w:t>
      </w:r>
      <w:r w:rsidRPr="002952D5">
        <w:rPr>
          <w:bCs/>
          <w:i/>
        </w:rPr>
        <w:t xml:space="preserve"> </w:t>
      </w:r>
      <w:r w:rsidRPr="002952D5">
        <w:rPr>
          <w:i/>
        </w:rPr>
        <w:t xml:space="preserve">– </w:t>
      </w:r>
      <w:r w:rsidRPr="002952D5">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6732C" w:rsidRPr="002952D5" w:rsidRDefault="00D6732C" w:rsidP="00D6732C">
      <w:pPr>
        <w:ind w:firstLine="567"/>
        <w:jc w:val="both"/>
      </w:pPr>
      <w:r w:rsidRPr="002952D5">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D6732C" w:rsidRPr="002952D5" w:rsidRDefault="00D6732C" w:rsidP="00D6732C">
      <w:pPr>
        <w:ind w:firstLine="567"/>
        <w:jc w:val="center"/>
      </w:pPr>
      <w:r w:rsidRPr="002952D5">
        <w:rPr>
          <w:noProof/>
        </w:rPr>
        <w:drawing>
          <wp:inline distT="0" distB="0" distL="0" distR="0" wp14:anchorId="1575C4D8" wp14:editId="620D51EE">
            <wp:extent cx="279082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l="-29" t="-275" r="-29" b="-275"/>
                    <a:stretch>
                      <a:fillRect/>
                    </a:stretch>
                  </pic:blipFill>
                  <pic:spPr bwMode="auto">
                    <a:xfrm>
                      <a:off x="0" y="0"/>
                      <a:ext cx="2790825" cy="228600"/>
                    </a:xfrm>
                    <a:prstGeom prst="rect">
                      <a:avLst/>
                    </a:prstGeom>
                    <a:solidFill>
                      <a:srgbClr val="FFFFFF"/>
                    </a:solidFill>
                    <a:ln>
                      <a:noFill/>
                    </a:ln>
                  </pic:spPr>
                </pic:pic>
              </a:graphicData>
            </a:graphic>
          </wp:inline>
        </w:drawing>
      </w:r>
      <w:r w:rsidRPr="002952D5">
        <w:t>, где</w:t>
      </w:r>
    </w:p>
    <w:p w:rsidR="00D6732C" w:rsidRPr="002952D5" w:rsidRDefault="00D6732C" w:rsidP="00D6732C">
      <w:pPr>
        <w:ind w:firstLine="567"/>
        <w:jc w:val="both"/>
      </w:pPr>
      <w:r w:rsidRPr="002952D5">
        <w:rPr>
          <w:noProof/>
        </w:rPr>
        <w:drawing>
          <wp:inline distT="0" distB="0" distL="0" distR="0" wp14:anchorId="340D11E5" wp14:editId="74745063">
            <wp:extent cx="371475" cy="228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extLst>
                        <a:ext uri="{28A0092B-C50C-407E-A947-70E740481C1C}">
                          <a14:useLocalDpi xmlns:a14="http://schemas.microsoft.com/office/drawing/2010/main" val="0"/>
                        </a:ext>
                      </a:extLst>
                    </a:blip>
                    <a:srcRect l="-226" t="-275" r="-226" b="-275"/>
                    <a:stretch>
                      <a:fillRect/>
                    </a:stretch>
                  </pic:blipFill>
                  <pic:spPr bwMode="auto">
                    <a:xfrm>
                      <a:off x="0" y="0"/>
                      <a:ext cx="371475" cy="228600"/>
                    </a:xfrm>
                    <a:prstGeom prst="rect">
                      <a:avLst/>
                    </a:prstGeom>
                    <a:solidFill>
                      <a:srgbClr val="FFFFFF"/>
                    </a:solidFill>
                    <a:ln>
                      <a:noFill/>
                    </a:ln>
                  </pic:spPr>
                </pic:pic>
              </a:graphicData>
            </a:graphic>
          </wp:inline>
        </w:drawing>
      </w:r>
      <w:r w:rsidRPr="002952D5">
        <w:rPr>
          <w:b/>
          <w:bCs/>
          <w:spacing w:val="-4"/>
        </w:rPr>
        <w:t xml:space="preserve">– </w:t>
      </w:r>
      <w:r w:rsidRPr="002952D5">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D6732C" w:rsidRPr="002952D5" w:rsidRDefault="00D6732C" w:rsidP="00D6732C">
      <w:pPr>
        <w:ind w:firstLine="567"/>
        <w:jc w:val="both"/>
      </w:pPr>
      <w:r w:rsidRPr="002952D5">
        <w:rPr>
          <w:noProof/>
        </w:rPr>
        <w:drawing>
          <wp:inline distT="0" distB="0" distL="0" distR="0" wp14:anchorId="2D3CC9C5" wp14:editId="10156250">
            <wp:extent cx="314325" cy="228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l="-258" t="-275" r="-258" b="-275"/>
                    <a:stretch>
                      <a:fillRect/>
                    </a:stretch>
                  </pic:blipFill>
                  <pic:spPr bwMode="auto">
                    <a:xfrm>
                      <a:off x="0" y="0"/>
                      <a:ext cx="314325" cy="228600"/>
                    </a:xfrm>
                    <a:prstGeom prst="rect">
                      <a:avLst/>
                    </a:prstGeom>
                    <a:solidFill>
                      <a:srgbClr val="FFFFFF"/>
                    </a:solidFill>
                    <a:ln>
                      <a:noFill/>
                    </a:ln>
                  </pic:spPr>
                </pic:pic>
              </a:graphicData>
            </a:graphic>
          </wp:inline>
        </w:drawing>
      </w:r>
      <w:r w:rsidRPr="002952D5">
        <w:rPr>
          <w:b/>
          <w:bCs/>
          <w:spacing w:val="-4"/>
        </w:rPr>
        <w:t xml:space="preserve"> –</w:t>
      </w:r>
      <w:r w:rsidRPr="002952D5">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D6732C" w:rsidRPr="002952D5" w:rsidRDefault="00D6732C" w:rsidP="00D6732C">
      <w:pPr>
        <w:ind w:firstLine="567"/>
        <w:jc w:val="both"/>
      </w:pPr>
      <w:r w:rsidRPr="002952D5">
        <w:rPr>
          <w:noProof/>
        </w:rPr>
        <w:drawing>
          <wp:inline distT="0" distB="0" distL="0" distR="0" wp14:anchorId="1F693F14" wp14:editId="23A59598">
            <wp:extent cx="2667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extLst>
                        <a:ext uri="{28A0092B-C50C-407E-A947-70E740481C1C}">
                          <a14:useLocalDpi xmlns:a14="http://schemas.microsoft.com/office/drawing/2010/main" val="0"/>
                        </a:ext>
                      </a:extLst>
                    </a:blip>
                    <a:srcRect l="-314" t="-275" r="-314" b="-275"/>
                    <a:stretch>
                      <a:fillRect/>
                    </a:stretch>
                  </pic:blipFill>
                  <pic:spPr bwMode="auto">
                    <a:xfrm>
                      <a:off x="0" y="0"/>
                      <a:ext cx="266700" cy="228600"/>
                    </a:xfrm>
                    <a:prstGeom prst="rect">
                      <a:avLst/>
                    </a:prstGeom>
                    <a:solidFill>
                      <a:srgbClr val="FFFFFF"/>
                    </a:solidFill>
                    <a:ln>
                      <a:noFill/>
                    </a:ln>
                  </pic:spPr>
                </pic:pic>
              </a:graphicData>
            </a:graphic>
          </wp:inline>
        </w:drawing>
      </w:r>
      <w:r w:rsidRPr="002952D5">
        <w:rPr>
          <w:b/>
          <w:bCs/>
          <w:spacing w:val="-4"/>
        </w:rPr>
        <w:t xml:space="preserve"> –</w:t>
      </w:r>
      <w:r w:rsidRPr="002952D5">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D6732C" w:rsidRPr="002952D5" w:rsidRDefault="00D6732C" w:rsidP="00D6732C">
      <w:pPr>
        <w:ind w:firstLine="567"/>
        <w:jc w:val="both"/>
      </w:pPr>
      <w:r w:rsidRPr="002952D5">
        <w:rPr>
          <w:noProof/>
        </w:rPr>
        <w:drawing>
          <wp:inline distT="0" distB="0" distL="0" distR="0" wp14:anchorId="2268ABF5" wp14:editId="24999146">
            <wp:extent cx="25717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
                      <a:extLst>
                        <a:ext uri="{28A0092B-C50C-407E-A947-70E740481C1C}">
                          <a14:useLocalDpi xmlns:a14="http://schemas.microsoft.com/office/drawing/2010/main" val="0"/>
                        </a:ext>
                      </a:extLst>
                    </a:blip>
                    <a:srcRect l="-327" t="-275" r="-327" b="-275"/>
                    <a:stretch>
                      <a:fillRect/>
                    </a:stretch>
                  </pic:blipFill>
                  <pic:spPr bwMode="auto">
                    <a:xfrm>
                      <a:off x="0" y="0"/>
                      <a:ext cx="257175" cy="228600"/>
                    </a:xfrm>
                    <a:prstGeom prst="rect">
                      <a:avLst/>
                    </a:prstGeom>
                    <a:solidFill>
                      <a:srgbClr val="FFFFFF"/>
                    </a:solidFill>
                    <a:ln>
                      <a:noFill/>
                    </a:ln>
                  </pic:spPr>
                </pic:pic>
              </a:graphicData>
            </a:graphic>
          </wp:inline>
        </w:drawing>
      </w:r>
      <w:r w:rsidRPr="002952D5">
        <w:rPr>
          <w:b/>
          <w:bCs/>
          <w:spacing w:val="-4"/>
        </w:rPr>
        <w:t>–</w:t>
      </w:r>
      <w:r w:rsidRPr="002952D5">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D6732C" w:rsidRPr="002952D5" w:rsidRDefault="00D6732C" w:rsidP="00D6732C">
      <w:pPr>
        <w:ind w:firstLine="567"/>
        <w:jc w:val="both"/>
      </w:pPr>
      <w:r w:rsidRPr="002952D5">
        <w:rPr>
          <w:noProof/>
        </w:rPr>
        <w:drawing>
          <wp:inline distT="0" distB="0" distL="0" distR="0" wp14:anchorId="3266F7E8" wp14:editId="33415214">
            <wp:extent cx="23812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a:extLst>
                        <a:ext uri="{28A0092B-C50C-407E-A947-70E740481C1C}">
                          <a14:useLocalDpi xmlns:a14="http://schemas.microsoft.com/office/drawing/2010/main" val="0"/>
                        </a:ext>
                      </a:extLst>
                    </a:blip>
                    <a:srcRect l="-339" t="-275" r="-339" b="-275"/>
                    <a:stretch>
                      <a:fillRect/>
                    </a:stretch>
                  </pic:blipFill>
                  <pic:spPr bwMode="auto">
                    <a:xfrm>
                      <a:off x="0" y="0"/>
                      <a:ext cx="238125" cy="228600"/>
                    </a:xfrm>
                    <a:prstGeom prst="rect">
                      <a:avLst/>
                    </a:prstGeom>
                    <a:solidFill>
                      <a:srgbClr val="FFFFFF"/>
                    </a:solidFill>
                    <a:ln>
                      <a:noFill/>
                    </a:ln>
                  </pic:spPr>
                </pic:pic>
              </a:graphicData>
            </a:graphic>
          </wp:inline>
        </w:drawing>
      </w:r>
      <w:r w:rsidRPr="002952D5">
        <w:rPr>
          <w:b/>
          <w:bCs/>
          <w:spacing w:val="-4"/>
        </w:rPr>
        <w:t>–</w:t>
      </w:r>
      <w:r w:rsidRPr="002952D5">
        <w:t xml:space="preserve"> нормативные затраты на приобретение услуг связи;</w:t>
      </w:r>
    </w:p>
    <w:p w:rsidR="00D6732C" w:rsidRPr="002952D5" w:rsidRDefault="00D6732C" w:rsidP="00D6732C">
      <w:pPr>
        <w:tabs>
          <w:tab w:val="left" w:pos="8222"/>
        </w:tabs>
        <w:ind w:firstLine="567"/>
        <w:jc w:val="both"/>
      </w:pPr>
      <w:r w:rsidRPr="002952D5">
        <w:rPr>
          <w:noProof/>
        </w:rPr>
        <w:drawing>
          <wp:inline distT="0" distB="0" distL="0" distR="0" wp14:anchorId="6BF69816" wp14:editId="6E35877D">
            <wp:extent cx="25717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a:extLst>
                        <a:ext uri="{28A0092B-C50C-407E-A947-70E740481C1C}">
                          <a14:useLocalDpi xmlns:a14="http://schemas.microsoft.com/office/drawing/2010/main" val="0"/>
                        </a:ext>
                      </a:extLst>
                    </a:blip>
                    <a:srcRect l="-327" t="-275" r="-327" b="-275"/>
                    <a:stretch>
                      <a:fillRect/>
                    </a:stretch>
                  </pic:blipFill>
                  <pic:spPr bwMode="auto">
                    <a:xfrm>
                      <a:off x="0" y="0"/>
                      <a:ext cx="257175" cy="228600"/>
                    </a:xfrm>
                    <a:prstGeom prst="rect">
                      <a:avLst/>
                    </a:prstGeom>
                    <a:solidFill>
                      <a:srgbClr val="FFFFFF"/>
                    </a:solidFill>
                    <a:ln>
                      <a:noFill/>
                    </a:ln>
                  </pic:spPr>
                </pic:pic>
              </a:graphicData>
            </a:graphic>
          </wp:inline>
        </w:drawing>
      </w:r>
      <w:r w:rsidRPr="002952D5">
        <w:rPr>
          <w:b/>
          <w:bCs/>
          <w:spacing w:val="-4"/>
        </w:rPr>
        <w:t>–</w:t>
      </w:r>
      <w:r w:rsidRPr="002952D5">
        <w:t xml:space="preserve"> нормативные затраты на приобретение транспортных услуг;</w:t>
      </w:r>
    </w:p>
    <w:p w:rsidR="00D6732C" w:rsidRPr="002952D5" w:rsidRDefault="00D6732C" w:rsidP="00D6732C">
      <w:pPr>
        <w:tabs>
          <w:tab w:val="left" w:pos="8222"/>
        </w:tabs>
        <w:ind w:firstLine="567"/>
        <w:jc w:val="both"/>
      </w:pPr>
      <w:r w:rsidRPr="002952D5">
        <w:rPr>
          <w:noProof/>
        </w:rPr>
        <w:drawing>
          <wp:inline distT="0" distB="0" distL="0" distR="0" wp14:anchorId="169BBE39" wp14:editId="6FDD5544">
            <wp:extent cx="2667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a:extLst>
                        <a:ext uri="{28A0092B-C50C-407E-A947-70E740481C1C}">
                          <a14:useLocalDpi xmlns:a14="http://schemas.microsoft.com/office/drawing/2010/main" val="0"/>
                        </a:ext>
                      </a:extLst>
                    </a:blip>
                    <a:srcRect l="-314" t="-275" r="-314" b="-275"/>
                    <a:stretch>
                      <a:fillRect/>
                    </a:stretch>
                  </pic:blipFill>
                  <pic:spPr bwMode="auto">
                    <a:xfrm>
                      <a:off x="0" y="0"/>
                      <a:ext cx="266700" cy="228600"/>
                    </a:xfrm>
                    <a:prstGeom prst="rect">
                      <a:avLst/>
                    </a:prstGeom>
                    <a:solidFill>
                      <a:srgbClr val="FFFFFF"/>
                    </a:solidFill>
                    <a:ln>
                      <a:noFill/>
                    </a:ln>
                  </pic:spPr>
                </pic:pic>
              </a:graphicData>
            </a:graphic>
          </wp:inline>
        </w:drawing>
      </w:r>
      <w:r w:rsidRPr="002952D5">
        <w:rPr>
          <w:b/>
          <w:bCs/>
          <w:spacing w:val="-4"/>
        </w:rPr>
        <w:t>–</w:t>
      </w:r>
      <w:r w:rsidRPr="002952D5">
        <w:t xml:space="preserve"> прочие нормативные затраты на общехозяйственные нужды.</w:t>
      </w:r>
    </w:p>
    <w:p w:rsidR="00D6732C" w:rsidRPr="002952D5" w:rsidRDefault="00D6732C" w:rsidP="00D6732C">
      <w:pPr>
        <w:tabs>
          <w:tab w:val="left" w:pos="8222"/>
        </w:tabs>
        <w:ind w:firstLine="567"/>
        <w:jc w:val="both"/>
      </w:pPr>
      <w:r w:rsidRPr="002952D5">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D6732C" w:rsidRPr="002952D5" w:rsidRDefault="00D6732C" w:rsidP="00D6732C">
      <w:pPr>
        <w:ind w:firstLine="567"/>
        <w:jc w:val="both"/>
      </w:pPr>
      <w:r w:rsidRPr="002952D5">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6732C" w:rsidRPr="002952D5" w:rsidRDefault="00D6732C" w:rsidP="00D6732C">
      <w:pPr>
        <w:ind w:firstLine="567"/>
        <w:jc w:val="both"/>
      </w:pPr>
      <w:r w:rsidRPr="002952D5">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6732C" w:rsidRPr="002952D5" w:rsidRDefault="00D6732C" w:rsidP="00D6732C">
      <w:pPr>
        <w:ind w:firstLine="567"/>
        <w:jc w:val="both"/>
      </w:pPr>
      <w:r w:rsidRPr="002952D5">
        <w:t>2) нормативные затраты на горячее водоснабжение;</w:t>
      </w:r>
    </w:p>
    <w:p w:rsidR="00D6732C" w:rsidRPr="002952D5" w:rsidRDefault="00D6732C" w:rsidP="00D6732C">
      <w:pPr>
        <w:ind w:firstLine="567"/>
        <w:jc w:val="both"/>
      </w:pPr>
      <w:r w:rsidRPr="002952D5">
        <w:t>3) нормативные затраты на потребление электрической энергии;</w:t>
      </w:r>
    </w:p>
    <w:p w:rsidR="00D6732C" w:rsidRPr="002952D5" w:rsidRDefault="00D6732C" w:rsidP="00D6732C">
      <w:pPr>
        <w:ind w:firstLine="567"/>
        <w:jc w:val="both"/>
      </w:pPr>
      <w:r w:rsidRPr="002952D5">
        <w:lastRenderedPageBreak/>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6732C" w:rsidRPr="002952D5" w:rsidRDefault="00D6732C" w:rsidP="00D6732C">
      <w:pPr>
        <w:ind w:firstLine="567"/>
        <w:jc w:val="both"/>
      </w:pPr>
      <w:r w:rsidRPr="002952D5">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6732C" w:rsidRPr="002952D5" w:rsidRDefault="00D6732C" w:rsidP="00D6732C">
      <w:pPr>
        <w:ind w:firstLine="567"/>
        <w:jc w:val="both"/>
      </w:pPr>
      <w:r w:rsidRPr="002952D5">
        <w:t>Нормативные затраты на содержание недвижимого имущества включают в себя:</w:t>
      </w:r>
    </w:p>
    <w:p w:rsidR="00D6732C" w:rsidRPr="002952D5" w:rsidRDefault="00D6732C" w:rsidP="008A5CEB">
      <w:pPr>
        <w:pStyle w:val="1-21"/>
        <w:numPr>
          <w:ilvl w:val="0"/>
          <w:numId w:val="97"/>
        </w:numPr>
        <w:tabs>
          <w:tab w:val="left" w:pos="993"/>
        </w:tabs>
        <w:ind w:left="0" w:firstLine="567"/>
        <w:jc w:val="both"/>
      </w:pPr>
      <w:r w:rsidRPr="002952D5">
        <w:rPr>
          <w:rFonts w:ascii="Times New Roman" w:hAnsi="Times New Roman" w:cs="Times New Roman"/>
        </w:rPr>
        <w:t>нормативные затраты на эксплуатацию системы охранной сигнализации и противопожарной безопасности;</w:t>
      </w:r>
    </w:p>
    <w:p w:rsidR="00D6732C" w:rsidRPr="002952D5" w:rsidRDefault="00D6732C" w:rsidP="008A5CEB">
      <w:pPr>
        <w:pStyle w:val="1-21"/>
        <w:numPr>
          <w:ilvl w:val="0"/>
          <w:numId w:val="97"/>
        </w:numPr>
        <w:tabs>
          <w:tab w:val="left" w:pos="993"/>
        </w:tabs>
        <w:ind w:left="0" w:firstLine="567"/>
        <w:jc w:val="both"/>
      </w:pPr>
      <w:r w:rsidRPr="002952D5">
        <w:rPr>
          <w:rFonts w:ascii="Times New Roman" w:hAnsi="Times New Roman" w:cs="Times New Roman"/>
        </w:rPr>
        <w:t>нормативные затраты на аренду недвижимого имущества;</w:t>
      </w:r>
    </w:p>
    <w:p w:rsidR="00D6732C" w:rsidRPr="002952D5" w:rsidRDefault="00D6732C" w:rsidP="008A5CEB">
      <w:pPr>
        <w:pStyle w:val="1-21"/>
        <w:numPr>
          <w:ilvl w:val="0"/>
          <w:numId w:val="97"/>
        </w:numPr>
        <w:tabs>
          <w:tab w:val="left" w:pos="993"/>
        </w:tabs>
        <w:ind w:left="0" w:firstLine="567"/>
        <w:jc w:val="both"/>
      </w:pPr>
      <w:r w:rsidRPr="002952D5">
        <w:rPr>
          <w:rFonts w:ascii="Times New Roman" w:hAnsi="Times New Roman" w:cs="Times New Roman"/>
        </w:rPr>
        <w:t>нормативные затраты на проведение текущего ремонта объектов недвижимого имущества;</w:t>
      </w:r>
    </w:p>
    <w:p w:rsidR="00D6732C" w:rsidRPr="002952D5" w:rsidRDefault="00D6732C" w:rsidP="008A5CEB">
      <w:pPr>
        <w:pStyle w:val="1-21"/>
        <w:numPr>
          <w:ilvl w:val="0"/>
          <w:numId w:val="97"/>
        </w:numPr>
        <w:tabs>
          <w:tab w:val="left" w:pos="993"/>
        </w:tabs>
        <w:ind w:left="0" w:firstLine="567"/>
        <w:jc w:val="both"/>
      </w:pPr>
      <w:r w:rsidRPr="002952D5">
        <w:rPr>
          <w:rFonts w:ascii="Times New Roman" w:hAnsi="Times New Roman" w:cs="Times New Roman"/>
        </w:rPr>
        <w:t>нормативные затраты на содержание прилегающих территорий в соответствии с утвержденными санитарными правилами и нормами;</w:t>
      </w:r>
    </w:p>
    <w:p w:rsidR="00D6732C" w:rsidRPr="002952D5" w:rsidRDefault="00D6732C" w:rsidP="008A5CEB">
      <w:pPr>
        <w:pStyle w:val="1-21"/>
        <w:numPr>
          <w:ilvl w:val="0"/>
          <w:numId w:val="97"/>
        </w:numPr>
        <w:tabs>
          <w:tab w:val="left" w:pos="993"/>
        </w:tabs>
        <w:ind w:left="0" w:firstLine="567"/>
        <w:jc w:val="both"/>
      </w:pPr>
      <w:r w:rsidRPr="002952D5">
        <w:rPr>
          <w:rFonts w:ascii="Times New Roman" w:hAnsi="Times New Roman" w:cs="Times New Roman"/>
        </w:rPr>
        <w:t>прочие нормативные затраты на содержание недвижимого имущества.</w:t>
      </w:r>
    </w:p>
    <w:p w:rsidR="00D6732C" w:rsidRPr="002952D5" w:rsidRDefault="00D6732C" w:rsidP="00D6732C">
      <w:pPr>
        <w:ind w:firstLine="567"/>
        <w:jc w:val="both"/>
      </w:pPr>
      <w:r w:rsidRPr="002952D5">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6732C" w:rsidRPr="002952D5" w:rsidRDefault="00D6732C" w:rsidP="00D6732C">
      <w:pPr>
        <w:ind w:firstLine="567"/>
        <w:jc w:val="both"/>
      </w:pPr>
      <w:r w:rsidRPr="002952D5">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2478C" w:rsidRPr="002952D5" w:rsidRDefault="00D6732C" w:rsidP="00FB0E75">
      <w:pPr>
        <w:pStyle w:val="a1"/>
        <w:tabs>
          <w:tab w:val="left" w:pos="709"/>
        </w:tabs>
        <w:ind w:firstLine="567"/>
        <w:rPr>
          <w:sz w:val="24"/>
        </w:rPr>
      </w:pPr>
      <w:r w:rsidRPr="002952D5">
        <w:rPr>
          <w:sz w:val="24"/>
        </w:rPr>
        <w:t>Вывод: финансово-э</w:t>
      </w:r>
      <w:r w:rsidR="00FB0E75" w:rsidRPr="002952D5">
        <w:rPr>
          <w:sz w:val="24"/>
        </w:rPr>
        <w:t xml:space="preserve">кономические условия реализации </w:t>
      </w:r>
      <w:r w:rsidRPr="002952D5">
        <w:rPr>
          <w:sz w:val="24"/>
        </w:rPr>
        <w:t>основной образовательной программ</w:t>
      </w:r>
      <w:r w:rsidR="00FB0E75" w:rsidRPr="002952D5">
        <w:rPr>
          <w:sz w:val="24"/>
        </w:rPr>
        <w:t xml:space="preserve">ы начального общего образования </w:t>
      </w:r>
      <w:r w:rsidRPr="002952D5">
        <w:rPr>
          <w:sz w:val="24"/>
        </w:rPr>
        <w:t>учитывают особенности пери</w:t>
      </w:r>
      <w:r w:rsidR="00FB0E75" w:rsidRPr="002952D5">
        <w:rPr>
          <w:sz w:val="24"/>
        </w:rPr>
        <w:t xml:space="preserve">ода смены типа образовательного </w:t>
      </w:r>
      <w:r w:rsidRPr="002952D5">
        <w:rPr>
          <w:sz w:val="24"/>
        </w:rPr>
        <w:t>учреждения с «бюджетного» на «автономное», когда в эконом</w:t>
      </w:r>
      <w:r w:rsidR="00FB0E75" w:rsidRPr="002952D5">
        <w:rPr>
          <w:sz w:val="24"/>
        </w:rPr>
        <w:t xml:space="preserve">ическом </w:t>
      </w:r>
      <w:r w:rsidRPr="002952D5">
        <w:rPr>
          <w:sz w:val="24"/>
        </w:rPr>
        <w:t>плане необходимо учитывать и</w:t>
      </w:r>
      <w:r w:rsidR="00FB0E75" w:rsidRPr="002952D5">
        <w:rPr>
          <w:sz w:val="24"/>
        </w:rPr>
        <w:t xml:space="preserve"> планировать: долю внебюджетных </w:t>
      </w:r>
      <w:r w:rsidRPr="002952D5">
        <w:rPr>
          <w:sz w:val="24"/>
        </w:rPr>
        <w:t xml:space="preserve">средств; рост доходов; стоимость </w:t>
      </w:r>
      <w:r w:rsidR="00FB0E75" w:rsidRPr="002952D5">
        <w:rPr>
          <w:sz w:val="24"/>
        </w:rPr>
        <w:t xml:space="preserve">основных фондов; рост зарплаты; </w:t>
      </w:r>
      <w:r w:rsidRPr="002952D5">
        <w:rPr>
          <w:sz w:val="24"/>
        </w:rPr>
        <w:t>эффективность использован</w:t>
      </w:r>
      <w:r w:rsidR="00FB0E75" w:rsidRPr="002952D5">
        <w:rPr>
          <w:sz w:val="24"/>
        </w:rPr>
        <w:t xml:space="preserve">ия фонда оплаты труда. Намечены </w:t>
      </w:r>
      <w:r w:rsidRPr="002952D5">
        <w:rPr>
          <w:sz w:val="24"/>
        </w:rPr>
        <w:t>механизмы развития условий, основ</w:t>
      </w:r>
      <w:r w:rsidR="00FB0E75" w:rsidRPr="002952D5">
        <w:rPr>
          <w:sz w:val="24"/>
        </w:rPr>
        <w:t xml:space="preserve">ные из которых: нацеленность на </w:t>
      </w:r>
      <w:r w:rsidRPr="002952D5">
        <w:rPr>
          <w:sz w:val="24"/>
        </w:rPr>
        <w:t>выполнение муниципального зад</w:t>
      </w:r>
      <w:r w:rsidR="00FB0E75" w:rsidRPr="002952D5">
        <w:rPr>
          <w:sz w:val="24"/>
        </w:rPr>
        <w:t xml:space="preserve">ания; совершенствование системы </w:t>
      </w:r>
      <w:r w:rsidRPr="002952D5">
        <w:rPr>
          <w:sz w:val="24"/>
        </w:rPr>
        <w:t>стимулирования; увеличение доли внебюджетных средств.</w:t>
      </w:r>
    </w:p>
    <w:p w:rsidR="00FB0E75" w:rsidRPr="002952D5" w:rsidRDefault="00FB0E75" w:rsidP="00FB0E75"/>
    <w:p w:rsidR="0052213B" w:rsidRPr="004A7B88" w:rsidRDefault="00FB0E75" w:rsidP="008A5CEB">
      <w:pPr>
        <w:pStyle w:val="3"/>
        <w:numPr>
          <w:ilvl w:val="2"/>
          <w:numId w:val="103"/>
        </w:numPr>
        <w:rPr>
          <w:rFonts w:ascii="Times New Roman" w:hAnsi="Times New Roman" w:cs="Times New Roman"/>
        </w:rPr>
      </w:pPr>
      <w:r w:rsidRPr="004A7B88">
        <w:rPr>
          <w:rFonts w:ascii="Times New Roman" w:hAnsi="Times New Roman" w:cs="Times New Roman"/>
        </w:rPr>
        <w:t>3</w:t>
      </w:r>
      <w:r w:rsidR="0052213B" w:rsidRPr="004A7B88">
        <w:rPr>
          <w:rFonts w:ascii="Times New Roman" w:hAnsi="Times New Roman" w:cs="Times New Roman"/>
        </w:rPr>
        <w:t>.5.4. Информационно-методические условия реализации программы начального общего образования</w:t>
      </w:r>
    </w:p>
    <w:p w:rsidR="00FB0E75" w:rsidRPr="002952D5" w:rsidRDefault="00FB0E75" w:rsidP="00FB0E75">
      <w:pPr>
        <w:pStyle w:val="a1"/>
        <w:tabs>
          <w:tab w:val="left" w:pos="709"/>
        </w:tabs>
        <w:ind w:firstLine="567"/>
        <w:rPr>
          <w:sz w:val="24"/>
        </w:rPr>
      </w:pPr>
      <w:r w:rsidRPr="002952D5">
        <w:rPr>
          <w:sz w:val="24"/>
        </w:rPr>
        <w:t>Информационно-методические условия реализации основной образовательной программы начального общего образования обеспечены современной информационно- образовательной средой.</w:t>
      </w:r>
    </w:p>
    <w:p w:rsidR="00644FDB" w:rsidRPr="002952D5" w:rsidRDefault="00644FDB" w:rsidP="00644FDB">
      <w:pPr>
        <w:pStyle w:val="a1"/>
        <w:tabs>
          <w:tab w:val="left" w:pos="709"/>
        </w:tabs>
        <w:ind w:firstLine="567"/>
        <w:rPr>
          <w:sz w:val="24"/>
        </w:rPr>
      </w:pPr>
      <w:r w:rsidRPr="002952D5">
        <w:rPr>
          <w:rFonts w:hint="eastAsia"/>
          <w:sz w:val="24"/>
        </w:rPr>
        <w:t>Под</w:t>
      </w:r>
      <w:r w:rsidRPr="002952D5">
        <w:rPr>
          <w:sz w:val="24"/>
        </w:rPr>
        <w:t xml:space="preserve"> </w:t>
      </w:r>
      <w:r w:rsidRPr="002952D5">
        <w:rPr>
          <w:b/>
          <w:bCs/>
          <w:sz w:val="24"/>
        </w:rPr>
        <w:t xml:space="preserve">информационно-образовательной средой </w:t>
      </w:r>
      <w:r w:rsidRPr="002952D5">
        <w:rPr>
          <w:sz w:val="24"/>
        </w:rPr>
        <w:t>(</w:t>
      </w:r>
      <w:r w:rsidRPr="002952D5">
        <w:rPr>
          <w:rFonts w:hint="eastAsia"/>
          <w:sz w:val="24"/>
        </w:rPr>
        <w:t>ИОС</w:t>
      </w:r>
      <w:r w:rsidRPr="002952D5">
        <w:rPr>
          <w:sz w:val="24"/>
        </w:rPr>
        <w:t xml:space="preserve">) </w:t>
      </w:r>
      <w:r w:rsidRPr="002952D5">
        <w:rPr>
          <w:rFonts w:hint="eastAsia"/>
          <w:sz w:val="24"/>
        </w:rPr>
        <w:t>понимается</w:t>
      </w:r>
      <w:r w:rsidRPr="002952D5">
        <w:rPr>
          <w:sz w:val="24"/>
        </w:rPr>
        <w:t xml:space="preserve"> </w:t>
      </w:r>
      <w:r w:rsidRPr="002952D5">
        <w:rPr>
          <w:rFonts w:hint="eastAsia"/>
          <w:sz w:val="24"/>
        </w:rPr>
        <w:t>открытая</w:t>
      </w:r>
      <w:r w:rsidRPr="002952D5">
        <w:rPr>
          <w:sz w:val="24"/>
        </w:rPr>
        <w:t xml:space="preserve"> </w:t>
      </w:r>
      <w:r w:rsidRPr="002952D5">
        <w:rPr>
          <w:rFonts w:hint="eastAsia"/>
          <w:sz w:val="24"/>
        </w:rPr>
        <w:t>педагогическая</w:t>
      </w:r>
      <w:r w:rsidRPr="002952D5">
        <w:rPr>
          <w:sz w:val="24"/>
        </w:rPr>
        <w:t xml:space="preserve"> </w:t>
      </w:r>
      <w:r w:rsidRPr="002952D5">
        <w:rPr>
          <w:rFonts w:hint="eastAsia"/>
          <w:sz w:val="24"/>
        </w:rPr>
        <w:t>система</w:t>
      </w:r>
      <w:r w:rsidRPr="002952D5">
        <w:rPr>
          <w:sz w:val="24"/>
        </w:rPr>
        <w:t xml:space="preserve">, </w:t>
      </w:r>
      <w:r w:rsidRPr="002952D5">
        <w:rPr>
          <w:rFonts w:hint="eastAsia"/>
          <w:sz w:val="24"/>
        </w:rPr>
        <w:t>сформированная</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основе</w:t>
      </w:r>
      <w:r w:rsidRPr="002952D5">
        <w:rPr>
          <w:sz w:val="24"/>
        </w:rPr>
        <w:t xml:space="preserve"> </w:t>
      </w:r>
      <w:r w:rsidRPr="002952D5">
        <w:rPr>
          <w:rFonts w:hint="eastAsia"/>
          <w:sz w:val="24"/>
        </w:rPr>
        <w:t>разнообразных</w:t>
      </w:r>
      <w:r w:rsidRPr="002952D5">
        <w:rPr>
          <w:sz w:val="24"/>
        </w:rPr>
        <w:t xml:space="preserve"> </w:t>
      </w:r>
      <w:r w:rsidRPr="002952D5">
        <w:rPr>
          <w:rFonts w:hint="eastAsia"/>
          <w:sz w:val="24"/>
        </w:rPr>
        <w:t>информационных</w:t>
      </w:r>
      <w:r w:rsidRPr="002952D5">
        <w:rPr>
          <w:sz w:val="24"/>
        </w:rPr>
        <w:t xml:space="preserve"> </w:t>
      </w:r>
      <w:r w:rsidRPr="002952D5">
        <w:rPr>
          <w:rFonts w:hint="eastAsia"/>
          <w:sz w:val="24"/>
        </w:rPr>
        <w:t>образовательных</w:t>
      </w:r>
      <w:r w:rsidRPr="002952D5">
        <w:rPr>
          <w:sz w:val="24"/>
        </w:rPr>
        <w:t xml:space="preserve"> </w:t>
      </w:r>
      <w:r w:rsidRPr="002952D5">
        <w:rPr>
          <w:rFonts w:hint="eastAsia"/>
          <w:sz w:val="24"/>
        </w:rPr>
        <w:t>ресурсов</w:t>
      </w:r>
      <w:r w:rsidRPr="002952D5">
        <w:rPr>
          <w:sz w:val="24"/>
        </w:rPr>
        <w:t xml:space="preserve">, </w:t>
      </w:r>
      <w:r w:rsidRPr="002952D5">
        <w:rPr>
          <w:rFonts w:hint="eastAsia"/>
          <w:sz w:val="24"/>
        </w:rPr>
        <w:t>современных</w:t>
      </w:r>
      <w:r w:rsidRPr="002952D5">
        <w:rPr>
          <w:sz w:val="24"/>
        </w:rPr>
        <w:t xml:space="preserve"> </w:t>
      </w:r>
      <w:r w:rsidRPr="002952D5">
        <w:rPr>
          <w:rFonts w:hint="eastAsia"/>
          <w:sz w:val="24"/>
        </w:rPr>
        <w:t>информационно</w:t>
      </w:r>
      <w:r w:rsidRPr="002952D5">
        <w:rPr>
          <w:sz w:val="24"/>
        </w:rPr>
        <w:t>-</w:t>
      </w:r>
      <w:r w:rsidRPr="002952D5">
        <w:rPr>
          <w:rFonts w:hint="eastAsia"/>
          <w:sz w:val="24"/>
        </w:rPr>
        <w:t>телекоммуникационных</w:t>
      </w:r>
      <w:r w:rsidRPr="002952D5">
        <w:rPr>
          <w:sz w:val="24"/>
        </w:rPr>
        <w:t xml:space="preserve"> </w:t>
      </w:r>
      <w:r w:rsidRPr="002952D5">
        <w:rPr>
          <w:rFonts w:hint="eastAsia"/>
          <w:sz w:val="24"/>
        </w:rPr>
        <w:t>средств</w:t>
      </w:r>
      <w:r w:rsidRPr="002952D5">
        <w:rPr>
          <w:sz w:val="24"/>
        </w:rPr>
        <w:t xml:space="preserve"> </w:t>
      </w:r>
      <w:r w:rsidRPr="002952D5">
        <w:rPr>
          <w:rFonts w:hint="eastAsia"/>
          <w:sz w:val="24"/>
        </w:rPr>
        <w:t>и</w:t>
      </w:r>
      <w:r w:rsidRPr="002952D5">
        <w:rPr>
          <w:sz w:val="24"/>
        </w:rPr>
        <w:t xml:space="preserve"> </w:t>
      </w:r>
      <w:r w:rsidRPr="002952D5">
        <w:rPr>
          <w:rFonts w:hint="eastAsia"/>
          <w:sz w:val="24"/>
        </w:rPr>
        <w:t>педагогических</w:t>
      </w:r>
      <w:r w:rsidRPr="002952D5">
        <w:rPr>
          <w:sz w:val="24"/>
        </w:rPr>
        <w:t xml:space="preserve"> </w:t>
      </w:r>
      <w:r w:rsidRPr="002952D5">
        <w:rPr>
          <w:rFonts w:hint="eastAsia"/>
          <w:sz w:val="24"/>
        </w:rPr>
        <w:t>технологий</w:t>
      </w:r>
      <w:r w:rsidRPr="002952D5">
        <w:rPr>
          <w:sz w:val="24"/>
        </w:rPr>
        <w:t xml:space="preserve">, </w:t>
      </w:r>
      <w:r w:rsidRPr="002952D5">
        <w:rPr>
          <w:rFonts w:hint="eastAsia"/>
          <w:sz w:val="24"/>
        </w:rPr>
        <w:t>направленных</w:t>
      </w:r>
      <w:r w:rsidRPr="002952D5">
        <w:rPr>
          <w:sz w:val="24"/>
        </w:rPr>
        <w:t xml:space="preserve"> </w:t>
      </w:r>
      <w:r w:rsidRPr="002952D5">
        <w:rPr>
          <w:rFonts w:hint="eastAsia"/>
          <w:sz w:val="24"/>
        </w:rPr>
        <w:t>на</w:t>
      </w:r>
      <w:r w:rsidRPr="002952D5">
        <w:rPr>
          <w:sz w:val="24"/>
        </w:rPr>
        <w:t xml:space="preserve"> </w:t>
      </w:r>
      <w:r w:rsidRPr="002952D5">
        <w:rPr>
          <w:rFonts w:hint="eastAsia"/>
          <w:sz w:val="24"/>
        </w:rPr>
        <w:t>формирование</w:t>
      </w:r>
      <w:r w:rsidRPr="002952D5">
        <w:rPr>
          <w:sz w:val="24"/>
        </w:rPr>
        <w:t xml:space="preserve"> </w:t>
      </w:r>
      <w:r w:rsidRPr="002952D5">
        <w:rPr>
          <w:rFonts w:hint="eastAsia"/>
          <w:sz w:val="24"/>
        </w:rPr>
        <w:t>творческой</w:t>
      </w:r>
      <w:r w:rsidRPr="002952D5">
        <w:rPr>
          <w:sz w:val="24"/>
        </w:rPr>
        <w:t xml:space="preserve">, </w:t>
      </w:r>
      <w:r w:rsidRPr="002952D5">
        <w:rPr>
          <w:rFonts w:hint="eastAsia"/>
          <w:sz w:val="24"/>
        </w:rPr>
        <w:t>социально</w:t>
      </w:r>
      <w:r w:rsidRPr="002952D5">
        <w:rPr>
          <w:sz w:val="24"/>
        </w:rPr>
        <w:t xml:space="preserve"> </w:t>
      </w:r>
      <w:r w:rsidRPr="002952D5">
        <w:rPr>
          <w:rFonts w:hint="eastAsia"/>
          <w:sz w:val="24"/>
        </w:rPr>
        <w:t>активной</w:t>
      </w:r>
      <w:r w:rsidRPr="002952D5">
        <w:rPr>
          <w:sz w:val="24"/>
        </w:rPr>
        <w:t xml:space="preserve"> </w:t>
      </w:r>
      <w:r w:rsidRPr="002952D5">
        <w:rPr>
          <w:rFonts w:hint="eastAsia"/>
          <w:sz w:val="24"/>
        </w:rPr>
        <w:t>личности</w:t>
      </w:r>
      <w:r w:rsidRPr="002952D5">
        <w:rPr>
          <w:sz w:val="24"/>
        </w:rPr>
        <w:t xml:space="preserve">, </w:t>
      </w:r>
      <w:r w:rsidRPr="002952D5">
        <w:rPr>
          <w:rFonts w:hint="eastAsia"/>
          <w:sz w:val="24"/>
        </w:rPr>
        <w:t>а</w:t>
      </w:r>
      <w:r w:rsidRPr="002952D5">
        <w:rPr>
          <w:sz w:val="24"/>
        </w:rPr>
        <w:t xml:space="preserve"> </w:t>
      </w:r>
      <w:r w:rsidRPr="002952D5">
        <w:rPr>
          <w:rFonts w:hint="eastAsia"/>
          <w:sz w:val="24"/>
        </w:rPr>
        <w:t>также</w:t>
      </w:r>
      <w:r w:rsidRPr="002952D5">
        <w:rPr>
          <w:sz w:val="24"/>
        </w:rPr>
        <w:t xml:space="preserve"> </w:t>
      </w:r>
      <w:r w:rsidRPr="002952D5">
        <w:rPr>
          <w:rFonts w:hint="eastAsia"/>
          <w:sz w:val="24"/>
        </w:rPr>
        <w:t>компетентность</w:t>
      </w:r>
      <w:r w:rsidRPr="002952D5">
        <w:rPr>
          <w:sz w:val="24"/>
        </w:rPr>
        <w:t xml:space="preserve"> </w:t>
      </w:r>
      <w:r w:rsidRPr="002952D5">
        <w:rPr>
          <w:rFonts w:hint="eastAsia"/>
          <w:sz w:val="24"/>
        </w:rPr>
        <w:t>участников</w:t>
      </w:r>
      <w:r w:rsidRPr="002952D5">
        <w:rPr>
          <w:sz w:val="24"/>
        </w:rPr>
        <w:t xml:space="preserve"> </w:t>
      </w:r>
      <w:r w:rsidRPr="002952D5">
        <w:rPr>
          <w:rFonts w:hint="eastAsia"/>
          <w:sz w:val="24"/>
        </w:rPr>
        <w:t>образовательного</w:t>
      </w:r>
      <w:r w:rsidRPr="002952D5">
        <w:rPr>
          <w:sz w:val="24"/>
        </w:rPr>
        <w:t xml:space="preserve"> </w:t>
      </w:r>
      <w:r w:rsidRPr="002952D5">
        <w:rPr>
          <w:rFonts w:hint="eastAsia"/>
          <w:sz w:val="24"/>
        </w:rPr>
        <w:t>процесса</w:t>
      </w:r>
      <w:r w:rsidRPr="002952D5">
        <w:rPr>
          <w:sz w:val="24"/>
        </w:rPr>
        <w:t xml:space="preserve"> </w:t>
      </w:r>
      <w:r w:rsidRPr="002952D5">
        <w:rPr>
          <w:rFonts w:hint="eastAsia"/>
          <w:sz w:val="24"/>
        </w:rPr>
        <w:t>в</w:t>
      </w:r>
      <w:r w:rsidRPr="002952D5">
        <w:rPr>
          <w:sz w:val="24"/>
        </w:rPr>
        <w:t xml:space="preserve"> </w:t>
      </w:r>
      <w:r w:rsidRPr="002952D5">
        <w:rPr>
          <w:rFonts w:hint="eastAsia"/>
          <w:sz w:val="24"/>
        </w:rPr>
        <w:t>решении</w:t>
      </w:r>
      <w:r w:rsidRPr="002952D5">
        <w:rPr>
          <w:sz w:val="24"/>
        </w:rPr>
        <w:t xml:space="preserve"> </w:t>
      </w:r>
      <w:r w:rsidRPr="002952D5">
        <w:rPr>
          <w:rFonts w:hint="eastAsia"/>
          <w:sz w:val="24"/>
        </w:rPr>
        <w:t>учебно</w:t>
      </w:r>
      <w:r w:rsidRPr="002952D5">
        <w:rPr>
          <w:sz w:val="24"/>
        </w:rPr>
        <w:t>-</w:t>
      </w:r>
      <w:r w:rsidRPr="002952D5">
        <w:rPr>
          <w:rFonts w:hint="eastAsia"/>
          <w:sz w:val="24"/>
        </w:rPr>
        <w:t>познавательных</w:t>
      </w:r>
      <w:r w:rsidRPr="002952D5">
        <w:rPr>
          <w:sz w:val="24"/>
        </w:rPr>
        <w:t xml:space="preserve"> </w:t>
      </w:r>
      <w:r w:rsidRPr="002952D5">
        <w:rPr>
          <w:rFonts w:hint="eastAsia"/>
          <w:sz w:val="24"/>
        </w:rPr>
        <w:t>и</w:t>
      </w:r>
      <w:r w:rsidRPr="002952D5">
        <w:rPr>
          <w:sz w:val="24"/>
        </w:rPr>
        <w:t xml:space="preserve"> </w:t>
      </w:r>
      <w:r w:rsidRPr="002952D5">
        <w:rPr>
          <w:rFonts w:hint="eastAsia"/>
          <w:sz w:val="24"/>
        </w:rPr>
        <w:t>профессиональных</w:t>
      </w:r>
      <w:r w:rsidRPr="002952D5">
        <w:rPr>
          <w:sz w:val="24"/>
        </w:rPr>
        <w:t xml:space="preserve"> </w:t>
      </w:r>
      <w:r w:rsidRPr="002952D5">
        <w:rPr>
          <w:rFonts w:hint="eastAsia"/>
          <w:sz w:val="24"/>
        </w:rPr>
        <w:t>задач</w:t>
      </w:r>
      <w:r w:rsidRPr="002952D5">
        <w:rPr>
          <w:sz w:val="24"/>
        </w:rPr>
        <w:t xml:space="preserve"> </w:t>
      </w:r>
      <w:r w:rsidRPr="002952D5">
        <w:rPr>
          <w:rFonts w:hint="eastAsia"/>
          <w:sz w:val="24"/>
        </w:rPr>
        <w:t>с</w:t>
      </w:r>
      <w:r w:rsidRPr="002952D5">
        <w:rPr>
          <w:sz w:val="24"/>
        </w:rPr>
        <w:t xml:space="preserve"> </w:t>
      </w:r>
      <w:r w:rsidRPr="002952D5">
        <w:rPr>
          <w:rFonts w:hint="eastAsia"/>
          <w:sz w:val="24"/>
        </w:rPr>
        <w:t>применением</w:t>
      </w:r>
      <w:r w:rsidRPr="002952D5">
        <w:rPr>
          <w:sz w:val="24"/>
        </w:rPr>
        <w:t xml:space="preserve"> информационно-коммуникационных технологий (ИКТ-компетентность), наличие служб поддержки применения ИКТ.</w:t>
      </w:r>
    </w:p>
    <w:p w:rsidR="00644FDB" w:rsidRPr="002952D5" w:rsidRDefault="00644FDB" w:rsidP="00644FDB">
      <w:pPr>
        <w:pStyle w:val="a1"/>
        <w:tabs>
          <w:tab w:val="left" w:pos="709"/>
        </w:tabs>
        <w:ind w:firstLine="567"/>
        <w:rPr>
          <w:sz w:val="24"/>
        </w:rPr>
      </w:pPr>
      <w:r w:rsidRPr="002952D5">
        <w:rPr>
          <w:sz w:val="24"/>
        </w:rP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644FDB" w:rsidRPr="002952D5" w:rsidRDefault="00644FDB" w:rsidP="00644FDB">
      <w:pPr>
        <w:pStyle w:val="a1"/>
        <w:tabs>
          <w:tab w:val="left" w:pos="709"/>
        </w:tabs>
        <w:ind w:firstLine="567"/>
        <w:rPr>
          <w:sz w:val="24"/>
        </w:rPr>
      </w:pPr>
      <w:r w:rsidRPr="002952D5">
        <w:rPr>
          <w:sz w:val="24"/>
        </w:rPr>
        <w:t>Отдельные элементы информационно-образовательной среды описаны в материально-технических условиях реализации ООП НОО (п. 3.3.4.)</w:t>
      </w:r>
    </w:p>
    <w:p w:rsidR="00644FDB" w:rsidRPr="002952D5" w:rsidRDefault="00644FDB" w:rsidP="00644FDB">
      <w:pPr>
        <w:pStyle w:val="a1"/>
        <w:tabs>
          <w:tab w:val="left" w:pos="709"/>
        </w:tabs>
        <w:ind w:firstLine="567"/>
        <w:rPr>
          <w:sz w:val="24"/>
        </w:rPr>
      </w:pPr>
      <w:r w:rsidRPr="002952D5">
        <w:rPr>
          <w:sz w:val="24"/>
        </w:rPr>
        <w:t>Информационно-образовательная среда образовательного учреждения обеспечивает:</w:t>
      </w:r>
    </w:p>
    <w:p w:rsidR="00644FDB" w:rsidRPr="002952D5" w:rsidRDefault="00644FDB" w:rsidP="008A5CEB">
      <w:pPr>
        <w:pStyle w:val="a1"/>
        <w:numPr>
          <w:ilvl w:val="0"/>
          <w:numId w:val="97"/>
        </w:numPr>
        <w:tabs>
          <w:tab w:val="left" w:pos="709"/>
        </w:tabs>
        <w:ind w:left="567"/>
        <w:rPr>
          <w:sz w:val="24"/>
        </w:rPr>
      </w:pPr>
      <w:r w:rsidRPr="002952D5">
        <w:rPr>
          <w:sz w:val="24"/>
        </w:rPr>
        <w:lastRenderedPageBreak/>
        <w:t>информационно-методическую поддержку образовательнойдеятельности;</w:t>
      </w:r>
    </w:p>
    <w:p w:rsidR="00644FDB" w:rsidRPr="002952D5" w:rsidRDefault="00644FDB" w:rsidP="008A5CEB">
      <w:pPr>
        <w:pStyle w:val="a1"/>
        <w:numPr>
          <w:ilvl w:val="0"/>
          <w:numId w:val="97"/>
        </w:numPr>
        <w:tabs>
          <w:tab w:val="left" w:pos="709"/>
        </w:tabs>
        <w:ind w:left="567"/>
        <w:rPr>
          <w:sz w:val="24"/>
        </w:rPr>
      </w:pPr>
      <w:r w:rsidRPr="002952D5">
        <w:rPr>
          <w:sz w:val="24"/>
        </w:rPr>
        <w:t>планирование образовательной деятельности и ее ресурсногообеспечения;</w:t>
      </w:r>
    </w:p>
    <w:p w:rsidR="00644FDB" w:rsidRPr="002952D5" w:rsidRDefault="00644FDB" w:rsidP="008A5CEB">
      <w:pPr>
        <w:pStyle w:val="a1"/>
        <w:numPr>
          <w:ilvl w:val="0"/>
          <w:numId w:val="97"/>
        </w:numPr>
        <w:tabs>
          <w:tab w:val="left" w:pos="709"/>
        </w:tabs>
        <w:ind w:left="567"/>
        <w:rPr>
          <w:sz w:val="24"/>
        </w:rPr>
      </w:pPr>
      <w:r w:rsidRPr="002952D5">
        <w:rPr>
          <w:sz w:val="24"/>
        </w:rPr>
        <w:t>мониторинг и фиксацию хода и результатов образовательнойдеятельности;</w:t>
      </w:r>
    </w:p>
    <w:p w:rsidR="00644FDB" w:rsidRPr="002952D5" w:rsidRDefault="00644FDB" w:rsidP="008A5CEB">
      <w:pPr>
        <w:pStyle w:val="a1"/>
        <w:numPr>
          <w:ilvl w:val="0"/>
          <w:numId w:val="97"/>
        </w:numPr>
        <w:tabs>
          <w:tab w:val="left" w:pos="709"/>
        </w:tabs>
        <w:ind w:left="567"/>
        <w:rPr>
          <w:sz w:val="24"/>
        </w:rPr>
      </w:pPr>
      <w:r w:rsidRPr="002952D5">
        <w:rPr>
          <w:sz w:val="24"/>
        </w:rPr>
        <w:t>мониторинг здоровьяобучающихся;</w:t>
      </w:r>
    </w:p>
    <w:p w:rsidR="00644FDB" w:rsidRPr="002952D5" w:rsidRDefault="00644FDB" w:rsidP="008A5CEB">
      <w:pPr>
        <w:pStyle w:val="a1"/>
        <w:numPr>
          <w:ilvl w:val="0"/>
          <w:numId w:val="97"/>
        </w:numPr>
        <w:tabs>
          <w:tab w:val="left" w:pos="709"/>
        </w:tabs>
        <w:ind w:left="567"/>
        <w:rPr>
          <w:sz w:val="24"/>
        </w:rPr>
      </w:pPr>
      <w:r w:rsidRPr="002952D5">
        <w:rPr>
          <w:sz w:val="24"/>
        </w:rPr>
        <w:t>современные процедуры создания, поиска, сбора, анализа, обработки, хранения и представленияинформации;</w:t>
      </w:r>
    </w:p>
    <w:p w:rsidR="00644FDB" w:rsidRPr="002952D5" w:rsidRDefault="00644FDB" w:rsidP="008A5CEB">
      <w:pPr>
        <w:pStyle w:val="a1"/>
        <w:numPr>
          <w:ilvl w:val="0"/>
          <w:numId w:val="97"/>
        </w:numPr>
        <w:tabs>
          <w:tab w:val="left" w:pos="709"/>
        </w:tabs>
        <w:ind w:left="567"/>
        <w:rPr>
          <w:sz w:val="24"/>
        </w:rPr>
      </w:pPr>
      <w:r w:rsidRPr="002952D5">
        <w:rPr>
          <w:sz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дистанционногообразования;</w:t>
      </w:r>
    </w:p>
    <w:p w:rsidR="00644FDB" w:rsidRPr="002952D5" w:rsidRDefault="00644FDB" w:rsidP="008A5CEB">
      <w:pPr>
        <w:pStyle w:val="a1"/>
        <w:numPr>
          <w:ilvl w:val="0"/>
          <w:numId w:val="97"/>
        </w:numPr>
        <w:tabs>
          <w:tab w:val="left" w:pos="709"/>
        </w:tabs>
        <w:ind w:left="567"/>
        <w:rPr>
          <w:sz w:val="24"/>
        </w:rPr>
      </w:pPr>
      <w:r w:rsidRPr="002952D5">
        <w:rPr>
          <w:sz w:val="24"/>
        </w:rPr>
        <w:t>дистанционное взаимодействие образовательного учреждения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безопасностижизнедеятельности.</w:t>
      </w:r>
    </w:p>
    <w:p w:rsidR="00644FDB" w:rsidRPr="002952D5" w:rsidRDefault="00644FDB" w:rsidP="00644FDB">
      <w:pPr>
        <w:pStyle w:val="a1"/>
        <w:tabs>
          <w:tab w:val="left" w:pos="709"/>
        </w:tabs>
        <w:ind w:firstLine="567"/>
        <w:rPr>
          <w:sz w:val="24"/>
        </w:rPr>
      </w:pPr>
      <w:r w:rsidRPr="002952D5">
        <w:rPr>
          <w:sz w:val="24"/>
        </w:rPr>
        <w:t>Создаваемая в образовательной организации ИОС строится в соответствии со следующей иерархией:</w:t>
      </w:r>
    </w:p>
    <w:p w:rsidR="00644FDB" w:rsidRPr="002952D5" w:rsidRDefault="00644FDB" w:rsidP="008A5CEB">
      <w:pPr>
        <w:pStyle w:val="a1"/>
        <w:numPr>
          <w:ilvl w:val="0"/>
          <w:numId w:val="97"/>
        </w:numPr>
        <w:tabs>
          <w:tab w:val="left" w:pos="709"/>
        </w:tabs>
        <w:ind w:left="567"/>
        <w:rPr>
          <w:sz w:val="24"/>
        </w:rPr>
      </w:pPr>
      <w:r w:rsidRPr="002952D5">
        <w:rPr>
          <w:sz w:val="24"/>
        </w:rPr>
        <w:t>единая информационно-образовательная среда страны;</w:t>
      </w:r>
    </w:p>
    <w:p w:rsidR="00644FDB" w:rsidRPr="002952D5" w:rsidRDefault="00644FDB" w:rsidP="008A5CEB">
      <w:pPr>
        <w:pStyle w:val="a1"/>
        <w:numPr>
          <w:ilvl w:val="0"/>
          <w:numId w:val="97"/>
        </w:numPr>
        <w:tabs>
          <w:tab w:val="left" w:pos="709"/>
        </w:tabs>
        <w:ind w:left="567"/>
        <w:rPr>
          <w:sz w:val="24"/>
        </w:rPr>
      </w:pPr>
      <w:r w:rsidRPr="002952D5">
        <w:rPr>
          <w:sz w:val="24"/>
        </w:rPr>
        <w:t>единая информационно-образовательная среда региона;</w:t>
      </w:r>
    </w:p>
    <w:p w:rsidR="00644FDB" w:rsidRPr="002952D5" w:rsidRDefault="00644FDB" w:rsidP="008A5CEB">
      <w:pPr>
        <w:pStyle w:val="a1"/>
        <w:numPr>
          <w:ilvl w:val="0"/>
          <w:numId w:val="97"/>
        </w:numPr>
        <w:tabs>
          <w:tab w:val="left" w:pos="709"/>
        </w:tabs>
        <w:ind w:left="567"/>
        <w:rPr>
          <w:sz w:val="24"/>
        </w:rPr>
      </w:pPr>
      <w:r w:rsidRPr="002952D5">
        <w:rPr>
          <w:sz w:val="24"/>
        </w:rPr>
        <w:t>информационно-образовательная среда образовательной организации;</w:t>
      </w:r>
    </w:p>
    <w:p w:rsidR="00644FDB" w:rsidRPr="002952D5" w:rsidRDefault="00644FDB" w:rsidP="008A5CEB">
      <w:pPr>
        <w:pStyle w:val="a1"/>
        <w:numPr>
          <w:ilvl w:val="0"/>
          <w:numId w:val="97"/>
        </w:numPr>
        <w:tabs>
          <w:tab w:val="left" w:pos="709"/>
        </w:tabs>
        <w:ind w:left="567"/>
        <w:rPr>
          <w:sz w:val="24"/>
        </w:rPr>
      </w:pPr>
      <w:r w:rsidRPr="002952D5">
        <w:rPr>
          <w:sz w:val="24"/>
        </w:rPr>
        <w:t>предметная информационно-образовательная среда;</w:t>
      </w:r>
    </w:p>
    <w:p w:rsidR="00644FDB" w:rsidRPr="002952D5" w:rsidRDefault="00644FDB" w:rsidP="008A5CEB">
      <w:pPr>
        <w:pStyle w:val="a1"/>
        <w:numPr>
          <w:ilvl w:val="0"/>
          <w:numId w:val="97"/>
        </w:numPr>
        <w:tabs>
          <w:tab w:val="left" w:pos="709"/>
        </w:tabs>
        <w:ind w:left="567"/>
        <w:rPr>
          <w:sz w:val="24"/>
        </w:rPr>
      </w:pPr>
      <w:r w:rsidRPr="002952D5">
        <w:rPr>
          <w:sz w:val="24"/>
        </w:rPr>
        <w:t>информационно-образовательная средаУМК;</w:t>
      </w:r>
    </w:p>
    <w:p w:rsidR="00644FDB" w:rsidRPr="002952D5" w:rsidRDefault="00644FDB" w:rsidP="008A5CEB">
      <w:pPr>
        <w:pStyle w:val="a1"/>
        <w:numPr>
          <w:ilvl w:val="0"/>
          <w:numId w:val="97"/>
        </w:numPr>
        <w:tabs>
          <w:tab w:val="left" w:pos="709"/>
        </w:tabs>
        <w:ind w:left="567"/>
        <w:rPr>
          <w:sz w:val="24"/>
        </w:rPr>
      </w:pPr>
      <w:r w:rsidRPr="002952D5">
        <w:rPr>
          <w:sz w:val="24"/>
        </w:rPr>
        <w:t>информационно-образовательная среда компонентовУМК;</w:t>
      </w:r>
    </w:p>
    <w:p w:rsidR="00644FDB" w:rsidRPr="002952D5" w:rsidRDefault="00644FDB" w:rsidP="008A5CEB">
      <w:pPr>
        <w:pStyle w:val="a1"/>
        <w:numPr>
          <w:ilvl w:val="0"/>
          <w:numId w:val="97"/>
        </w:numPr>
        <w:tabs>
          <w:tab w:val="left" w:pos="709"/>
        </w:tabs>
        <w:ind w:left="567"/>
        <w:rPr>
          <w:sz w:val="24"/>
        </w:rPr>
      </w:pPr>
      <w:r w:rsidRPr="002952D5">
        <w:rPr>
          <w:sz w:val="24"/>
        </w:rPr>
        <w:t>информационно-образовательная среда элементов УМК.</w:t>
      </w:r>
    </w:p>
    <w:p w:rsidR="00644FDB" w:rsidRPr="002952D5" w:rsidRDefault="00644FDB" w:rsidP="00644FDB">
      <w:pPr>
        <w:pStyle w:val="a1"/>
        <w:tabs>
          <w:tab w:val="left" w:pos="709"/>
        </w:tabs>
        <w:ind w:firstLine="567"/>
        <w:rPr>
          <w:sz w:val="24"/>
        </w:rPr>
      </w:pPr>
      <w:r w:rsidRPr="002952D5">
        <w:rPr>
          <w:sz w:val="24"/>
        </w:rPr>
        <w:t>Основными элементами ИОС являются:</w:t>
      </w:r>
    </w:p>
    <w:p w:rsidR="00644FDB" w:rsidRPr="002952D5" w:rsidRDefault="00644FDB" w:rsidP="008A5CEB">
      <w:pPr>
        <w:pStyle w:val="a1"/>
        <w:numPr>
          <w:ilvl w:val="0"/>
          <w:numId w:val="97"/>
        </w:numPr>
        <w:tabs>
          <w:tab w:val="left" w:pos="709"/>
        </w:tabs>
        <w:ind w:left="567"/>
        <w:rPr>
          <w:sz w:val="24"/>
        </w:rPr>
      </w:pPr>
      <w:r w:rsidRPr="002952D5">
        <w:rPr>
          <w:sz w:val="24"/>
        </w:rPr>
        <w:t>информационно-образовательные ресурсы в виде печатнойпродукции;</w:t>
      </w:r>
    </w:p>
    <w:p w:rsidR="00644FDB" w:rsidRPr="002952D5" w:rsidRDefault="00644FDB" w:rsidP="008A5CEB">
      <w:pPr>
        <w:pStyle w:val="a1"/>
        <w:numPr>
          <w:ilvl w:val="0"/>
          <w:numId w:val="97"/>
        </w:numPr>
        <w:tabs>
          <w:tab w:val="left" w:pos="709"/>
        </w:tabs>
        <w:ind w:left="567"/>
        <w:rPr>
          <w:sz w:val="24"/>
        </w:rPr>
      </w:pPr>
      <w:r w:rsidRPr="002952D5">
        <w:rPr>
          <w:sz w:val="24"/>
        </w:rPr>
        <w:t>информационно-образовательные ресурсы на сменных оптическихносителях;</w:t>
      </w:r>
    </w:p>
    <w:p w:rsidR="00644FDB" w:rsidRPr="002952D5" w:rsidRDefault="00644FDB" w:rsidP="008A5CEB">
      <w:pPr>
        <w:pStyle w:val="a1"/>
        <w:numPr>
          <w:ilvl w:val="0"/>
          <w:numId w:val="97"/>
        </w:numPr>
        <w:tabs>
          <w:tab w:val="left" w:pos="709"/>
        </w:tabs>
        <w:ind w:left="567"/>
        <w:rPr>
          <w:sz w:val="24"/>
        </w:rPr>
      </w:pPr>
      <w:r w:rsidRPr="002952D5">
        <w:rPr>
          <w:sz w:val="24"/>
        </w:rPr>
        <w:t>информационно-образовательные ресурсы сети Интернет;</w:t>
      </w:r>
    </w:p>
    <w:p w:rsidR="00644FDB" w:rsidRPr="002952D5" w:rsidRDefault="00644FDB" w:rsidP="008A5CEB">
      <w:pPr>
        <w:pStyle w:val="a1"/>
        <w:numPr>
          <w:ilvl w:val="0"/>
          <w:numId w:val="97"/>
        </w:numPr>
        <w:tabs>
          <w:tab w:val="left" w:pos="709"/>
        </w:tabs>
        <w:ind w:left="567"/>
        <w:rPr>
          <w:sz w:val="24"/>
        </w:rPr>
      </w:pPr>
      <w:r w:rsidRPr="002952D5">
        <w:rPr>
          <w:sz w:val="24"/>
        </w:rPr>
        <w:t>вычислительная и информационно-телекоммуникационная инфраструктура;</w:t>
      </w:r>
    </w:p>
    <w:p w:rsidR="00644FDB" w:rsidRPr="002952D5" w:rsidRDefault="00644FDB" w:rsidP="008A5CEB">
      <w:pPr>
        <w:pStyle w:val="a1"/>
        <w:numPr>
          <w:ilvl w:val="0"/>
          <w:numId w:val="97"/>
        </w:numPr>
        <w:tabs>
          <w:tab w:val="left" w:pos="709"/>
        </w:tabs>
        <w:ind w:left="567"/>
        <w:rPr>
          <w:sz w:val="24"/>
        </w:rPr>
      </w:pPr>
      <w:r w:rsidRPr="002952D5">
        <w:rPr>
          <w:sz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т.д.).</w:t>
      </w:r>
    </w:p>
    <w:p w:rsidR="00644FDB" w:rsidRPr="002952D5" w:rsidRDefault="00644FDB" w:rsidP="00644FDB">
      <w:pPr>
        <w:pStyle w:val="a1"/>
        <w:tabs>
          <w:tab w:val="left" w:pos="709"/>
        </w:tabs>
        <w:ind w:firstLine="567"/>
        <w:rPr>
          <w:sz w:val="24"/>
        </w:rPr>
      </w:pPr>
      <w:r w:rsidRPr="002952D5">
        <w:rPr>
          <w:sz w:val="24"/>
        </w:rPr>
        <w:t>Необходимое для использования ИКТ оборудование отвечает современным требованиям и обеспечивает использование ИКТ:</w:t>
      </w:r>
    </w:p>
    <w:p w:rsidR="00644FDB" w:rsidRPr="002952D5" w:rsidRDefault="00644FDB" w:rsidP="008A5CEB">
      <w:pPr>
        <w:pStyle w:val="a1"/>
        <w:numPr>
          <w:ilvl w:val="0"/>
          <w:numId w:val="97"/>
        </w:numPr>
        <w:tabs>
          <w:tab w:val="left" w:pos="709"/>
        </w:tabs>
        <w:ind w:left="567"/>
        <w:rPr>
          <w:sz w:val="24"/>
        </w:rPr>
      </w:pPr>
      <w:r w:rsidRPr="002952D5">
        <w:rPr>
          <w:sz w:val="24"/>
        </w:rPr>
        <w:t>в учебной деятельности;</w:t>
      </w:r>
    </w:p>
    <w:p w:rsidR="00644FDB" w:rsidRPr="002952D5" w:rsidRDefault="00644FDB" w:rsidP="008A5CEB">
      <w:pPr>
        <w:pStyle w:val="a1"/>
        <w:numPr>
          <w:ilvl w:val="0"/>
          <w:numId w:val="97"/>
        </w:numPr>
        <w:tabs>
          <w:tab w:val="left" w:pos="709"/>
        </w:tabs>
        <w:ind w:left="567"/>
        <w:rPr>
          <w:sz w:val="24"/>
        </w:rPr>
      </w:pPr>
      <w:r w:rsidRPr="002952D5">
        <w:rPr>
          <w:sz w:val="24"/>
        </w:rPr>
        <w:t>во внеурочной деятельности;</w:t>
      </w:r>
    </w:p>
    <w:p w:rsidR="00644FDB" w:rsidRPr="002952D5" w:rsidRDefault="00644FDB" w:rsidP="008A5CEB">
      <w:pPr>
        <w:pStyle w:val="a1"/>
        <w:numPr>
          <w:ilvl w:val="0"/>
          <w:numId w:val="97"/>
        </w:numPr>
        <w:tabs>
          <w:tab w:val="left" w:pos="709"/>
        </w:tabs>
        <w:ind w:left="567"/>
        <w:rPr>
          <w:sz w:val="24"/>
        </w:rPr>
      </w:pPr>
      <w:r w:rsidRPr="002952D5">
        <w:rPr>
          <w:sz w:val="24"/>
        </w:rPr>
        <w:t>в исследовательской и проектной деятельности;</w:t>
      </w:r>
    </w:p>
    <w:p w:rsidR="00644FDB" w:rsidRPr="002952D5" w:rsidRDefault="00644FDB" w:rsidP="008A5CEB">
      <w:pPr>
        <w:pStyle w:val="a1"/>
        <w:numPr>
          <w:ilvl w:val="0"/>
          <w:numId w:val="97"/>
        </w:numPr>
        <w:tabs>
          <w:tab w:val="left" w:pos="709"/>
        </w:tabs>
        <w:ind w:left="567"/>
        <w:rPr>
          <w:sz w:val="24"/>
        </w:rPr>
      </w:pPr>
      <w:r w:rsidRPr="002952D5">
        <w:rPr>
          <w:sz w:val="24"/>
        </w:rPr>
        <w:t>при измерении, контроле и оценке результатов образования;</w:t>
      </w:r>
    </w:p>
    <w:p w:rsidR="00644FDB" w:rsidRPr="002952D5" w:rsidRDefault="00644FDB" w:rsidP="008A5CEB">
      <w:pPr>
        <w:pStyle w:val="a1"/>
        <w:numPr>
          <w:ilvl w:val="0"/>
          <w:numId w:val="97"/>
        </w:numPr>
        <w:tabs>
          <w:tab w:val="left" w:pos="709"/>
        </w:tabs>
        <w:ind w:left="567"/>
        <w:rPr>
          <w:sz w:val="24"/>
        </w:rPr>
      </w:pPr>
      <w:r w:rsidRPr="002952D5">
        <w:rPr>
          <w:sz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органамиуправления.</w:t>
      </w:r>
    </w:p>
    <w:p w:rsidR="00644FDB" w:rsidRPr="002952D5" w:rsidRDefault="00644FDB" w:rsidP="00644FDB">
      <w:pPr>
        <w:pStyle w:val="a1"/>
        <w:tabs>
          <w:tab w:val="left" w:pos="709"/>
        </w:tabs>
        <w:ind w:firstLine="567"/>
        <w:rPr>
          <w:sz w:val="24"/>
        </w:rPr>
      </w:pPr>
      <w:r w:rsidRPr="002952D5">
        <w:rPr>
          <w:sz w:val="24"/>
        </w:rPr>
        <w:t>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также наличие служб поддержки применения ИКТ.</w:t>
      </w:r>
    </w:p>
    <w:p w:rsidR="00644FDB" w:rsidRPr="002952D5" w:rsidRDefault="00644FDB" w:rsidP="00644FDB">
      <w:pPr>
        <w:pStyle w:val="a1"/>
        <w:tabs>
          <w:tab w:val="left" w:pos="709"/>
        </w:tabs>
        <w:ind w:firstLine="567"/>
        <w:rPr>
          <w:sz w:val="24"/>
        </w:rPr>
      </w:pPr>
      <w:r w:rsidRPr="002952D5">
        <w:rPr>
          <w:sz w:val="24"/>
        </w:rPr>
        <w:t>В образовательном учреждении реализовывалась Программа информатизации образовательной среды образовательного учреждения, реализация которой позволила подготовить методическое и информационное обеспечение реализации основной образовательной программы начального общего образования.</w:t>
      </w:r>
    </w:p>
    <w:p w:rsidR="00644FDB" w:rsidRPr="002952D5" w:rsidRDefault="00644FDB" w:rsidP="00644FDB">
      <w:pPr>
        <w:pStyle w:val="a1"/>
        <w:tabs>
          <w:tab w:val="left" w:pos="709"/>
        </w:tabs>
        <w:ind w:firstLine="567"/>
        <w:rPr>
          <w:sz w:val="24"/>
        </w:rPr>
      </w:pPr>
      <w:r w:rsidRPr="002952D5">
        <w:rPr>
          <w:sz w:val="24"/>
        </w:rPr>
        <w:t>Результаты реализации программы:</w:t>
      </w:r>
    </w:p>
    <w:p w:rsidR="00644FDB" w:rsidRPr="002952D5" w:rsidRDefault="00644FDB" w:rsidP="008A5CEB">
      <w:pPr>
        <w:pStyle w:val="a1"/>
        <w:numPr>
          <w:ilvl w:val="0"/>
          <w:numId w:val="95"/>
        </w:numPr>
        <w:tabs>
          <w:tab w:val="left" w:pos="709"/>
        </w:tabs>
        <w:ind w:left="567"/>
        <w:rPr>
          <w:sz w:val="24"/>
        </w:rPr>
      </w:pPr>
      <w:r w:rsidRPr="002952D5">
        <w:rPr>
          <w:sz w:val="24"/>
        </w:rPr>
        <w:t>разработка сайта образовательного учреждения в соответствии с требованиями ФЗ «Об образовании в РФ»;</w:t>
      </w:r>
    </w:p>
    <w:p w:rsidR="00644FDB" w:rsidRPr="002952D5" w:rsidRDefault="00644FDB" w:rsidP="008A5CEB">
      <w:pPr>
        <w:pStyle w:val="a1"/>
        <w:numPr>
          <w:ilvl w:val="0"/>
          <w:numId w:val="95"/>
        </w:numPr>
        <w:tabs>
          <w:tab w:val="left" w:pos="709"/>
        </w:tabs>
        <w:ind w:left="567"/>
        <w:rPr>
          <w:sz w:val="24"/>
        </w:rPr>
      </w:pPr>
      <w:r w:rsidRPr="002952D5">
        <w:rPr>
          <w:sz w:val="24"/>
        </w:rPr>
        <w:t>ввод в эксплуатацию школьного сервера, обеспечивающего единство информационно-образовательнойсреды;</w:t>
      </w:r>
    </w:p>
    <w:p w:rsidR="00644FDB" w:rsidRPr="002952D5" w:rsidRDefault="00644FDB" w:rsidP="008A5CEB">
      <w:pPr>
        <w:pStyle w:val="a1"/>
        <w:numPr>
          <w:ilvl w:val="0"/>
          <w:numId w:val="95"/>
        </w:numPr>
        <w:tabs>
          <w:tab w:val="left" w:pos="709"/>
        </w:tabs>
        <w:ind w:left="567"/>
        <w:rPr>
          <w:sz w:val="24"/>
        </w:rPr>
      </w:pPr>
      <w:r w:rsidRPr="002952D5">
        <w:rPr>
          <w:sz w:val="24"/>
        </w:rPr>
        <w:lastRenderedPageBreak/>
        <w:t>создание внутренней (локальной) и внешней (в том числе глобальной) сети для обеспечения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644FDB" w:rsidRPr="002952D5" w:rsidRDefault="00644FDB" w:rsidP="008A5CEB">
      <w:pPr>
        <w:pStyle w:val="a1"/>
        <w:numPr>
          <w:ilvl w:val="0"/>
          <w:numId w:val="95"/>
        </w:numPr>
        <w:tabs>
          <w:tab w:val="left" w:pos="709"/>
        </w:tabs>
        <w:ind w:left="567"/>
        <w:rPr>
          <w:sz w:val="24"/>
        </w:rPr>
      </w:pPr>
      <w:r w:rsidRPr="002952D5">
        <w:rPr>
          <w:sz w:val="24"/>
        </w:rPr>
        <w:t>введение в образовательном учреждении электронного документооборота, включающего электронный журнал (в электронной системе «NetSchool»);</w:t>
      </w:r>
    </w:p>
    <w:p w:rsidR="00644FDB" w:rsidRPr="002952D5" w:rsidRDefault="00644FDB" w:rsidP="008A5CEB">
      <w:pPr>
        <w:pStyle w:val="a1"/>
        <w:numPr>
          <w:ilvl w:val="0"/>
          <w:numId w:val="95"/>
        </w:numPr>
        <w:tabs>
          <w:tab w:val="left" w:pos="709"/>
        </w:tabs>
        <w:ind w:left="567"/>
        <w:rPr>
          <w:sz w:val="24"/>
        </w:rPr>
      </w:pPr>
      <w:r w:rsidRPr="002952D5">
        <w:rPr>
          <w:sz w:val="24"/>
        </w:rPr>
        <w:t>использование АИС «Образование» для предоставления электронной услуги «Запись в образовательное учреждение»;</w:t>
      </w:r>
    </w:p>
    <w:p w:rsidR="00644FDB" w:rsidRPr="002952D5" w:rsidRDefault="00644FDB" w:rsidP="008A5CEB">
      <w:pPr>
        <w:pStyle w:val="a1"/>
        <w:numPr>
          <w:ilvl w:val="0"/>
          <w:numId w:val="95"/>
        </w:numPr>
        <w:tabs>
          <w:tab w:val="left" w:pos="709"/>
        </w:tabs>
        <w:ind w:left="567"/>
        <w:rPr>
          <w:sz w:val="24"/>
        </w:rPr>
      </w:pPr>
      <w:r w:rsidRPr="002952D5">
        <w:rPr>
          <w:sz w:val="24"/>
        </w:rPr>
        <w:t>оснащение учебных кабинетов техническими устройствами для организации видеонаблюдения во время прохождения единого государственного экзамена и государственной итоговой аттестации;</w:t>
      </w:r>
    </w:p>
    <w:p w:rsidR="00644FDB" w:rsidRPr="002952D5" w:rsidRDefault="00644FDB" w:rsidP="008A5CEB">
      <w:pPr>
        <w:pStyle w:val="a1"/>
        <w:numPr>
          <w:ilvl w:val="0"/>
          <w:numId w:val="95"/>
        </w:numPr>
        <w:tabs>
          <w:tab w:val="left" w:pos="709"/>
        </w:tabs>
        <w:ind w:left="567"/>
        <w:rPr>
          <w:sz w:val="24"/>
        </w:rPr>
      </w:pPr>
      <w:r w:rsidRPr="002952D5">
        <w:rPr>
          <w:sz w:val="24"/>
        </w:rPr>
        <w:t>включение образовательного учреждения в экспериментальную деятельность по апробации электронных учебников;</w:t>
      </w:r>
    </w:p>
    <w:p w:rsidR="00644FDB" w:rsidRPr="002952D5" w:rsidRDefault="00644FDB" w:rsidP="008A5CEB">
      <w:pPr>
        <w:pStyle w:val="a1"/>
        <w:numPr>
          <w:ilvl w:val="0"/>
          <w:numId w:val="95"/>
        </w:numPr>
        <w:tabs>
          <w:tab w:val="left" w:pos="709"/>
        </w:tabs>
        <w:ind w:left="567"/>
        <w:rPr>
          <w:sz w:val="24"/>
        </w:rPr>
      </w:pPr>
      <w:r w:rsidRPr="002952D5">
        <w:rPr>
          <w:sz w:val="24"/>
        </w:rPr>
        <w:t>100 % повышение профессиональной компетентности педагогических работников в области применения ИКТ-технологий, мультимедийной и компьютерной техники в образовательной деятельности;</w:t>
      </w:r>
    </w:p>
    <w:p w:rsidR="0038306D" w:rsidRPr="002952D5" w:rsidRDefault="0038306D" w:rsidP="008A5CEB">
      <w:pPr>
        <w:pStyle w:val="a1"/>
        <w:numPr>
          <w:ilvl w:val="0"/>
          <w:numId w:val="95"/>
        </w:numPr>
        <w:tabs>
          <w:tab w:val="left" w:pos="709"/>
        </w:tabs>
        <w:ind w:left="567"/>
        <w:rPr>
          <w:sz w:val="24"/>
        </w:rPr>
      </w:pPr>
      <w:r w:rsidRPr="002952D5">
        <w:rPr>
          <w:sz w:val="24"/>
        </w:rPr>
        <w:t>включение административных и учебных кабинетов в единую локальную сеть с выходом в Интернет;</w:t>
      </w:r>
    </w:p>
    <w:p w:rsidR="0038306D" w:rsidRPr="002952D5" w:rsidRDefault="0038306D" w:rsidP="008A5CEB">
      <w:pPr>
        <w:pStyle w:val="a1"/>
        <w:numPr>
          <w:ilvl w:val="0"/>
          <w:numId w:val="95"/>
        </w:numPr>
        <w:tabs>
          <w:tab w:val="left" w:pos="709"/>
        </w:tabs>
        <w:ind w:left="567"/>
        <w:rPr>
          <w:sz w:val="24"/>
        </w:rPr>
      </w:pPr>
      <w:r w:rsidRPr="002952D5">
        <w:rPr>
          <w:sz w:val="24"/>
        </w:rPr>
        <w:t>использование в образовательной деятельности мобильного класса;</w:t>
      </w:r>
    </w:p>
    <w:p w:rsidR="0038306D" w:rsidRPr="002952D5" w:rsidRDefault="0038306D" w:rsidP="008A5CEB">
      <w:pPr>
        <w:pStyle w:val="a1"/>
        <w:numPr>
          <w:ilvl w:val="0"/>
          <w:numId w:val="95"/>
        </w:numPr>
        <w:tabs>
          <w:tab w:val="left" w:pos="709"/>
        </w:tabs>
        <w:ind w:left="567"/>
        <w:rPr>
          <w:sz w:val="24"/>
        </w:rPr>
      </w:pPr>
      <w:r w:rsidRPr="002952D5">
        <w:rPr>
          <w:sz w:val="24"/>
        </w:rPr>
        <w:t>приобретение и использование в образовательной деятельности классов физики и биологии «Точки роста»;</w:t>
      </w:r>
    </w:p>
    <w:p w:rsidR="0038306D" w:rsidRPr="002952D5" w:rsidRDefault="0038306D" w:rsidP="008A5CEB">
      <w:pPr>
        <w:pStyle w:val="a1"/>
        <w:numPr>
          <w:ilvl w:val="0"/>
          <w:numId w:val="95"/>
        </w:numPr>
        <w:tabs>
          <w:tab w:val="left" w:pos="709"/>
        </w:tabs>
        <w:ind w:left="567"/>
        <w:rPr>
          <w:sz w:val="24"/>
        </w:rPr>
      </w:pPr>
      <w:r w:rsidRPr="002952D5">
        <w:rPr>
          <w:sz w:val="24"/>
        </w:rPr>
        <w:t>отражение в рабочих программах учебных предметов информатизации образовательной среды (использование в образовательной деятельности ИКТ-технологий; мультимедийной техники; ЭОР, электронных учебников; образовательных ресурсов сети Интернет; создание методического и дидактического обеспечения образовательной деятельности).</w:t>
      </w:r>
    </w:p>
    <w:p w:rsidR="0038306D" w:rsidRPr="002952D5" w:rsidRDefault="0038306D" w:rsidP="0038306D">
      <w:pPr>
        <w:pStyle w:val="a1"/>
        <w:tabs>
          <w:tab w:val="left" w:pos="709"/>
        </w:tabs>
        <w:ind w:firstLine="567"/>
        <w:rPr>
          <w:sz w:val="24"/>
        </w:rPr>
      </w:pPr>
      <w:r w:rsidRPr="002952D5">
        <w:rPr>
          <w:sz w:val="24"/>
        </w:rPr>
        <w:t>В образовательной деятельности образовательного учреждения эффективно используются информационно-коммуникационные технологии. Они помогают врешении проблемы управления информационными потоками, распадающейся на целый ряд задач как технического, так и нравственно-педагогического свойства: обеспечение надежной защиты информации, определение круга ее потребителей, структурирование информации таким образом, чтобы каждый пользователь (педагог, психолог, администратор и т. д.) имел доступ к ней в пределах своей компетенции.</w:t>
      </w:r>
    </w:p>
    <w:p w:rsidR="0038306D" w:rsidRPr="002952D5" w:rsidRDefault="0038306D" w:rsidP="0038306D">
      <w:pPr>
        <w:pStyle w:val="a1"/>
        <w:tabs>
          <w:tab w:val="left" w:pos="709"/>
        </w:tabs>
        <w:ind w:firstLine="567"/>
        <w:rPr>
          <w:sz w:val="24"/>
        </w:rPr>
      </w:pPr>
      <w:r w:rsidRPr="002952D5">
        <w:rPr>
          <w:sz w:val="24"/>
        </w:rPr>
        <w:t>В информационно-библиотечном центре образовательного учреждения обеспечен доступ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аудио-, видеоматериалов, результатов творческой, научно-исследовательской и проектной деятельности обучающихся. Обеспечена возможность проведения массовых мероприятий, собраний, представлений; досуга и общения обучающихся с возможностью для массового просмотракино-видео-материалов.</w:t>
      </w:r>
    </w:p>
    <w:p w:rsidR="0038306D" w:rsidRPr="002952D5" w:rsidRDefault="0038306D" w:rsidP="0038306D">
      <w:pPr>
        <w:pStyle w:val="a1"/>
        <w:tabs>
          <w:tab w:val="left" w:pos="709"/>
        </w:tabs>
        <w:ind w:firstLine="567"/>
        <w:rPr>
          <w:sz w:val="24"/>
        </w:rPr>
      </w:pPr>
      <w:r w:rsidRPr="002952D5">
        <w:rPr>
          <w:sz w:val="24"/>
        </w:rPr>
        <w:t>Свободный доступ обучающихся к информационным ресурсам сети Интернет обеспечен и в кабинете информатики на 12 посадочных мест; кроме того, доступ педагогических работников обеспечен из любого административного кабинета.</w:t>
      </w:r>
    </w:p>
    <w:p w:rsidR="0038306D" w:rsidRPr="002952D5" w:rsidRDefault="0038306D" w:rsidP="0038306D">
      <w:pPr>
        <w:pStyle w:val="a1"/>
        <w:tabs>
          <w:tab w:val="left" w:pos="709"/>
        </w:tabs>
        <w:ind w:firstLine="567"/>
        <w:rPr>
          <w:b/>
          <w:sz w:val="24"/>
        </w:rPr>
      </w:pPr>
      <w:r w:rsidRPr="002952D5">
        <w:rPr>
          <w:b/>
          <w:sz w:val="24"/>
        </w:rPr>
        <w:t>Учебно-методическое и информационное оснащение образовательного процесса обеспечивает возможность:</w:t>
      </w:r>
    </w:p>
    <w:p w:rsidR="0038306D" w:rsidRPr="002952D5" w:rsidRDefault="0038306D" w:rsidP="008A5CEB">
      <w:pPr>
        <w:pStyle w:val="a1"/>
        <w:numPr>
          <w:ilvl w:val="0"/>
          <w:numId w:val="97"/>
        </w:numPr>
        <w:tabs>
          <w:tab w:val="left" w:pos="709"/>
        </w:tabs>
        <w:ind w:left="567"/>
        <w:rPr>
          <w:sz w:val="24"/>
        </w:rPr>
      </w:pPr>
      <w:r w:rsidRPr="002952D5">
        <w:rPr>
          <w:sz w:val="24"/>
        </w:rPr>
        <w:t>реализации индивидуальных образовательных планов обучающихся, осуществления их самостоятельной образовательнойдеятельности;</w:t>
      </w:r>
    </w:p>
    <w:p w:rsidR="0038306D" w:rsidRPr="002952D5" w:rsidRDefault="0038306D" w:rsidP="008A5CEB">
      <w:pPr>
        <w:pStyle w:val="a1"/>
        <w:numPr>
          <w:ilvl w:val="0"/>
          <w:numId w:val="97"/>
        </w:numPr>
        <w:tabs>
          <w:tab w:val="left" w:pos="709"/>
        </w:tabs>
        <w:ind w:left="567"/>
        <w:rPr>
          <w:sz w:val="24"/>
        </w:rPr>
      </w:pPr>
      <w:r w:rsidRPr="002952D5">
        <w:rPr>
          <w:sz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38306D" w:rsidRPr="002952D5" w:rsidRDefault="0038306D" w:rsidP="008A5CEB">
      <w:pPr>
        <w:pStyle w:val="a1"/>
        <w:numPr>
          <w:ilvl w:val="0"/>
          <w:numId w:val="97"/>
        </w:numPr>
        <w:tabs>
          <w:tab w:val="left" w:pos="709"/>
        </w:tabs>
        <w:ind w:left="567"/>
        <w:rPr>
          <w:sz w:val="24"/>
        </w:rPr>
      </w:pPr>
      <w:r w:rsidRPr="002952D5">
        <w:rPr>
          <w:sz w:val="24"/>
        </w:rPr>
        <w:t>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38306D" w:rsidRPr="002952D5" w:rsidRDefault="0038306D" w:rsidP="008A5CEB">
      <w:pPr>
        <w:pStyle w:val="a1"/>
        <w:numPr>
          <w:ilvl w:val="0"/>
          <w:numId w:val="97"/>
        </w:numPr>
        <w:tabs>
          <w:tab w:val="left" w:pos="709"/>
        </w:tabs>
        <w:ind w:left="567"/>
        <w:rPr>
          <w:sz w:val="24"/>
        </w:rPr>
      </w:pPr>
      <w:r w:rsidRPr="002952D5">
        <w:rPr>
          <w:sz w:val="24"/>
        </w:rPr>
        <w:lastRenderedPageBreak/>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историческихкарт;</w:t>
      </w:r>
    </w:p>
    <w:p w:rsidR="0038306D" w:rsidRPr="002952D5" w:rsidRDefault="0038306D" w:rsidP="008A5CEB">
      <w:pPr>
        <w:pStyle w:val="a1"/>
        <w:numPr>
          <w:ilvl w:val="0"/>
          <w:numId w:val="97"/>
        </w:numPr>
        <w:tabs>
          <w:tab w:val="left" w:pos="709"/>
        </w:tabs>
        <w:ind w:left="567"/>
        <w:rPr>
          <w:sz w:val="24"/>
        </w:rPr>
      </w:pPr>
      <w:r w:rsidRPr="002952D5">
        <w:rPr>
          <w:sz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озвучиваниявидеосообщений;</w:t>
      </w:r>
    </w:p>
    <w:p w:rsidR="0038306D" w:rsidRPr="002952D5" w:rsidRDefault="0038306D" w:rsidP="008A5CEB">
      <w:pPr>
        <w:pStyle w:val="a1"/>
        <w:numPr>
          <w:ilvl w:val="0"/>
          <w:numId w:val="97"/>
        </w:numPr>
        <w:tabs>
          <w:tab w:val="left" w:pos="709"/>
        </w:tabs>
        <w:ind w:left="567"/>
        <w:rPr>
          <w:sz w:val="24"/>
        </w:rPr>
      </w:pPr>
      <w:r w:rsidRPr="002952D5">
        <w:rPr>
          <w:sz w:val="24"/>
        </w:rPr>
        <w:t>выступления с аудио-, видео- и графическим экраннымсопровождением;</w:t>
      </w:r>
    </w:p>
    <w:p w:rsidR="0038306D" w:rsidRPr="002952D5" w:rsidRDefault="0038306D" w:rsidP="008A5CEB">
      <w:pPr>
        <w:pStyle w:val="a1"/>
        <w:numPr>
          <w:ilvl w:val="0"/>
          <w:numId w:val="97"/>
        </w:numPr>
        <w:tabs>
          <w:tab w:val="left" w:pos="709"/>
        </w:tabs>
        <w:ind w:left="567"/>
        <w:rPr>
          <w:sz w:val="24"/>
        </w:rPr>
      </w:pPr>
      <w:r w:rsidRPr="002952D5">
        <w:rPr>
          <w:sz w:val="24"/>
        </w:rPr>
        <w:t>вывода информации на бумагу(печать);</w:t>
      </w:r>
    </w:p>
    <w:p w:rsidR="0038306D" w:rsidRPr="002952D5" w:rsidRDefault="0038306D" w:rsidP="008A5CEB">
      <w:pPr>
        <w:pStyle w:val="a1"/>
        <w:numPr>
          <w:ilvl w:val="0"/>
          <w:numId w:val="97"/>
        </w:numPr>
        <w:tabs>
          <w:tab w:val="left" w:pos="709"/>
        </w:tabs>
        <w:ind w:left="567"/>
        <w:rPr>
          <w:sz w:val="24"/>
        </w:rPr>
      </w:pPr>
      <w:r w:rsidRPr="002952D5">
        <w:rPr>
          <w:sz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образовательногоучреждения;</w:t>
      </w:r>
    </w:p>
    <w:p w:rsidR="0038306D" w:rsidRPr="002952D5" w:rsidRDefault="0038306D" w:rsidP="008A5CEB">
      <w:pPr>
        <w:pStyle w:val="a1"/>
        <w:numPr>
          <w:ilvl w:val="0"/>
          <w:numId w:val="97"/>
        </w:numPr>
        <w:tabs>
          <w:tab w:val="left" w:pos="709"/>
        </w:tabs>
        <w:ind w:left="567"/>
        <w:rPr>
          <w:sz w:val="24"/>
        </w:rPr>
      </w:pPr>
      <w:r w:rsidRPr="002952D5">
        <w:rPr>
          <w:sz w:val="24"/>
        </w:rPr>
        <w:t>поиска и полученияинформации;</w:t>
      </w:r>
    </w:p>
    <w:p w:rsidR="0038306D" w:rsidRPr="002952D5" w:rsidRDefault="0038306D" w:rsidP="008A5CEB">
      <w:pPr>
        <w:pStyle w:val="a1"/>
        <w:numPr>
          <w:ilvl w:val="0"/>
          <w:numId w:val="97"/>
        </w:numPr>
        <w:tabs>
          <w:tab w:val="left" w:pos="709"/>
        </w:tabs>
        <w:ind w:left="567"/>
        <w:rPr>
          <w:sz w:val="24"/>
        </w:rPr>
      </w:pPr>
      <w:r w:rsidRPr="002952D5">
        <w:rPr>
          <w:sz w:val="24"/>
        </w:rPr>
        <w:t>использования источников информации на бумажных и цифровых носителях (в том числе в справочниках, словарях, поисковыхсистемах);</w:t>
      </w:r>
    </w:p>
    <w:p w:rsidR="0038306D" w:rsidRPr="002952D5" w:rsidRDefault="0038306D" w:rsidP="008A5CEB">
      <w:pPr>
        <w:pStyle w:val="a1"/>
        <w:numPr>
          <w:ilvl w:val="0"/>
          <w:numId w:val="97"/>
        </w:numPr>
        <w:tabs>
          <w:tab w:val="left" w:pos="709"/>
        </w:tabs>
        <w:ind w:left="567"/>
        <w:rPr>
          <w:sz w:val="24"/>
        </w:rPr>
      </w:pPr>
      <w:r w:rsidRPr="002952D5">
        <w:rPr>
          <w:sz w:val="24"/>
        </w:rPr>
        <w:t>вещания (подкастинга), использования носимых аудио-, видеоустройств для учебной деятельности на уроке и внеурока;</w:t>
      </w:r>
    </w:p>
    <w:p w:rsidR="0038306D" w:rsidRPr="002952D5" w:rsidRDefault="0038306D" w:rsidP="008A5CEB">
      <w:pPr>
        <w:pStyle w:val="a1"/>
        <w:numPr>
          <w:ilvl w:val="0"/>
          <w:numId w:val="97"/>
        </w:numPr>
        <w:tabs>
          <w:tab w:val="left" w:pos="709"/>
        </w:tabs>
        <w:ind w:left="567"/>
        <w:rPr>
          <w:sz w:val="24"/>
        </w:rPr>
      </w:pPr>
      <w:r w:rsidRPr="002952D5">
        <w:rPr>
          <w:sz w:val="24"/>
        </w:rPr>
        <w:t>общения в Интернете, взаимодействия в социальных группах и сетях, участия в форумах, групповой работы над сообщениями(вики);</w:t>
      </w:r>
    </w:p>
    <w:p w:rsidR="0038306D" w:rsidRPr="002952D5" w:rsidRDefault="0038306D" w:rsidP="008A5CEB">
      <w:pPr>
        <w:pStyle w:val="a1"/>
        <w:numPr>
          <w:ilvl w:val="0"/>
          <w:numId w:val="97"/>
        </w:numPr>
        <w:tabs>
          <w:tab w:val="left" w:pos="709"/>
        </w:tabs>
        <w:ind w:left="567"/>
        <w:rPr>
          <w:sz w:val="24"/>
        </w:rPr>
      </w:pPr>
      <w:r w:rsidRPr="002952D5">
        <w:rPr>
          <w:sz w:val="24"/>
        </w:rPr>
        <w:t>создания, заполнения и анализа баз данных, в том числе определителей; их наглядногопредставления;</w:t>
      </w:r>
    </w:p>
    <w:p w:rsidR="0038306D" w:rsidRPr="002952D5" w:rsidRDefault="0038306D" w:rsidP="008A5CEB">
      <w:pPr>
        <w:pStyle w:val="a1"/>
        <w:numPr>
          <w:ilvl w:val="0"/>
          <w:numId w:val="97"/>
        </w:numPr>
        <w:tabs>
          <w:tab w:val="left" w:pos="709"/>
        </w:tabs>
        <w:ind w:left="567"/>
        <w:rPr>
          <w:sz w:val="24"/>
        </w:rPr>
      </w:pPr>
      <w:r w:rsidRPr="002952D5">
        <w:rPr>
          <w:sz w:val="24"/>
        </w:rPr>
        <w:t>включения обучающихся в проектную и учебно-исследовательскую деятельность,</w:t>
      </w:r>
      <w:r w:rsidR="00F44962" w:rsidRPr="002952D5">
        <w:rPr>
          <w:sz w:val="24"/>
        </w:rPr>
        <w:t xml:space="preserve"> </w:t>
      </w:r>
      <w:r w:rsidRPr="002952D5">
        <w:rPr>
          <w:sz w:val="24"/>
        </w:rPr>
        <w:t>проведения наблюдений и экспериментов, в том числе с испол</w:t>
      </w:r>
      <w:r w:rsidR="00F44962" w:rsidRPr="002952D5">
        <w:rPr>
          <w:sz w:val="24"/>
        </w:rPr>
        <w:t xml:space="preserve">ьзованием: </w:t>
      </w:r>
      <w:r w:rsidRPr="002952D5">
        <w:rPr>
          <w:sz w:val="24"/>
        </w:rPr>
        <w:t>учебного лабораторного оборудова</w:t>
      </w:r>
      <w:r w:rsidR="00F44962" w:rsidRPr="002952D5">
        <w:rPr>
          <w:sz w:val="24"/>
        </w:rPr>
        <w:t xml:space="preserve">ния, цифрового (электронного) и </w:t>
      </w:r>
      <w:r w:rsidRPr="002952D5">
        <w:rPr>
          <w:sz w:val="24"/>
        </w:rPr>
        <w:t>традиционного измерения, включ</w:t>
      </w:r>
      <w:r w:rsidR="00F44962" w:rsidRPr="002952D5">
        <w:rPr>
          <w:sz w:val="24"/>
        </w:rPr>
        <w:t xml:space="preserve">ая определение местонахождения; </w:t>
      </w:r>
      <w:r w:rsidRPr="002952D5">
        <w:rPr>
          <w:sz w:val="24"/>
        </w:rPr>
        <w:t>виртуальных лабораторий, веще</w:t>
      </w:r>
      <w:r w:rsidR="00F44962" w:rsidRPr="002952D5">
        <w:rPr>
          <w:sz w:val="24"/>
        </w:rPr>
        <w:t xml:space="preserve">ственных и виртуально-наглядных </w:t>
      </w:r>
      <w:r w:rsidRPr="002952D5">
        <w:rPr>
          <w:sz w:val="24"/>
        </w:rPr>
        <w:t>моделей и коллекций основных матем</w:t>
      </w:r>
      <w:r w:rsidR="00F44962" w:rsidRPr="002952D5">
        <w:rPr>
          <w:sz w:val="24"/>
        </w:rPr>
        <w:t xml:space="preserve">атических и естественно-научных </w:t>
      </w:r>
      <w:r w:rsidRPr="002952D5">
        <w:rPr>
          <w:sz w:val="24"/>
        </w:rPr>
        <w:t>объектов и явлений;</w:t>
      </w:r>
    </w:p>
    <w:p w:rsidR="0038306D" w:rsidRPr="002952D5" w:rsidRDefault="0038306D" w:rsidP="008A5CEB">
      <w:pPr>
        <w:pStyle w:val="a1"/>
        <w:numPr>
          <w:ilvl w:val="0"/>
          <w:numId w:val="97"/>
        </w:numPr>
        <w:tabs>
          <w:tab w:val="left" w:pos="709"/>
        </w:tabs>
        <w:ind w:left="567"/>
        <w:rPr>
          <w:sz w:val="24"/>
        </w:rPr>
      </w:pPr>
      <w:r w:rsidRPr="002952D5">
        <w:rPr>
          <w:sz w:val="24"/>
        </w:rPr>
        <w:t>исполнения, сочи</w:t>
      </w:r>
      <w:r w:rsidR="00F44962" w:rsidRPr="002952D5">
        <w:rPr>
          <w:sz w:val="24"/>
        </w:rPr>
        <w:t xml:space="preserve">нения и аранжировки музыкальных </w:t>
      </w:r>
      <w:r w:rsidRPr="002952D5">
        <w:rPr>
          <w:sz w:val="24"/>
        </w:rPr>
        <w:t>произведений с применением трад</w:t>
      </w:r>
      <w:r w:rsidR="00F44962" w:rsidRPr="002952D5">
        <w:rPr>
          <w:sz w:val="24"/>
        </w:rPr>
        <w:t xml:space="preserve">иционных народных и современных </w:t>
      </w:r>
      <w:r w:rsidRPr="002952D5">
        <w:rPr>
          <w:sz w:val="24"/>
        </w:rPr>
        <w:t>инструментов и цифровых техно</w:t>
      </w:r>
      <w:r w:rsidR="00F44962" w:rsidRPr="002952D5">
        <w:rPr>
          <w:sz w:val="24"/>
        </w:rPr>
        <w:t xml:space="preserve">логий, использования звуковых и </w:t>
      </w:r>
      <w:r w:rsidRPr="002952D5">
        <w:rPr>
          <w:sz w:val="24"/>
        </w:rPr>
        <w:t>музыкальных редакторов, клавишных и кинестетическихсинтезаторов;</w:t>
      </w:r>
    </w:p>
    <w:p w:rsidR="0038306D" w:rsidRPr="002952D5" w:rsidRDefault="0038306D" w:rsidP="008A5CEB">
      <w:pPr>
        <w:pStyle w:val="a1"/>
        <w:numPr>
          <w:ilvl w:val="0"/>
          <w:numId w:val="97"/>
        </w:numPr>
        <w:tabs>
          <w:tab w:val="left" w:pos="709"/>
        </w:tabs>
        <w:ind w:left="567"/>
        <w:rPr>
          <w:sz w:val="24"/>
        </w:rPr>
      </w:pPr>
      <w:r w:rsidRPr="002952D5">
        <w:rPr>
          <w:sz w:val="24"/>
        </w:rPr>
        <w:t>художественного твор</w:t>
      </w:r>
      <w:r w:rsidR="00F44962" w:rsidRPr="002952D5">
        <w:rPr>
          <w:sz w:val="24"/>
        </w:rPr>
        <w:t xml:space="preserve">чества с использованием ручных, </w:t>
      </w:r>
      <w:r w:rsidRPr="002952D5">
        <w:rPr>
          <w:sz w:val="24"/>
        </w:rPr>
        <w:t xml:space="preserve">электрических </w:t>
      </w:r>
      <w:r w:rsidR="00F44962" w:rsidRPr="002952D5">
        <w:rPr>
          <w:sz w:val="24"/>
        </w:rPr>
        <w:t xml:space="preserve">и ИКТ- инструментов, реализации </w:t>
      </w:r>
      <w:r w:rsidRPr="002952D5">
        <w:rPr>
          <w:sz w:val="24"/>
        </w:rPr>
        <w:t>художественно-оформительских и из</w:t>
      </w:r>
      <w:r w:rsidR="00F44962" w:rsidRPr="002952D5">
        <w:rPr>
          <w:sz w:val="24"/>
        </w:rPr>
        <w:t xml:space="preserve">дательских проектов, натурной и </w:t>
      </w:r>
      <w:r w:rsidRPr="002952D5">
        <w:rPr>
          <w:sz w:val="24"/>
        </w:rPr>
        <w:t>рисованноймультипликации;</w:t>
      </w:r>
    </w:p>
    <w:p w:rsidR="0038306D" w:rsidRPr="002952D5" w:rsidRDefault="0038306D" w:rsidP="008A5CEB">
      <w:pPr>
        <w:pStyle w:val="a1"/>
        <w:numPr>
          <w:ilvl w:val="0"/>
          <w:numId w:val="97"/>
        </w:numPr>
        <w:tabs>
          <w:tab w:val="left" w:pos="709"/>
        </w:tabs>
        <w:ind w:left="567"/>
        <w:rPr>
          <w:sz w:val="24"/>
        </w:rPr>
      </w:pPr>
      <w:r w:rsidRPr="002952D5">
        <w:rPr>
          <w:sz w:val="24"/>
        </w:rPr>
        <w:t>создания материаль</w:t>
      </w:r>
      <w:r w:rsidR="00F44962" w:rsidRPr="002952D5">
        <w:rPr>
          <w:sz w:val="24"/>
        </w:rPr>
        <w:t xml:space="preserve">ных и информационных объектов с </w:t>
      </w:r>
      <w:r w:rsidRPr="002952D5">
        <w:rPr>
          <w:sz w:val="24"/>
        </w:rPr>
        <w:t>использованием ручных и электро</w:t>
      </w:r>
      <w:r w:rsidR="00F44962" w:rsidRPr="002952D5">
        <w:rPr>
          <w:sz w:val="24"/>
        </w:rPr>
        <w:t xml:space="preserve">инструментов, применяемых в </w:t>
      </w:r>
      <w:r w:rsidRPr="002952D5">
        <w:rPr>
          <w:sz w:val="24"/>
        </w:rPr>
        <w:t>избранных для изучен</w:t>
      </w:r>
      <w:r w:rsidR="00F44962" w:rsidRPr="002952D5">
        <w:rPr>
          <w:sz w:val="24"/>
        </w:rPr>
        <w:t xml:space="preserve">ия распространенных технологиях </w:t>
      </w:r>
      <w:r w:rsidRPr="002952D5">
        <w:rPr>
          <w:sz w:val="24"/>
        </w:rPr>
        <w:t>(индустриальных, сельскохозяйстве</w:t>
      </w:r>
      <w:r w:rsidR="00F44962" w:rsidRPr="002952D5">
        <w:rPr>
          <w:sz w:val="24"/>
        </w:rPr>
        <w:t xml:space="preserve">нных, технологиях ведения дома, </w:t>
      </w:r>
      <w:r w:rsidRPr="002952D5">
        <w:rPr>
          <w:sz w:val="24"/>
        </w:rPr>
        <w:t>информационных и коммуникационныхтехнологиях);</w:t>
      </w:r>
    </w:p>
    <w:p w:rsidR="0038306D" w:rsidRPr="002952D5" w:rsidRDefault="0038306D" w:rsidP="008A5CEB">
      <w:pPr>
        <w:pStyle w:val="a1"/>
        <w:numPr>
          <w:ilvl w:val="0"/>
          <w:numId w:val="97"/>
        </w:numPr>
        <w:tabs>
          <w:tab w:val="left" w:pos="709"/>
        </w:tabs>
        <w:ind w:left="567"/>
        <w:rPr>
          <w:sz w:val="24"/>
        </w:rPr>
      </w:pPr>
      <w:r w:rsidRPr="002952D5">
        <w:rPr>
          <w:sz w:val="24"/>
        </w:rPr>
        <w:t>проектирования и констру</w:t>
      </w:r>
      <w:r w:rsidR="00F44962" w:rsidRPr="002952D5">
        <w:rPr>
          <w:sz w:val="24"/>
        </w:rPr>
        <w:t xml:space="preserve">ирования, в том числе моделей с </w:t>
      </w:r>
      <w:r w:rsidRPr="002952D5">
        <w:rPr>
          <w:sz w:val="24"/>
        </w:rPr>
        <w:t>цифровым управлением и об</w:t>
      </w:r>
      <w:r w:rsidR="00F44962" w:rsidRPr="002952D5">
        <w:rPr>
          <w:sz w:val="24"/>
        </w:rPr>
        <w:t xml:space="preserve">ратной связью, с использованием </w:t>
      </w:r>
      <w:r w:rsidRPr="002952D5">
        <w:rPr>
          <w:sz w:val="24"/>
        </w:rPr>
        <w:t>конструкторов; управления объектами; программирования;</w:t>
      </w:r>
    </w:p>
    <w:p w:rsidR="00F44962" w:rsidRPr="002952D5" w:rsidRDefault="0038306D" w:rsidP="008A5CEB">
      <w:pPr>
        <w:pStyle w:val="a1"/>
        <w:numPr>
          <w:ilvl w:val="0"/>
          <w:numId w:val="97"/>
        </w:numPr>
        <w:tabs>
          <w:tab w:val="left" w:pos="709"/>
        </w:tabs>
        <w:ind w:left="567"/>
        <w:rPr>
          <w:sz w:val="24"/>
        </w:rPr>
      </w:pPr>
      <w:r w:rsidRPr="002952D5">
        <w:rPr>
          <w:sz w:val="24"/>
        </w:rPr>
        <w:t>занятий по изучению правил дорожного движения с</w:t>
      </w:r>
      <w:r w:rsidR="00F44962" w:rsidRPr="002952D5">
        <w:rPr>
          <w:sz w:val="24"/>
        </w:rPr>
        <w:t xml:space="preserve"> использованием игр, оборудования, а также компьютерныхтренажеров;</w:t>
      </w:r>
    </w:p>
    <w:p w:rsidR="00F44962" w:rsidRPr="002952D5" w:rsidRDefault="00F44962" w:rsidP="008A5CEB">
      <w:pPr>
        <w:pStyle w:val="a1"/>
        <w:numPr>
          <w:ilvl w:val="0"/>
          <w:numId w:val="97"/>
        </w:numPr>
        <w:tabs>
          <w:tab w:val="left" w:pos="709"/>
        </w:tabs>
        <w:ind w:left="567"/>
        <w:rPr>
          <w:sz w:val="24"/>
        </w:rPr>
      </w:pPr>
      <w:r w:rsidRPr="002952D5">
        <w:rPr>
          <w:sz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F44962" w:rsidRPr="002952D5" w:rsidRDefault="00F44962" w:rsidP="008A5CEB">
      <w:pPr>
        <w:pStyle w:val="a1"/>
        <w:numPr>
          <w:ilvl w:val="0"/>
          <w:numId w:val="97"/>
        </w:numPr>
        <w:tabs>
          <w:tab w:val="left" w:pos="709"/>
        </w:tabs>
        <w:ind w:left="567"/>
        <w:rPr>
          <w:sz w:val="24"/>
        </w:rPr>
      </w:pPr>
      <w:r w:rsidRPr="002952D5">
        <w:rPr>
          <w:sz w:val="24"/>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его реализации в целом и отдельных этапов (выступлений, дискуссий,экспериментов);</w:t>
      </w:r>
    </w:p>
    <w:p w:rsidR="00F44962" w:rsidRPr="002952D5" w:rsidRDefault="00F44962" w:rsidP="008A5CEB">
      <w:pPr>
        <w:pStyle w:val="a1"/>
        <w:numPr>
          <w:ilvl w:val="0"/>
          <w:numId w:val="97"/>
        </w:numPr>
        <w:tabs>
          <w:tab w:val="left" w:pos="709"/>
        </w:tabs>
        <w:ind w:left="567"/>
        <w:rPr>
          <w:sz w:val="24"/>
        </w:rPr>
      </w:pPr>
      <w:r w:rsidRPr="002952D5">
        <w:rPr>
          <w:sz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w:t>
      </w:r>
      <w:r w:rsidRPr="002952D5">
        <w:rPr>
          <w:sz w:val="24"/>
        </w:rPr>
        <w:lastRenderedPageBreak/>
        <w:t>графических и аудио-, видеоматериалов, результатов творческой, научно-исследовательской и проектной деятельностиобучающихся;</w:t>
      </w:r>
    </w:p>
    <w:p w:rsidR="00F44962" w:rsidRPr="002952D5" w:rsidRDefault="00F44962" w:rsidP="008A5CEB">
      <w:pPr>
        <w:pStyle w:val="a1"/>
        <w:numPr>
          <w:ilvl w:val="0"/>
          <w:numId w:val="97"/>
        </w:numPr>
        <w:tabs>
          <w:tab w:val="left" w:pos="709"/>
        </w:tabs>
        <w:ind w:left="567"/>
        <w:rPr>
          <w:sz w:val="24"/>
        </w:rPr>
      </w:pPr>
      <w:r w:rsidRPr="002952D5">
        <w:rPr>
          <w:sz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освоением и мультимедиа сопровождением;</w:t>
      </w:r>
    </w:p>
    <w:p w:rsidR="00F44962" w:rsidRPr="002952D5" w:rsidRDefault="00F44962" w:rsidP="00F44962">
      <w:pPr>
        <w:pStyle w:val="a1"/>
        <w:tabs>
          <w:tab w:val="left" w:pos="709"/>
        </w:tabs>
        <w:ind w:firstLine="567"/>
        <w:rPr>
          <w:sz w:val="24"/>
        </w:rPr>
      </w:pPr>
      <w:r w:rsidRPr="002952D5">
        <w:rPr>
          <w:sz w:val="24"/>
        </w:rPr>
        <w:t>Обеспечение технической, методической и организационной поддержки: разработка планов, дорожных карт; заключение договоров; подготовка локальных актов образовательной организации; подготовка программ формирования ИКТ-компетентности работников образовательной организации.</w:t>
      </w:r>
    </w:p>
    <w:p w:rsidR="00F44962" w:rsidRPr="002952D5" w:rsidRDefault="00F44962" w:rsidP="00F44962">
      <w:pPr>
        <w:pStyle w:val="a1"/>
        <w:tabs>
          <w:tab w:val="left" w:pos="709"/>
        </w:tabs>
        <w:ind w:firstLine="567"/>
        <w:rPr>
          <w:sz w:val="24"/>
        </w:rPr>
      </w:pPr>
      <w:r w:rsidRPr="002952D5">
        <w:rPr>
          <w:sz w:val="24"/>
        </w:rPr>
        <w:t>Отображение образовательного процесса в информационной среде: электронный журнал; сайт образовательного учреждения; электроннаяпочта.</w:t>
      </w:r>
    </w:p>
    <w:p w:rsidR="00F44962" w:rsidRPr="002952D5" w:rsidRDefault="00F44962" w:rsidP="00F44962">
      <w:pPr>
        <w:pStyle w:val="a1"/>
        <w:tabs>
          <w:tab w:val="left" w:pos="709"/>
        </w:tabs>
        <w:ind w:firstLine="567"/>
        <w:rPr>
          <w:sz w:val="24"/>
        </w:rPr>
      </w:pPr>
      <w:r w:rsidRPr="002952D5">
        <w:rPr>
          <w:sz w:val="24"/>
        </w:rPr>
        <w:t>Компоненты на бумажных носителях: учебники по всем предметам учебного плана; рабочие тетради (у учителя-предметника; у обучающихся с согласия родителей (законных представителей)).</w:t>
      </w:r>
    </w:p>
    <w:p w:rsidR="0038306D" w:rsidRPr="002952D5" w:rsidRDefault="00F44962" w:rsidP="00F44962">
      <w:pPr>
        <w:pStyle w:val="a1"/>
        <w:tabs>
          <w:tab w:val="left" w:pos="709"/>
        </w:tabs>
        <w:ind w:firstLine="567"/>
        <w:rPr>
          <w:sz w:val="24"/>
        </w:rPr>
      </w:pPr>
      <w:r w:rsidRPr="002952D5">
        <w:rPr>
          <w:sz w:val="24"/>
        </w:rPr>
        <w:t>Компоненты на CD и DVD: электронные приложения к учебникам; электронные наглядные пособия; электронные тренажеры; электронные практикумы; электронные копилки собственных разработок (методических и дидактических) учителей- предметников.</w:t>
      </w:r>
    </w:p>
    <w:p w:rsidR="00F44962" w:rsidRPr="002952D5" w:rsidRDefault="00F44962" w:rsidP="00F44962">
      <w:pPr>
        <w:pStyle w:val="a1"/>
        <w:tabs>
          <w:tab w:val="left" w:pos="709"/>
        </w:tabs>
        <w:ind w:firstLine="567"/>
        <w:rPr>
          <w:sz w:val="24"/>
        </w:rPr>
      </w:pPr>
      <w:r w:rsidRPr="002952D5">
        <w:rPr>
          <w:sz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нормативных документов.</w:t>
      </w:r>
    </w:p>
    <w:p w:rsidR="00F44962" w:rsidRPr="002952D5" w:rsidRDefault="00F44962" w:rsidP="00F44962">
      <w:pPr>
        <w:pStyle w:val="a1"/>
        <w:tabs>
          <w:tab w:val="left" w:pos="709"/>
        </w:tabs>
        <w:ind w:firstLine="567"/>
        <w:rPr>
          <w:sz w:val="24"/>
        </w:rPr>
      </w:pPr>
      <w:r w:rsidRPr="002952D5">
        <w:rPr>
          <w:sz w:val="24"/>
        </w:rPr>
        <w:t>Функционирование информационно-образовательной среды соответствует законодательству Российской Федерации.</w:t>
      </w:r>
    </w:p>
    <w:p w:rsidR="00F44962" w:rsidRPr="002952D5" w:rsidRDefault="00F44962" w:rsidP="00F44962">
      <w:pPr>
        <w:pStyle w:val="a1"/>
        <w:tabs>
          <w:tab w:val="left" w:pos="709"/>
        </w:tabs>
        <w:ind w:firstLine="567"/>
        <w:rPr>
          <w:sz w:val="24"/>
        </w:rPr>
      </w:pPr>
      <w:r w:rsidRPr="002952D5">
        <w:rPr>
          <w:sz w:val="24"/>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 Учебно-методическое и информационное обеспечение реализации основной образовательной программы начального общего образования обеспечивает:</w:t>
      </w:r>
    </w:p>
    <w:p w:rsidR="00F44962" w:rsidRPr="002952D5" w:rsidRDefault="00F44962" w:rsidP="008A5CEB">
      <w:pPr>
        <w:pStyle w:val="a1"/>
        <w:numPr>
          <w:ilvl w:val="0"/>
          <w:numId w:val="97"/>
        </w:numPr>
        <w:tabs>
          <w:tab w:val="left" w:pos="709"/>
        </w:tabs>
        <w:ind w:left="567"/>
        <w:rPr>
          <w:sz w:val="24"/>
        </w:rPr>
      </w:pPr>
      <w:r w:rsidRPr="002952D5">
        <w:rPr>
          <w:sz w:val="24"/>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ресурсамИнтернета);</w:t>
      </w:r>
    </w:p>
    <w:p w:rsidR="00F44962" w:rsidRPr="002952D5" w:rsidRDefault="00F44962" w:rsidP="008A5CEB">
      <w:pPr>
        <w:pStyle w:val="a1"/>
        <w:numPr>
          <w:ilvl w:val="0"/>
          <w:numId w:val="97"/>
        </w:numPr>
        <w:tabs>
          <w:tab w:val="left" w:pos="709"/>
        </w:tabs>
        <w:ind w:left="567"/>
        <w:rPr>
          <w:sz w:val="24"/>
        </w:rPr>
      </w:pPr>
      <w:r w:rsidRPr="002952D5">
        <w:rPr>
          <w:sz w:val="24"/>
        </w:rPr>
        <w:t>укомплектованность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ивоспитания.</w:t>
      </w:r>
    </w:p>
    <w:p w:rsidR="00F44962" w:rsidRPr="002952D5" w:rsidRDefault="00F44962" w:rsidP="00F44962">
      <w:pPr>
        <w:pStyle w:val="a1"/>
        <w:tabs>
          <w:tab w:val="left" w:pos="709"/>
        </w:tabs>
        <w:ind w:firstLine="567"/>
        <w:rPr>
          <w:sz w:val="24"/>
        </w:rPr>
      </w:pPr>
      <w:r w:rsidRPr="002952D5">
        <w:rPr>
          <w:sz w:val="24"/>
        </w:rPr>
        <w:t>Норма обеспеченности образовательной деятельности учебными изданиями определяется исходя из расчета:</w:t>
      </w:r>
    </w:p>
    <w:p w:rsidR="00F44962" w:rsidRPr="002952D5" w:rsidRDefault="00F44962" w:rsidP="008A5CEB">
      <w:pPr>
        <w:pStyle w:val="a1"/>
        <w:numPr>
          <w:ilvl w:val="0"/>
          <w:numId w:val="97"/>
        </w:numPr>
        <w:tabs>
          <w:tab w:val="left" w:pos="709"/>
        </w:tabs>
        <w:ind w:left="567"/>
        <w:rPr>
          <w:sz w:val="24"/>
        </w:rPr>
      </w:pPr>
      <w:r w:rsidRPr="002952D5">
        <w:rPr>
          <w:sz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общегообразования;</w:t>
      </w:r>
    </w:p>
    <w:p w:rsidR="00F44962" w:rsidRPr="002952D5" w:rsidRDefault="00F44962" w:rsidP="008A5CEB">
      <w:pPr>
        <w:pStyle w:val="a1"/>
        <w:numPr>
          <w:ilvl w:val="0"/>
          <w:numId w:val="97"/>
        </w:numPr>
        <w:tabs>
          <w:tab w:val="left" w:pos="709"/>
        </w:tabs>
        <w:ind w:left="567"/>
        <w:rPr>
          <w:sz w:val="24"/>
        </w:rPr>
      </w:pPr>
      <w:r w:rsidRPr="002952D5">
        <w:rPr>
          <w:sz w:val="24"/>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общегообразования.</w:t>
      </w:r>
    </w:p>
    <w:p w:rsidR="00F44962" w:rsidRPr="002952D5" w:rsidRDefault="00F44962" w:rsidP="00F44962">
      <w:pPr>
        <w:pStyle w:val="a1"/>
        <w:tabs>
          <w:tab w:val="left" w:pos="709"/>
        </w:tabs>
        <w:ind w:firstLine="567"/>
        <w:rPr>
          <w:sz w:val="24"/>
        </w:rPr>
      </w:pPr>
      <w:r w:rsidRPr="002952D5">
        <w:rPr>
          <w:sz w:val="24"/>
        </w:rPr>
        <w:lastRenderedPageBreak/>
        <w:t>Фонд дополнительной литературы включает: отечественную и зарубежную, классическую и современную художественную литературу; научно-популярную и научно- 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 библиографические и периодические издания; собрание словарей; литературу по социальному и профессиональному самоопределению обучающихся.</w:t>
      </w:r>
    </w:p>
    <w:p w:rsidR="00F44962" w:rsidRPr="002952D5" w:rsidRDefault="00F44962" w:rsidP="00F44962">
      <w:pPr>
        <w:pStyle w:val="a1"/>
        <w:tabs>
          <w:tab w:val="left" w:pos="709"/>
        </w:tabs>
        <w:ind w:firstLine="567"/>
        <w:rPr>
          <w:sz w:val="24"/>
        </w:rPr>
      </w:pPr>
      <w:r w:rsidRPr="002952D5">
        <w:rPr>
          <w:sz w:val="24"/>
        </w:rPr>
        <w:t>Учебно-методические комплекты для реализации ООП НОО представлены в рабочих программах учебных предметов.</w:t>
      </w:r>
    </w:p>
    <w:p w:rsidR="0038306D" w:rsidRPr="002952D5" w:rsidRDefault="00F44962" w:rsidP="00F44962">
      <w:pPr>
        <w:pStyle w:val="a1"/>
        <w:tabs>
          <w:tab w:val="left" w:pos="709"/>
        </w:tabs>
        <w:ind w:firstLine="567"/>
        <w:rPr>
          <w:sz w:val="24"/>
        </w:rPr>
      </w:pPr>
      <w:r w:rsidRPr="002952D5">
        <w:rPr>
          <w:sz w:val="24"/>
        </w:rPr>
        <w:t>Создание в образовательном учреждении информационно- образовательной среды, соответствующей требованиям ФГОС НОО</w:t>
      </w:r>
    </w:p>
    <w:p w:rsidR="00F44962" w:rsidRPr="002952D5" w:rsidRDefault="00F44962" w:rsidP="00F44962">
      <w:pPr>
        <w:pStyle w:val="a1"/>
        <w:tabs>
          <w:tab w:val="left" w:pos="709"/>
        </w:tabs>
        <w:ind w:firstLine="567"/>
        <w:rPr>
          <w:sz w:val="24"/>
        </w:rPr>
      </w:pPr>
      <w:r w:rsidRPr="002952D5">
        <w:rPr>
          <w:sz w:val="24"/>
        </w:rPr>
        <w:t>Информационное обеспечение</w:t>
      </w:r>
    </w:p>
    <w:tbl>
      <w:tblPr>
        <w:tblStyle w:val="affff3"/>
        <w:tblW w:w="0" w:type="auto"/>
        <w:tblLook w:val="04A0" w:firstRow="1" w:lastRow="0" w:firstColumn="1" w:lastColumn="0" w:noHBand="0" w:noVBand="1"/>
      </w:tblPr>
      <w:tblGrid>
        <w:gridCol w:w="4955"/>
        <w:gridCol w:w="4956"/>
      </w:tblGrid>
      <w:tr w:rsidR="002952D5" w:rsidRPr="002952D5" w:rsidTr="00F44962">
        <w:tc>
          <w:tcPr>
            <w:tcW w:w="4955" w:type="dxa"/>
          </w:tcPr>
          <w:p w:rsidR="00F44962" w:rsidRPr="002952D5" w:rsidRDefault="00F44962" w:rsidP="00F44962">
            <w:pPr>
              <w:pStyle w:val="a1"/>
              <w:tabs>
                <w:tab w:val="left" w:pos="709"/>
              </w:tabs>
              <w:rPr>
                <w:sz w:val="24"/>
              </w:rPr>
            </w:pPr>
            <w:r w:rsidRPr="002952D5">
              <w:rPr>
                <w:sz w:val="24"/>
              </w:rPr>
              <w:t>Библиотечный фонд</w:t>
            </w:r>
          </w:p>
        </w:tc>
        <w:tc>
          <w:tcPr>
            <w:tcW w:w="4956" w:type="dxa"/>
          </w:tcPr>
          <w:p w:rsidR="00F44962" w:rsidRPr="002952D5" w:rsidRDefault="00F44962" w:rsidP="00F44962">
            <w:pPr>
              <w:pStyle w:val="a1"/>
              <w:tabs>
                <w:tab w:val="left" w:pos="709"/>
              </w:tabs>
              <w:rPr>
                <w:sz w:val="24"/>
              </w:rPr>
            </w:pPr>
          </w:p>
        </w:tc>
      </w:tr>
      <w:tr w:rsidR="002952D5" w:rsidRPr="002952D5" w:rsidTr="00F44962">
        <w:tc>
          <w:tcPr>
            <w:tcW w:w="4955" w:type="dxa"/>
          </w:tcPr>
          <w:p w:rsidR="00F44962" w:rsidRPr="002952D5" w:rsidRDefault="00EA74C6" w:rsidP="00F44962">
            <w:pPr>
              <w:pStyle w:val="a1"/>
              <w:tabs>
                <w:tab w:val="left" w:pos="709"/>
              </w:tabs>
              <w:rPr>
                <w:sz w:val="24"/>
              </w:rPr>
            </w:pPr>
            <w:r w:rsidRPr="002952D5">
              <w:rPr>
                <w:sz w:val="24"/>
              </w:rPr>
              <w:t xml:space="preserve">Учебники </w:t>
            </w:r>
          </w:p>
        </w:tc>
        <w:tc>
          <w:tcPr>
            <w:tcW w:w="4956" w:type="dxa"/>
          </w:tcPr>
          <w:p w:rsidR="00F44962" w:rsidRPr="002952D5" w:rsidRDefault="00F44962" w:rsidP="00F44962">
            <w:pPr>
              <w:pStyle w:val="a1"/>
              <w:tabs>
                <w:tab w:val="left" w:pos="709"/>
              </w:tabs>
              <w:rPr>
                <w:sz w:val="24"/>
              </w:rPr>
            </w:pPr>
          </w:p>
        </w:tc>
      </w:tr>
      <w:tr w:rsidR="002952D5" w:rsidRPr="002952D5" w:rsidTr="00F44962">
        <w:tc>
          <w:tcPr>
            <w:tcW w:w="4955" w:type="dxa"/>
          </w:tcPr>
          <w:p w:rsidR="00F44962" w:rsidRPr="002952D5" w:rsidRDefault="00EA74C6" w:rsidP="00F44962">
            <w:pPr>
              <w:pStyle w:val="a1"/>
              <w:tabs>
                <w:tab w:val="left" w:pos="709"/>
              </w:tabs>
              <w:rPr>
                <w:sz w:val="24"/>
              </w:rPr>
            </w:pPr>
            <w:r w:rsidRPr="002952D5">
              <w:rPr>
                <w:sz w:val="24"/>
              </w:rPr>
              <w:t xml:space="preserve">Из них – ФГОС </w:t>
            </w:r>
          </w:p>
        </w:tc>
        <w:tc>
          <w:tcPr>
            <w:tcW w:w="4956" w:type="dxa"/>
          </w:tcPr>
          <w:p w:rsidR="00F44962" w:rsidRPr="002952D5" w:rsidRDefault="00F44962" w:rsidP="00F44962">
            <w:pPr>
              <w:pStyle w:val="a1"/>
              <w:tabs>
                <w:tab w:val="left" w:pos="709"/>
              </w:tabs>
              <w:rPr>
                <w:sz w:val="24"/>
              </w:rPr>
            </w:pPr>
          </w:p>
        </w:tc>
      </w:tr>
      <w:tr w:rsidR="002952D5" w:rsidRPr="002952D5" w:rsidTr="00F44962">
        <w:tc>
          <w:tcPr>
            <w:tcW w:w="4955" w:type="dxa"/>
          </w:tcPr>
          <w:p w:rsidR="00F44962" w:rsidRPr="002952D5" w:rsidRDefault="00EA74C6" w:rsidP="00F44962">
            <w:pPr>
              <w:pStyle w:val="a1"/>
              <w:tabs>
                <w:tab w:val="left" w:pos="709"/>
              </w:tabs>
              <w:rPr>
                <w:sz w:val="24"/>
              </w:rPr>
            </w:pPr>
            <w:r w:rsidRPr="002952D5">
              <w:rPr>
                <w:sz w:val="24"/>
              </w:rPr>
              <w:t>Художественная литература</w:t>
            </w:r>
          </w:p>
        </w:tc>
        <w:tc>
          <w:tcPr>
            <w:tcW w:w="4956" w:type="dxa"/>
          </w:tcPr>
          <w:p w:rsidR="00F44962" w:rsidRPr="002952D5" w:rsidRDefault="00F44962" w:rsidP="00F44962">
            <w:pPr>
              <w:pStyle w:val="a1"/>
              <w:tabs>
                <w:tab w:val="left" w:pos="709"/>
              </w:tabs>
              <w:rPr>
                <w:sz w:val="24"/>
              </w:rPr>
            </w:pPr>
          </w:p>
        </w:tc>
      </w:tr>
      <w:tr w:rsidR="002952D5" w:rsidRPr="002952D5" w:rsidTr="00F44962">
        <w:tc>
          <w:tcPr>
            <w:tcW w:w="4955" w:type="dxa"/>
          </w:tcPr>
          <w:p w:rsidR="00F44962" w:rsidRPr="002952D5" w:rsidRDefault="00EA74C6" w:rsidP="00F44962">
            <w:pPr>
              <w:pStyle w:val="a1"/>
              <w:tabs>
                <w:tab w:val="left" w:pos="709"/>
              </w:tabs>
              <w:rPr>
                <w:sz w:val="24"/>
              </w:rPr>
            </w:pPr>
            <w:r w:rsidRPr="002952D5">
              <w:rPr>
                <w:sz w:val="24"/>
              </w:rPr>
              <w:t>Справочные и энциклопедические издания</w:t>
            </w:r>
          </w:p>
        </w:tc>
        <w:tc>
          <w:tcPr>
            <w:tcW w:w="4956" w:type="dxa"/>
          </w:tcPr>
          <w:p w:rsidR="00F44962" w:rsidRPr="002952D5" w:rsidRDefault="00F44962" w:rsidP="00F44962">
            <w:pPr>
              <w:pStyle w:val="a1"/>
              <w:tabs>
                <w:tab w:val="left" w:pos="709"/>
              </w:tabs>
              <w:rPr>
                <w:sz w:val="24"/>
              </w:rPr>
            </w:pPr>
          </w:p>
        </w:tc>
      </w:tr>
      <w:tr w:rsidR="00F44962" w:rsidRPr="002952D5" w:rsidTr="00F44962">
        <w:tc>
          <w:tcPr>
            <w:tcW w:w="4955" w:type="dxa"/>
          </w:tcPr>
          <w:p w:rsidR="00F44962" w:rsidRPr="002952D5" w:rsidRDefault="00EA74C6" w:rsidP="00F44962">
            <w:pPr>
              <w:pStyle w:val="a1"/>
              <w:tabs>
                <w:tab w:val="left" w:pos="709"/>
              </w:tabs>
              <w:rPr>
                <w:sz w:val="24"/>
              </w:rPr>
            </w:pPr>
            <w:r w:rsidRPr="002952D5">
              <w:rPr>
                <w:sz w:val="24"/>
              </w:rPr>
              <w:t>Электронные приложения к учебникам</w:t>
            </w:r>
          </w:p>
        </w:tc>
        <w:tc>
          <w:tcPr>
            <w:tcW w:w="4956" w:type="dxa"/>
          </w:tcPr>
          <w:p w:rsidR="00F44962" w:rsidRPr="002952D5" w:rsidRDefault="00F44962" w:rsidP="00F44962">
            <w:pPr>
              <w:pStyle w:val="a1"/>
              <w:tabs>
                <w:tab w:val="left" w:pos="709"/>
              </w:tabs>
              <w:rPr>
                <w:sz w:val="24"/>
              </w:rPr>
            </w:pPr>
          </w:p>
        </w:tc>
      </w:tr>
    </w:tbl>
    <w:p w:rsidR="00F44962" w:rsidRPr="002952D5" w:rsidRDefault="00F44962" w:rsidP="00F44962">
      <w:pPr>
        <w:pStyle w:val="a1"/>
        <w:tabs>
          <w:tab w:val="left" w:pos="709"/>
        </w:tabs>
        <w:ind w:firstLine="567"/>
        <w:rPr>
          <w:sz w:val="24"/>
        </w:rPr>
      </w:pPr>
    </w:p>
    <w:p w:rsidR="005828F5" w:rsidRPr="002952D5" w:rsidRDefault="005828F5" w:rsidP="005828F5">
      <w:pPr>
        <w:pStyle w:val="a1"/>
        <w:tabs>
          <w:tab w:val="left" w:pos="709"/>
        </w:tabs>
        <w:ind w:firstLine="567"/>
        <w:rPr>
          <w:sz w:val="24"/>
        </w:rPr>
      </w:pPr>
      <w:r w:rsidRPr="002952D5">
        <w:rPr>
          <w:sz w:val="24"/>
        </w:rPr>
        <w:t>Вывод: информационно-методические условия реализации основной образовательной программы начального общего образования по основным показателям соответствуют требованиям, предъявляемым к информационной образовательной среде нормативными документами.</w:t>
      </w:r>
    </w:p>
    <w:p w:rsidR="005828F5" w:rsidRPr="002952D5" w:rsidRDefault="005828F5" w:rsidP="00E27D87">
      <w:pPr>
        <w:pStyle w:val="a1"/>
        <w:tabs>
          <w:tab w:val="left" w:pos="709"/>
        </w:tabs>
        <w:ind w:firstLine="567"/>
        <w:rPr>
          <w:sz w:val="24"/>
        </w:rPr>
      </w:pPr>
      <w:r w:rsidRPr="002952D5">
        <w:rPr>
          <w:sz w:val="24"/>
        </w:rPr>
        <w:t>Реализация Программы информатизации образовательной среды образовательного учреждения позволила создать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 образовательной среде. Обучающиеся обеспечены</w:t>
      </w:r>
      <w:r w:rsidR="00E27D87" w:rsidRPr="002952D5">
        <w:rPr>
          <w:sz w:val="24"/>
        </w:rPr>
        <w:t xml:space="preserve"> </w:t>
      </w:r>
      <w:r w:rsidRPr="002952D5">
        <w:rPr>
          <w:sz w:val="24"/>
        </w:rPr>
        <w:t>необходимыми учебными изданиями для реализации учебного плана.</w:t>
      </w:r>
    </w:p>
    <w:p w:rsidR="00644FDB" w:rsidRPr="002952D5" w:rsidRDefault="005828F5" w:rsidP="00E27D87">
      <w:pPr>
        <w:pStyle w:val="a1"/>
        <w:tabs>
          <w:tab w:val="left" w:pos="709"/>
        </w:tabs>
        <w:ind w:firstLine="567"/>
        <w:rPr>
          <w:sz w:val="24"/>
        </w:rPr>
      </w:pPr>
      <w:r w:rsidRPr="002952D5">
        <w:rPr>
          <w:sz w:val="24"/>
        </w:rPr>
        <w:t>Обучающимся и их родителям (зак</w:t>
      </w:r>
      <w:r w:rsidR="00E27D87" w:rsidRPr="002952D5">
        <w:rPr>
          <w:sz w:val="24"/>
        </w:rPr>
        <w:t xml:space="preserve">онным представителям) обеспечен </w:t>
      </w:r>
      <w:r w:rsidRPr="002952D5">
        <w:rPr>
          <w:sz w:val="24"/>
        </w:rPr>
        <w:t>доступ к информационным ресурсам</w:t>
      </w:r>
      <w:r w:rsidR="00E27D87" w:rsidRPr="002952D5">
        <w:rPr>
          <w:sz w:val="24"/>
        </w:rPr>
        <w:t xml:space="preserve"> с предоставлением информации о </w:t>
      </w:r>
      <w:r w:rsidRPr="002952D5">
        <w:rPr>
          <w:sz w:val="24"/>
        </w:rPr>
        <w:t xml:space="preserve">деятельности образовательного </w:t>
      </w:r>
      <w:r w:rsidR="00E27D87" w:rsidRPr="002952D5">
        <w:rPr>
          <w:sz w:val="24"/>
        </w:rPr>
        <w:t xml:space="preserve">учреждения, реализации ООП НОО, </w:t>
      </w:r>
      <w:r w:rsidRPr="002952D5">
        <w:rPr>
          <w:sz w:val="24"/>
        </w:rPr>
        <w:t>результатах образовательной дея</w:t>
      </w:r>
      <w:r w:rsidR="00E27D87" w:rsidRPr="002952D5">
        <w:rPr>
          <w:sz w:val="24"/>
        </w:rPr>
        <w:t xml:space="preserve">тельности. Определены механизмы </w:t>
      </w:r>
      <w:r w:rsidRPr="002952D5">
        <w:rPr>
          <w:sz w:val="24"/>
        </w:rPr>
        <w:t>развития информационно-методически</w:t>
      </w:r>
      <w:r w:rsidR="00E27D87" w:rsidRPr="002952D5">
        <w:rPr>
          <w:sz w:val="24"/>
        </w:rPr>
        <w:t xml:space="preserve">х условий и 100% обеспеченности </w:t>
      </w:r>
      <w:r w:rsidRPr="002952D5">
        <w:rPr>
          <w:sz w:val="24"/>
        </w:rPr>
        <w:t>обучающихся учебными изданиями для реализации ООП НОО.</w:t>
      </w:r>
    </w:p>
    <w:p w:rsidR="005828F5" w:rsidRPr="002952D5" w:rsidRDefault="005828F5" w:rsidP="00E27D87"/>
    <w:p w:rsidR="0052213B" w:rsidRPr="004A7B88" w:rsidRDefault="0052213B" w:rsidP="008A5CEB">
      <w:pPr>
        <w:pStyle w:val="3"/>
        <w:numPr>
          <w:ilvl w:val="2"/>
          <w:numId w:val="103"/>
        </w:numPr>
        <w:rPr>
          <w:rFonts w:ascii="Times New Roman" w:hAnsi="Times New Roman" w:cs="Times New Roman"/>
        </w:rPr>
      </w:pPr>
      <w:r w:rsidRPr="004A7B88">
        <w:rPr>
          <w:rFonts w:ascii="Times New Roman" w:hAnsi="Times New Roman" w:cs="Times New Roman"/>
        </w:rPr>
        <w:t>3.5.5. Материально-технические условия реализации  основной образовательной программы</w:t>
      </w:r>
    </w:p>
    <w:p w:rsidR="0052213B" w:rsidRPr="002952D5" w:rsidRDefault="0052213B" w:rsidP="009810CD">
      <w:pPr>
        <w:pStyle w:val="a1"/>
        <w:tabs>
          <w:tab w:val="left" w:pos="709"/>
        </w:tabs>
        <w:ind w:firstLine="567"/>
        <w:rPr>
          <w:sz w:val="24"/>
        </w:rPr>
      </w:pPr>
      <w:r w:rsidRPr="002952D5">
        <w:rPr>
          <w:sz w:val="24"/>
        </w:rPr>
        <w:t>Материально-техническая база образовательной организации обеспечивает:</w:t>
      </w:r>
    </w:p>
    <w:p w:rsidR="0052213B" w:rsidRPr="002952D5" w:rsidRDefault="0052213B" w:rsidP="00E616DF">
      <w:pPr>
        <w:pStyle w:val="afffa"/>
        <w:widowControl w:val="0"/>
        <w:numPr>
          <w:ilvl w:val="3"/>
          <w:numId w:val="4"/>
        </w:numPr>
        <w:tabs>
          <w:tab w:val="left" w:pos="344"/>
          <w:tab w:val="left" w:pos="709"/>
        </w:tabs>
        <w:autoSpaceDE w:val="0"/>
        <w:spacing w:after="0" w:line="240" w:lineRule="auto"/>
        <w:ind w:left="0" w:firstLine="567"/>
        <w:jc w:val="both"/>
        <w:rPr>
          <w:rFonts w:ascii="Times New Roman" w:hAnsi="Times New Roman" w:cs="Times New Roman"/>
          <w:sz w:val="24"/>
          <w:szCs w:val="24"/>
        </w:rPr>
      </w:pPr>
      <w:r w:rsidRPr="002952D5">
        <w:rPr>
          <w:rFonts w:ascii="Times New Roman" w:hAnsi="Times New Roman" w:cs="Times New Roman"/>
          <w:sz w:val="24"/>
          <w:szCs w:val="24"/>
        </w:rPr>
        <w:t>возможность достижения обучающимися результатов освоения программы начального общего образования;</w:t>
      </w:r>
    </w:p>
    <w:p w:rsidR="00E27D87" w:rsidRPr="002952D5" w:rsidRDefault="00E27D87" w:rsidP="00E27D87">
      <w:pPr>
        <w:pStyle w:val="a1"/>
        <w:tabs>
          <w:tab w:val="left" w:pos="709"/>
        </w:tabs>
        <w:ind w:firstLine="567"/>
        <w:rPr>
          <w:rFonts w:eastAsia="Calibri"/>
          <w:sz w:val="24"/>
        </w:rPr>
      </w:pPr>
      <w:r w:rsidRPr="002952D5">
        <w:rPr>
          <w:rFonts w:eastAsia="Calibri"/>
          <w:sz w:val="24"/>
        </w:rPr>
        <w:t>2) соблюдение:</w:t>
      </w:r>
    </w:p>
    <w:p w:rsidR="00E27D87" w:rsidRPr="002952D5" w:rsidRDefault="00E27D87" w:rsidP="00E27D87">
      <w:pPr>
        <w:pStyle w:val="a1"/>
        <w:tabs>
          <w:tab w:val="left" w:pos="709"/>
        </w:tabs>
        <w:ind w:firstLine="567"/>
        <w:rPr>
          <w:rFonts w:eastAsia="Calibri"/>
          <w:sz w:val="24"/>
        </w:rPr>
      </w:pPr>
      <w:r w:rsidRPr="002952D5">
        <w:rPr>
          <w:rFonts w:eastAsia="Calibri"/>
          <w:sz w:val="24"/>
        </w:rPr>
        <w:t>• 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E27D87" w:rsidRPr="002952D5" w:rsidRDefault="00E27D87" w:rsidP="00E27D87">
      <w:pPr>
        <w:pStyle w:val="a1"/>
        <w:tabs>
          <w:tab w:val="left" w:pos="709"/>
        </w:tabs>
        <w:ind w:firstLine="567"/>
        <w:rPr>
          <w:rFonts w:eastAsia="Calibri"/>
          <w:sz w:val="24"/>
        </w:rPr>
      </w:pPr>
      <w:r w:rsidRPr="002952D5">
        <w:rPr>
          <w:rFonts w:eastAsia="Calibri"/>
          <w:sz w:val="24"/>
        </w:rPr>
        <w:t>• требований к санитарно-бытовым условиям (оборудование гардеробов, санузлов, мест личнойгигиены);</w:t>
      </w:r>
    </w:p>
    <w:p w:rsidR="00E27D87" w:rsidRPr="002952D5" w:rsidRDefault="00E27D87" w:rsidP="00E27D87">
      <w:pPr>
        <w:pStyle w:val="a1"/>
        <w:tabs>
          <w:tab w:val="left" w:pos="709"/>
        </w:tabs>
        <w:ind w:firstLine="567"/>
        <w:rPr>
          <w:rFonts w:eastAsia="Calibri"/>
          <w:sz w:val="24"/>
        </w:rPr>
      </w:pPr>
      <w:r w:rsidRPr="002952D5">
        <w:rPr>
          <w:rFonts w:eastAsia="Calibri"/>
          <w:sz w:val="24"/>
        </w:rPr>
        <w:t>• 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обслуживанияобучающихся);</w:t>
      </w:r>
    </w:p>
    <w:p w:rsidR="00E27D87" w:rsidRPr="002952D5" w:rsidRDefault="00E27D87" w:rsidP="00E27D87">
      <w:pPr>
        <w:pStyle w:val="a1"/>
        <w:tabs>
          <w:tab w:val="left" w:pos="709"/>
        </w:tabs>
        <w:ind w:firstLine="567"/>
        <w:rPr>
          <w:rFonts w:eastAsia="Calibri"/>
          <w:sz w:val="24"/>
        </w:rPr>
      </w:pPr>
      <w:r w:rsidRPr="002952D5">
        <w:rPr>
          <w:rFonts w:eastAsia="Calibri"/>
          <w:sz w:val="24"/>
        </w:rPr>
        <w:lastRenderedPageBreak/>
        <w:t>• строительных норм и правил;</w:t>
      </w:r>
    </w:p>
    <w:p w:rsidR="00E27D87" w:rsidRPr="002952D5" w:rsidRDefault="00E27D87" w:rsidP="00E27D87">
      <w:pPr>
        <w:pStyle w:val="a1"/>
        <w:tabs>
          <w:tab w:val="left" w:pos="709"/>
        </w:tabs>
        <w:ind w:firstLine="567"/>
        <w:rPr>
          <w:rFonts w:eastAsia="Calibri"/>
          <w:sz w:val="24"/>
        </w:rPr>
      </w:pPr>
      <w:r w:rsidRPr="002952D5">
        <w:rPr>
          <w:rFonts w:eastAsia="Calibri"/>
          <w:sz w:val="24"/>
        </w:rPr>
        <w:t>• требований пожарной и электробезопасности;</w:t>
      </w:r>
    </w:p>
    <w:p w:rsidR="00E27D87" w:rsidRPr="002952D5" w:rsidRDefault="00E27D87" w:rsidP="00E27D87">
      <w:pPr>
        <w:pStyle w:val="a1"/>
        <w:tabs>
          <w:tab w:val="left" w:pos="709"/>
        </w:tabs>
        <w:ind w:firstLine="567"/>
        <w:rPr>
          <w:rFonts w:eastAsia="Calibri"/>
          <w:sz w:val="24"/>
        </w:rPr>
      </w:pPr>
      <w:r w:rsidRPr="002952D5">
        <w:rPr>
          <w:rFonts w:eastAsia="Calibri"/>
          <w:sz w:val="24"/>
        </w:rPr>
        <w:t>• требований охраны здоровья обучающихся и охраны труда работников организаций, осуществляющих образовательную деятельность;</w:t>
      </w:r>
    </w:p>
    <w:p w:rsidR="00E27D87" w:rsidRPr="002952D5" w:rsidRDefault="00E27D87" w:rsidP="00E27D87">
      <w:pPr>
        <w:pStyle w:val="a1"/>
        <w:tabs>
          <w:tab w:val="left" w:pos="709"/>
        </w:tabs>
        <w:ind w:firstLine="567"/>
        <w:rPr>
          <w:rFonts w:eastAsia="Calibri"/>
          <w:sz w:val="24"/>
        </w:rPr>
      </w:pPr>
      <w:r w:rsidRPr="002952D5">
        <w:rPr>
          <w:rFonts w:eastAsia="Calibri"/>
          <w:sz w:val="24"/>
        </w:rPr>
        <w:t>• требований к транспортному обслуживанию обучающихся;</w:t>
      </w:r>
    </w:p>
    <w:p w:rsidR="00E27D87" w:rsidRPr="002952D5" w:rsidRDefault="00E27D87" w:rsidP="00E27D87">
      <w:pPr>
        <w:pStyle w:val="a1"/>
        <w:tabs>
          <w:tab w:val="left" w:pos="709"/>
        </w:tabs>
        <w:ind w:firstLine="567"/>
        <w:rPr>
          <w:rFonts w:eastAsia="Calibri"/>
          <w:sz w:val="24"/>
        </w:rPr>
      </w:pPr>
      <w:r w:rsidRPr="002952D5">
        <w:rPr>
          <w:rFonts w:eastAsia="Calibri"/>
          <w:sz w:val="24"/>
        </w:rPr>
        <w:t>• 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E27D87" w:rsidRPr="002952D5" w:rsidRDefault="00E27D87" w:rsidP="00E27D87">
      <w:pPr>
        <w:pStyle w:val="a1"/>
        <w:tabs>
          <w:tab w:val="left" w:pos="709"/>
        </w:tabs>
        <w:ind w:firstLine="567"/>
        <w:rPr>
          <w:rFonts w:eastAsia="Calibri"/>
          <w:sz w:val="24"/>
        </w:rPr>
      </w:pPr>
      <w:r w:rsidRPr="002952D5">
        <w:rPr>
          <w:rFonts w:eastAsia="Calibri"/>
          <w:sz w:val="24"/>
        </w:rPr>
        <w:t>• 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E27D87" w:rsidRPr="002952D5" w:rsidRDefault="00E27D87" w:rsidP="00E27D87">
      <w:pPr>
        <w:pStyle w:val="a1"/>
        <w:tabs>
          <w:tab w:val="left" w:pos="709"/>
        </w:tabs>
        <w:ind w:firstLine="567"/>
        <w:rPr>
          <w:rFonts w:eastAsia="Calibri"/>
          <w:sz w:val="24"/>
        </w:rPr>
      </w:pPr>
      <w:r w:rsidRPr="002952D5">
        <w:rPr>
          <w:rFonts w:eastAsia="Calibri"/>
          <w:sz w:val="24"/>
        </w:rPr>
        <w:t>• своевременных сроков и необходимых объемов текущего и капитального ремонта;</w:t>
      </w:r>
    </w:p>
    <w:p w:rsidR="00E27D87" w:rsidRPr="002952D5" w:rsidRDefault="00E27D87" w:rsidP="00E27D87">
      <w:pPr>
        <w:pStyle w:val="a1"/>
        <w:tabs>
          <w:tab w:val="left" w:pos="709"/>
        </w:tabs>
        <w:ind w:firstLine="567"/>
        <w:rPr>
          <w:rFonts w:eastAsia="Calibri"/>
          <w:sz w:val="24"/>
        </w:rPr>
      </w:pPr>
      <w:r w:rsidRPr="002952D5">
        <w:rPr>
          <w:rFonts w:eastAsia="Calibri"/>
          <w:sz w:val="24"/>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образовательнуюдеятельность).</w:t>
      </w:r>
    </w:p>
    <w:p w:rsidR="00E27D87" w:rsidRPr="002952D5" w:rsidRDefault="00E27D87" w:rsidP="00E27D87">
      <w:pPr>
        <w:pStyle w:val="a1"/>
        <w:tabs>
          <w:tab w:val="left" w:pos="709"/>
        </w:tabs>
        <w:ind w:firstLine="567"/>
        <w:rPr>
          <w:rFonts w:eastAsia="Calibri"/>
          <w:sz w:val="24"/>
        </w:rPr>
      </w:pPr>
      <w:r w:rsidRPr="002952D5">
        <w:rPr>
          <w:rFonts w:eastAsia="Calibri"/>
          <w:sz w:val="24"/>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E27D87" w:rsidRPr="002952D5" w:rsidRDefault="00E27D87" w:rsidP="00E27D87">
      <w:pPr>
        <w:pStyle w:val="a1"/>
        <w:tabs>
          <w:tab w:val="left" w:pos="709"/>
        </w:tabs>
        <w:ind w:firstLine="567"/>
        <w:rPr>
          <w:rFonts w:eastAsia="Calibri"/>
          <w:sz w:val="24"/>
        </w:rPr>
      </w:pPr>
      <w:r w:rsidRPr="002952D5">
        <w:rPr>
          <w:rFonts w:eastAsia="Calibri"/>
          <w:sz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52213B" w:rsidRPr="002952D5" w:rsidRDefault="0052213B" w:rsidP="00E27D87">
      <w:pPr>
        <w:pStyle w:val="a1"/>
        <w:tabs>
          <w:tab w:val="left" w:pos="709"/>
        </w:tabs>
        <w:ind w:firstLine="567"/>
        <w:rPr>
          <w:sz w:val="24"/>
        </w:rPr>
      </w:pPr>
      <w:r w:rsidRPr="002952D5">
        <w:rPr>
          <w:sz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52213B" w:rsidRPr="002952D5" w:rsidRDefault="0052213B" w:rsidP="008A5CEB">
      <w:pPr>
        <w:pStyle w:val="afffa"/>
        <w:widowControl w:val="0"/>
        <w:numPr>
          <w:ilvl w:val="3"/>
          <w:numId w:val="98"/>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52213B" w:rsidRPr="002952D5" w:rsidRDefault="0052213B" w:rsidP="008A5CEB">
      <w:pPr>
        <w:pStyle w:val="afffa"/>
        <w:widowControl w:val="0"/>
        <w:numPr>
          <w:ilvl w:val="3"/>
          <w:numId w:val="98"/>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52213B" w:rsidRPr="002952D5" w:rsidRDefault="0052213B" w:rsidP="008A5CEB">
      <w:pPr>
        <w:pStyle w:val="afffa"/>
        <w:widowControl w:val="0"/>
        <w:numPr>
          <w:ilvl w:val="3"/>
          <w:numId w:val="98"/>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52213B" w:rsidRPr="002952D5" w:rsidRDefault="0052213B" w:rsidP="008A5CEB">
      <w:pPr>
        <w:pStyle w:val="afffa"/>
        <w:widowControl w:val="0"/>
        <w:numPr>
          <w:ilvl w:val="3"/>
          <w:numId w:val="98"/>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52213B" w:rsidRPr="002952D5" w:rsidRDefault="0052213B" w:rsidP="008A5CEB">
      <w:pPr>
        <w:pStyle w:val="afffa"/>
        <w:widowControl w:val="0"/>
        <w:numPr>
          <w:ilvl w:val="3"/>
          <w:numId w:val="98"/>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52213B" w:rsidRPr="002952D5" w:rsidRDefault="0052213B" w:rsidP="008A5CEB">
      <w:pPr>
        <w:pStyle w:val="afffa"/>
        <w:widowControl w:val="0"/>
        <w:numPr>
          <w:ilvl w:val="3"/>
          <w:numId w:val="98"/>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52213B" w:rsidRPr="002952D5" w:rsidRDefault="0052213B" w:rsidP="008A5CEB">
      <w:pPr>
        <w:pStyle w:val="afffa"/>
        <w:widowControl w:val="0"/>
        <w:numPr>
          <w:ilvl w:val="3"/>
          <w:numId w:val="98"/>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 xml:space="preserve">Федеральный закон от 27 июля 2006 г. № 152-ФЗ «О персональных данных» (Собрание </w:t>
      </w:r>
      <w:r w:rsidRPr="002952D5">
        <w:rPr>
          <w:rFonts w:ascii="Times New Roman" w:hAnsi="Times New Roman" w:cs="Times New Roman"/>
          <w:sz w:val="24"/>
          <w:szCs w:val="24"/>
        </w:rPr>
        <w:lastRenderedPageBreak/>
        <w:t>законодательства Российской Федерации, 2006, № 31, ст. 3451; 2021, № 1, ст. 58).</w:t>
      </w:r>
    </w:p>
    <w:p w:rsidR="00E27D87" w:rsidRPr="002952D5" w:rsidRDefault="00E27D87" w:rsidP="009810CD">
      <w:pPr>
        <w:pStyle w:val="a1"/>
        <w:tabs>
          <w:tab w:val="left" w:pos="709"/>
        </w:tabs>
        <w:ind w:firstLine="567"/>
        <w:rPr>
          <w:sz w:val="24"/>
        </w:rPr>
      </w:pPr>
    </w:p>
    <w:p w:rsidR="00A351C1" w:rsidRPr="002952D5" w:rsidRDefault="00A351C1" w:rsidP="00A351C1">
      <w:pPr>
        <w:ind w:firstLine="567"/>
        <w:jc w:val="both"/>
      </w:pPr>
      <w:r w:rsidRPr="002952D5">
        <w:t>Школа использует в своей работе два здания для осуществления образовательного процесса. Основное здание школы, построенное по типовому проекту и сдана в эксплуатацию 10.11.1976г., представляет собой двухэтажное здание общей площадью 1728,8</w:t>
      </w:r>
      <w:r w:rsidRPr="002952D5">
        <w:rPr>
          <w:b/>
        </w:rPr>
        <w:t xml:space="preserve"> </w:t>
      </w:r>
      <w:r w:rsidRPr="002952D5">
        <w:t>кв. метров, полезная площадь 880 квадратных метров. В школе имеется 14 учебных кабинетов, в которых обучаются дети 11 классов. Второе здание (здание начальных классов) занято воспитанниками дошкольных общей площадью 989,0</w:t>
      </w:r>
      <w:r w:rsidRPr="002952D5">
        <w:rPr>
          <w:b/>
        </w:rPr>
        <w:t xml:space="preserve"> </w:t>
      </w:r>
      <w:r w:rsidRPr="002952D5">
        <w:t>кв. метров, полезная площадь 310 квадратных метров</w:t>
      </w:r>
      <w:r w:rsidRPr="002952D5">
        <w:rPr>
          <w:b/>
        </w:rPr>
        <w:t>.</w:t>
      </w:r>
      <w:r w:rsidRPr="002952D5">
        <w:t xml:space="preserve">   Пришкольное пространство организуется для удовлетворения спортивных, учебных, досуговых запросов детей разного возраста. Имеется пришкольный участок общей площадью 2.4 га. </w:t>
      </w:r>
    </w:p>
    <w:p w:rsidR="00A351C1" w:rsidRPr="002952D5" w:rsidRDefault="00A351C1" w:rsidP="00A351C1">
      <w:pPr>
        <w:ind w:firstLine="567"/>
        <w:jc w:val="both"/>
      </w:pPr>
      <w:r w:rsidRPr="002952D5">
        <w:t>В течение учебного года проведен Интернет по всей школе со скоростью до 512  Кбит в сек. В компьютерном классе скорость более 512 Кбит/сек.</w:t>
      </w:r>
    </w:p>
    <w:p w:rsidR="00A351C1" w:rsidRPr="002952D5" w:rsidRDefault="00A351C1" w:rsidP="00A351C1">
      <w:pPr>
        <w:ind w:firstLine="567"/>
        <w:jc w:val="both"/>
      </w:pPr>
      <w:r w:rsidRPr="002952D5">
        <w:t xml:space="preserve">Школа имеет автобус, который полностью соответствует требованиям к организации перевозок учащихся. Благодаря этому обучающиеся  получили возможность участвовать во всех мероприятиях районного уровня, а также совершать поездки на экскурсии. Для хозяйственных целей в школе имеется колёсный трактор МТЗ-80. </w:t>
      </w:r>
    </w:p>
    <w:p w:rsidR="00A351C1" w:rsidRPr="002952D5" w:rsidRDefault="00A351C1" w:rsidP="00A351C1">
      <w:pPr>
        <w:ind w:firstLine="567"/>
        <w:jc w:val="both"/>
      </w:pPr>
      <w:r w:rsidRPr="002952D5">
        <w:t xml:space="preserve">Школа располагает всей необходимой инфраструктурой, учебно-материальной базой, позволяющей осуществлять учебно-воспитательный процесс на достаточно высоком уровне. </w:t>
      </w:r>
    </w:p>
    <w:p w:rsidR="00A351C1" w:rsidRPr="002952D5" w:rsidRDefault="00A351C1" w:rsidP="00A351C1">
      <w:pPr>
        <w:ind w:firstLine="567"/>
        <w:jc w:val="both"/>
      </w:pPr>
      <w:r w:rsidRPr="002952D5">
        <w:t xml:space="preserve">В школе имеется 12 учебных кабинетов,  компьютерный кабинет, мастерская для занятий по технологии, пищеблок, столовая </w:t>
      </w:r>
      <w:r w:rsidRPr="002952D5">
        <w:rPr>
          <w:bCs/>
        </w:rPr>
        <w:t xml:space="preserve">на 50 посадочных мест, библиотека, </w:t>
      </w:r>
      <w:r w:rsidRPr="002952D5">
        <w:t xml:space="preserve"> спортивный зал.</w:t>
      </w:r>
      <w:r w:rsidRPr="002952D5">
        <w:rPr>
          <w:bCs/>
        </w:rPr>
        <w:t xml:space="preserve"> К</w:t>
      </w:r>
      <w:r w:rsidRPr="002952D5">
        <w:t xml:space="preserve">абинетная система соответствует требованиям СанПиНа и целям образовательного процесса:  все кабинеты функционально пригодны, оснащение кабинетов соответствует методическим и санитарно- гигиеническим нормам. </w:t>
      </w:r>
    </w:p>
    <w:p w:rsidR="00A351C1" w:rsidRPr="002952D5" w:rsidRDefault="00A351C1" w:rsidP="00A351C1">
      <w:pPr>
        <w:ind w:firstLine="709"/>
        <w:rPr>
          <w:rStyle w:val="af9"/>
          <w:b w:val="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089"/>
        <w:gridCol w:w="5924"/>
      </w:tblGrid>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pPr>
              <w:spacing w:line="360" w:lineRule="auto"/>
              <w:jc w:val="center"/>
              <w:rPr>
                <w:b/>
              </w:rPr>
            </w:pPr>
            <w:r w:rsidRPr="002952D5">
              <w:rPr>
                <w:b/>
              </w:rPr>
              <w:t>Помещения, кабинеты</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spacing w:line="360" w:lineRule="auto"/>
              <w:jc w:val="center"/>
              <w:rPr>
                <w:b/>
              </w:rPr>
            </w:pPr>
            <w:r w:rsidRPr="002952D5">
              <w:rPr>
                <w:b/>
              </w:rPr>
              <w:t>Кол-во</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pPr>
              <w:spacing w:line="360" w:lineRule="auto"/>
              <w:jc w:val="center"/>
              <w:rPr>
                <w:b/>
              </w:rPr>
            </w:pPr>
            <w:r w:rsidRPr="002952D5">
              <w:rPr>
                <w:b/>
              </w:rPr>
              <w:t>Оборудование, техника</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Спортивный зал</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Спортивный инвентарь</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Спортплощадка</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Полоса препятствий, футбольная площадка (мини),  площадка для отработки силовых упражнений.</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Мастерские</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Столярные и слесарные станки.</w:t>
            </w:r>
          </w:p>
        </w:tc>
      </w:tr>
      <w:tr w:rsidR="002952D5" w:rsidRPr="002952D5" w:rsidTr="00A351C1">
        <w:trPr>
          <w:trHeight w:val="788"/>
        </w:trPr>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pPr>
              <w:rPr>
                <w:u w:val="single"/>
              </w:rPr>
            </w:pPr>
            <w:r w:rsidRPr="002952D5">
              <w:rPr>
                <w:u w:val="single"/>
              </w:rPr>
              <w:t>Кабинеты:</w:t>
            </w:r>
          </w:p>
          <w:p w:rsidR="00A351C1" w:rsidRPr="002952D5" w:rsidRDefault="00A351C1">
            <w:r w:rsidRPr="002952D5">
              <w:t>Русского языка и литературы</w:t>
            </w:r>
          </w:p>
        </w:tc>
        <w:tc>
          <w:tcPr>
            <w:tcW w:w="1134" w:type="dxa"/>
            <w:tcBorders>
              <w:top w:val="single" w:sz="4" w:space="0" w:color="auto"/>
              <w:left w:val="single" w:sz="4" w:space="0" w:color="auto"/>
              <w:bottom w:val="single" w:sz="4" w:space="0" w:color="auto"/>
              <w:right w:val="single" w:sz="4" w:space="0" w:color="auto"/>
            </w:tcBorders>
          </w:tcPr>
          <w:p w:rsidR="00A351C1" w:rsidRPr="002952D5" w:rsidRDefault="00A351C1">
            <w:pPr>
              <w:jc w:val="center"/>
            </w:pPr>
          </w:p>
          <w:p w:rsidR="00A351C1" w:rsidRPr="002952D5" w:rsidRDefault="00A351C1">
            <w:pPr>
              <w:jc w:val="center"/>
            </w:pPr>
            <w:r w:rsidRPr="002952D5">
              <w:t>2</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pPr>
              <w:pStyle w:val="ConsPlusNormal"/>
              <w:widowControl/>
              <w:rPr>
                <w:rFonts w:ascii="Times New Roman" w:hAnsi="Times New Roman" w:cs="Times New Roman"/>
                <w:b/>
              </w:rPr>
            </w:pPr>
            <w:r w:rsidRPr="002952D5">
              <w:rPr>
                <w:rFonts w:ascii="Times New Roman" w:hAnsi="Times New Roman" w:cs="Times New Roman"/>
              </w:rPr>
              <w:t xml:space="preserve">2 компьютера, 1 ноутбук + мультимедийный комплекс </w:t>
            </w:r>
          </w:p>
          <w:p w:rsidR="00A351C1" w:rsidRPr="002952D5" w:rsidRDefault="00A351C1">
            <w:r w:rsidRPr="002952D5">
              <w:t>Имеются учебно – наглядные пособия и дидактический материал.</w:t>
            </w:r>
          </w:p>
        </w:tc>
      </w:tr>
      <w:tr w:rsidR="002952D5" w:rsidRPr="002952D5" w:rsidTr="00A351C1">
        <w:trPr>
          <w:trHeight w:val="799"/>
        </w:trPr>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Математики</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1компьютер, интерактивная доска-1 шт., мультимедийный комплекс -1 шт.,</w:t>
            </w:r>
          </w:p>
          <w:p w:rsidR="00A351C1" w:rsidRPr="002952D5" w:rsidRDefault="00A351C1">
            <w:pPr>
              <w:pStyle w:val="ConsPlusNormal"/>
              <w:widowControl/>
              <w:rPr>
                <w:rFonts w:ascii="Times New Roman" w:hAnsi="Times New Roman" w:cs="Times New Roman"/>
                <w:b/>
              </w:rPr>
            </w:pPr>
            <w:r w:rsidRPr="002952D5">
              <w:rPr>
                <w:rFonts w:ascii="Times New Roman" w:hAnsi="Times New Roman" w:cs="Times New Roman"/>
              </w:rPr>
              <w:t>имеются учебно – наглядные пособия и дидактический материал</w:t>
            </w:r>
          </w:p>
        </w:tc>
      </w:tr>
      <w:tr w:rsidR="002952D5" w:rsidRPr="002952D5" w:rsidTr="00A351C1">
        <w:trPr>
          <w:trHeight w:val="815"/>
        </w:trPr>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 xml:space="preserve">Химии </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pPr>
              <w:pStyle w:val="ConsPlusNormal"/>
              <w:widowControl/>
              <w:rPr>
                <w:rFonts w:ascii="Times New Roman" w:hAnsi="Times New Roman" w:cs="Times New Roman"/>
              </w:rPr>
            </w:pPr>
            <w:r w:rsidRPr="002952D5">
              <w:rPr>
                <w:rFonts w:ascii="Times New Roman" w:hAnsi="Times New Roman" w:cs="Times New Roman"/>
              </w:rPr>
              <w:t>Имеет лаборантскую с лабораторным оборудованием,:</w:t>
            </w:r>
          </w:p>
          <w:p w:rsidR="00A351C1" w:rsidRPr="002952D5" w:rsidRDefault="00A351C1">
            <w:pPr>
              <w:pStyle w:val="ConsPlusNormal"/>
              <w:widowControl/>
              <w:rPr>
                <w:rFonts w:ascii="Times New Roman" w:hAnsi="Times New Roman" w:cs="Times New Roman"/>
              </w:rPr>
            </w:pPr>
            <w:r w:rsidRPr="002952D5">
              <w:rPr>
                <w:rFonts w:ascii="Times New Roman" w:hAnsi="Times New Roman" w:cs="Times New Roman"/>
              </w:rPr>
              <w:t>1компьютер, мультимедийный комплекс -1 шт..,</w:t>
            </w:r>
          </w:p>
          <w:p w:rsidR="00A351C1" w:rsidRPr="002952D5" w:rsidRDefault="00A351C1">
            <w:pPr>
              <w:pStyle w:val="ConsPlusNormal"/>
              <w:widowControl/>
              <w:rPr>
                <w:rFonts w:ascii="Times New Roman" w:hAnsi="Times New Roman" w:cs="Times New Roman"/>
              </w:rPr>
            </w:pPr>
            <w:r w:rsidRPr="002952D5">
              <w:rPr>
                <w:rFonts w:ascii="Times New Roman" w:hAnsi="Times New Roman" w:cs="Times New Roman"/>
              </w:rPr>
              <w:t>раковина – 1 шт.</w:t>
            </w:r>
          </w:p>
          <w:p w:rsidR="00A351C1" w:rsidRPr="002952D5" w:rsidRDefault="00A351C1">
            <w:pPr>
              <w:pStyle w:val="ConsPlusNormal"/>
              <w:widowControl/>
              <w:rPr>
                <w:rFonts w:ascii="Times New Roman" w:hAnsi="Times New Roman" w:cs="Times New Roman"/>
              </w:rPr>
            </w:pPr>
            <w:r w:rsidRPr="002952D5">
              <w:rPr>
                <w:rFonts w:ascii="Times New Roman" w:hAnsi="Times New Roman" w:cs="Times New Roman"/>
              </w:rPr>
              <w:t>демонстрационный стол,  микроскопы,  микроприборы.</w:t>
            </w:r>
          </w:p>
        </w:tc>
      </w:tr>
      <w:tr w:rsidR="002952D5" w:rsidRPr="002952D5" w:rsidTr="00A351C1">
        <w:trPr>
          <w:trHeight w:val="703"/>
        </w:trPr>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 xml:space="preserve">Физики </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1 – имеет лаборантскую с лабораторным оборудованием</w:t>
            </w:r>
          </w:p>
          <w:p w:rsidR="00A351C1" w:rsidRPr="002952D5" w:rsidRDefault="00A351C1">
            <w:r w:rsidRPr="002952D5">
              <w:t>Демонстрационный стол, компьютер, интерактивная доска-1 шт., демонстрационное оборудование.</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Иностранного языка</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Компьютер, мультимедийный комплекс,</w:t>
            </w:r>
          </w:p>
          <w:p w:rsidR="00A351C1" w:rsidRPr="002952D5" w:rsidRDefault="00A351C1">
            <w:r w:rsidRPr="002952D5">
              <w:t>учебно – наглядные пособия и дидактический материал</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 xml:space="preserve">Истории </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Компьютер, мультимедийный комплекс, учебно – наглядные пособия и дидактический материал</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 xml:space="preserve">Информатики </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pPr>
              <w:pStyle w:val="ConsPlusNormal"/>
              <w:widowControl/>
              <w:rPr>
                <w:rFonts w:ascii="Times New Roman" w:hAnsi="Times New Roman" w:cs="Times New Roman"/>
              </w:rPr>
            </w:pPr>
            <w:r w:rsidRPr="002952D5">
              <w:rPr>
                <w:rFonts w:ascii="Times New Roman" w:hAnsi="Times New Roman" w:cs="Times New Roman"/>
              </w:rPr>
              <w:t>Компьютеры- 13 шт. мультимедийный комплекс 1 шт.</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lastRenderedPageBreak/>
              <w:t>Начальных классов</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3</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 xml:space="preserve">1интерактивная  доска, 3ноутбука, имеются учебно – наглядные пособия и дидактический материал </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Технологии</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Компьютер, мультимедийный комплекс, швейные машины – 2 шт..</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 xml:space="preserve"> Библиотека </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фонд: художественная литература – 5794 экз., учебники – 1418 экз., справочная литература – 90 экз.</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Столовая</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1</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50 мест, имеется все необходимое оборудование для приготовления пищи и выпечки</w:t>
            </w:r>
          </w:p>
        </w:tc>
      </w:tr>
      <w:tr w:rsidR="002952D5"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Дошкольные группы</w:t>
            </w:r>
          </w:p>
        </w:tc>
        <w:tc>
          <w:tcPr>
            <w:tcW w:w="1134" w:type="dxa"/>
            <w:tcBorders>
              <w:top w:val="single" w:sz="4" w:space="0" w:color="auto"/>
              <w:left w:val="single" w:sz="4" w:space="0" w:color="auto"/>
              <w:bottom w:val="single" w:sz="4" w:space="0" w:color="auto"/>
              <w:right w:val="single" w:sz="4" w:space="0" w:color="auto"/>
            </w:tcBorders>
            <w:hideMark/>
          </w:tcPr>
          <w:p w:rsidR="00A351C1" w:rsidRPr="002952D5" w:rsidRDefault="00A351C1">
            <w:pPr>
              <w:jc w:val="center"/>
            </w:pPr>
            <w:r w:rsidRPr="002952D5">
              <w:t>2</w:t>
            </w: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Комплект мультимедийного оборудования (ноутбук + проектор), раздаточный материал, телевизор</w:t>
            </w:r>
          </w:p>
        </w:tc>
      </w:tr>
      <w:tr w:rsidR="00A351C1" w:rsidRPr="002952D5" w:rsidTr="00A351C1">
        <w:tc>
          <w:tcPr>
            <w:tcW w:w="2268"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Для общего пользования</w:t>
            </w:r>
          </w:p>
        </w:tc>
        <w:tc>
          <w:tcPr>
            <w:tcW w:w="1134" w:type="dxa"/>
            <w:tcBorders>
              <w:top w:val="single" w:sz="4" w:space="0" w:color="auto"/>
              <w:left w:val="single" w:sz="4" w:space="0" w:color="auto"/>
              <w:bottom w:val="single" w:sz="4" w:space="0" w:color="auto"/>
              <w:right w:val="single" w:sz="4" w:space="0" w:color="auto"/>
            </w:tcBorders>
          </w:tcPr>
          <w:p w:rsidR="00A351C1" w:rsidRPr="002952D5" w:rsidRDefault="00A351C1">
            <w:pPr>
              <w:jc w:val="center"/>
            </w:pPr>
          </w:p>
        </w:tc>
        <w:tc>
          <w:tcPr>
            <w:tcW w:w="6379" w:type="dxa"/>
            <w:tcBorders>
              <w:top w:val="single" w:sz="4" w:space="0" w:color="auto"/>
              <w:left w:val="single" w:sz="4" w:space="0" w:color="auto"/>
              <w:bottom w:val="single" w:sz="4" w:space="0" w:color="auto"/>
              <w:right w:val="single" w:sz="4" w:space="0" w:color="auto"/>
            </w:tcBorders>
            <w:hideMark/>
          </w:tcPr>
          <w:p w:rsidR="00A351C1" w:rsidRPr="002952D5" w:rsidRDefault="00A351C1">
            <w:r w:rsidRPr="002952D5">
              <w:t>Два мобильных компьютерных класса (ноутбуки)</w:t>
            </w:r>
          </w:p>
        </w:tc>
      </w:tr>
    </w:tbl>
    <w:p w:rsidR="00A351C1" w:rsidRPr="002952D5" w:rsidRDefault="00A351C1" w:rsidP="00A351C1">
      <w:pPr>
        <w:ind w:firstLine="567"/>
      </w:pPr>
    </w:p>
    <w:p w:rsidR="00A351C1" w:rsidRPr="002952D5" w:rsidRDefault="00A351C1" w:rsidP="00A351C1">
      <w:pPr>
        <w:ind w:firstLine="567"/>
        <w:jc w:val="both"/>
      </w:pPr>
      <w:r w:rsidRPr="002952D5">
        <w:rPr>
          <w:rFonts w:hint="eastAsia"/>
        </w:rPr>
        <w:t>Информационное</w:t>
      </w:r>
      <w:r w:rsidRPr="002952D5">
        <w:t xml:space="preserve"> </w:t>
      </w:r>
      <w:r w:rsidRPr="002952D5">
        <w:rPr>
          <w:rFonts w:hint="eastAsia"/>
        </w:rPr>
        <w:t>пространство</w:t>
      </w:r>
      <w:r w:rsidRPr="002952D5">
        <w:t xml:space="preserve"> </w:t>
      </w:r>
      <w:r w:rsidRPr="002952D5">
        <w:rPr>
          <w:rFonts w:hint="eastAsia"/>
        </w:rPr>
        <w:t>школы</w:t>
      </w:r>
      <w:r w:rsidRPr="002952D5">
        <w:t xml:space="preserve"> </w:t>
      </w:r>
      <w:r w:rsidRPr="002952D5">
        <w:rPr>
          <w:rFonts w:hint="eastAsia"/>
        </w:rPr>
        <w:t>представлено</w:t>
      </w:r>
      <w:r w:rsidRPr="002952D5">
        <w:t xml:space="preserve"> </w:t>
      </w:r>
      <w:r w:rsidRPr="002952D5">
        <w:rPr>
          <w:rFonts w:hint="eastAsia"/>
        </w:rPr>
        <w:t>через</w:t>
      </w:r>
      <w:r w:rsidRPr="002952D5">
        <w:t xml:space="preserve"> </w:t>
      </w:r>
      <w:r w:rsidRPr="002952D5">
        <w:rPr>
          <w:rFonts w:hint="eastAsia"/>
        </w:rPr>
        <w:t>сайт</w:t>
      </w:r>
      <w:r w:rsidRPr="002952D5">
        <w:t xml:space="preserve"> </w:t>
      </w:r>
      <w:r w:rsidRPr="002952D5">
        <w:rPr>
          <w:rFonts w:hint="eastAsia"/>
        </w:rPr>
        <w:t>в</w:t>
      </w:r>
      <w:r w:rsidRPr="002952D5">
        <w:t xml:space="preserve"> </w:t>
      </w:r>
      <w:r w:rsidRPr="002952D5">
        <w:rPr>
          <w:rFonts w:hint="eastAsia"/>
        </w:rPr>
        <w:t>сети</w:t>
      </w:r>
      <w:r w:rsidRPr="002952D5">
        <w:t xml:space="preserve"> </w:t>
      </w:r>
      <w:r w:rsidRPr="002952D5">
        <w:rPr>
          <w:rFonts w:hint="eastAsia"/>
        </w:rPr>
        <w:t>Интернет</w:t>
      </w:r>
      <w:r w:rsidRPr="002952D5">
        <w:t xml:space="preserve">, </w:t>
      </w:r>
      <w:r w:rsidRPr="002952D5">
        <w:rPr>
          <w:rFonts w:hint="eastAsia"/>
        </w:rPr>
        <w:t>стендами</w:t>
      </w:r>
      <w:r w:rsidRPr="002952D5">
        <w:t xml:space="preserve"> </w:t>
      </w:r>
      <w:r w:rsidRPr="002952D5">
        <w:rPr>
          <w:rFonts w:hint="eastAsia"/>
        </w:rPr>
        <w:t>в</w:t>
      </w:r>
      <w:r w:rsidRPr="002952D5">
        <w:t xml:space="preserve"> </w:t>
      </w:r>
      <w:r w:rsidRPr="002952D5">
        <w:rPr>
          <w:rFonts w:hint="eastAsia"/>
        </w:rPr>
        <w:t>рекреациях</w:t>
      </w:r>
      <w:r w:rsidRPr="002952D5">
        <w:t xml:space="preserve"> </w:t>
      </w:r>
      <w:r w:rsidRPr="002952D5">
        <w:rPr>
          <w:rFonts w:hint="eastAsia"/>
        </w:rPr>
        <w:t>и</w:t>
      </w:r>
      <w:r w:rsidRPr="002952D5">
        <w:t xml:space="preserve"> </w:t>
      </w:r>
      <w:r w:rsidRPr="002952D5">
        <w:rPr>
          <w:rFonts w:hint="eastAsia"/>
        </w:rPr>
        <w:t>кабинетах</w:t>
      </w:r>
      <w:r w:rsidRPr="002952D5">
        <w:t>.</w:t>
      </w:r>
    </w:p>
    <w:p w:rsidR="00A351C1" w:rsidRPr="002952D5" w:rsidRDefault="00A351C1" w:rsidP="00A351C1">
      <w:pPr>
        <w:ind w:firstLine="567"/>
        <w:jc w:val="both"/>
      </w:pPr>
      <w:r w:rsidRPr="002952D5">
        <w:rPr>
          <w:rFonts w:hint="eastAsia"/>
        </w:rPr>
        <w:t>Ежегодно</w:t>
      </w:r>
      <w:r w:rsidRPr="002952D5">
        <w:t xml:space="preserve"> </w:t>
      </w:r>
      <w:r w:rsidRPr="002952D5">
        <w:rPr>
          <w:rFonts w:hint="eastAsia"/>
        </w:rPr>
        <w:t>все</w:t>
      </w:r>
      <w:r w:rsidRPr="002952D5">
        <w:t xml:space="preserve"> </w:t>
      </w:r>
      <w:r w:rsidRPr="002952D5">
        <w:rPr>
          <w:rFonts w:hint="eastAsia"/>
        </w:rPr>
        <w:t>обучающиеся</w:t>
      </w:r>
      <w:r w:rsidRPr="002952D5">
        <w:t xml:space="preserve"> </w:t>
      </w:r>
      <w:r w:rsidRPr="002952D5">
        <w:rPr>
          <w:rFonts w:hint="eastAsia"/>
        </w:rPr>
        <w:t>проходят</w:t>
      </w:r>
      <w:r w:rsidRPr="002952D5">
        <w:t xml:space="preserve"> </w:t>
      </w:r>
      <w:r w:rsidRPr="002952D5">
        <w:rPr>
          <w:rFonts w:hint="eastAsia"/>
        </w:rPr>
        <w:t>профилактические</w:t>
      </w:r>
      <w:r w:rsidRPr="002952D5">
        <w:t xml:space="preserve"> </w:t>
      </w:r>
      <w:r w:rsidRPr="002952D5">
        <w:rPr>
          <w:rFonts w:hint="eastAsia"/>
        </w:rPr>
        <w:t>осмотры</w:t>
      </w:r>
      <w:r w:rsidRPr="002952D5">
        <w:t xml:space="preserve"> </w:t>
      </w:r>
      <w:r w:rsidRPr="002952D5">
        <w:rPr>
          <w:rFonts w:hint="eastAsia"/>
        </w:rPr>
        <w:t>специалистами</w:t>
      </w:r>
      <w:r w:rsidRPr="002952D5">
        <w:t>.</w:t>
      </w:r>
    </w:p>
    <w:p w:rsidR="00A351C1" w:rsidRPr="002952D5" w:rsidRDefault="00A351C1" w:rsidP="00A351C1">
      <w:pPr>
        <w:ind w:firstLine="567"/>
        <w:jc w:val="both"/>
      </w:pPr>
      <w:r w:rsidRPr="002952D5">
        <w:rPr>
          <w:rFonts w:hint="eastAsia"/>
        </w:rPr>
        <w:t>Организация</w:t>
      </w:r>
      <w:r w:rsidRPr="002952D5">
        <w:t xml:space="preserve"> </w:t>
      </w:r>
      <w:r w:rsidRPr="002952D5">
        <w:rPr>
          <w:rFonts w:hint="eastAsia"/>
        </w:rPr>
        <w:t>режима</w:t>
      </w:r>
      <w:r w:rsidRPr="002952D5">
        <w:t xml:space="preserve"> </w:t>
      </w:r>
      <w:r w:rsidRPr="002952D5">
        <w:rPr>
          <w:rFonts w:hint="eastAsia"/>
        </w:rPr>
        <w:t>дня</w:t>
      </w:r>
      <w:r w:rsidRPr="002952D5">
        <w:t xml:space="preserve"> </w:t>
      </w:r>
      <w:r w:rsidRPr="002952D5">
        <w:rPr>
          <w:rFonts w:hint="eastAsia"/>
        </w:rPr>
        <w:t>в</w:t>
      </w:r>
      <w:r w:rsidRPr="002952D5">
        <w:t xml:space="preserve"> </w:t>
      </w:r>
      <w:r w:rsidRPr="002952D5">
        <w:rPr>
          <w:rFonts w:hint="eastAsia"/>
        </w:rPr>
        <w:t>соответствии</w:t>
      </w:r>
      <w:r w:rsidRPr="002952D5">
        <w:t xml:space="preserve"> </w:t>
      </w:r>
      <w:r w:rsidRPr="002952D5">
        <w:rPr>
          <w:rFonts w:hint="eastAsia"/>
        </w:rPr>
        <w:t>с</w:t>
      </w:r>
      <w:r w:rsidRPr="002952D5">
        <w:t xml:space="preserve"> </w:t>
      </w:r>
      <w:r w:rsidRPr="002952D5">
        <w:rPr>
          <w:rFonts w:hint="eastAsia"/>
        </w:rPr>
        <w:t>расписанием</w:t>
      </w:r>
      <w:r w:rsidRPr="002952D5">
        <w:t xml:space="preserve"> </w:t>
      </w:r>
      <w:r w:rsidRPr="002952D5">
        <w:rPr>
          <w:rFonts w:hint="eastAsia"/>
        </w:rPr>
        <w:t>занятий</w:t>
      </w:r>
      <w:r w:rsidRPr="002952D5">
        <w:t xml:space="preserve"> </w:t>
      </w:r>
      <w:r w:rsidRPr="002952D5">
        <w:rPr>
          <w:rFonts w:hint="eastAsia"/>
        </w:rPr>
        <w:t>и</w:t>
      </w:r>
      <w:r w:rsidRPr="002952D5">
        <w:t xml:space="preserve"> </w:t>
      </w:r>
      <w:r w:rsidRPr="002952D5">
        <w:rPr>
          <w:rFonts w:hint="eastAsia"/>
        </w:rPr>
        <w:t>продолжительность</w:t>
      </w:r>
      <w:r w:rsidRPr="002952D5">
        <w:t xml:space="preserve"> </w:t>
      </w:r>
      <w:r w:rsidRPr="002952D5">
        <w:rPr>
          <w:rFonts w:hint="eastAsia"/>
        </w:rPr>
        <w:t>перемен</w:t>
      </w:r>
      <w:r w:rsidRPr="002952D5">
        <w:t xml:space="preserve"> </w:t>
      </w:r>
      <w:r w:rsidRPr="002952D5">
        <w:rPr>
          <w:rFonts w:hint="eastAsia"/>
        </w:rPr>
        <w:t>соответствуют</w:t>
      </w:r>
      <w:r w:rsidRPr="002952D5">
        <w:t xml:space="preserve"> </w:t>
      </w:r>
      <w:r w:rsidRPr="002952D5">
        <w:rPr>
          <w:rFonts w:hint="eastAsia"/>
        </w:rPr>
        <w:t>требованиям</w:t>
      </w:r>
      <w:r w:rsidRPr="002952D5">
        <w:t xml:space="preserve"> </w:t>
      </w:r>
      <w:r w:rsidRPr="002952D5">
        <w:rPr>
          <w:rFonts w:hint="eastAsia"/>
        </w:rPr>
        <w:t>САНПиН</w:t>
      </w:r>
      <w:r w:rsidRPr="002952D5">
        <w:t>.</w:t>
      </w:r>
    </w:p>
    <w:p w:rsidR="00A351C1" w:rsidRPr="002952D5" w:rsidRDefault="00A351C1" w:rsidP="00A351C1">
      <w:pPr>
        <w:ind w:firstLine="567"/>
        <w:jc w:val="both"/>
      </w:pPr>
      <w:r w:rsidRPr="002952D5">
        <w:rPr>
          <w:rFonts w:hint="eastAsia"/>
        </w:rPr>
        <w:t>Организована</w:t>
      </w:r>
      <w:r w:rsidRPr="002952D5">
        <w:t xml:space="preserve"> </w:t>
      </w:r>
      <w:r w:rsidRPr="002952D5">
        <w:rPr>
          <w:rFonts w:hint="eastAsia"/>
        </w:rPr>
        <w:t>работа</w:t>
      </w:r>
      <w:r w:rsidRPr="002952D5">
        <w:t xml:space="preserve"> </w:t>
      </w:r>
      <w:r w:rsidRPr="002952D5">
        <w:rPr>
          <w:rFonts w:hint="eastAsia"/>
        </w:rPr>
        <w:t>охраны</w:t>
      </w:r>
      <w:r w:rsidRPr="002952D5">
        <w:t xml:space="preserve"> </w:t>
      </w:r>
      <w:r w:rsidRPr="002952D5">
        <w:rPr>
          <w:rFonts w:hint="eastAsia"/>
        </w:rPr>
        <w:t>и</w:t>
      </w:r>
      <w:r w:rsidRPr="002952D5">
        <w:t xml:space="preserve"> </w:t>
      </w:r>
      <w:r w:rsidRPr="002952D5">
        <w:rPr>
          <w:rFonts w:hint="eastAsia"/>
        </w:rPr>
        <w:t>дежурство</w:t>
      </w:r>
      <w:r w:rsidRPr="002952D5">
        <w:t xml:space="preserve"> </w:t>
      </w:r>
      <w:r w:rsidRPr="002952D5">
        <w:rPr>
          <w:rFonts w:hint="eastAsia"/>
        </w:rPr>
        <w:t>педагогических</w:t>
      </w:r>
      <w:r w:rsidRPr="002952D5">
        <w:t xml:space="preserve"> </w:t>
      </w:r>
      <w:r w:rsidRPr="002952D5">
        <w:rPr>
          <w:rFonts w:hint="eastAsia"/>
        </w:rPr>
        <w:t>работников</w:t>
      </w:r>
      <w:r w:rsidRPr="002952D5">
        <w:t xml:space="preserve"> </w:t>
      </w:r>
      <w:r w:rsidRPr="002952D5">
        <w:rPr>
          <w:rFonts w:hint="eastAsia"/>
        </w:rPr>
        <w:t>для</w:t>
      </w:r>
      <w:r w:rsidRPr="002952D5">
        <w:t xml:space="preserve"> </w:t>
      </w:r>
      <w:r w:rsidRPr="002952D5">
        <w:rPr>
          <w:rFonts w:hint="eastAsia"/>
        </w:rPr>
        <w:t>обеспечения</w:t>
      </w:r>
      <w:r w:rsidRPr="002952D5">
        <w:t xml:space="preserve"> </w:t>
      </w:r>
      <w:r w:rsidRPr="002952D5">
        <w:rPr>
          <w:rFonts w:hint="eastAsia"/>
        </w:rPr>
        <w:t>безопасности</w:t>
      </w:r>
      <w:r w:rsidRPr="002952D5">
        <w:t xml:space="preserve"> </w:t>
      </w:r>
      <w:r w:rsidRPr="002952D5">
        <w:rPr>
          <w:rFonts w:hint="eastAsia"/>
        </w:rPr>
        <w:t>детей</w:t>
      </w:r>
      <w:r w:rsidRPr="002952D5">
        <w:t xml:space="preserve">. </w:t>
      </w:r>
      <w:r w:rsidRPr="002952D5">
        <w:rPr>
          <w:rFonts w:hint="eastAsia"/>
        </w:rPr>
        <w:t>Проводятся</w:t>
      </w:r>
      <w:r w:rsidRPr="002952D5">
        <w:t xml:space="preserve"> </w:t>
      </w:r>
      <w:r w:rsidRPr="002952D5">
        <w:rPr>
          <w:rFonts w:hint="eastAsia"/>
        </w:rPr>
        <w:t>мероприятия</w:t>
      </w:r>
      <w:r w:rsidRPr="002952D5">
        <w:t xml:space="preserve"> </w:t>
      </w:r>
      <w:r w:rsidRPr="002952D5">
        <w:rPr>
          <w:rFonts w:hint="eastAsia"/>
        </w:rPr>
        <w:t>по</w:t>
      </w:r>
      <w:r w:rsidRPr="002952D5">
        <w:t xml:space="preserve"> </w:t>
      </w:r>
      <w:r w:rsidRPr="002952D5">
        <w:rPr>
          <w:rFonts w:hint="eastAsia"/>
        </w:rPr>
        <w:t>обеспечению</w:t>
      </w:r>
      <w:r w:rsidRPr="002952D5">
        <w:t xml:space="preserve"> </w:t>
      </w:r>
      <w:r w:rsidRPr="002952D5">
        <w:rPr>
          <w:rFonts w:hint="eastAsia"/>
        </w:rPr>
        <w:t>антитеррористической</w:t>
      </w:r>
      <w:r w:rsidRPr="002952D5">
        <w:t xml:space="preserve"> </w:t>
      </w:r>
      <w:r w:rsidRPr="002952D5">
        <w:rPr>
          <w:rFonts w:hint="eastAsia"/>
        </w:rPr>
        <w:t>защищенности</w:t>
      </w:r>
      <w:r w:rsidRPr="002952D5">
        <w:t xml:space="preserve">: </w:t>
      </w:r>
      <w:r w:rsidRPr="002952D5">
        <w:rPr>
          <w:rFonts w:hint="eastAsia"/>
        </w:rPr>
        <w:t>работает</w:t>
      </w:r>
      <w:r w:rsidRPr="002952D5">
        <w:t xml:space="preserve"> </w:t>
      </w:r>
      <w:r w:rsidRPr="002952D5">
        <w:rPr>
          <w:rFonts w:hint="eastAsia"/>
        </w:rPr>
        <w:t>«тревожная</w:t>
      </w:r>
      <w:r w:rsidRPr="002952D5">
        <w:t xml:space="preserve"> </w:t>
      </w:r>
      <w:r w:rsidRPr="002952D5">
        <w:rPr>
          <w:rFonts w:hint="eastAsia"/>
        </w:rPr>
        <w:t>кнопка»</w:t>
      </w:r>
      <w:r w:rsidRPr="002952D5">
        <w:t xml:space="preserve">, </w:t>
      </w:r>
      <w:r w:rsidRPr="002952D5">
        <w:rPr>
          <w:rFonts w:hint="eastAsia"/>
        </w:rPr>
        <w:t>организована</w:t>
      </w:r>
      <w:r w:rsidRPr="002952D5">
        <w:t xml:space="preserve"> </w:t>
      </w:r>
      <w:r w:rsidRPr="002952D5">
        <w:rPr>
          <w:rFonts w:hint="eastAsia"/>
        </w:rPr>
        <w:t>охрана</w:t>
      </w:r>
      <w:r w:rsidRPr="002952D5">
        <w:t xml:space="preserve"> </w:t>
      </w:r>
      <w:r w:rsidRPr="002952D5">
        <w:rPr>
          <w:rFonts w:hint="eastAsia"/>
        </w:rPr>
        <w:t>зданий</w:t>
      </w:r>
      <w:r w:rsidRPr="002952D5">
        <w:t xml:space="preserve">, </w:t>
      </w:r>
      <w:r w:rsidRPr="002952D5">
        <w:rPr>
          <w:rFonts w:hint="eastAsia"/>
        </w:rPr>
        <w:t>функционирует</w:t>
      </w:r>
      <w:r w:rsidRPr="002952D5">
        <w:t xml:space="preserve"> </w:t>
      </w:r>
      <w:r w:rsidRPr="002952D5">
        <w:rPr>
          <w:rFonts w:hint="eastAsia"/>
        </w:rPr>
        <w:t>пропускная</w:t>
      </w:r>
      <w:r w:rsidRPr="002952D5">
        <w:t xml:space="preserve"> </w:t>
      </w:r>
      <w:r w:rsidRPr="002952D5">
        <w:rPr>
          <w:rFonts w:hint="eastAsia"/>
        </w:rPr>
        <w:t>система</w:t>
      </w:r>
      <w:r w:rsidRPr="002952D5">
        <w:t xml:space="preserve">, </w:t>
      </w:r>
      <w:r w:rsidRPr="002952D5">
        <w:rPr>
          <w:rFonts w:hint="eastAsia"/>
        </w:rPr>
        <w:t>система</w:t>
      </w:r>
      <w:r w:rsidRPr="002952D5">
        <w:t xml:space="preserve"> </w:t>
      </w:r>
      <w:r w:rsidRPr="002952D5">
        <w:rPr>
          <w:rFonts w:hint="eastAsia"/>
        </w:rPr>
        <w:t>видеонаблюдения</w:t>
      </w:r>
      <w:r w:rsidRPr="002952D5">
        <w:t xml:space="preserve"> </w:t>
      </w:r>
      <w:r w:rsidRPr="002952D5">
        <w:rPr>
          <w:rFonts w:hint="eastAsia"/>
        </w:rPr>
        <w:t>и</w:t>
      </w:r>
      <w:r w:rsidRPr="002952D5">
        <w:t xml:space="preserve"> </w:t>
      </w:r>
      <w:r w:rsidRPr="002952D5">
        <w:rPr>
          <w:rFonts w:hint="eastAsia"/>
        </w:rPr>
        <w:t>система</w:t>
      </w:r>
      <w:r w:rsidRPr="002952D5">
        <w:t xml:space="preserve"> </w:t>
      </w:r>
      <w:r w:rsidRPr="002952D5">
        <w:rPr>
          <w:rFonts w:hint="eastAsia"/>
        </w:rPr>
        <w:t>учета</w:t>
      </w:r>
      <w:r w:rsidRPr="002952D5">
        <w:t xml:space="preserve"> </w:t>
      </w:r>
      <w:r w:rsidRPr="002952D5">
        <w:rPr>
          <w:rFonts w:hint="eastAsia"/>
        </w:rPr>
        <w:t>посетителей</w:t>
      </w:r>
      <w:r w:rsidRPr="002952D5">
        <w:t xml:space="preserve">, </w:t>
      </w:r>
      <w:r w:rsidRPr="002952D5">
        <w:rPr>
          <w:rFonts w:hint="eastAsia"/>
        </w:rPr>
        <w:t>существуют</w:t>
      </w:r>
      <w:r w:rsidRPr="002952D5">
        <w:t xml:space="preserve"> </w:t>
      </w:r>
      <w:r w:rsidRPr="002952D5">
        <w:rPr>
          <w:rFonts w:hint="eastAsia"/>
        </w:rPr>
        <w:t>информационные</w:t>
      </w:r>
      <w:r w:rsidRPr="002952D5">
        <w:t xml:space="preserve"> </w:t>
      </w:r>
      <w:r w:rsidRPr="002952D5">
        <w:rPr>
          <w:rFonts w:hint="eastAsia"/>
        </w:rPr>
        <w:t>стенды</w:t>
      </w:r>
      <w:r w:rsidRPr="002952D5">
        <w:t xml:space="preserve"> </w:t>
      </w:r>
      <w:r w:rsidRPr="002952D5">
        <w:rPr>
          <w:rFonts w:hint="eastAsia"/>
        </w:rPr>
        <w:t>по</w:t>
      </w:r>
      <w:r w:rsidRPr="002952D5">
        <w:t xml:space="preserve"> </w:t>
      </w:r>
      <w:r w:rsidRPr="002952D5">
        <w:rPr>
          <w:rFonts w:hint="eastAsia"/>
        </w:rPr>
        <w:t>действию</w:t>
      </w:r>
      <w:r w:rsidRPr="002952D5">
        <w:t xml:space="preserve"> </w:t>
      </w:r>
      <w:r w:rsidRPr="002952D5">
        <w:rPr>
          <w:rFonts w:hint="eastAsia"/>
        </w:rPr>
        <w:t>в</w:t>
      </w:r>
      <w:r w:rsidRPr="002952D5">
        <w:t xml:space="preserve"> </w:t>
      </w:r>
      <w:r w:rsidRPr="002952D5">
        <w:rPr>
          <w:rFonts w:hint="eastAsia"/>
        </w:rPr>
        <w:t>условиях</w:t>
      </w:r>
      <w:r w:rsidRPr="002952D5">
        <w:t xml:space="preserve"> </w:t>
      </w:r>
      <w:r w:rsidRPr="002952D5">
        <w:rPr>
          <w:rFonts w:hint="eastAsia"/>
        </w:rPr>
        <w:t>ЧС</w:t>
      </w:r>
      <w:r w:rsidRPr="002952D5">
        <w:t xml:space="preserve">, </w:t>
      </w:r>
      <w:r w:rsidRPr="002952D5">
        <w:rPr>
          <w:rFonts w:hint="eastAsia"/>
        </w:rPr>
        <w:t>организован</w:t>
      </w:r>
      <w:r w:rsidRPr="002952D5">
        <w:t xml:space="preserve"> </w:t>
      </w:r>
      <w:r w:rsidRPr="002952D5">
        <w:rPr>
          <w:rFonts w:hint="eastAsia"/>
        </w:rPr>
        <w:t>просмотр</w:t>
      </w:r>
      <w:r w:rsidRPr="002952D5">
        <w:t xml:space="preserve"> </w:t>
      </w:r>
      <w:r w:rsidRPr="002952D5">
        <w:rPr>
          <w:rFonts w:hint="eastAsia"/>
        </w:rPr>
        <w:t>видеороликов</w:t>
      </w:r>
      <w:r w:rsidRPr="002952D5">
        <w:t xml:space="preserve"> </w:t>
      </w:r>
      <w:r w:rsidRPr="002952D5">
        <w:rPr>
          <w:rFonts w:hint="eastAsia"/>
        </w:rPr>
        <w:t>по</w:t>
      </w:r>
      <w:r w:rsidRPr="002952D5">
        <w:t xml:space="preserve"> </w:t>
      </w:r>
      <w:r w:rsidRPr="002952D5">
        <w:rPr>
          <w:rFonts w:hint="eastAsia"/>
        </w:rPr>
        <w:t>профилактической</w:t>
      </w:r>
      <w:r w:rsidRPr="002952D5">
        <w:t xml:space="preserve"> </w:t>
      </w:r>
      <w:r w:rsidRPr="002952D5">
        <w:rPr>
          <w:rFonts w:hint="eastAsia"/>
        </w:rPr>
        <w:t>тематике</w:t>
      </w:r>
      <w:r w:rsidRPr="002952D5">
        <w:t xml:space="preserve">, </w:t>
      </w:r>
      <w:r w:rsidRPr="002952D5">
        <w:rPr>
          <w:rFonts w:hint="eastAsia"/>
        </w:rPr>
        <w:t>проводятся</w:t>
      </w:r>
      <w:r w:rsidRPr="002952D5">
        <w:t xml:space="preserve"> </w:t>
      </w:r>
      <w:r w:rsidRPr="002952D5">
        <w:rPr>
          <w:rFonts w:hint="eastAsia"/>
        </w:rPr>
        <w:t>тренировочные</w:t>
      </w:r>
      <w:r w:rsidRPr="002952D5">
        <w:t xml:space="preserve"> </w:t>
      </w:r>
      <w:r w:rsidRPr="002952D5">
        <w:rPr>
          <w:rFonts w:hint="eastAsia"/>
        </w:rPr>
        <w:t>мероприятия</w:t>
      </w:r>
      <w:r w:rsidRPr="002952D5">
        <w:t xml:space="preserve"> </w:t>
      </w:r>
      <w:r w:rsidRPr="002952D5">
        <w:rPr>
          <w:rFonts w:hint="eastAsia"/>
        </w:rPr>
        <w:t>по</w:t>
      </w:r>
      <w:r w:rsidRPr="002952D5">
        <w:t xml:space="preserve"> </w:t>
      </w:r>
      <w:r w:rsidRPr="002952D5">
        <w:rPr>
          <w:rFonts w:hint="eastAsia"/>
        </w:rPr>
        <w:t>действиям</w:t>
      </w:r>
      <w:r w:rsidRPr="002952D5">
        <w:t xml:space="preserve"> </w:t>
      </w:r>
      <w:r w:rsidRPr="002952D5">
        <w:rPr>
          <w:rFonts w:hint="eastAsia"/>
        </w:rPr>
        <w:t>в</w:t>
      </w:r>
      <w:r w:rsidRPr="002952D5">
        <w:t xml:space="preserve"> </w:t>
      </w:r>
      <w:r w:rsidRPr="002952D5">
        <w:rPr>
          <w:rFonts w:hint="eastAsia"/>
        </w:rPr>
        <w:t>условиях</w:t>
      </w:r>
      <w:r w:rsidRPr="002952D5">
        <w:t xml:space="preserve"> </w:t>
      </w:r>
      <w:r w:rsidRPr="002952D5">
        <w:rPr>
          <w:rFonts w:hint="eastAsia"/>
        </w:rPr>
        <w:t>ЧС</w:t>
      </w:r>
      <w:r w:rsidRPr="002952D5">
        <w:t>.</w:t>
      </w:r>
    </w:p>
    <w:p w:rsidR="00A351C1" w:rsidRPr="002952D5" w:rsidRDefault="00A351C1" w:rsidP="00A351C1">
      <w:pPr>
        <w:ind w:firstLine="567"/>
        <w:jc w:val="both"/>
      </w:pPr>
      <w:r w:rsidRPr="002952D5">
        <w:rPr>
          <w:rFonts w:hint="eastAsia"/>
        </w:rPr>
        <w:t>Материально</w:t>
      </w:r>
      <w:r w:rsidRPr="002952D5">
        <w:t>-</w:t>
      </w:r>
      <w:r w:rsidRPr="002952D5">
        <w:rPr>
          <w:rFonts w:hint="eastAsia"/>
        </w:rPr>
        <w:t>техническое</w:t>
      </w:r>
      <w:r w:rsidRPr="002952D5">
        <w:t xml:space="preserve"> </w:t>
      </w:r>
      <w:r w:rsidRPr="002952D5">
        <w:rPr>
          <w:rFonts w:hint="eastAsia"/>
        </w:rPr>
        <w:t>оснащение</w:t>
      </w:r>
      <w:r w:rsidRPr="002952D5">
        <w:t xml:space="preserve"> </w:t>
      </w:r>
      <w:r w:rsidRPr="002952D5">
        <w:rPr>
          <w:rFonts w:hint="eastAsia"/>
        </w:rPr>
        <w:t>образовательной</w:t>
      </w:r>
      <w:r w:rsidRPr="002952D5">
        <w:t xml:space="preserve"> </w:t>
      </w:r>
      <w:r w:rsidRPr="002952D5">
        <w:rPr>
          <w:rFonts w:hint="eastAsia"/>
        </w:rPr>
        <w:t>деятельности</w:t>
      </w:r>
      <w:r w:rsidRPr="002952D5">
        <w:t xml:space="preserve"> </w:t>
      </w:r>
      <w:r w:rsidRPr="002952D5">
        <w:rPr>
          <w:rFonts w:hint="eastAsia"/>
        </w:rPr>
        <w:t>обеспечивает</w:t>
      </w:r>
      <w:r w:rsidRPr="002952D5">
        <w:t xml:space="preserve"> </w:t>
      </w:r>
      <w:r w:rsidRPr="002952D5">
        <w:rPr>
          <w:rFonts w:hint="eastAsia"/>
        </w:rPr>
        <w:t>возможность</w:t>
      </w:r>
      <w:r w:rsidRPr="002952D5">
        <w:t>:</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реализации индивидуальных учебных планов обучающихся, осуществления их самостоятельной образовательнойдеятельности;</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иявлений;</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художественного творчества с использованием ручных, электрических и ИКТ- 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рисованноймультипликации;</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экологическойкультуры;</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наблюдений, наглядного представления и анализа данных; использования цифровых планов икарт;</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физического развития, систематических занятий физической культурой и спортом, участия в физкультурно-спортивных и оздоровительныхмероприятиях;</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lastRenderedPageBreak/>
        <w:t>исполнения, сочинения и аранжировки музыкальных произведений сприменением традиционных народных и современных инструментов и цифровых технологий;</w:t>
      </w:r>
    </w:p>
    <w:p w:rsidR="00A351C1" w:rsidRPr="002952D5" w:rsidRDefault="00A351C1" w:rsidP="008A5CEB">
      <w:pPr>
        <w:pStyle w:val="afffa"/>
        <w:numPr>
          <w:ilvl w:val="4"/>
          <w:numId w:val="99"/>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компьютерныхтехнологий;</w:t>
      </w:r>
    </w:p>
    <w:p w:rsidR="00A351C1" w:rsidRPr="002952D5" w:rsidRDefault="00A351C1" w:rsidP="008A5CEB">
      <w:pPr>
        <w:pStyle w:val="afffa"/>
        <w:numPr>
          <w:ilvl w:val="4"/>
          <w:numId w:val="100"/>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образовательнуюдеятельность;</w:t>
      </w:r>
    </w:p>
    <w:p w:rsidR="00A351C1" w:rsidRPr="002952D5" w:rsidRDefault="00A351C1" w:rsidP="008A5CEB">
      <w:pPr>
        <w:pStyle w:val="afffa"/>
        <w:numPr>
          <w:ilvl w:val="4"/>
          <w:numId w:val="100"/>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проектирования и организации своей индивидуальной и</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групповой деятельности, организации своего времени с использованием</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целом и отдельных этапов (выступлений, дискуссий, экспериментов);</w:t>
      </w:r>
    </w:p>
    <w:p w:rsidR="00A351C1" w:rsidRPr="002952D5" w:rsidRDefault="00A351C1" w:rsidP="008A5CEB">
      <w:pPr>
        <w:pStyle w:val="afffa"/>
        <w:numPr>
          <w:ilvl w:val="4"/>
          <w:numId w:val="100"/>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обеспечения доступа в школьной библиотеке к</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информационным ресурсам Интернета, учебной и художественной</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литературе, коллекциям медиа-ресурсов на электронных носителях, к</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множительной технике для тиражирования учебных и методических</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тексто-графических и аудиовидеоматериалов, результатов творческой</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научно-исследовательской и проектной деятельностиучащихся;</w:t>
      </w:r>
    </w:p>
    <w:p w:rsidR="00A351C1" w:rsidRPr="002952D5" w:rsidRDefault="00A351C1" w:rsidP="008A5CEB">
      <w:pPr>
        <w:pStyle w:val="afffa"/>
        <w:numPr>
          <w:ilvl w:val="4"/>
          <w:numId w:val="100"/>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планирования учебной деятельности, фиксации ее динамики</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промежуточных и итоговыхрезультатов;</w:t>
      </w:r>
    </w:p>
    <w:p w:rsidR="00A351C1" w:rsidRPr="002952D5" w:rsidRDefault="00A351C1" w:rsidP="008A5CEB">
      <w:pPr>
        <w:pStyle w:val="afffa"/>
        <w:numPr>
          <w:ilvl w:val="4"/>
          <w:numId w:val="100"/>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проведения массовых мероприятий, собраний, представлений</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досуга и общения обучающихся с возможностью для массового</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просмотра кино- и видеоматериалов, организации сценической работы</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театрализованных представлений, обеспеченных озвучиванием</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освещением и мультимедиасопровождением;</w:t>
      </w:r>
    </w:p>
    <w:p w:rsidR="00A351C1" w:rsidRPr="002952D5" w:rsidRDefault="00A351C1" w:rsidP="008A5CEB">
      <w:pPr>
        <w:pStyle w:val="afffa"/>
        <w:numPr>
          <w:ilvl w:val="4"/>
          <w:numId w:val="100"/>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выпуска школьных печатных изданий, работы</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школьноготелевидения,</w:t>
      </w:r>
    </w:p>
    <w:p w:rsidR="00A351C1" w:rsidRPr="002952D5" w:rsidRDefault="00A351C1" w:rsidP="008A5CEB">
      <w:pPr>
        <w:pStyle w:val="afffa"/>
        <w:numPr>
          <w:ilvl w:val="4"/>
          <w:numId w:val="100"/>
        </w:numPr>
        <w:spacing w:after="0" w:line="240" w:lineRule="auto"/>
        <w:ind w:left="567" w:hanging="357"/>
        <w:jc w:val="both"/>
        <w:rPr>
          <w:rFonts w:ascii="Times New Roman" w:hAnsi="Times New Roman" w:cs="Times New Roman"/>
          <w:sz w:val="24"/>
          <w:szCs w:val="24"/>
        </w:rPr>
      </w:pPr>
      <w:r w:rsidRPr="002952D5">
        <w:rPr>
          <w:rFonts w:ascii="Times New Roman" w:hAnsi="Times New Roman" w:cs="Times New Roman"/>
          <w:sz w:val="24"/>
          <w:szCs w:val="24"/>
        </w:rPr>
        <w:t>организации качественного горячего питания, медицинского</w:t>
      </w:r>
      <w:r w:rsidR="00862B10" w:rsidRPr="002952D5">
        <w:rPr>
          <w:rFonts w:ascii="Times New Roman" w:hAnsi="Times New Roman" w:cs="Times New Roman"/>
          <w:sz w:val="24"/>
          <w:szCs w:val="24"/>
        </w:rPr>
        <w:t xml:space="preserve"> </w:t>
      </w:r>
      <w:r w:rsidRPr="002952D5">
        <w:rPr>
          <w:rFonts w:ascii="Times New Roman" w:hAnsi="Times New Roman" w:cs="Times New Roman"/>
          <w:sz w:val="24"/>
          <w:szCs w:val="24"/>
        </w:rPr>
        <w:t>обслуживания и отдыхаобучающихся.</w:t>
      </w:r>
    </w:p>
    <w:p w:rsidR="00A351C1" w:rsidRPr="002952D5" w:rsidRDefault="00A351C1" w:rsidP="00A351C1">
      <w:pPr>
        <w:ind w:firstLine="567"/>
      </w:pPr>
      <w:r w:rsidRPr="002952D5">
        <w:rPr>
          <w:rFonts w:hint="eastAsia"/>
        </w:rPr>
        <w:t>Все</w:t>
      </w:r>
      <w:r w:rsidRPr="002952D5">
        <w:t xml:space="preserve"> </w:t>
      </w:r>
      <w:r w:rsidRPr="002952D5">
        <w:rPr>
          <w:rFonts w:hint="eastAsia"/>
        </w:rPr>
        <w:t>указанные</w:t>
      </w:r>
      <w:r w:rsidRPr="002952D5">
        <w:t xml:space="preserve"> </w:t>
      </w:r>
      <w:r w:rsidRPr="002952D5">
        <w:rPr>
          <w:rFonts w:hint="eastAsia"/>
        </w:rPr>
        <w:t>виды</w:t>
      </w:r>
      <w:r w:rsidRPr="002952D5">
        <w:t xml:space="preserve"> </w:t>
      </w:r>
      <w:r w:rsidRPr="002952D5">
        <w:rPr>
          <w:rFonts w:hint="eastAsia"/>
        </w:rPr>
        <w:t>деятельности</w:t>
      </w:r>
      <w:r w:rsidRPr="002952D5">
        <w:t xml:space="preserve"> </w:t>
      </w:r>
      <w:r w:rsidRPr="002952D5">
        <w:rPr>
          <w:rFonts w:hint="eastAsia"/>
        </w:rPr>
        <w:t>обеспечены</w:t>
      </w:r>
      <w:r w:rsidRPr="002952D5">
        <w:t xml:space="preserve"> </w:t>
      </w:r>
      <w:r w:rsidRPr="002952D5">
        <w:rPr>
          <w:rFonts w:hint="eastAsia"/>
        </w:rPr>
        <w:t>расходными</w:t>
      </w:r>
      <w:r w:rsidRPr="002952D5">
        <w:t xml:space="preserve"> </w:t>
      </w:r>
      <w:r w:rsidRPr="002952D5">
        <w:rPr>
          <w:rFonts w:hint="eastAsia"/>
        </w:rPr>
        <w:t>материалами</w:t>
      </w:r>
      <w:r w:rsidRPr="002952D5">
        <w:t>.</w:t>
      </w:r>
    </w:p>
    <w:p w:rsidR="00A351C1" w:rsidRPr="002952D5" w:rsidRDefault="00A351C1" w:rsidP="00862B10">
      <w:pPr>
        <w:ind w:firstLine="567"/>
        <w:jc w:val="both"/>
      </w:pPr>
      <w:r w:rsidRPr="002952D5">
        <w:rPr>
          <w:b/>
          <w:bCs/>
        </w:rPr>
        <w:t>Вывод</w:t>
      </w:r>
      <w:r w:rsidRPr="002952D5">
        <w:t xml:space="preserve">: </w:t>
      </w:r>
      <w:r w:rsidRPr="002952D5">
        <w:rPr>
          <w:rFonts w:hint="eastAsia"/>
        </w:rPr>
        <w:t>материально</w:t>
      </w:r>
      <w:r w:rsidRPr="002952D5">
        <w:t>-</w:t>
      </w:r>
      <w:r w:rsidRPr="002952D5">
        <w:rPr>
          <w:rFonts w:hint="eastAsia"/>
        </w:rPr>
        <w:t>технические</w:t>
      </w:r>
      <w:r w:rsidRPr="002952D5">
        <w:t xml:space="preserve"> </w:t>
      </w:r>
      <w:r w:rsidRPr="002952D5">
        <w:rPr>
          <w:rFonts w:hint="eastAsia"/>
        </w:rPr>
        <w:t>условия</w:t>
      </w:r>
      <w:r w:rsidRPr="002952D5">
        <w:t xml:space="preserve"> </w:t>
      </w:r>
      <w:r w:rsidRPr="002952D5">
        <w:rPr>
          <w:rFonts w:hint="eastAsia"/>
        </w:rPr>
        <w:t>в</w:t>
      </w:r>
      <w:r w:rsidRPr="002952D5">
        <w:t xml:space="preserve"> </w:t>
      </w:r>
      <w:r w:rsidRPr="002952D5">
        <w:rPr>
          <w:rFonts w:hint="eastAsia"/>
        </w:rPr>
        <w:t>соответствии</w:t>
      </w:r>
      <w:r w:rsidRPr="002952D5">
        <w:t xml:space="preserve"> </w:t>
      </w:r>
      <w:r w:rsidRPr="002952D5">
        <w:rPr>
          <w:rFonts w:hint="eastAsia"/>
        </w:rPr>
        <w:t>с</w:t>
      </w:r>
      <w:r w:rsidRPr="002952D5">
        <w:t xml:space="preserve"> </w:t>
      </w:r>
      <w:r w:rsidRPr="002952D5">
        <w:rPr>
          <w:rFonts w:hint="eastAsia"/>
        </w:rPr>
        <w:t>требованиями</w:t>
      </w:r>
      <w:r w:rsidR="00862B10" w:rsidRPr="002952D5">
        <w:t xml:space="preserve"> </w:t>
      </w:r>
      <w:r w:rsidRPr="002952D5">
        <w:rPr>
          <w:rFonts w:hint="eastAsia"/>
        </w:rPr>
        <w:t>нормативных</w:t>
      </w:r>
      <w:r w:rsidRPr="002952D5">
        <w:t xml:space="preserve"> </w:t>
      </w:r>
      <w:r w:rsidRPr="002952D5">
        <w:rPr>
          <w:rFonts w:hint="eastAsia"/>
        </w:rPr>
        <w:t>документов</w:t>
      </w:r>
      <w:r w:rsidRPr="002952D5">
        <w:t xml:space="preserve"> </w:t>
      </w:r>
      <w:r w:rsidRPr="002952D5">
        <w:rPr>
          <w:rFonts w:hint="eastAsia"/>
        </w:rPr>
        <w:t>созданы</w:t>
      </w:r>
      <w:r w:rsidRPr="002952D5">
        <w:t xml:space="preserve">, </w:t>
      </w:r>
      <w:r w:rsidRPr="002952D5">
        <w:rPr>
          <w:rFonts w:hint="eastAsia"/>
        </w:rPr>
        <w:t>соответствуют</w:t>
      </w:r>
      <w:r w:rsidRPr="002952D5">
        <w:t xml:space="preserve"> </w:t>
      </w:r>
      <w:r w:rsidRPr="002952D5">
        <w:rPr>
          <w:rFonts w:hint="eastAsia"/>
        </w:rPr>
        <w:t>их</w:t>
      </w:r>
      <w:r w:rsidRPr="002952D5">
        <w:t xml:space="preserve"> </w:t>
      </w:r>
      <w:r w:rsidRPr="002952D5">
        <w:rPr>
          <w:rFonts w:hint="eastAsia"/>
        </w:rPr>
        <w:t>требованиям</w:t>
      </w:r>
      <w:r w:rsidR="00862B10" w:rsidRPr="002952D5">
        <w:t xml:space="preserve">; </w:t>
      </w:r>
      <w:r w:rsidRPr="002952D5">
        <w:rPr>
          <w:rFonts w:hint="eastAsia"/>
        </w:rPr>
        <w:t>материально</w:t>
      </w:r>
      <w:r w:rsidRPr="002952D5">
        <w:t xml:space="preserve">- </w:t>
      </w:r>
      <w:r w:rsidRPr="002952D5">
        <w:rPr>
          <w:rFonts w:hint="eastAsia"/>
        </w:rPr>
        <w:t>технические</w:t>
      </w:r>
      <w:r w:rsidRPr="002952D5">
        <w:t xml:space="preserve"> </w:t>
      </w:r>
      <w:r w:rsidRPr="002952D5">
        <w:rPr>
          <w:rFonts w:hint="eastAsia"/>
        </w:rPr>
        <w:t>средства</w:t>
      </w:r>
      <w:r w:rsidRPr="002952D5">
        <w:t xml:space="preserve"> </w:t>
      </w:r>
      <w:r w:rsidRPr="002952D5">
        <w:rPr>
          <w:rFonts w:hint="eastAsia"/>
        </w:rPr>
        <w:t>обновляются</w:t>
      </w:r>
      <w:r w:rsidRPr="002952D5">
        <w:t xml:space="preserve"> </w:t>
      </w:r>
      <w:r w:rsidRPr="002952D5">
        <w:rPr>
          <w:rFonts w:hint="eastAsia"/>
        </w:rPr>
        <w:t>по</w:t>
      </w:r>
      <w:r w:rsidRPr="002952D5">
        <w:t xml:space="preserve"> </w:t>
      </w:r>
      <w:r w:rsidRPr="002952D5">
        <w:rPr>
          <w:rFonts w:hint="eastAsia"/>
        </w:rPr>
        <w:t>мере</w:t>
      </w:r>
      <w:r w:rsidRPr="002952D5">
        <w:t xml:space="preserve"> </w:t>
      </w:r>
      <w:r w:rsidRPr="002952D5">
        <w:rPr>
          <w:rFonts w:hint="eastAsia"/>
        </w:rPr>
        <w:t>необходимости</w:t>
      </w:r>
      <w:r w:rsidR="00862B10" w:rsidRPr="002952D5">
        <w:t xml:space="preserve"> </w:t>
      </w:r>
      <w:r w:rsidRPr="002952D5">
        <w:rPr>
          <w:rFonts w:hint="eastAsia"/>
        </w:rPr>
        <w:t>в</w:t>
      </w:r>
      <w:r w:rsidRPr="002952D5">
        <w:t xml:space="preserve"> </w:t>
      </w:r>
      <w:r w:rsidRPr="002952D5">
        <w:rPr>
          <w:rFonts w:hint="eastAsia"/>
        </w:rPr>
        <w:t>соответствии</w:t>
      </w:r>
      <w:r w:rsidRPr="002952D5">
        <w:t xml:space="preserve"> </w:t>
      </w:r>
      <w:r w:rsidRPr="002952D5">
        <w:rPr>
          <w:rFonts w:hint="eastAsia"/>
        </w:rPr>
        <w:t>с</w:t>
      </w:r>
      <w:r w:rsidRPr="002952D5">
        <w:t xml:space="preserve"> </w:t>
      </w:r>
      <w:r w:rsidRPr="002952D5">
        <w:rPr>
          <w:rFonts w:hint="eastAsia"/>
        </w:rPr>
        <w:t>перспективным</w:t>
      </w:r>
      <w:r w:rsidRPr="002952D5">
        <w:t xml:space="preserve"> </w:t>
      </w:r>
      <w:r w:rsidRPr="002952D5">
        <w:rPr>
          <w:rFonts w:hint="eastAsia"/>
        </w:rPr>
        <w:t>планом</w:t>
      </w:r>
      <w:r w:rsidRPr="002952D5">
        <w:t xml:space="preserve"> </w:t>
      </w:r>
      <w:r w:rsidRPr="002952D5">
        <w:rPr>
          <w:rFonts w:hint="eastAsia"/>
        </w:rPr>
        <w:t>развития</w:t>
      </w:r>
      <w:r w:rsidR="00862B10" w:rsidRPr="002952D5">
        <w:t xml:space="preserve"> </w:t>
      </w:r>
      <w:r w:rsidRPr="002952D5">
        <w:rPr>
          <w:rFonts w:hint="eastAsia"/>
        </w:rPr>
        <w:t>материально</w:t>
      </w:r>
      <w:r w:rsidRPr="002952D5">
        <w:t>-</w:t>
      </w:r>
      <w:r w:rsidRPr="002952D5">
        <w:rPr>
          <w:rFonts w:hint="eastAsia"/>
        </w:rPr>
        <w:t>технических</w:t>
      </w:r>
      <w:r w:rsidRPr="002952D5">
        <w:t xml:space="preserve"> </w:t>
      </w:r>
      <w:r w:rsidRPr="002952D5">
        <w:rPr>
          <w:rFonts w:hint="eastAsia"/>
        </w:rPr>
        <w:t>условий</w:t>
      </w:r>
      <w:r w:rsidRPr="002952D5">
        <w:t xml:space="preserve">; </w:t>
      </w:r>
      <w:r w:rsidRPr="002952D5">
        <w:rPr>
          <w:rFonts w:hint="eastAsia"/>
        </w:rPr>
        <w:t>обеспеченность</w:t>
      </w:r>
      <w:r w:rsidRPr="002952D5">
        <w:t xml:space="preserve"> </w:t>
      </w:r>
      <w:r w:rsidRPr="002952D5">
        <w:rPr>
          <w:rFonts w:hint="eastAsia"/>
        </w:rPr>
        <w:t>образовательной</w:t>
      </w:r>
      <w:r w:rsidR="00862B10" w:rsidRPr="002952D5">
        <w:t xml:space="preserve"> </w:t>
      </w:r>
      <w:r w:rsidRPr="002952D5">
        <w:rPr>
          <w:rFonts w:hint="eastAsia"/>
        </w:rPr>
        <w:t>деятельности</w:t>
      </w:r>
      <w:r w:rsidRPr="002952D5">
        <w:t xml:space="preserve"> </w:t>
      </w:r>
      <w:r w:rsidRPr="002952D5">
        <w:rPr>
          <w:rFonts w:hint="eastAsia"/>
        </w:rPr>
        <w:t>планируется</w:t>
      </w:r>
      <w:r w:rsidRPr="002952D5">
        <w:t xml:space="preserve"> </w:t>
      </w:r>
      <w:r w:rsidRPr="002952D5">
        <w:rPr>
          <w:rFonts w:hint="eastAsia"/>
        </w:rPr>
        <w:t>в</w:t>
      </w:r>
      <w:r w:rsidRPr="002952D5">
        <w:t xml:space="preserve"> </w:t>
      </w:r>
      <w:r w:rsidRPr="002952D5">
        <w:rPr>
          <w:rFonts w:hint="eastAsia"/>
        </w:rPr>
        <w:t>соответствии</w:t>
      </w:r>
      <w:r w:rsidRPr="002952D5">
        <w:t xml:space="preserve"> </w:t>
      </w:r>
      <w:r w:rsidRPr="002952D5">
        <w:rPr>
          <w:rFonts w:hint="eastAsia"/>
        </w:rPr>
        <w:t>с</w:t>
      </w:r>
      <w:r w:rsidRPr="002952D5">
        <w:t xml:space="preserve"> </w:t>
      </w:r>
      <w:r w:rsidRPr="002952D5">
        <w:rPr>
          <w:rFonts w:hint="eastAsia"/>
        </w:rPr>
        <w:t>Перечнем</w:t>
      </w:r>
      <w:r w:rsidRPr="002952D5">
        <w:t xml:space="preserve"> </w:t>
      </w:r>
      <w:r w:rsidRPr="002952D5">
        <w:rPr>
          <w:rFonts w:hint="eastAsia"/>
        </w:rPr>
        <w:t>оборудования</w:t>
      </w:r>
      <w:r w:rsidR="00862B10" w:rsidRPr="002952D5">
        <w:t xml:space="preserve">, </w:t>
      </w:r>
      <w:r w:rsidRPr="002952D5">
        <w:rPr>
          <w:rFonts w:hint="eastAsia"/>
        </w:rPr>
        <w:t>необходимого</w:t>
      </w:r>
      <w:r w:rsidRPr="002952D5">
        <w:t xml:space="preserve"> </w:t>
      </w:r>
      <w:r w:rsidRPr="002952D5">
        <w:rPr>
          <w:rFonts w:hint="eastAsia"/>
        </w:rPr>
        <w:t>для</w:t>
      </w:r>
      <w:r w:rsidRPr="002952D5">
        <w:t xml:space="preserve"> </w:t>
      </w:r>
      <w:r w:rsidRPr="002952D5">
        <w:rPr>
          <w:rFonts w:hint="eastAsia"/>
        </w:rPr>
        <w:t>реализации</w:t>
      </w:r>
      <w:r w:rsidRPr="002952D5">
        <w:t xml:space="preserve"> </w:t>
      </w:r>
      <w:r w:rsidRPr="002952D5">
        <w:rPr>
          <w:rFonts w:hint="eastAsia"/>
        </w:rPr>
        <w:t>Стандарта</w:t>
      </w:r>
      <w:r w:rsidRPr="002952D5">
        <w:t>.</w:t>
      </w:r>
    </w:p>
    <w:p w:rsidR="00A351C1" w:rsidRPr="002952D5" w:rsidRDefault="00A351C1" w:rsidP="00A351C1">
      <w:pPr>
        <w:ind w:firstLine="567"/>
      </w:pPr>
    </w:p>
    <w:p w:rsidR="0052213B" w:rsidRPr="004A7B88" w:rsidRDefault="0052213B" w:rsidP="008A5CEB">
      <w:pPr>
        <w:pStyle w:val="3"/>
        <w:numPr>
          <w:ilvl w:val="2"/>
          <w:numId w:val="103"/>
        </w:numPr>
        <w:rPr>
          <w:rFonts w:ascii="Times New Roman" w:hAnsi="Times New Roman" w:cs="Times New Roman"/>
        </w:rPr>
      </w:pPr>
      <w:r w:rsidRPr="004A7B88">
        <w:rPr>
          <w:rFonts w:ascii="Times New Roman" w:hAnsi="Times New Roman" w:cs="Times New Roman"/>
        </w:rPr>
        <w:t>3.5.6. Механизмы достижения целевых ориентиров в системе условий</w:t>
      </w:r>
    </w:p>
    <w:p w:rsidR="0052213B" w:rsidRPr="002952D5" w:rsidRDefault="0052213B" w:rsidP="009810CD">
      <w:pPr>
        <w:pStyle w:val="a1"/>
        <w:tabs>
          <w:tab w:val="left" w:pos="709"/>
        </w:tabs>
        <w:ind w:firstLine="567"/>
        <w:rPr>
          <w:sz w:val="24"/>
        </w:rPr>
      </w:pPr>
      <w:r w:rsidRPr="002952D5">
        <w:rPr>
          <w:sz w:val="24"/>
        </w:rPr>
        <w:t>Условия реализации основной образовательной программы:</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соответствие требованиям ФГОС;</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гарантия сохранности и укрепления физического, психологического и социального здоровья обучающихся;</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обеспечение достижения планируемых результатов освоения примерной основной образовательной программы;</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предоставление возможности взаимодействия с социальными партнёрами, использования ресурсов социума.</w:t>
      </w:r>
    </w:p>
    <w:p w:rsidR="0052213B" w:rsidRPr="002952D5" w:rsidRDefault="0052213B" w:rsidP="008A5CEB">
      <w:pPr>
        <w:pStyle w:val="a1"/>
        <w:numPr>
          <w:ilvl w:val="0"/>
          <w:numId w:val="101"/>
        </w:numPr>
        <w:tabs>
          <w:tab w:val="left" w:pos="207"/>
          <w:tab w:val="left" w:pos="567"/>
        </w:tabs>
        <w:ind w:left="567"/>
        <w:rPr>
          <w:sz w:val="24"/>
        </w:rPr>
      </w:pPr>
      <w:r w:rsidRPr="002952D5">
        <w:rPr>
          <w:sz w:val="24"/>
        </w:rPr>
        <w:t>Раздел «Условия реализации программ начального общего образования» должен содержать:</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перечень механизмов достижения целевых ориентиров в системе условий реализации требований ФГОС;</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t>сетевой график (дорожную карту) по формированию необходимой системы условий реализации требований ФГОС;</w:t>
      </w:r>
    </w:p>
    <w:p w:rsidR="0052213B" w:rsidRPr="002952D5" w:rsidRDefault="0052213B" w:rsidP="008A5CEB">
      <w:pPr>
        <w:pStyle w:val="afffa"/>
        <w:widowControl w:val="0"/>
        <w:numPr>
          <w:ilvl w:val="3"/>
          <w:numId w:val="101"/>
        </w:numPr>
        <w:tabs>
          <w:tab w:val="left" w:pos="207"/>
          <w:tab w:val="left" w:pos="567"/>
        </w:tabs>
        <w:autoSpaceDE w:val="0"/>
        <w:spacing w:after="0" w:line="240" w:lineRule="auto"/>
        <w:ind w:left="567"/>
        <w:jc w:val="both"/>
        <w:rPr>
          <w:rFonts w:ascii="Times New Roman" w:hAnsi="Times New Roman" w:cs="Times New Roman"/>
          <w:sz w:val="24"/>
          <w:szCs w:val="24"/>
        </w:rPr>
      </w:pPr>
      <w:r w:rsidRPr="002952D5">
        <w:rPr>
          <w:rFonts w:ascii="Times New Roman" w:hAnsi="Times New Roman" w:cs="Times New Roman"/>
          <w:sz w:val="24"/>
          <w:szCs w:val="24"/>
        </w:rPr>
        <w:lastRenderedPageBreak/>
        <w:t>систему мониторинга и оценки условий реализации требований ФГОС.</w:t>
      </w:r>
    </w:p>
    <w:p w:rsidR="0052213B" w:rsidRPr="002952D5" w:rsidRDefault="0052213B" w:rsidP="009810CD">
      <w:pPr>
        <w:pStyle w:val="a1"/>
        <w:tabs>
          <w:tab w:val="left" w:pos="709"/>
        </w:tabs>
        <w:ind w:firstLine="567"/>
        <w:rPr>
          <w:sz w:val="24"/>
        </w:rPr>
      </w:pPr>
      <w:r w:rsidRPr="002952D5">
        <w:rPr>
          <w:sz w:val="24"/>
        </w:rP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52213B" w:rsidRPr="002952D5" w:rsidRDefault="0052213B" w:rsidP="008A5CEB">
      <w:pPr>
        <w:pStyle w:val="afffa"/>
        <w:widowControl w:val="0"/>
        <w:numPr>
          <w:ilvl w:val="3"/>
          <w:numId w:val="102"/>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анализ имеющихся условий и ресурсов реализации образовательной программы начального общего образования;</w:t>
      </w:r>
    </w:p>
    <w:p w:rsidR="0052213B" w:rsidRPr="002952D5" w:rsidRDefault="0052213B" w:rsidP="008A5CEB">
      <w:pPr>
        <w:pStyle w:val="afffa"/>
        <w:widowControl w:val="0"/>
        <w:numPr>
          <w:ilvl w:val="3"/>
          <w:numId w:val="102"/>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52213B" w:rsidRPr="002952D5" w:rsidRDefault="0052213B" w:rsidP="008A5CEB">
      <w:pPr>
        <w:pStyle w:val="afffa"/>
        <w:widowControl w:val="0"/>
        <w:numPr>
          <w:ilvl w:val="3"/>
          <w:numId w:val="102"/>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52213B" w:rsidRPr="002952D5" w:rsidRDefault="0052213B" w:rsidP="008A5CEB">
      <w:pPr>
        <w:pStyle w:val="afffa"/>
        <w:widowControl w:val="0"/>
        <w:numPr>
          <w:ilvl w:val="3"/>
          <w:numId w:val="102"/>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52213B" w:rsidRPr="002952D5" w:rsidRDefault="0052213B" w:rsidP="008A5CEB">
      <w:pPr>
        <w:pStyle w:val="afffa"/>
        <w:widowControl w:val="0"/>
        <w:numPr>
          <w:ilvl w:val="3"/>
          <w:numId w:val="102"/>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разработку сетевого графика (дорожной карты) создания необходимой системы условий для реализации требований ФГОС;</w:t>
      </w:r>
    </w:p>
    <w:p w:rsidR="0052213B" w:rsidRPr="002952D5" w:rsidRDefault="0052213B" w:rsidP="008A5CEB">
      <w:pPr>
        <w:pStyle w:val="afffa"/>
        <w:widowControl w:val="0"/>
        <w:numPr>
          <w:ilvl w:val="3"/>
          <w:numId w:val="102"/>
        </w:numPr>
        <w:tabs>
          <w:tab w:val="left" w:pos="567"/>
          <w:tab w:val="left" w:pos="709"/>
        </w:tabs>
        <w:autoSpaceDE w:val="0"/>
        <w:spacing w:after="0" w:line="240" w:lineRule="auto"/>
        <w:ind w:left="567" w:hanging="425"/>
        <w:jc w:val="both"/>
        <w:rPr>
          <w:rFonts w:ascii="Times New Roman" w:hAnsi="Times New Roman" w:cs="Times New Roman"/>
          <w:sz w:val="24"/>
          <w:szCs w:val="24"/>
        </w:rPr>
      </w:pPr>
      <w:r w:rsidRPr="002952D5">
        <w:rPr>
          <w:rFonts w:ascii="Times New Roman" w:hAnsi="Times New Roman" w:cs="Times New Roman"/>
          <w:sz w:val="24"/>
          <w:szCs w:val="24"/>
        </w:rPr>
        <w:t>разработку механизмов мониторинга, оценки и коррекции реализации промежуточных этапов сетевого графика (дорожной карты).</w:t>
      </w:r>
    </w:p>
    <w:p w:rsidR="00862B10" w:rsidRPr="002952D5" w:rsidRDefault="00862B10" w:rsidP="00862B10">
      <w:pPr>
        <w:widowControl w:val="0"/>
        <w:tabs>
          <w:tab w:val="left" w:pos="567"/>
          <w:tab w:val="left" w:pos="709"/>
        </w:tabs>
        <w:autoSpaceDE w:val="0"/>
        <w:jc w:val="both"/>
      </w:pPr>
    </w:p>
    <w:p w:rsidR="00862B10" w:rsidRPr="002952D5" w:rsidRDefault="00862B10" w:rsidP="00862B10">
      <w:pPr>
        <w:widowControl w:val="0"/>
        <w:tabs>
          <w:tab w:val="left" w:pos="567"/>
          <w:tab w:val="left" w:pos="709"/>
        </w:tabs>
        <w:autoSpaceDE w:val="0"/>
        <w:jc w:val="both"/>
        <w:rPr>
          <w:b/>
          <w:bCs/>
        </w:rPr>
      </w:pPr>
      <w:r w:rsidRPr="002952D5">
        <w:rPr>
          <w:b/>
          <w:bCs/>
        </w:rPr>
        <w:t>Модель сетевого графика (дорожной карты) по формированию необходимой системы условий реализации образовательно программы на 2022-2026гг:</w:t>
      </w:r>
    </w:p>
    <w:p w:rsidR="00862B10" w:rsidRPr="002952D5" w:rsidRDefault="00862B10" w:rsidP="00862B10">
      <w:pPr>
        <w:widowControl w:val="0"/>
        <w:tabs>
          <w:tab w:val="left" w:pos="567"/>
          <w:tab w:val="left" w:pos="709"/>
        </w:tabs>
        <w:autoSpaceDE w:val="0"/>
        <w:jc w:val="both"/>
        <w:rPr>
          <w:bCs/>
        </w:rPr>
      </w:pPr>
    </w:p>
    <w:tbl>
      <w:tblPr>
        <w:tblStyle w:val="affff3"/>
        <w:tblW w:w="0" w:type="auto"/>
        <w:tblLook w:val="04A0" w:firstRow="1" w:lastRow="0" w:firstColumn="1" w:lastColumn="0" w:noHBand="0" w:noVBand="1"/>
      </w:tblPr>
      <w:tblGrid>
        <w:gridCol w:w="2396"/>
        <w:gridCol w:w="5691"/>
        <w:gridCol w:w="1824"/>
      </w:tblGrid>
      <w:tr w:rsidR="002952D5" w:rsidRPr="002952D5" w:rsidTr="00AF7A16">
        <w:tc>
          <w:tcPr>
            <w:tcW w:w="2396" w:type="dxa"/>
          </w:tcPr>
          <w:p w:rsidR="00FF6EC2" w:rsidRPr="002952D5" w:rsidRDefault="00FF6EC2" w:rsidP="00FF6EC2">
            <w:pPr>
              <w:pStyle w:val="TableParagraph"/>
              <w:tabs>
                <w:tab w:val="left" w:pos="709"/>
              </w:tabs>
              <w:jc w:val="center"/>
            </w:pPr>
            <w:r w:rsidRPr="002952D5">
              <w:rPr>
                <w:rFonts w:eastAsia="Calibri"/>
                <w:b/>
                <w:lang w:val="en-US" w:eastAsia="en-US"/>
              </w:rPr>
              <w:t>Н</w:t>
            </w:r>
            <w:r w:rsidRPr="002952D5">
              <w:rPr>
                <w:rFonts w:eastAsia="Calibri"/>
                <w:b/>
                <w:lang w:eastAsia="en-US"/>
              </w:rPr>
              <w:t>аправление мероприятий</w:t>
            </w:r>
          </w:p>
        </w:tc>
        <w:tc>
          <w:tcPr>
            <w:tcW w:w="5691" w:type="dxa"/>
          </w:tcPr>
          <w:p w:rsidR="00FF6EC2" w:rsidRPr="002952D5" w:rsidRDefault="00FF6EC2" w:rsidP="00051292">
            <w:pPr>
              <w:pStyle w:val="TableParagraph"/>
              <w:tabs>
                <w:tab w:val="left" w:pos="709"/>
              </w:tabs>
              <w:jc w:val="center"/>
            </w:pPr>
            <w:r w:rsidRPr="002952D5">
              <w:rPr>
                <w:rFonts w:eastAsia="Calibri"/>
                <w:b/>
                <w:lang w:val="en-US" w:eastAsia="en-US"/>
              </w:rPr>
              <w:t>Мероприятия</w:t>
            </w:r>
          </w:p>
        </w:tc>
        <w:tc>
          <w:tcPr>
            <w:tcW w:w="1824" w:type="dxa"/>
          </w:tcPr>
          <w:p w:rsidR="00FF6EC2" w:rsidRPr="002952D5" w:rsidRDefault="00FF6EC2" w:rsidP="00FF6EC2">
            <w:pPr>
              <w:pStyle w:val="TableParagraph"/>
              <w:tabs>
                <w:tab w:val="left" w:pos="709"/>
              </w:tabs>
              <w:jc w:val="center"/>
            </w:pPr>
            <w:r w:rsidRPr="002952D5">
              <w:rPr>
                <w:rFonts w:eastAsia="Calibri"/>
                <w:b/>
                <w:lang w:val="en-US" w:eastAsia="en-US"/>
              </w:rPr>
              <w:t>Сроки реализации</w:t>
            </w:r>
          </w:p>
        </w:tc>
      </w:tr>
      <w:tr w:rsidR="002952D5" w:rsidRPr="002952D5" w:rsidTr="00AF7A16">
        <w:trPr>
          <w:trHeight w:val="1134"/>
        </w:trPr>
        <w:tc>
          <w:tcPr>
            <w:tcW w:w="2396" w:type="dxa"/>
            <w:vMerge w:val="restart"/>
          </w:tcPr>
          <w:p w:rsidR="00C82885" w:rsidRPr="002952D5" w:rsidRDefault="00C82885" w:rsidP="00FF6EC2">
            <w:pPr>
              <w:pStyle w:val="TableParagraph"/>
              <w:tabs>
                <w:tab w:val="left" w:pos="709"/>
              </w:tabs>
            </w:pPr>
            <w:r w:rsidRPr="002952D5">
              <w:rPr>
                <w:rFonts w:eastAsia="Calibri"/>
                <w:lang w:val="en-US" w:eastAsia="en-US"/>
              </w:rPr>
              <w:t>I</w:t>
            </w:r>
            <w:r w:rsidRPr="002952D5">
              <w:rPr>
                <w:rFonts w:eastAsia="Calibri"/>
                <w:lang w:eastAsia="en-US"/>
              </w:rPr>
              <w:t>. Нормативное</w:t>
            </w:r>
            <w:r w:rsidRPr="002952D5">
              <w:t xml:space="preserve"> </w:t>
            </w:r>
            <w:r w:rsidRPr="002952D5">
              <w:rPr>
                <w:rFonts w:eastAsia="Calibri"/>
                <w:lang w:eastAsia="en-US"/>
              </w:rPr>
              <w:t>обеспечение</w:t>
            </w:r>
            <w:r w:rsidRPr="002952D5">
              <w:t xml:space="preserve"> </w:t>
            </w:r>
            <w:r w:rsidRPr="002952D5">
              <w:rPr>
                <w:rFonts w:eastAsia="Calibri"/>
                <w:lang w:eastAsia="en-US"/>
              </w:rPr>
              <w:t>введения</w:t>
            </w:r>
            <w:r w:rsidRPr="002952D5">
              <w:t xml:space="preserve"> </w:t>
            </w:r>
            <w:r w:rsidRPr="002952D5">
              <w:rPr>
                <w:rFonts w:eastAsia="Calibri"/>
                <w:lang w:eastAsia="en-US"/>
              </w:rPr>
              <w:t>ФГОС НОО</w:t>
            </w:r>
          </w:p>
        </w:tc>
        <w:tc>
          <w:tcPr>
            <w:tcW w:w="5691" w:type="dxa"/>
            <w:tcBorders>
              <w:bottom w:val="single" w:sz="4" w:space="0" w:color="auto"/>
            </w:tcBorders>
          </w:tcPr>
          <w:p w:rsidR="00C82885" w:rsidRPr="002952D5" w:rsidRDefault="00C82885" w:rsidP="00051292">
            <w:pPr>
              <w:pStyle w:val="TableParagraph"/>
              <w:tabs>
                <w:tab w:val="left" w:pos="709"/>
              </w:tabs>
            </w:pPr>
            <w:r w:rsidRPr="002952D5">
              <w:rPr>
                <w:rFonts w:eastAsia="Calibri"/>
                <w:lang w:eastAsia="en-US"/>
              </w:rPr>
              <w:t>1. Наличие решения органа государственно-общественного управления (совета школы,</w:t>
            </w:r>
            <w:r w:rsidRPr="002952D5">
              <w:t xml:space="preserve"> </w:t>
            </w:r>
            <w:r w:rsidRPr="002952D5">
              <w:rPr>
                <w:rFonts w:eastAsia="Calibri"/>
                <w:lang w:eastAsia="en-US"/>
              </w:rPr>
              <w:t>управляющего совета, попечительского</w:t>
            </w:r>
            <w:r w:rsidRPr="002952D5">
              <w:t xml:space="preserve"> </w:t>
            </w:r>
            <w:r w:rsidRPr="002952D5">
              <w:rPr>
                <w:rFonts w:eastAsia="Calibri"/>
                <w:lang w:eastAsia="en-US"/>
              </w:rPr>
              <w:t>совета) о введении</w:t>
            </w:r>
            <w:r w:rsidRPr="002952D5">
              <w:t xml:space="preserve"> </w:t>
            </w:r>
            <w:r w:rsidRPr="002952D5">
              <w:rPr>
                <w:rFonts w:eastAsia="Calibri"/>
                <w:lang w:eastAsia="en-US"/>
              </w:rPr>
              <w:t>в образовательной организации</w:t>
            </w:r>
            <w:r w:rsidRPr="002952D5">
              <w:t xml:space="preserve"> </w:t>
            </w:r>
            <w:r w:rsidRPr="002952D5">
              <w:rPr>
                <w:rFonts w:eastAsia="Calibri"/>
                <w:lang w:eastAsia="en-US"/>
              </w:rPr>
              <w:t>ФГОС НОО</w:t>
            </w:r>
          </w:p>
        </w:tc>
        <w:tc>
          <w:tcPr>
            <w:tcW w:w="1824" w:type="dxa"/>
            <w:tcBorders>
              <w:bottom w:val="single" w:sz="4" w:space="0" w:color="auto"/>
            </w:tcBorders>
          </w:tcPr>
          <w:p w:rsidR="00C82885" w:rsidRPr="002952D5" w:rsidRDefault="00C82885" w:rsidP="00FF6EC2">
            <w:pPr>
              <w:widowControl w:val="0"/>
              <w:tabs>
                <w:tab w:val="left" w:pos="567"/>
                <w:tab w:val="left" w:pos="709"/>
              </w:tabs>
              <w:autoSpaceDE w:val="0"/>
              <w:jc w:val="both"/>
              <w:rPr>
                <w:bCs/>
              </w:rPr>
            </w:pPr>
            <w:r w:rsidRPr="002952D5">
              <w:rPr>
                <w:bCs/>
              </w:rPr>
              <w:t>Апрель 2022г.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 xml:space="preserve">2. Разработка на основе программы начального общего образования основной образовательной программы (ООП) МБОУ Кормовской СШ </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Май 2022</w:t>
            </w:r>
          </w:p>
        </w:tc>
      </w:tr>
      <w:tr w:rsidR="002952D5" w:rsidRPr="002952D5" w:rsidTr="00AF7A16">
        <w:tc>
          <w:tcPr>
            <w:tcW w:w="2396" w:type="dxa"/>
            <w:vMerge/>
          </w:tcPr>
          <w:p w:rsidR="00C82885" w:rsidRPr="002952D5" w:rsidRDefault="00C82885" w:rsidP="00FF6EC2">
            <w:pPr>
              <w:pStyle w:val="TableParagraph"/>
              <w:tabs>
                <w:tab w:val="left" w:pos="709"/>
              </w:tabs>
              <w:snapToGrid w:val="0"/>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3. Утверждение ООП МБОУ Кормовской СШ</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Май 2022г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4. Обеспечение соответствия нормативной базы школы требованиям ФГОС НОО</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постоянно</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5. Приведение должностных инструкций работников образовательной организации в соответствие с требованиями ФГОС НОО, тарифно - квалификационными характеристиками и профессиональным стандартом</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Май-июнь</w:t>
            </w:r>
          </w:p>
          <w:p w:rsidR="00C82885" w:rsidRPr="002952D5" w:rsidRDefault="00C82885" w:rsidP="00FF6EC2">
            <w:pPr>
              <w:widowControl w:val="0"/>
              <w:tabs>
                <w:tab w:val="left" w:pos="567"/>
                <w:tab w:val="left" w:pos="709"/>
              </w:tabs>
              <w:autoSpaceDE w:val="0"/>
              <w:jc w:val="both"/>
              <w:rPr>
                <w:bCs/>
              </w:rPr>
            </w:pPr>
            <w:r w:rsidRPr="002952D5">
              <w:rPr>
                <w:bCs/>
              </w:rPr>
              <w:t>2022г.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6. Разработка и утверждение плана-графика введения ФГОС НОО</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Апрель</w:t>
            </w:r>
          </w:p>
          <w:p w:rsidR="00C82885" w:rsidRPr="002952D5" w:rsidRDefault="00C82885" w:rsidP="00FF6EC2">
            <w:pPr>
              <w:widowControl w:val="0"/>
              <w:tabs>
                <w:tab w:val="left" w:pos="567"/>
                <w:tab w:val="left" w:pos="709"/>
              </w:tabs>
              <w:autoSpaceDE w:val="0"/>
              <w:jc w:val="both"/>
              <w:rPr>
                <w:bCs/>
              </w:rPr>
            </w:pPr>
            <w:r w:rsidRPr="002952D5">
              <w:rPr>
                <w:bCs/>
              </w:rPr>
              <w:t>2022г.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7. Определение списка учебников и учебных пособий, используемых в образовательной деятельности в соответствии с ФГОС НОО</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Ежегодно</w:t>
            </w:r>
          </w:p>
          <w:p w:rsidR="00C82885" w:rsidRPr="002952D5" w:rsidRDefault="00C82885" w:rsidP="00FF6EC2">
            <w:pPr>
              <w:widowControl w:val="0"/>
              <w:tabs>
                <w:tab w:val="left" w:pos="567"/>
                <w:tab w:val="left" w:pos="709"/>
              </w:tabs>
              <w:autoSpaceDE w:val="0"/>
              <w:jc w:val="both"/>
              <w:rPr>
                <w:bCs/>
              </w:rPr>
            </w:pPr>
            <w:r w:rsidRPr="002952D5">
              <w:rPr>
                <w:bCs/>
              </w:rPr>
              <w:t>2022-2026г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8. Разработка локальных актов, устанавливающих требования к различным объектам инфраструктуры школы с учётом требований к необходимой и достаточной оснащённости учебной деятельности</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Апрель-май</w:t>
            </w:r>
          </w:p>
          <w:p w:rsidR="00C82885" w:rsidRPr="002952D5" w:rsidRDefault="00C82885" w:rsidP="00FF6EC2">
            <w:pPr>
              <w:widowControl w:val="0"/>
              <w:tabs>
                <w:tab w:val="left" w:pos="567"/>
                <w:tab w:val="left" w:pos="709"/>
              </w:tabs>
              <w:autoSpaceDE w:val="0"/>
              <w:jc w:val="both"/>
              <w:rPr>
                <w:bCs/>
              </w:rPr>
            </w:pPr>
            <w:r w:rsidRPr="002952D5">
              <w:rPr>
                <w:bCs/>
              </w:rPr>
              <w:t>2022г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r w:rsidRPr="002952D5">
              <w:rPr>
                <w:rFonts w:eastAsia="Calibri"/>
                <w:lang w:eastAsia="en-US"/>
              </w:rPr>
              <w:t>9. Разработка:</w:t>
            </w:r>
          </w:p>
          <w:p w:rsidR="00C82885" w:rsidRPr="002952D5" w:rsidRDefault="00C82885" w:rsidP="00051292">
            <w:pPr>
              <w:pStyle w:val="TableParagraph"/>
              <w:tabs>
                <w:tab w:val="left" w:pos="709"/>
              </w:tabs>
              <w:rPr>
                <w:rFonts w:eastAsia="Calibri"/>
                <w:lang w:eastAsia="en-US"/>
              </w:rPr>
            </w:pPr>
            <w:r w:rsidRPr="002952D5">
              <w:rPr>
                <w:rFonts w:eastAsia="Calibri"/>
                <w:lang w:eastAsia="en-US"/>
              </w:rPr>
              <w:t>— образовательных программ (индивидуальных и др.);</w:t>
            </w:r>
          </w:p>
          <w:p w:rsidR="00C82885" w:rsidRPr="002952D5" w:rsidRDefault="00C82885" w:rsidP="00051292">
            <w:pPr>
              <w:pStyle w:val="TableParagraph"/>
              <w:tabs>
                <w:tab w:val="left" w:pos="709"/>
              </w:tabs>
              <w:rPr>
                <w:rFonts w:eastAsia="Calibri"/>
                <w:lang w:eastAsia="en-US"/>
              </w:rPr>
            </w:pPr>
            <w:r w:rsidRPr="002952D5">
              <w:rPr>
                <w:rFonts w:eastAsia="Calibri"/>
                <w:lang w:eastAsia="en-US"/>
              </w:rPr>
              <w:t>— учебного плана;</w:t>
            </w:r>
          </w:p>
          <w:p w:rsidR="00C82885" w:rsidRPr="002952D5" w:rsidRDefault="00C82885" w:rsidP="00051292">
            <w:pPr>
              <w:pStyle w:val="TableParagraph"/>
              <w:tabs>
                <w:tab w:val="left" w:pos="709"/>
              </w:tabs>
              <w:rPr>
                <w:rFonts w:eastAsia="Calibri"/>
                <w:lang w:eastAsia="en-US"/>
              </w:rPr>
            </w:pPr>
            <w:r w:rsidRPr="002952D5">
              <w:rPr>
                <w:rFonts w:eastAsia="Calibri"/>
                <w:lang w:eastAsia="en-US"/>
              </w:rPr>
              <w:lastRenderedPageBreak/>
              <w:t>— рабочих программ учебных предметов, курсов, дисциплин, модулей;</w:t>
            </w:r>
          </w:p>
          <w:p w:rsidR="00C82885" w:rsidRPr="002952D5" w:rsidRDefault="00C82885" w:rsidP="00051292">
            <w:pPr>
              <w:pStyle w:val="TableParagraph"/>
              <w:tabs>
                <w:tab w:val="left" w:pos="709"/>
              </w:tabs>
              <w:rPr>
                <w:rFonts w:eastAsia="Calibri"/>
                <w:lang w:eastAsia="en-US"/>
              </w:rPr>
            </w:pPr>
            <w:r w:rsidRPr="002952D5">
              <w:rPr>
                <w:rFonts w:eastAsia="Calibri"/>
                <w:lang w:eastAsia="en-US"/>
              </w:rPr>
              <w:t>— годового календарного учебного графика;</w:t>
            </w:r>
          </w:p>
          <w:p w:rsidR="00C82885" w:rsidRPr="002952D5" w:rsidRDefault="00C82885" w:rsidP="00051292">
            <w:pPr>
              <w:pStyle w:val="TableParagraph"/>
              <w:tabs>
                <w:tab w:val="left" w:pos="709"/>
              </w:tabs>
              <w:rPr>
                <w:rFonts w:eastAsia="Calibri"/>
                <w:lang w:eastAsia="en-US"/>
              </w:rPr>
            </w:pPr>
            <w:r w:rsidRPr="002952D5">
              <w:rPr>
                <w:rFonts w:eastAsia="Calibri"/>
                <w:lang w:eastAsia="en-US"/>
              </w:rPr>
              <w:t>— положений о внеурочной деятельности обучающихся;</w:t>
            </w:r>
          </w:p>
          <w:p w:rsidR="00C82885" w:rsidRPr="002952D5" w:rsidRDefault="00C82885" w:rsidP="00051292">
            <w:pPr>
              <w:pStyle w:val="TableParagraph"/>
              <w:tabs>
                <w:tab w:val="left" w:pos="709"/>
              </w:tabs>
              <w:rPr>
                <w:rFonts w:eastAsia="Calibri"/>
                <w:lang w:eastAsia="en-US"/>
              </w:rPr>
            </w:pPr>
            <w:r w:rsidRPr="002952D5">
              <w:rPr>
                <w:rFonts w:eastAsia="Calibri"/>
                <w:lang w:eastAsia="en-US"/>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82885" w:rsidRPr="002952D5" w:rsidRDefault="00C82885" w:rsidP="00051292">
            <w:pPr>
              <w:pStyle w:val="TableParagraph"/>
              <w:tabs>
                <w:tab w:val="left" w:pos="709"/>
              </w:tabs>
              <w:rPr>
                <w:rFonts w:eastAsia="Calibri"/>
                <w:lang w:eastAsia="en-US"/>
              </w:rPr>
            </w:pPr>
            <w:r w:rsidRPr="002952D5">
              <w:rPr>
                <w:rFonts w:eastAsia="Calibri"/>
                <w:lang w:eastAsia="en-US"/>
              </w:rPr>
              <w:t>— положения о формах получения образования.</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lastRenderedPageBreak/>
              <w:t>Ежегодно</w:t>
            </w:r>
          </w:p>
          <w:p w:rsidR="00C82885" w:rsidRPr="002952D5" w:rsidRDefault="00C82885" w:rsidP="00FF6EC2">
            <w:pPr>
              <w:widowControl w:val="0"/>
              <w:tabs>
                <w:tab w:val="left" w:pos="567"/>
                <w:tab w:val="left" w:pos="709"/>
              </w:tabs>
              <w:autoSpaceDE w:val="0"/>
              <w:jc w:val="both"/>
              <w:rPr>
                <w:bCs/>
              </w:rPr>
            </w:pPr>
            <w:r w:rsidRPr="002952D5">
              <w:rPr>
                <w:bCs/>
              </w:rPr>
              <w:t>2022-2026г,</w:t>
            </w:r>
          </w:p>
          <w:p w:rsidR="00C82885" w:rsidRPr="002952D5" w:rsidRDefault="00C82885" w:rsidP="00FF6EC2">
            <w:pPr>
              <w:widowControl w:val="0"/>
              <w:tabs>
                <w:tab w:val="left" w:pos="567"/>
                <w:tab w:val="left" w:pos="709"/>
              </w:tabs>
              <w:autoSpaceDE w:val="0"/>
              <w:jc w:val="both"/>
              <w:rPr>
                <w:bCs/>
              </w:rPr>
            </w:pPr>
            <w:r w:rsidRPr="002952D5">
              <w:rPr>
                <w:bCs/>
              </w:rPr>
              <w:t>по мере</w:t>
            </w:r>
          </w:p>
          <w:p w:rsidR="00C82885" w:rsidRPr="002952D5" w:rsidRDefault="00C82885" w:rsidP="00FF6EC2">
            <w:pPr>
              <w:widowControl w:val="0"/>
              <w:tabs>
                <w:tab w:val="left" w:pos="567"/>
                <w:tab w:val="left" w:pos="709"/>
              </w:tabs>
              <w:autoSpaceDE w:val="0"/>
              <w:jc w:val="both"/>
              <w:rPr>
                <w:bCs/>
              </w:rPr>
            </w:pPr>
            <w:r w:rsidRPr="002952D5">
              <w:rPr>
                <w:bCs/>
              </w:rPr>
              <w:t>необходимо</w:t>
            </w:r>
          </w:p>
          <w:p w:rsidR="00C82885" w:rsidRPr="002952D5" w:rsidRDefault="00C82885" w:rsidP="00FF6EC2">
            <w:pPr>
              <w:widowControl w:val="0"/>
              <w:tabs>
                <w:tab w:val="left" w:pos="567"/>
                <w:tab w:val="left" w:pos="709"/>
              </w:tabs>
              <w:autoSpaceDE w:val="0"/>
              <w:jc w:val="both"/>
              <w:rPr>
                <w:bCs/>
              </w:rPr>
            </w:pPr>
            <w:r w:rsidRPr="002952D5">
              <w:rPr>
                <w:bCs/>
              </w:rPr>
              <w:lastRenderedPageBreak/>
              <w:t>сти.</w:t>
            </w:r>
          </w:p>
        </w:tc>
      </w:tr>
      <w:tr w:rsidR="002952D5" w:rsidRPr="002952D5" w:rsidTr="00AF7A16">
        <w:tc>
          <w:tcPr>
            <w:tcW w:w="2396" w:type="dxa"/>
            <w:vMerge w:val="restart"/>
          </w:tcPr>
          <w:p w:rsidR="00C82885" w:rsidRPr="002952D5" w:rsidRDefault="00C82885" w:rsidP="00C82885">
            <w:pPr>
              <w:pStyle w:val="TableParagraph"/>
              <w:tabs>
                <w:tab w:val="left" w:pos="709"/>
              </w:tabs>
              <w:snapToGrid w:val="0"/>
              <w:rPr>
                <w:rFonts w:eastAsia="Calibri"/>
                <w:lang w:eastAsia="en-US"/>
              </w:rPr>
            </w:pPr>
            <w:r w:rsidRPr="002952D5">
              <w:rPr>
                <w:rFonts w:eastAsia="Calibri"/>
                <w:lang w:eastAsia="en-US"/>
              </w:rPr>
              <w:lastRenderedPageBreak/>
              <w:t>II. Финансовое обеспечение введения ФГОС НОО</w:t>
            </w:r>
          </w:p>
        </w:tc>
        <w:tc>
          <w:tcPr>
            <w:tcW w:w="5691"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1. Определение объёма расходов, необходимых для реализации ООП и достижения планируемых результатов</w:t>
            </w:r>
          </w:p>
        </w:tc>
        <w:tc>
          <w:tcPr>
            <w:tcW w:w="1824" w:type="dxa"/>
          </w:tcPr>
          <w:p w:rsidR="00C82885" w:rsidRPr="002952D5" w:rsidRDefault="00C82885" w:rsidP="00C82885">
            <w:pPr>
              <w:widowControl w:val="0"/>
              <w:tabs>
                <w:tab w:val="left" w:pos="567"/>
                <w:tab w:val="left" w:pos="709"/>
              </w:tabs>
              <w:autoSpaceDE w:val="0"/>
              <w:jc w:val="both"/>
              <w:rPr>
                <w:bCs/>
              </w:rPr>
            </w:pPr>
            <w:r w:rsidRPr="002952D5">
              <w:rPr>
                <w:bCs/>
              </w:rPr>
              <w:t>Ежегодно</w:t>
            </w:r>
          </w:p>
          <w:p w:rsidR="00C82885" w:rsidRPr="002952D5" w:rsidRDefault="00C82885" w:rsidP="00C82885">
            <w:pPr>
              <w:widowControl w:val="0"/>
              <w:tabs>
                <w:tab w:val="left" w:pos="567"/>
                <w:tab w:val="left" w:pos="709"/>
              </w:tabs>
              <w:autoSpaceDE w:val="0"/>
              <w:jc w:val="both"/>
              <w:rPr>
                <w:bCs/>
              </w:rPr>
            </w:pPr>
            <w:r w:rsidRPr="002952D5">
              <w:rPr>
                <w:bCs/>
              </w:rPr>
              <w:t>2022-2026г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24"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Ежегодно</w:t>
            </w:r>
          </w:p>
          <w:p w:rsidR="00C82885" w:rsidRPr="002952D5" w:rsidRDefault="00C82885" w:rsidP="00C82885">
            <w:pPr>
              <w:widowControl w:val="0"/>
              <w:tabs>
                <w:tab w:val="left" w:pos="567"/>
                <w:tab w:val="left" w:pos="709"/>
              </w:tabs>
              <w:autoSpaceDE w:val="0"/>
              <w:jc w:val="both"/>
              <w:rPr>
                <w:bCs/>
              </w:rPr>
            </w:pPr>
            <w:r w:rsidRPr="002952D5">
              <w:rPr>
                <w:rFonts w:eastAsia="Calibri"/>
                <w:lang w:eastAsia="en-US"/>
              </w:rPr>
              <w:t>2022-2026г</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C82885">
            <w:pPr>
              <w:pStyle w:val="TableParagraph"/>
              <w:tabs>
                <w:tab w:val="left" w:pos="1335"/>
              </w:tabs>
              <w:rPr>
                <w:rFonts w:eastAsia="Calibri"/>
                <w:lang w:eastAsia="en-US"/>
              </w:rPr>
            </w:pPr>
            <w:r w:rsidRPr="002952D5">
              <w:rPr>
                <w:rFonts w:eastAsia="Calibri"/>
                <w:lang w:eastAsia="en-US"/>
              </w:rPr>
              <w:t>3. Заключение дополнительных соглашений к трудовому договору с педагогическими работниками</w:t>
            </w:r>
          </w:p>
        </w:tc>
        <w:tc>
          <w:tcPr>
            <w:tcW w:w="1824" w:type="dxa"/>
          </w:tcPr>
          <w:p w:rsidR="00C82885" w:rsidRPr="002952D5" w:rsidRDefault="00C82885" w:rsidP="00C82885">
            <w:pPr>
              <w:pStyle w:val="TableParagraph"/>
              <w:tabs>
                <w:tab w:val="left" w:pos="1335"/>
              </w:tabs>
              <w:rPr>
                <w:rFonts w:eastAsia="Calibri"/>
                <w:lang w:eastAsia="en-US"/>
              </w:rPr>
            </w:pPr>
            <w:r w:rsidRPr="002952D5">
              <w:rPr>
                <w:rFonts w:eastAsia="Calibri"/>
                <w:lang w:eastAsia="en-US"/>
              </w:rPr>
              <w:t>Ежегодно</w:t>
            </w:r>
          </w:p>
          <w:p w:rsidR="00C82885" w:rsidRPr="002952D5" w:rsidRDefault="00C82885" w:rsidP="00C82885">
            <w:pPr>
              <w:widowControl w:val="0"/>
              <w:tabs>
                <w:tab w:val="left" w:pos="567"/>
                <w:tab w:val="left" w:pos="709"/>
              </w:tabs>
              <w:autoSpaceDE w:val="0"/>
              <w:jc w:val="both"/>
              <w:rPr>
                <w:bCs/>
              </w:rPr>
            </w:pPr>
            <w:r w:rsidRPr="002952D5">
              <w:rPr>
                <w:rFonts w:eastAsia="Calibri"/>
                <w:lang w:eastAsia="en-US"/>
              </w:rPr>
              <w:t>2022-2026г</w:t>
            </w:r>
          </w:p>
        </w:tc>
      </w:tr>
      <w:tr w:rsidR="002952D5" w:rsidRPr="002952D5" w:rsidTr="00AF7A16">
        <w:tc>
          <w:tcPr>
            <w:tcW w:w="2396" w:type="dxa"/>
            <w:vMerge w:val="restart"/>
          </w:tcPr>
          <w:p w:rsidR="00C82885" w:rsidRPr="002952D5" w:rsidRDefault="00C82885" w:rsidP="00C82885">
            <w:pPr>
              <w:pStyle w:val="TableParagraph"/>
              <w:tabs>
                <w:tab w:val="left" w:pos="709"/>
              </w:tabs>
              <w:snapToGrid w:val="0"/>
              <w:rPr>
                <w:rFonts w:eastAsia="Calibri"/>
                <w:lang w:eastAsia="en-US"/>
              </w:rPr>
            </w:pPr>
            <w:r w:rsidRPr="002952D5">
              <w:rPr>
                <w:rFonts w:eastAsia="Calibri"/>
                <w:lang w:eastAsia="en-US"/>
              </w:rPr>
              <w:t>III.</w:t>
            </w:r>
          </w:p>
          <w:p w:rsidR="00C82885" w:rsidRPr="002952D5" w:rsidRDefault="00C82885" w:rsidP="00C82885">
            <w:pPr>
              <w:pStyle w:val="TableParagraph"/>
              <w:tabs>
                <w:tab w:val="left" w:pos="709"/>
              </w:tabs>
              <w:snapToGrid w:val="0"/>
              <w:rPr>
                <w:rFonts w:eastAsia="Calibri"/>
                <w:lang w:eastAsia="en-US"/>
              </w:rPr>
            </w:pPr>
            <w:r w:rsidRPr="002952D5">
              <w:rPr>
                <w:rFonts w:eastAsia="Calibri"/>
                <w:lang w:eastAsia="en-US"/>
              </w:rPr>
              <w:t>Организационное обеспечение введения ФГОС НОО</w:t>
            </w:r>
          </w:p>
        </w:tc>
        <w:tc>
          <w:tcPr>
            <w:tcW w:w="5691"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1. Обеспечение координации взаимодействия участников образовательных отношений по организации введения ФГОС НОО</w:t>
            </w:r>
          </w:p>
        </w:tc>
        <w:tc>
          <w:tcPr>
            <w:tcW w:w="1824" w:type="dxa"/>
          </w:tcPr>
          <w:p w:rsidR="00C82885" w:rsidRPr="002952D5" w:rsidRDefault="00C82885" w:rsidP="00FF6EC2">
            <w:pPr>
              <w:widowControl w:val="0"/>
              <w:tabs>
                <w:tab w:val="left" w:pos="567"/>
                <w:tab w:val="left" w:pos="709"/>
              </w:tabs>
              <w:autoSpaceDE w:val="0"/>
              <w:jc w:val="both"/>
              <w:rPr>
                <w:bCs/>
              </w:rPr>
            </w:pPr>
            <w:r w:rsidRPr="002952D5">
              <w:rPr>
                <w:bCs/>
              </w:rPr>
              <w:t>постоянно</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2. Разработка и реализация моделей взаимодействия МАОУ СОШ № 22 и организаций дополнительного образования, обеспечивающих организацию внеурочной деятельности</w:t>
            </w:r>
          </w:p>
        </w:tc>
        <w:tc>
          <w:tcPr>
            <w:tcW w:w="1824"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В начале каждого уч.года</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824"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В начале каждого уч.года</w:t>
            </w:r>
          </w:p>
        </w:tc>
      </w:tr>
      <w:tr w:rsidR="002952D5" w:rsidRPr="002952D5" w:rsidTr="00AF7A16">
        <w:tc>
          <w:tcPr>
            <w:tcW w:w="2396" w:type="dxa"/>
            <w:vMerge/>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824" w:type="dxa"/>
          </w:tcPr>
          <w:p w:rsidR="00C82885" w:rsidRPr="002952D5" w:rsidRDefault="00C82885" w:rsidP="00C82885">
            <w:pPr>
              <w:pStyle w:val="TableParagraph"/>
              <w:tabs>
                <w:tab w:val="left" w:pos="709"/>
              </w:tabs>
              <w:rPr>
                <w:rFonts w:eastAsia="Calibri"/>
                <w:lang w:eastAsia="en-US"/>
              </w:rPr>
            </w:pPr>
            <w:r w:rsidRPr="002952D5">
              <w:rPr>
                <w:rFonts w:eastAsia="Calibri"/>
                <w:lang w:eastAsia="en-US"/>
              </w:rPr>
              <w:t>По мере необходимо сти</w:t>
            </w:r>
          </w:p>
        </w:tc>
      </w:tr>
      <w:tr w:rsidR="002952D5" w:rsidRPr="002952D5" w:rsidTr="00AF7A16">
        <w:tc>
          <w:tcPr>
            <w:tcW w:w="2396" w:type="dxa"/>
            <w:vMerge w:val="restart"/>
          </w:tcPr>
          <w:p w:rsidR="00AF7A16" w:rsidRPr="002952D5" w:rsidRDefault="00AF7A16" w:rsidP="00AF7A16">
            <w:pPr>
              <w:pStyle w:val="TableParagraph"/>
              <w:tabs>
                <w:tab w:val="left" w:pos="709"/>
              </w:tabs>
              <w:snapToGrid w:val="0"/>
              <w:rPr>
                <w:rFonts w:eastAsia="Calibri"/>
                <w:lang w:eastAsia="en-US"/>
              </w:rPr>
            </w:pPr>
            <w:r w:rsidRPr="002952D5">
              <w:rPr>
                <w:rFonts w:eastAsia="Calibri"/>
                <w:lang w:eastAsia="en-US"/>
              </w:rPr>
              <w:t>IV. Кадровое обеспечение введения ФГОС НОО</w:t>
            </w:r>
          </w:p>
        </w:tc>
        <w:tc>
          <w:tcPr>
            <w:tcW w:w="5691" w:type="dxa"/>
          </w:tcPr>
          <w:p w:rsidR="00AF7A16" w:rsidRPr="002952D5" w:rsidRDefault="00AF7A16" w:rsidP="00C82885">
            <w:pPr>
              <w:pStyle w:val="TableParagraph"/>
              <w:tabs>
                <w:tab w:val="left" w:pos="709"/>
              </w:tabs>
              <w:rPr>
                <w:rFonts w:eastAsia="Calibri"/>
                <w:lang w:eastAsia="en-US"/>
              </w:rPr>
            </w:pPr>
            <w:r w:rsidRPr="002952D5">
              <w:rPr>
                <w:rFonts w:eastAsia="Calibri"/>
                <w:lang w:eastAsia="en-US"/>
              </w:rPr>
              <w:t>1. Анализ кадрового обеспечения введения и реализации ФГОС НОО</w:t>
            </w:r>
          </w:p>
        </w:tc>
        <w:tc>
          <w:tcPr>
            <w:tcW w:w="1824" w:type="dxa"/>
          </w:tcPr>
          <w:p w:rsidR="00AF7A16" w:rsidRPr="002952D5" w:rsidRDefault="00AF7A16" w:rsidP="00FF6EC2">
            <w:pPr>
              <w:widowControl w:val="0"/>
              <w:tabs>
                <w:tab w:val="left" w:pos="567"/>
                <w:tab w:val="left" w:pos="709"/>
              </w:tabs>
              <w:autoSpaceDE w:val="0"/>
              <w:jc w:val="both"/>
              <w:rPr>
                <w:bCs/>
              </w:rPr>
            </w:pPr>
            <w:r w:rsidRPr="002952D5">
              <w:rPr>
                <w:rFonts w:eastAsia="Calibri"/>
                <w:lang w:eastAsia="en-US"/>
              </w:rPr>
              <w:t>ежегодно</w:t>
            </w:r>
          </w:p>
        </w:tc>
      </w:tr>
      <w:tr w:rsidR="002952D5" w:rsidRPr="002952D5" w:rsidTr="00AF7A16">
        <w:tc>
          <w:tcPr>
            <w:tcW w:w="2396" w:type="dxa"/>
            <w:vMerge/>
          </w:tcPr>
          <w:p w:rsidR="00AF7A16" w:rsidRPr="002952D5" w:rsidRDefault="00AF7A16" w:rsidP="00FF6EC2">
            <w:pPr>
              <w:pStyle w:val="TableParagraph"/>
              <w:tabs>
                <w:tab w:val="left" w:pos="709"/>
              </w:tabs>
              <w:snapToGrid w:val="0"/>
              <w:jc w:val="center"/>
              <w:rPr>
                <w:rFonts w:eastAsia="Calibri"/>
                <w:lang w:eastAsia="en-US"/>
              </w:rPr>
            </w:pPr>
          </w:p>
        </w:tc>
        <w:tc>
          <w:tcPr>
            <w:tcW w:w="5691" w:type="dxa"/>
          </w:tcPr>
          <w:p w:rsidR="00AF7A16" w:rsidRPr="002952D5" w:rsidRDefault="00AF7A16" w:rsidP="00C82885">
            <w:pPr>
              <w:pStyle w:val="TableParagraph"/>
              <w:tabs>
                <w:tab w:val="left" w:pos="709"/>
              </w:tabs>
              <w:rPr>
                <w:rFonts w:eastAsia="Calibri"/>
                <w:lang w:eastAsia="en-US"/>
              </w:rPr>
            </w:pPr>
            <w:r w:rsidRPr="002952D5">
              <w:rPr>
                <w:rFonts w:eastAsia="Calibri"/>
                <w:lang w:eastAsia="en-US"/>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1824" w:type="dxa"/>
          </w:tcPr>
          <w:p w:rsidR="00AF7A16" w:rsidRPr="002952D5" w:rsidRDefault="00AF7A16" w:rsidP="00FF6EC2">
            <w:pPr>
              <w:widowControl w:val="0"/>
              <w:tabs>
                <w:tab w:val="left" w:pos="567"/>
                <w:tab w:val="left" w:pos="709"/>
              </w:tabs>
              <w:autoSpaceDE w:val="0"/>
              <w:jc w:val="both"/>
              <w:rPr>
                <w:bCs/>
              </w:rPr>
            </w:pPr>
            <w:r w:rsidRPr="002952D5">
              <w:rPr>
                <w:rFonts w:eastAsia="Calibri"/>
                <w:lang w:eastAsia="en-US"/>
              </w:rPr>
              <w:t>ежегодно</w:t>
            </w:r>
          </w:p>
        </w:tc>
      </w:tr>
      <w:tr w:rsidR="002952D5" w:rsidRPr="002952D5" w:rsidTr="00AF7A16">
        <w:tc>
          <w:tcPr>
            <w:tcW w:w="2396" w:type="dxa"/>
            <w:vMerge/>
          </w:tcPr>
          <w:p w:rsidR="00AF7A16" w:rsidRPr="002952D5" w:rsidRDefault="00AF7A16" w:rsidP="00FF6EC2">
            <w:pPr>
              <w:pStyle w:val="TableParagraph"/>
              <w:tabs>
                <w:tab w:val="left" w:pos="709"/>
              </w:tabs>
              <w:snapToGrid w:val="0"/>
              <w:jc w:val="center"/>
              <w:rPr>
                <w:rFonts w:eastAsia="Calibri"/>
                <w:lang w:eastAsia="en-US"/>
              </w:rPr>
            </w:pPr>
          </w:p>
        </w:tc>
        <w:tc>
          <w:tcPr>
            <w:tcW w:w="5691" w:type="dxa"/>
          </w:tcPr>
          <w:p w:rsidR="00AF7A16" w:rsidRPr="002952D5" w:rsidRDefault="00AF7A16" w:rsidP="00C82885">
            <w:pPr>
              <w:pStyle w:val="TableParagraph"/>
              <w:tabs>
                <w:tab w:val="left" w:pos="709"/>
              </w:tabs>
              <w:rPr>
                <w:rFonts w:eastAsia="Calibri"/>
                <w:lang w:eastAsia="en-US"/>
              </w:rPr>
            </w:pPr>
            <w:r w:rsidRPr="002952D5">
              <w:rPr>
                <w:rFonts w:eastAsia="Calibri"/>
                <w:lang w:eastAsia="en-US"/>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824" w:type="dxa"/>
          </w:tcPr>
          <w:p w:rsidR="00AF7A16" w:rsidRPr="002952D5" w:rsidRDefault="00AF7A16" w:rsidP="00FF6EC2">
            <w:pPr>
              <w:widowControl w:val="0"/>
              <w:tabs>
                <w:tab w:val="left" w:pos="567"/>
                <w:tab w:val="left" w:pos="709"/>
              </w:tabs>
              <w:autoSpaceDE w:val="0"/>
              <w:jc w:val="both"/>
              <w:rPr>
                <w:bCs/>
              </w:rPr>
            </w:pPr>
            <w:r w:rsidRPr="002952D5">
              <w:rPr>
                <w:rFonts w:eastAsia="Calibri"/>
                <w:lang w:eastAsia="en-US"/>
              </w:rPr>
              <w:t>ежегодно</w:t>
            </w:r>
          </w:p>
        </w:tc>
      </w:tr>
      <w:tr w:rsidR="002952D5" w:rsidRPr="002952D5" w:rsidTr="00AF7A16">
        <w:tc>
          <w:tcPr>
            <w:tcW w:w="2396" w:type="dxa"/>
            <w:vMerge w:val="restart"/>
          </w:tcPr>
          <w:p w:rsidR="00AF7A16" w:rsidRPr="002952D5" w:rsidRDefault="00AF7A16" w:rsidP="00AF7A16">
            <w:pPr>
              <w:pStyle w:val="TableParagraph"/>
              <w:tabs>
                <w:tab w:val="left" w:pos="709"/>
              </w:tabs>
              <w:snapToGrid w:val="0"/>
              <w:rPr>
                <w:rFonts w:eastAsia="Calibri"/>
                <w:lang w:eastAsia="en-US"/>
              </w:rPr>
            </w:pPr>
            <w:r w:rsidRPr="002952D5">
              <w:rPr>
                <w:rFonts w:eastAsia="Calibri"/>
                <w:lang w:eastAsia="en-US"/>
              </w:rPr>
              <w:t>V. Информационное обеспечение введения ФГОС НОО</w:t>
            </w:r>
          </w:p>
        </w:tc>
        <w:tc>
          <w:tcPr>
            <w:tcW w:w="5691" w:type="dxa"/>
          </w:tcPr>
          <w:p w:rsidR="00AF7A16" w:rsidRPr="002952D5" w:rsidRDefault="00AF7A16" w:rsidP="00C82885">
            <w:pPr>
              <w:pStyle w:val="TableParagraph"/>
              <w:tabs>
                <w:tab w:val="left" w:pos="709"/>
              </w:tabs>
              <w:rPr>
                <w:rFonts w:eastAsia="Calibri"/>
                <w:lang w:eastAsia="en-US"/>
              </w:rPr>
            </w:pPr>
            <w:r w:rsidRPr="002952D5">
              <w:rPr>
                <w:rFonts w:eastAsia="Calibri"/>
                <w:lang w:eastAsia="en-US"/>
              </w:rPr>
              <w:t>1. Размещение на сайте образовательной организации информационных материалов о введении ФГОС НОО</w:t>
            </w:r>
          </w:p>
        </w:tc>
        <w:tc>
          <w:tcPr>
            <w:tcW w:w="1824" w:type="dxa"/>
          </w:tcPr>
          <w:p w:rsidR="00AF7A16" w:rsidRPr="002952D5" w:rsidRDefault="00AF7A16" w:rsidP="00FF6EC2">
            <w:pPr>
              <w:widowControl w:val="0"/>
              <w:tabs>
                <w:tab w:val="left" w:pos="567"/>
                <w:tab w:val="left" w:pos="709"/>
              </w:tabs>
              <w:autoSpaceDE w:val="0"/>
              <w:jc w:val="both"/>
              <w:rPr>
                <w:bCs/>
              </w:rPr>
            </w:pPr>
            <w:r w:rsidRPr="002952D5">
              <w:rPr>
                <w:rFonts w:eastAsia="Calibri"/>
                <w:lang w:eastAsia="en-US"/>
              </w:rPr>
              <w:t>постоянно</w:t>
            </w:r>
          </w:p>
        </w:tc>
      </w:tr>
      <w:tr w:rsidR="002952D5" w:rsidRPr="002952D5" w:rsidTr="00AF7A16">
        <w:tc>
          <w:tcPr>
            <w:tcW w:w="2396" w:type="dxa"/>
            <w:vMerge/>
          </w:tcPr>
          <w:p w:rsidR="00AF7A16" w:rsidRPr="002952D5" w:rsidRDefault="00AF7A16" w:rsidP="00FF6EC2">
            <w:pPr>
              <w:pStyle w:val="TableParagraph"/>
              <w:tabs>
                <w:tab w:val="left" w:pos="709"/>
              </w:tabs>
              <w:snapToGrid w:val="0"/>
              <w:jc w:val="center"/>
              <w:rPr>
                <w:rFonts w:eastAsia="Calibri"/>
                <w:lang w:eastAsia="en-US"/>
              </w:rPr>
            </w:pPr>
          </w:p>
        </w:tc>
        <w:tc>
          <w:tcPr>
            <w:tcW w:w="5691" w:type="dxa"/>
          </w:tcPr>
          <w:p w:rsidR="00AF7A16" w:rsidRPr="002952D5" w:rsidRDefault="00AF7A16" w:rsidP="00C82885">
            <w:pPr>
              <w:pStyle w:val="TableParagraph"/>
              <w:tabs>
                <w:tab w:val="left" w:pos="709"/>
              </w:tabs>
              <w:rPr>
                <w:rFonts w:eastAsia="Calibri"/>
                <w:lang w:eastAsia="en-US"/>
              </w:rPr>
            </w:pPr>
            <w:r w:rsidRPr="002952D5">
              <w:rPr>
                <w:rFonts w:eastAsia="Calibri"/>
                <w:lang w:eastAsia="en-US"/>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1824" w:type="dxa"/>
          </w:tcPr>
          <w:p w:rsidR="00AF7A16" w:rsidRPr="002952D5" w:rsidRDefault="00AF7A16" w:rsidP="00FF6EC2">
            <w:pPr>
              <w:widowControl w:val="0"/>
              <w:tabs>
                <w:tab w:val="left" w:pos="567"/>
                <w:tab w:val="left" w:pos="709"/>
              </w:tabs>
              <w:autoSpaceDE w:val="0"/>
              <w:jc w:val="both"/>
              <w:rPr>
                <w:bCs/>
              </w:rPr>
            </w:pPr>
            <w:r w:rsidRPr="002952D5">
              <w:rPr>
                <w:rFonts w:eastAsia="Calibri"/>
                <w:lang w:eastAsia="en-US"/>
              </w:rPr>
              <w:t>постоянно</w:t>
            </w:r>
          </w:p>
        </w:tc>
      </w:tr>
      <w:tr w:rsidR="002952D5" w:rsidRPr="002952D5" w:rsidTr="00AF7A16">
        <w:tc>
          <w:tcPr>
            <w:tcW w:w="2396" w:type="dxa"/>
            <w:vMerge/>
          </w:tcPr>
          <w:p w:rsidR="00AF7A16" w:rsidRPr="002952D5" w:rsidRDefault="00AF7A16" w:rsidP="00FF6EC2">
            <w:pPr>
              <w:pStyle w:val="TableParagraph"/>
              <w:tabs>
                <w:tab w:val="left" w:pos="709"/>
              </w:tabs>
              <w:snapToGrid w:val="0"/>
              <w:jc w:val="center"/>
              <w:rPr>
                <w:rFonts w:eastAsia="Calibri"/>
                <w:lang w:eastAsia="en-US"/>
              </w:rPr>
            </w:pPr>
          </w:p>
        </w:tc>
        <w:tc>
          <w:tcPr>
            <w:tcW w:w="5691" w:type="dxa"/>
          </w:tcPr>
          <w:p w:rsidR="00AF7A16" w:rsidRPr="002952D5" w:rsidRDefault="00AF7A16" w:rsidP="00C82885">
            <w:pPr>
              <w:pStyle w:val="TableParagraph"/>
              <w:tabs>
                <w:tab w:val="left" w:pos="709"/>
              </w:tabs>
              <w:rPr>
                <w:rFonts w:eastAsia="Calibri"/>
                <w:lang w:eastAsia="en-US"/>
              </w:rPr>
            </w:pPr>
            <w:r w:rsidRPr="002952D5">
              <w:rPr>
                <w:rFonts w:eastAsia="Calibri"/>
                <w:lang w:eastAsia="en-US"/>
              </w:rPr>
              <w:t xml:space="preserve">3. Обеспечение публичной отчётности </w:t>
            </w:r>
            <w:r w:rsidRPr="002952D5">
              <w:rPr>
                <w:rFonts w:eastAsia="Calibri"/>
                <w:lang w:eastAsia="en-US"/>
              </w:rPr>
              <w:lastRenderedPageBreak/>
              <w:t>образовательной организации о ходе и результатах введения и реализации ФГОС НОО</w:t>
            </w:r>
          </w:p>
        </w:tc>
        <w:tc>
          <w:tcPr>
            <w:tcW w:w="1824" w:type="dxa"/>
          </w:tcPr>
          <w:p w:rsidR="00AF7A16" w:rsidRPr="002952D5" w:rsidRDefault="00AF7A16" w:rsidP="00FF6EC2">
            <w:pPr>
              <w:widowControl w:val="0"/>
              <w:tabs>
                <w:tab w:val="left" w:pos="567"/>
                <w:tab w:val="left" w:pos="709"/>
              </w:tabs>
              <w:autoSpaceDE w:val="0"/>
              <w:jc w:val="both"/>
              <w:rPr>
                <w:bCs/>
              </w:rPr>
            </w:pPr>
            <w:r w:rsidRPr="002952D5">
              <w:rPr>
                <w:rFonts w:eastAsia="Calibri"/>
                <w:lang w:eastAsia="en-US"/>
              </w:rPr>
              <w:lastRenderedPageBreak/>
              <w:t>ежегодно</w:t>
            </w:r>
          </w:p>
        </w:tc>
      </w:tr>
      <w:tr w:rsidR="002952D5" w:rsidRPr="002952D5" w:rsidTr="00AF7A16">
        <w:tc>
          <w:tcPr>
            <w:tcW w:w="2396" w:type="dxa"/>
            <w:vMerge w:val="restart"/>
          </w:tcPr>
          <w:p w:rsidR="00C40ACB" w:rsidRPr="002952D5" w:rsidRDefault="00C40ACB" w:rsidP="00C40ACB">
            <w:pPr>
              <w:pStyle w:val="TableParagraph"/>
              <w:tabs>
                <w:tab w:val="left" w:pos="709"/>
              </w:tabs>
              <w:snapToGrid w:val="0"/>
              <w:rPr>
                <w:rFonts w:eastAsia="Calibri"/>
                <w:lang w:eastAsia="en-US"/>
              </w:rPr>
            </w:pPr>
            <w:r w:rsidRPr="002952D5">
              <w:rPr>
                <w:rFonts w:eastAsia="Calibri"/>
                <w:lang w:eastAsia="en-US"/>
              </w:rPr>
              <w:lastRenderedPageBreak/>
              <w:t>VI. Материальнотехниче ское обеспечение введения ФГОС НОО</w:t>
            </w:r>
          </w:p>
        </w:tc>
        <w:tc>
          <w:tcPr>
            <w:tcW w:w="5691" w:type="dxa"/>
          </w:tcPr>
          <w:p w:rsidR="00C40ACB" w:rsidRPr="002952D5" w:rsidRDefault="00C40ACB" w:rsidP="00AF7A16">
            <w:pPr>
              <w:pStyle w:val="TableParagraph"/>
              <w:tabs>
                <w:tab w:val="left" w:pos="709"/>
              </w:tabs>
              <w:rPr>
                <w:rFonts w:eastAsia="Calibri"/>
                <w:lang w:eastAsia="en-US"/>
              </w:rPr>
            </w:pPr>
            <w:r w:rsidRPr="002952D5">
              <w:rPr>
                <w:rFonts w:eastAsia="Calibri"/>
                <w:lang w:eastAsia="en-US"/>
              </w:rPr>
              <w:t>1. Характеристика материально-технического обеспечения введения и реализации ФГОС НОО</w:t>
            </w:r>
          </w:p>
        </w:tc>
        <w:tc>
          <w:tcPr>
            <w:tcW w:w="1824" w:type="dxa"/>
          </w:tcPr>
          <w:p w:rsidR="00C40ACB" w:rsidRPr="002952D5" w:rsidRDefault="00C40ACB" w:rsidP="00FF6EC2">
            <w:pPr>
              <w:widowControl w:val="0"/>
              <w:tabs>
                <w:tab w:val="left" w:pos="567"/>
                <w:tab w:val="left" w:pos="709"/>
              </w:tabs>
              <w:autoSpaceDE w:val="0"/>
              <w:jc w:val="both"/>
              <w:rPr>
                <w:bCs/>
              </w:rPr>
            </w:pPr>
            <w:r w:rsidRPr="002952D5">
              <w:rPr>
                <w:rFonts w:eastAsia="Calibri"/>
                <w:lang w:eastAsia="en-US"/>
              </w:rPr>
              <w:t>2022г</w:t>
            </w:r>
          </w:p>
        </w:tc>
      </w:tr>
      <w:tr w:rsidR="002952D5" w:rsidRPr="002952D5" w:rsidTr="00AF7A16">
        <w:tc>
          <w:tcPr>
            <w:tcW w:w="2396" w:type="dxa"/>
            <w:vMerge/>
          </w:tcPr>
          <w:p w:rsidR="00C40ACB" w:rsidRPr="002952D5" w:rsidRDefault="00C40ACB" w:rsidP="00FF6EC2">
            <w:pPr>
              <w:pStyle w:val="TableParagraph"/>
              <w:tabs>
                <w:tab w:val="left" w:pos="709"/>
              </w:tabs>
              <w:snapToGrid w:val="0"/>
              <w:jc w:val="center"/>
              <w:rPr>
                <w:rFonts w:eastAsia="Calibri"/>
                <w:lang w:eastAsia="en-US"/>
              </w:rPr>
            </w:pPr>
          </w:p>
        </w:tc>
        <w:tc>
          <w:tcPr>
            <w:tcW w:w="5691" w:type="dxa"/>
          </w:tcPr>
          <w:p w:rsidR="00C40ACB" w:rsidRPr="002952D5" w:rsidRDefault="00C40ACB" w:rsidP="00AF7A16">
            <w:pPr>
              <w:pStyle w:val="TableParagraph"/>
              <w:tabs>
                <w:tab w:val="left" w:pos="709"/>
              </w:tabs>
              <w:rPr>
                <w:rFonts w:eastAsia="Calibri"/>
                <w:lang w:eastAsia="en-US"/>
              </w:rPr>
            </w:pPr>
            <w:r w:rsidRPr="002952D5">
              <w:rPr>
                <w:rFonts w:eastAsia="Calibri"/>
                <w:lang w:eastAsia="en-US"/>
              </w:rPr>
              <w:t>2. Обеспечение соответствия материально-технической базы образовательной организации требованиям ФГОС НОО</w:t>
            </w:r>
          </w:p>
        </w:tc>
        <w:tc>
          <w:tcPr>
            <w:tcW w:w="1824" w:type="dxa"/>
          </w:tcPr>
          <w:p w:rsidR="00C40ACB" w:rsidRPr="002952D5" w:rsidRDefault="00C40ACB" w:rsidP="00FF6EC2">
            <w:pPr>
              <w:widowControl w:val="0"/>
              <w:tabs>
                <w:tab w:val="left" w:pos="567"/>
                <w:tab w:val="left" w:pos="709"/>
              </w:tabs>
              <w:autoSpaceDE w:val="0"/>
              <w:jc w:val="both"/>
              <w:rPr>
                <w:bCs/>
              </w:rPr>
            </w:pPr>
            <w:r w:rsidRPr="002952D5">
              <w:rPr>
                <w:rFonts w:eastAsia="Calibri"/>
                <w:lang w:eastAsia="en-US"/>
              </w:rPr>
              <w:t>постоянно</w:t>
            </w:r>
          </w:p>
        </w:tc>
      </w:tr>
      <w:tr w:rsidR="002952D5" w:rsidRPr="002952D5" w:rsidTr="00AF7A16">
        <w:tc>
          <w:tcPr>
            <w:tcW w:w="2396" w:type="dxa"/>
            <w:vMerge/>
          </w:tcPr>
          <w:p w:rsidR="00C40ACB" w:rsidRPr="002952D5" w:rsidRDefault="00C40ACB" w:rsidP="00FF6EC2">
            <w:pPr>
              <w:pStyle w:val="TableParagraph"/>
              <w:tabs>
                <w:tab w:val="left" w:pos="709"/>
              </w:tabs>
              <w:snapToGrid w:val="0"/>
              <w:jc w:val="center"/>
              <w:rPr>
                <w:rFonts w:eastAsia="Calibri"/>
                <w:lang w:eastAsia="en-US"/>
              </w:rPr>
            </w:pPr>
          </w:p>
        </w:tc>
        <w:tc>
          <w:tcPr>
            <w:tcW w:w="5691" w:type="dxa"/>
          </w:tcPr>
          <w:p w:rsidR="00C40ACB" w:rsidRPr="002952D5" w:rsidRDefault="00C40ACB" w:rsidP="00AF7A16">
            <w:pPr>
              <w:pStyle w:val="TableParagraph"/>
              <w:tabs>
                <w:tab w:val="left" w:pos="709"/>
              </w:tabs>
              <w:rPr>
                <w:rFonts w:eastAsia="Calibri"/>
                <w:lang w:eastAsia="en-US"/>
              </w:rPr>
            </w:pPr>
            <w:r w:rsidRPr="002952D5">
              <w:rPr>
                <w:rFonts w:eastAsia="Calibri"/>
                <w:lang w:eastAsia="en-US"/>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824" w:type="dxa"/>
          </w:tcPr>
          <w:p w:rsidR="00C40ACB" w:rsidRPr="002952D5" w:rsidRDefault="00C40ACB" w:rsidP="00AF7A16">
            <w:pPr>
              <w:pStyle w:val="TableParagraph"/>
              <w:tabs>
                <w:tab w:val="left" w:pos="709"/>
              </w:tabs>
              <w:rPr>
                <w:rFonts w:eastAsia="Calibri"/>
                <w:lang w:eastAsia="en-US"/>
              </w:rPr>
            </w:pPr>
            <w:r w:rsidRPr="002952D5">
              <w:rPr>
                <w:rFonts w:eastAsia="Calibri"/>
                <w:lang w:eastAsia="en-US"/>
              </w:rPr>
              <w:t>постоянно, по мере необходимости</w:t>
            </w:r>
          </w:p>
        </w:tc>
      </w:tr>
      <w:tr w:rsidR="002952D5" w:rsidRPr="002952D5" w:rsidTr="00AF7A16">
        <w:tc>
          <w:tcPr>
            <w:tcW w:w="2396" w:type="dxa"/>
            <w:vMerge/>
          </w:tcPr>
          <w:p w:rsidR="00C40ACB" w:rsidRPr="002952D5" w:rsidRDefault="00C40ACB" w:rsidP="00FF6EC2">
            <w:pPr>
              <w:pStyle w:val="TableParagraph"/>
              <w:tabs>
                <w:tab w:val="left" w:pos="709"/>
              </w:tabs>
              <w:snapToGrid w:val="0"/>
              <w:jc w:val="center"/>
              <w:rPr>
                <w:rFonts w:eastAsia="Calibri"/>
                <w:lang w:eastAsia="en-US"/>
              </w:rPr>
            </w:pPr>
          </w:p>
        </w:tc>
        <w:tc>
          <w:tcPr>
            <w:tcW w:w="5691" w:type="dxa"/>
          </w:tcPr>
          <w:p w:rsidR="00C40ACB" w:rsidRPr="002952D5" w:rsidRDefault="00C40ACB" w:rsidP="00AF7A16">
            <w:pPr>
              <w:pStyle w:val="TableParagraph"/>
              <w:tabs>
                <w:tab w:val="left" w:pos="709"/>
              </w:tabs>
              <w:rPr>
                <w:rFonts w:eastAsia="Calibri"/>
                <w:lang w:eastAsia="en-US"/>
              </w:rPr>
            </w:pPr>
            <w:r w:rsidRPr="002952D5">
              <w:rPr>
                <w:rFonts w:eastAsia="Calibri"/>
                <w:lang w:eastAsia="en-US"/>
              </w:rPr>
              <w:t>4. Обеспечение соответствия информационно-образовательной среды требованиям ФГОС НОО: укомплектованность библиотечно-информационного центра печатными и электронными образовательными ресурсами; наличие доступа образовательной организации к электронным образовательным ресурсам (ЭОР), размещённым в федеральных, региональных и иных базах данных; наличие контролируемого доступа участников образовательных отношений к информационным образовательным ресурсам локальной сети и Интернета.</w:t>
            </w:r>
          </w:p>
        </w:tc>
        <w:tc>
          <w:tcPr>
            <w:tcW w:w="1824" w:type="dxa"/>
          </w:tcPr>
          <w:p w:rsidR="00C40ACB" w:rsidRPr="002952D5" w:rsidRDefault="00C40ACB" w:rsidP="00FF6EC2">
            <w:pPr>
              <w:widowControl w:val="0"/>
              <w:tabs>
                <w:tab w:val="left" w:pos="567"/>
                <w:tab w:val="left" w:pos="709"/>
              </w:tabs>
              <w:autoSpaceDE w:val="0"/>
              <w:jc w:val="both"/>
              <w:rPr>
                <w:bCs/>
              </w:rPr>
            </w:pPr>
            <w:r w:rsidRPr="002952D5">
              <w:rPr>
                <w:rFonts w:eastAsia="Calibri"/>
                <w:lang w:eastAsia="en-US"/>
              </w:rPr>
              <w:t>постоянно</w:t>
            </w:r>
          </w:p>
        </w:tc>
      </w:tr>
      <w:tr w:rsidR="00C82885" w:rsidRPr="002952D5" w:rsidTr="00AF7A16">
        <w:tc>
          <w:tcPr>
            <w:tcW w:w="2396" w:type="dxa"/>
          </w:tcPr>
          <w:p w:rsidR="00C82885" w:rsidRPr="002952D5" w:rsidRDefault="00C82885" w:rsidP="00FF6EC2">
            <w:pPr>
              <w:pStyle w:val="TableParagraph"/>
              <w:tabs>
                <w:tab w:val="left" w:pos="709"/>
              </w:tabs>
              <w:snapToGrid w:val="0"/>
              <w:jc w:val="center"/>
              <w:rPr>
                <w:rFonts w:eastAsia="Calibri"/>
                <w:lang w:eastAsia="en-US"/>
              </w:rPr>
            </w:pPr>
          </w:p>
        </w:tc>
        <w:tc>
          <w:tcPr>
            <w:tcW w:w="5691" w:type="dxa"/>
          </w:tcPr>
          <w:p w:rsidR="00C82885" w:rsidRPr="002952D5" w:rsidRDefault="00C82885" w:rsidP="00051292">
            <w:pPr>
              <w:pStyle w:val="TableParagraph"/>
              <w:tabs>
                <w:tab w:val="left" w:pos="709"/>
              </w:tabs>
              <w:rPr>
                <w:rFonts w:eastAsia="Calibri"/>
                <w:lang w:eastAsia="en-US"/>
              </w:rPr>
            </w:pPr>
          </w:p>
        </w:tc>
        <w:tc>
          <w:tcPr>
            <w:tcW w:w="1824" w:type="dxa"/>
          </w:tcPr>
          <w:p w:rsidR="00C82885" w:rsidRPr="002952D5" w:rsidRDefault="00C82885" w:rsidP="00FF6EC2">
            <w:pPr>
              <w:widowControl w:val="0"/>
              <w:tabs>
                <w:tab w:val="left" w:pos="567"/>
                <w:tab w:val="left" w:pos="709"/>
              </w:tabs>
              <w:autoSpaceDE w:val="0"/>
              <w:jc w:val="both"/>
              <w:rPr>
                <w:bCs/>
              </w:rPr>
            </w:pPr>
          </w:p>
        </w:tc>
      </w:tr>
    </w:tbl>
    <w:p w:rsidR="00862B10" w:rsidRPr="002952D5" w:rsidRDefault="00862B10" w:rsidP="00862B10">
      <w:pPr>
        <w:widowControl w:val="0"/>
        <w:tabs>
          <w:tab w:val="left" w:pos="567"/>
          <w:tab w:val="left" w:pos="709"/>
        </w:tabs>
        <w:autoSpaceDE w:val="0"/>
        <w:jc w:val="both"/>
        <w:rPr>
          <w:bCs/>
        </w:rPr>
      </w:pPr>
    </w:p>
    <w:p w:rsidR="0052213B" w:rsidRPr="002952D5" w:rsidRDefault="0052213B" w:rsidP="009810CD">
      <w:pPr>
        <w:ind w:firstLine="567"/>
        <w:jc w:val="both"/>
      </w:pPr>
    </w:p>
    <w:sectPr w:rsidR="0052213B" w:rsidRPr="002952D5" w:rsidSect="00A63206">
      <w:footnotePr>
        <w:numRestart w:val="eachPage"/>
      </w:footnotePr>
      <w:pgSz w:w="11906" w:h="16838"/>
      <w:pgMar w:top="851" w:right="567" w:bottom="851" w:left="1418" w:header="72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F2" w:rsidRDefault="007103F2">
      <w:r>
        <w:separator/>
      </w:r>
    </w:p>
  </w:endnote>
  <w:endnote w:type="continuationSeparator" w:id="0">
    <w:p w:rsidR="007103F2" w:rsidRDefault="0071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NewtonCSanPin">
    <w:altName w:val="Times New Roman"/>
    <w:charset w:val="00"/>
    <w:family w:val="auto"/>
    <w:pitch w:val="variable"/>
  </w:font>
  <w:font w:name="Lucida Grande CY">
    <w:altName w:val="Arial"/>
    <w:charset w:val="59"/>
    <w:family w:val="auto"/>
    <w:pitch w:val="variable"/>
    <w:sig w:usb0="E1000AEF" w:usb1="5000A1FF" w:usb2="00000000" w:usb3="00000000" w:csb0="000001BF" w:csb1="00000000"/>
  </w:font>
  <w:font w:name="Segoe UI">
    <w:panose1 w:val="020B0502040204020203"/>
    <w:charset w:val="CC"/>
    <w:family w:val="swiss"/>
    <w:pitch w:val="variable"/>
    <w:sig w:usb0="E4002EFF" w:usb1="C000E47F" w:usb2="00000009" w:usb3="00000000" w:csb0="000001FF" w:csb1="00000000"/>
  </w:font>
  <w:font w:name="Noto Sans Devanagari">
    <w:altName w:val="Arial"/>
    <w:charset w:val="01"/>
    <w:family w:val="swiss"/>
    <w:pitch w:val="default"/>
  </w:font>
  <w:font w:name="PragmaticaC">
    <w:altName w:val="Courier New"/>
    <w:charset w:val="00"/>
    <w:family w:val="decorative"/>
    <w:pitch w:val="variable"/>
  </w:font>
  <w:font w:name="Minion Pro">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choolBookSanPin">
    <w:altName w:val="Times New Roman"/>
    <w:charset w:val="00"/>
    <w:family w:val="auto"/>
    <w:pitch w:val="default"/>
  </w:font>
  <w:font w:name="OfficinaSansBoldITC">
    <w:altName w:val="Franklin Gothic Demi Con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iddenHorzOCR">
    <w:altName w:val="Kozuka Mincho Pro B"/>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Е">
    <w:altName w:val="Calibri"/>
    <w:charset w:val="00"/>
    <w:family w:val="roman"/>
    <w:pitch w:val="variable"/>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286882"/>
      <w:docPartObj>
        <w:docPartGallery w:val="Page Numbers (Bottom of Page)"/>
        <w:docPartUnique/>
      </w:docPartObj>
    </w:sdtPr>
    <w:sdtContent>
      <w:p w:rsidR="002B289F" w:rsidRDefault="002B289F">
        <w:pPr>
          <w:pStyle w:val="afff1"/>
          <w:jc w:val="center"/>
        </w:pPr>
        <w:r>
          <w:fldChar w:fldCharType="begin"/>
        </w:r>
        <w:r>
          <w:instrText>PAGE   \* MERGEFORMAT</w:instrText>
        </w:r>
        <w:r>
          <w:fldChar w:fldCharType="separate"/>
        </w:r>
        <w:r w:rsidR="00503D64">
          <w:rPr>
            <w:noProof/>
          </w:rPr>
          <w:t>241</w:t>
        </w:r>
        <w:r>
          <w:fldChar w:fldCharType="end"/>
        </w:r>
      </w:p>
    </w:sdtContent>
  </w:sdt>
  <w:p w:rsidR="002B289F" w:rsidRDefault="002B289F">
    <w:pPr>
      <w:pStyle w:val="a1"/>
      <w:spacing w:line="12" w:lineRule="auto"/>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9F" w:rsidRDefault="002B289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9F" w:rsidRDefault="002B289F">
    <w:pPr>
      <w:pStyle w:val="a1"/>
      <w:spacing w:line="12" w:lineRule="auto"/>
      <w:jc w:val="left"/>
    </w:pPr>
    <w:r>
      <w:rPr>
        <w:noProof/>
      </w:rPr>
      <mc:AlternateContent>
        <mc:Choice Requires="wps">
          <w:drawing>
            <wp:anchor distT="0" distB="0" distL="0" distR="0" simplePos="0" relativeHeight="251654656" behindDoc="0" locked="0" layoutInCell="1" allowOverlap="1" wp14:anchorId="7A33EEDB" wp14:editId="355F369A">
              <wp:simplePos x="0" y="0"/>
              <wp:positionH relativeFrom="margin">
                <wp:align>center</wp:align>
              </wp:positionH>
              <wp:positionV relativeFrom="paragraph">
                <wp:posOffset>635</wp:posOffset>
              </wp:positionV>
              <wp:extent cx="190500" cy="146050"/>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89F" w:rsidRDefault="002B289F">
                          <w:pPr>
                            <w:pStyle w:val="afff1"/>
                          </w:pPr>
                          <w:r>
                            <w:rPr>
                              <w:rStyle w:val="ab"/>
                              <w:sz w:val="20"/>
                              <w:szCs w:val="20"/>
                            </w:rPr>
                            <w:fldChar w:fldCharType="begin"/>
                          </w:r>
                          <w:r>
                            <w:rPr>
                              <w:rStyle w:val="ab"/>
                              <w:sz w:val="20"/>
                              <w:szCs w:val="20"/>
                            </w:rPr>
                            <w:instrText xml:space="preserve"> PAGE </w:instrText>
                          </w:r>
                          <w:r>
                            <w:rPr>
                              <w:rStyle w:val="ab"/>
                              <w:sz w:val="20"/>
                              <w:szCs w:val="20"/>
                            </w:rPr>
                            <w:fldChar w:fldCharType="separate"/>
                          </w:r>
                          <w:r w:rsidR="00503D64">
                            <w:rPr>
                              <w:rStyle w:val="ab"/>
                              <w:noProof/>
                              <w:sz w:val="20"/>
                              <w:szCs w:val="20"/>
                            </w:rPr>
                            <w:t>243</w:t>
                          </w:r>
                          <w:r>
                            <w:rPr>
                              <w:rStyle w:val="ab"/>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3EEDB" id="_x0000_t202" coordsize="21600,21600" o:spt="202" path="m,l,21600r21600,l21600,xe">
              <v:stroke joinstyle="miter"/>
              <v:path gradientshapeok="t" o:connecttype="rect"/>
            </v:shapetype>
            <v:shape id="Text Box 1" o:spid="_x0000_s1029" type="#_x0000_t202" style="position:absolute;margin-left:0;margin-top:.05pt;width:15pt;height:11.5pt;z-index:2516546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" stroked="f">
              <v:fill opacity="0"/>
              <v:textbox inset="0,0,0,0">
                <w:txbxContent>
                  <w:p w:rsidR="002B289F" w:rsidRDefault="002B289F">
                    <w:pPr>
                      <w:pStyle w:val="afff1"/>
                    </w:pPr>
                    <w:r>
                      <w:rPr>
                        <w:rStyle w:val="ab"/>
                        <w:sz w:val="20"/>
                        <w:szCs w:val="20"/>
                      </w:rPr>
                      <w:fldChar w:fldCharType="begin"/>
                    </w:r>
                    <w:r>
                      <w:rPr>
                        <w:rStyle w:val="ab"/>
                        <w:sz w:val="20"/>
                        <w:szCs w:val="20"/>
                      </w:rPr>
                      <w:instrText xml:space="preserve"> PAGE </w:instrText>
                    </w:r>
                    <w:r>
                      <w:rPr>
                        <w:rStyle w:val="ab"/>
                        <w:sz w:val="20"/>
                        <w:szCs w:val="20"/>
                      </w:rPr>
                      <w:fldChar w:fldCharType="separate"/>
                    </w:r>
                    <w:r w:rsidR="00503D64">
                      <w:rPr>
                        <w:rStyle w:val="ab"/>
                        <w:noProof/>
                        <w:sz w:val="20"/>
                        <w:szCs w:val="20"/>
                      </w:rPr>
                      <w:t>243</w:t>
                    </w:r>
                    <w:r>
                      <w:rPr>
                        <w:rStyle w:val="ab"/>
                        <w:sz w:val="20"/>
                        <w:szCs w:val="20"/>
                      </w:rPr>
                      <w:fldChar w:fldCharType="end"/>
                    </w:r>
                  </w:p>
                </w:txbxContent>
              </v:textbox>
              <w10:wrap type="square" side="largest" anchorx="margin"/>
            </v:shape>
          </w:pict>
        </mc:Fallback>
      </mc:AlternateContent>
    </w:r>
  </w:p>
  <w:p w:rsidR="002B289F" w:rsidRDefault="002B289F">
    <w:pPr>
      <w:pStyle w:val="a1"/>
      <w:spacing w:line="12" w:lineRule="auto"/>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9F" w:rsidRDefault="002B289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9F" w:rsidRDefault="002B289F"/>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9F" w:rsidRDefault="002B289F">
    <w:pPr>
      <w:pStyle w:val="afff1"/>
      <w:jc w:val="center"/>
      <w:rPr>
        <w:sz w:val="20"/>
      </w:rPr>
    </w:pPr>
    <w:r>
      <w:rPr>
        <w:sz w:val="20"/>
      </w:rPr>
      <w:fldChar w:fldCharType="begin"/>
    </w:r>
    <w:r>
      <w:rPr>
        <w:sz w:val="20"/>
      </w:rPr>
      <w:instrText xml:space="preserve"> PAGE </w:instrText>
    </w:r>
    <w:r>
      <w:rPr>
        <w:sz w:val="20"/>
      </w:rPr>
      <w:fldChar w:fldCharType="separate"/>
    </w:r>
    <w:r w:rsidR="00503D64">
      <w:rPr>
        <w:noProof/>
        <w:sz w:val="20"/>
      </w:rPr>
      <w:t>293</w:t>
    </w:r>
    <w:r>
      <w:rPr>
        <w:sz w:val="20"/>
      </w:rPr>
      <w:fldChar w:fldCharType="end"/>
    </w:r>
  </w:p>
  <w:p w:rsidR="002B289F" w:rsidRDefault="002B289F">
    <w:pPr>
      <w:pStyle w:val="afff1"/>
      <w:ind w:right="360"/>
      <w:rPr>
        <w:sz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9F" w:rsidRDefault="002B289F">
    <w:pPr>
      <w:pStyle w:val="af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F2" w:rsidRDefault="007103F2">
      <w:r>
        <w:separator/>
      </w:r>
    </w:p>
  </w:footnote>
  <w:footnote w:type="continuationSeparator" w:id="0">
    <w:p w:rsidR="007103F2" w:rsidRDefault="007103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bullet"/>
      <w:pStyle w:val="21"/>
      <w:lvlText w:val="–"/>
      <w:lvlJc w:val="left"/>
      <w:pPr>
        <w:tabs>
          <w:tab w:val="num" w:pos="708"/>
        </w:tabs>
        <w:ind w:left="112"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2" w15:restartNumberingAfterBreak="0">
    <w:nsid w:val="00000003"/>
    <w:multiLevelType w:val="multilevel"/>
    <w:tmpl w:val="00000003"/>
    <w:name w:val="WW8Num3"/>
    <w:lvl w:ilvl="0">
      <w:numFmt w:val="bullet"/>
      <w:lvlText w:val="–"/>
      <w:lvlJc w:val="left"/>
      <w:pPr>
        <w:tabs>
          <w:tab w:val="num" w:pos="0"/>
        </w:tabs>
        <w:ind w:left="117" w:hanging="737"/>
      </w:pPr>
      <w:rPr>
        <w:rFonts w:ascii="Times New Roman" w:hAnsi="Times New Roman" w:cs="Times New Roman"/>
        <w:b w:val="0"/>
        <w:spacing w:val="-1"/>
        <w:sz w:val="24"/>
      </w:rPr>
    </w:lvl>
    <w:lvl w:ilvl="1">
      <w:numFmt w:val="bullet"/>
      <w:lvlText w:val="•"/>
      <w:lvlJc w:val="left"/>
      <w:pPr>
        <w:tabs>
          <w:tab w:val="num" w:pos="0"/>
        </w:tabs>
        <w:ind w:left="1136" w:hanging="737"/>
      </w:pPr>
      <w:rPr>
        <w:rFonts w:ascii="PT Astra Serif" w:hAnsi="PT Astra Serif"/>
      </w:rPr>
    </w:lvl>
    <w:lvl w:ilvl="2">
      <w:numFmt w:val="bullet"/>
      <w:lvlText w:val="•"/>
      <w:lvlJc w:val="left"/>
      <w:pPr>
        <w:tabs>
          <w:tab w:val="num" w:pos="0"/>
        </w:tabs>
        <w:ind w:left="2155" w:hanging="737"/>
      </w:pPr>
      <w:rPr>
        <w:rFonts w:ascii="PT Astra Serif" w:hAnsi="PT Astra Serif"/>
      </w:rPr>
    </w:lvl>
    <w:lvl w:ilvl="3">
      <w:numFmt w:val="bullet"/>
      <w:lvlText w:val="•"/>
      <w:lvlJc w:val="left"/>
      <w:pPr>
        <w:tabs>
          <w:tab w:val="num" w:pos="0"/>
        </w:tabs>
        <w:ind w:left="3174" w:hanging="737"/>
      </w:pPr>
      <w:rPr>
        <w:rFonts w:ascii="PT Astra Serif" w:hAnsi="PT Astra Serif"/>
      </w:rPr>
    </w:lvl>
    <w:lvl w:ilvl="4">
      <w:numFmt w:val="bullet"/>
      <w:lvlText w:val="•"/>
      <w:lvlJc w:val="left"/>
      <w:pPr>
        <w:tabs>
          <w:tab w:val="num" w:pos="0"/>
        </w:tabs>
        <w:ind w:left="4192" w:hanging="737"/>
      </w:pPr>
      <w:rPr>
        <w:rFonts w:ascii="PT Astra Serif" w:hAnsi="PT Astra Serif"/>
      </w:rPr>
    </w:lvl>
    <w:lvl w:ilvl="5">
      <w:numFmt w:val="bullet"/>
      <w:lvlText w:val="•"/>
      <w:lvlJc w:val="left"/>
      <w:pPr>
        <w:tabs>
          <w:tab w:val="num" w:pos="0"/>
        </w:tabs>
        <w:ind w:left="5211" w:hanging="737"/>
      </w:pPr>
      <w:rPr>
        <w:rFonts w:ascii="PT Astra Serif" w:hAnsi="PT Astra Serif"/>
      </w:rPr>
    </w:lvl>
    <w:lvl w:ilvl="6">
      <w:numFmt w:val="bullet"/>
      <w:lvlText w:val="•"/>
      <w:lvlJc w:val="left"/>
      <w:pPr>
        <w:tabs>
          <w:tab w:val="num" w:pos="0"/>
        </w:tabs>
        <w:ind w:left="6230" w:hanging="737"/>
      </w:pPr>
      <w:rPr>
        <w:rFonts w:ascii="PT Astra Serif" w:hAnsi="PT Astra Serif"/>
      </w:rPr>
    </w:lvl>
    <w:lvl w:ilvl="7">
      <w:numFmt w:val="bullet"/>
      <w:lvlText w:val="•"/>
      <w:lvlJc w:val="left"/>
      <w:pPr>
        <w:tabs>
          <w:tab w:val="num" w:pos="0"/>
        </w:tabs>
        <w:ind w:left="7249" w:hanging="737"/>
      </w:pPr>
      <w:rPr>
        <w:rFonts w:ascii="PT Astra Serif" w:hAnsi="PT Astra Serif"/>
      </w:rPr>
    </w:lvl>
    <w:lvl w:ilvl="8">
      <w:numFmt w:val="bullet"/>
      <w:lvlText w:val="•"/>
      <w:lvlJc w:val="left"/>
      <w:pPr>
        <w:tabs>
          <w:tab w:val="num" w:pos="0"/>
        </w:tabs>
        <w:ind w:left="8268" w:hanging="737"/>
      </w:pPr>
      <w:rPr>
        <w:rFonts w:ascii="PT Astra Serif" w:hAnsi="PT Astra Serif"/>
      </w:rPr>
    </w:lvl>
  </w:abstractNum>
  <w:abstractNum w:abstractNumId="3" w15:restartNumberingAfterBreak="0">
    <w:nsid w:val="00000004"/>
    <w:multiLevelType w:val="multilevel"/>
    <w:tmpl w:val="00000004"/>
    <w:name w:val="WW8Num4"/>
    <w:lvl w:ilvl="0">
      <w:numFmt w:val="bullet"/>
      <w:lvlText w:val="–"/>
      <w:lvlJc w:val="left"/>
      <w:pPr>
        <w:tabs>
          <w:tab w:val="num" w:pos="0"/>
        </w:tabs>
        <w:ind w:left="117" w:hanging="737"/>
      </w:pPr>
      <w:rPr>
        <w:rFonts w:ascii="Times New Roman" w:hAnsi="Times New Roman" w:cs="Times New Roman"/>
        <w:b w:val="0"/>
        <w:spacing w:val="-1"/>
        <w:sz w:val="24"/>
      </w:rPr>
    </w:lvl>
    <w:lvl w:ilvl="1">
      <w:numFmt w:val="bullet"/>
      <w:lvlText w:val="•"/>
      <w:lvlJc w:val="left"/>
      <w:pPr>
        <w:tabs>
          <w:tab w:val="num" w:pos="0"/>
        </w:tabs>
        <w:ind w:left="1134" w:hanging="737"/>
      </w:pPr>
      <w:rPr>
        <w:rFonts w:ascii="PT Astra Serif" w:hAnsi="PT Astra Serif"/>
      </w:rPr>
    </w:lvl>
    <w:lvl w:ilvl="2">
      <w:numFmt w:val="bullet"/>
      <w:lvlText w:val="•"/>
      <w:lvlJc w:val="left"/>
      <w:pPr>
        <w:tabs>
          <w:tab w:val="num" w:pos="0"/>
        </w:tabs>
        <w:ind w:left="2151" w:hanging="737"/>
      </w:pPr>
      <w:rPr>
        <w:rFonts w:ascii="PT Astra Serif" w:hAnsi="PT Astra Serif"/>
      </w:rPr>
    </w:lvl>
    <w:lvl w:ilvl="3">
      <w:numFmt w:val="bullet"/>
      <w:lvlText w:val="•"/>
      <w:lvlJc w:val="left"/>
      <w:pPr>
        <w:tabs>
          <w:tab w:val="num" w:pos="0"/>
        </w:tabs>
        <w:ind w:left="3168" w:hanging="737"/>
      </w:pPr>
      <w:rPr>
        <w:rFonts w:ascii="PT Astra Serif" w:hAnsi="PT Astra Serif"/>
      </w:rPr>
    </w:lvl>
    <w:lvl w:ilvl="4">
      <w:numFmt w:val="bullet"/>
      <w:lvlText w:val="•"/>
      <w:lvlJc w:val="left"/>
      <w:pPr>
        <w:tabs>
          <w:tab w:val="num" w:pos="0"/>
        </w:tabs>
        <w:ind w:left="4184" w:hanging="737"/>
      </w:pPr>
      <w:rPr>
        <w:rFonts w:ascii="PT Astra Serif" w:hAnsi="PT Astra Serif"/>
      </w:rPr>
    </w:lvl>
    <w:lvl w:ilvl="5">
      <w:numFmt w:val="bullet"/>
      <w:lvlText w:val="•"/>
      <w:lvlJc w:val="left"/>
      <w:pPr>
        <w:tabs>
          <w:tab w:val="num" w:pos="0"/>
        </w:tabs>
        <w:ind w:left="5201" w:hanging="737"/>
      </w:pPr>
      <w:rPr>
        <w:rFonts w:ascii="PT Astra Serif" w:hAnsi="PT Astra Serif"/>
      </w:rPr>
    </w:lvl>
    <w:lvl w:ilvl="6">
      <w:numFmt w:val="bullet"/>
      <w:lvlText w:val="•"/>
      <w:lvlJc w:val="left"/>
      <w:pPr>
        <w:tabs>
          <w:tab w:val="num" w:pos="0"/>
        </w:tabs>
        <w:ind w:left="6218" w:hanging="737"/>
      </w:pPr>
      <w:rPr>
        <w:rFonts w:ascii="PT Astra Serif" w:hAnsi="PT Astra Serif"/>
      </w:rPr>
    </w:lvl>
    <w:lvl w:ilvl="7">
      <w:numFmt w:val="bullet"/>
      <w:lvlText w:val="•"/>
      <w:lvlJc w:val="left"/>
      <w:pPr>
        <w:tabs>
          <w:tab w:val="num" w:pos="0"/>
        </w:tabs>
        <w:ind w:left="7235" w:hanging="737"/>
      </w:pPr>
      <w:rPr>
        <w:rFonts w:ascii="PT Astra Serif" w:hAnsi="PT Astra Serif"/>
      </w:rPr>
    </w:lvl>
    <w:lvl w:ilvl="8">
      <w:numFmt w:val="bullet"/>
      <w:lvlText w:val="•"/>
      <w:lvlJc w:val="left"/>
      <w:pPr>
        <w:tabs>
          <w:tab w:val="num" w:pos="0"/>
        </w:tabs>
        <w:ind w:left="8252" w:hanging="737"/>
      </w:pPr>
      <w:rPr>
        <w:rFonts w:ascii="PT Astra Serif" w:hAnsi="PT Astra Serif"/>
      </w:rPr>
    </w:lvl>
  </w:abstractNum>
  <w:abstractNum w:abstractNumId="4" w15:restartNumberingAfterBreak="0">
    <w:nsid w:val="00000005"/>
    <w:multiLevelType w:val="multilevel"/>
    <w:tmpl w:val="00000005"/>
    <w:name w:val="WW8Num5"/>
    <w:lvl w:ilvl="0">
      <w:numFmt w:val="bullet"/>
      <w:lvlText w:val="–"/>
      <w:lvlJc w:val="left"/>
      <w:pPr>
        <w:tabs>
          <w:tab w:val="num" w:pos="0"/>
        </w:tabs>
        <w:ind w:left="759" w:hanging="737"/>
      </w:pPr>
      <w:rPr>
        <w:rFonts w:ascii="Times New Roman" w:hAnsi="Times New Roman" w:cs="Times New Roman"/>
        <w:b w:val="0"/>
        <w:spacing w:val="-1"/>
        <w:sz w:val="24"/>
      </w:rPr>
    </w:lvl>
    <w:lvl w:ilvl="1">
      <w:numFmt w:val="bullet"/>
      <w:lvlText w:val="–"/>
      <w:lvlJc w:val="left"/>
      <w:pPr>
        <w:tabs>
          <w:tab w:val="num" w:pos="0"/>
        </w:tabs>
        <w:ind w:left="117" w:hanging="737"/>
      </w:pPr>
      <w:rPr>
        <w:rFonts w:ascii="Times New Roman" w:hAnsi="Times New Roman" w:cs="Times New Roman"/>
        <w:b w:val="0"/>
        <w:spacing w:val="-1"/>
        <w:sz w:val="24"/>
      </w:rPr>
    </w:lvl>
    <w:lvl w:ilvl="2">
      <w:numFmt w:val="bullet"/>
      <w:lvlText w:val="•"/>
      <w:lvlJc w:val="left"/>
      <w:pPr>
        <w:tabs>
          <w:tab w:val="num" w:pos="0"/>
        </w:tabs>
        <w:ind w:left="1732" w:hanging="737"/>
      </w:pPr>
      <w:rPr>
        <w:rFonts w:ascii="PT Astra Serif" w:hAnsi="PT Astra Serif"/>
      </w:rPr>
    </w:lvl>
    <w:lvl w:ilvl="3">
      <w:numFmt w:val="bullet"/>
      <w:lvlText w:val="•"/>
      <w:lvlJc w:val="left"/>
      <w:pPr>
        <w:tabs>
          <w:tab w:val="num" w:pos="0"/>
        </w:tabs>
        <w:ind w:left="2705" w:hanging="737"/>
      </w:pPr>
      <w:rPr>
        <w:rFonts w:ascii="PT Astra Serif" w:hAnsi="PT Astra Serif"/>
      </w:rPr>
    </w:lvl>
    <w:lvl w:ilvl="4">
      <w:numFmt w:val="bullet"/>
      <w:lvlText w:val="•"/>
      <w:lvlJc w:val="left"/>
      <w:pPr>
        <w:tabs>
          <w:tab w:val="num" w:pos="0"/>
        </w:tabs>
        <w:ind w:left="3677" w:hanging="737"/>
      </w:pPr>
      <w:rPr>
        <w:rFonts w:ascii="PT Astra Serif" w:hAnsi="PT Astra Serif"/>
      </w:rPr>
    </w:lvl>
    <w:lvl w:ilvl="5">
      <w:numFmt w:val="bullet"/>
      <w:lvlText w:val="•"/>
      <w:lvlJc w:val="left"/>
      <w:pPr>
        <w:tabs>
          <w:tab w:val="num" w:pos="0"/>
        </w:tabs>
        <w:ind w:left="4650" w:hanging="737"/>
      </w:pPr>
      <w:rPr>
        <w:rFonts w:ascii="PT Astra Serif" w:hAnsi="PT Astra Serif"/>
      </w:rPr>
    </w:lvl>
    <w:lvl w:ilvl="6">
      <w:numFmt w:val="bullet"/>
      <w:lvlText w:val="•"/>
      <w:lvlJc w:val="left"/>
      <w:pPr>
        <w:tabs>
          <w:tab w:val="num" w:pos="0"/>
        </w:tabs>
        <w:ind w:left="5622" w:hanging="737"/>
      </w:pPr>
      <w:rPr>
        <w:rFonts w:ascii="PT Astra Serif" w:hAnsi="PT Astra Serif"/>
      </w:rPr>
    </w:lvl>
    <w:lvl w:ilvl="7">
      <w:numFmt w:val="bullet"/>
      <w:lvlText w:val="•"/>
      <w:lvlJc w:val="left"/>
      <w:pPr>
        <w:tabs>
          <w:tab w:val="num" w:pos="0"/>
        </w:tabs>
        <w:ind w:left="6595" w:hanging="737"/>
      </w:pPr>
      <w:rPr>
        <w:rFonts w:ascii="PT Astra Serif" w:hAnsi="PT Astra Serif"/>
      </w:rPr>
    </w:lvl>
    <w:lvl w:ilvl="8">
      <w:numFmt w:val="bullet"/>
      <w:lvlText w:val="•"/>
      <w:lvlJc w:val="left"/>
      <w:pPr>
        <w:tabs>
          <w:tab w:val="num" w:pos="0"/>
        </w:tabs>
        <w:ind w:left="7567" w:hanging="737"/>
      </w:pPr>
      <w:rPr>
        <w:rFonts w:ascii="PT Astra Serif" w:hAnsi="PT Astra Serif"/>
      </w:rPr>
    </w:lvl>
  </w:abstractNum>
  <w:abstractNum w:abstractNumId="5" w15:restartNumberingAfterBreak="0">
    <w:nsid w:val="00000006"/>
    <w:multiLevelType w:val="multilevel"/>
    <w:tmpl w:val="00000006"/>
    <w:name w:val="WW8Num6"/>
    <w:lvl w:ilvl="0">
      <w:numFmt w:val="bullet"/>
      <w:lvlText w:val="–"/>
      <w:lvlJc w:val="left"/>
      <w:pPr>
        <w:tabs>
          <w:tab w:val="num" w:pos="0"/>
        </w:tabs>
        <w:ind w:left="117" w:hanging="737"/>
      </w:pPr>
      <w:rPr>
        <w:rFonts w:ascii="Times New Roman" w:hAnsi="Times New Roman" w:cs="Times New Roman"/>
        <w:b w:val="0"/>
        <w:sz w:val="24"/>
      </w:rPr>
    </w:lvl>
    <w:lvl w:ilvl="1">
      <w:numFmt w:val="bullet"/>
      <w:lvlText w:val="•"/>
      <w:lvlJc w:val="left"/>
      <w:pPr>
        <w:tabs>
          <w:tab w:val="num" w:pos="0"/>
        </w:tabs>
        <w:ind w:left="1134" w:hanging="737"/>
      </w:pPr>
      <w:rPr>
        <w:rFonts w:ascii="PT Astra Serif" w:hAnsi="PT Astra Serif"/>
      </w:rPr>
    </w:lvl>
    <w:lvl w:ilvl="2">
      <w:numFmt w:val="bullet"/>
      <w:lvlText w:val="•"/>
      <w:lvlJc w:val="left"/>
      <w:pPr>
        <w:tabs>
          <w:tab w:val="num" w:pos="0"/>
        </w:tabs>
        <w:ind w:left="2151" w:hanging="737"/>
      </w:pPr>
      <w:rPr>
        <w:rFonts w:ascii="PT Astra Serif" w:hAnsi="PT Astra Serif"/>
      </w:rPr>
    </w:lvl>
    <w:lvl w:ilvl="3">
      <w:numFmt w:val="bullet"/>
      <w:lvlText w:val="•"/>
      <w:lvlJc w:val="left"/>
      <w:pPr>
        <w:tabs>
          <w:tab w:val="num" w:pos="0"/>
        </w:tabs>
        <w:ind w:left="3168" w:hanging="737"/>
      </w:pPr>
      <w:rPr>
        <w:rFonts w:ascii="PT Astra Serif" w:hAnsi="PT Astra Serif"/>
      </w:rPr>
    </w:lvl>
    <w:lvl w:ilvl="4">
      <w:numFmt w:val="bullet"/>
      <w:lvlText w:val="•"/>
      <w:lvlJc w:val="left"/>
      <w:pPr>
        <w:tabs>
          <w:tab w:val="num" w:pos="0"/>
        </w:tabs>
        <w:ind w:left="4184" w:hanging="737"/>
      </w:pPr>
      <w:rPr>
        <w:rFonts w:ascii="PT Astra Serif" w:hAnsi="PT Astra Serif"/>
      </w:rPr>
    </w:lvl>
    <w:lvl w:ilvl="5">
      <w:numFmt w:val="bullet"/>
      <w:lvlText w:val="•"/>
      <w:lvlJc w:val="left"/>
      <w:pPr>
        <w:tabs>
          <w:tab w:val="num" w:pos="0"/>
        </w:tabs>
        <w:ind w:left="5201" w:hanging="737"/>
      </w:pPr>
      <w:rPr>
        <w:rFonts w:ascii="PT Astra Serif" w:hAnsi="PT Astra Serif"/>
      </w:rPr>
    </w:lvl>
    <w:lvl w:ilvl="6">
      <w:numFmt w:val="bullet"/>
      <w:lvlText w:val="•"/>
      <w:lvlJc w:val="left"/>
      <w:pPr>
        <w:tabs>
          <w:tab w:val="num" w:pos="0"/>
        </w:tabs>
        <w:ind w:left="6218" w:hanging="737"/>
      </w:pPr>
      <w:rPr>
        <w:rFonts w:ascii="PT Astra Serif" w:hAnsi="PT Astra Serif"/>
      </w:rPr>
    </w:lvl>
    <w:lvl w:ilvl="7">
      <w:numFmt w:val="bullet"/>
      <w:lvlText w:val="•"/>
      <w:lvlJc w:val="left"/>
      <w:pPr>
        <w:tabs>
          <w:tab w:val="num" w:pos="0"/>
        </w:tabs>
        <w:ind w:left="7235" w:hanging="737"/>
      </w:pPr>
      <w:rPr>
        <w:rFonts w:ascii="PT Astra Serif" w:hAnsi="PT Astra Serif"/>
      </w:rPr>
    </w:lvl>
    <w:lvl w:ilvl="8">
      <w:numFmt w:val="bullet"/>
      <w:lvlText w:val="•"/>
      <w:lvlJc w:val="left"/>
      <w:pPr>
        <w:tabs>
          <w:tab w:val="num" w:pos="0"/>
        </w:tabs>
        <w:ind w:left="8252" w:hanging="737"/>
      </w:pPr>
      <w:rPr>
        <w:rFonts w:ascii="PT Astra Serif" w:hAnsi="PT Astra Serif"/>
      </w:rPr>
    </w:lvl>
  </w:abstractNum>
  <w:abstractNum w:abstractNumId="6" w15:restartNumberingAfterBreak="0">
    <w:nsid w:val="00000007"/>
    <w:multiLevelType w:val="multilevel"/>
    <w:tmpl w:val="00000007"/>
    <w:name w:val="WW8Num7"/>
    <w:lvl w:ilvl="0">
      <w:start w:val="100"/>
      <w:numFmt w:val="decimal"/>
      <w:lvlText w:val="%1)"/>
      <w:lvlJc w:val="left"/>
      <w:pPr>
        <w:tabs>
          <w:tab w:val="num" w:pos="0"/>
        </w:tabs>
        <w:ind w:left="117" w:hanging="535"/>
      </w:pPr>
      <w:rPr>
        <w:rFonts w:ascii="Times New Roman" w:hAnsi="Times New Roman" w:cs="Times New Roman"/>
        <w:b w:val="0"/>
        <w:bCs w:val="0"/>
        <w:sz w:val="24"/>
        <w:szCs w:val="24"/>
      </w:rPr>
    </w:lvl>
    <w:lvl w:ilvl="1">
      <w:numFmt w:val="bullet"/>
      <w:lvlText w:val="–"/>
      <w:lvlJc w:val="left"/>
      <w:pPr>
        <w:tabs>
          <w:tab w:val="num" w:pos="0"/>
        </w:tabs>
        <w:ind w:left="117" w:hanging="737"/>
      </w:pPr>
      <w:rPr>
        <w:rFonts w:ascii="Times New Roman" w:hAnsi="Times New Roman" w:cs="Times New Roman"/>
        <w:b w:val="0"/>
        <w:spacing w:val="-1"/>
        <w:sz w:val="24"/>
      </w:rPr>
    </w:lvl>
    <w:lvl w:ilvl="2">
      <w:numFmt w:val="bullet"/>
      <w:lvlText w:val="•"/>
      <w:lvlJc w:val="left"/>
      <w:pPr>
        <w:tabs>
          <w:tab w:val="num" w:pos="0"/>
        </w:tabs>
        <w:ind w:left="2151" w:hanging="737"/>
      </w:pPr>
      <w:rPr>
        <w:rFonts w:ascii="PT Astra Serif" w:hAnsi="PT Astra Serif"/>
      </w:rPr>
    </w:lvl>
    <w:lvl w:ilvl="3">
      <w:numFmt w:val="bullet"/>
      <w:lvlText w:val="•"/>
      <w:lvlJc w:val="left"/>
      <w:pPr>
        <w:tabs>
          <w:tab w:val="num" w:pos="0"/>
        </w:tabs>
        <w:ind w:left="3168" w:hanging="737"/>
      </w:pPr>
      <w:rPr>
        <w:rFonts w:ascii="PT Astra Serif" w:hAnsi="PT Astra Serif"/>
      </w:rPr>
    </w:lvl>
    <w:lvl w:ilvl="4">
      <w:numFmt w:val="bullet"/>
      <w:lvlText w:val="•"/>
      <w:lvlJc w:val="left"/>
      <w:pPr>
        <w:tabs>
          <w:tab w:val="num" w:pos="0"/>
        </w:tabs>
        <w:ind w:left="4184" w:hanging="737"/>
      </w:pPr>
      <w:rPr>
        <w:rFonts w:ascii="PT Astra Serif" w:hAnsi="PT Astra Serif"/>
      </w:rPr>
    </w:lvl>
    <w:lvl w:ilvl="5">
      <w:numFmt w:val="bullet"/>
      <w:lvlText w:val="•"/>
      <w:lvlJc w:val="left"/>
      <w:pPr>
        <w:tabs>
          <w:tab w:val="num" w:pos="0"/>
        </w:tabs>
        <w:ind w:left="5201" w:hanging="737"/>
      </w:pPr>
      <w:rPr>
        <w:rFonts w:ascii="PT Astra Serif" w:hAnsi="PT Astra Serif"/>
      </w:rPr>
    </w:lvl>
    <w:lvl w:ilvl="6">
      <w:numFmt w:val="bullet"/>
      <w:lvlText w:val="•"/>
      <w:lvlJc w:val="left"/>
      <w:pPr>
        <w:tabs>
          <w:tab w:val="num" w:pos="0"/>
        </w:tabs>
        <w:ind w:left="6218" w:hanging="737"/>
      </w:pPr>
      <w:rPr>
        <w:rFonts w:ascii="PT Astra Serif" w:hAnsi="PT Astra Serif"/>
      </w:rPr>
    </w:lvl>
    <w:lvl w:ilvl="7">
      <w:numFmt w:val="bullet"/>
      <w:lvlText w:val="•"/>
      <w:lvlJc w:val="left"/>
      <w:pPr>
        <w:tabs>
          <w:tab w:val="num" w:pos="0"/>
        </w:tabs>
        <w:ind w:left="7235" w:hanging="737"/>
      </w:pPr>
      <w:rPr>
        <w:rFonts w:ascii="PT Astra Serif" w:hAnsi="PT Astra Serif"/>
      </w:rPr>
    </w:lvl>
    <w:lvl w:ilvl="8">
      <w:numFmt w:val="bullet"/>
      <w:lvlText w:val="•"/>
      <w:lvlJc w:val="left"/>
      <w:pPr>
        <w:tabs>
          <w:tab w:val="num" w:pos="0"/>
        </w:tabs>
        <w:ind w:left="8252" w:hanging="737"/>
      </w:pPr>
      <w:rPr>
        <w:rFonts w:ascii="PT Astra Serif" w:hAnsi="PT Astra Serif"/>
      </w:rPr>
    </w:lvl>
  </w:abstractNum>
  <w:abstractNum w:abstractNumId="7" w15:restartNumberingAfterBreak="0">
    <w:nsid w:val="00000008"/>
    <w:multiLevelType w:val="multilevel"/>
    <w:tmpl w:val="00000008"/>
    <w:name w:val="WW8Num8"/>
    <w:lvl w:ilvl="0">
      <w:numFmt w:val="bullet"/>
      <w:lvlText w:val="–"/>
      <w:lvlJc w:val="left"/>
      <w:pPr>
        <w:tabs>
          <w:tab w:val="num" w:pos="0"/>
        </w:tabs>
        <w:ind w:left="117" w:hanging="231"/>
      </w:pPr>
      <w:rPr>
        <w:rFonts w:ascii="Times New Roman" w:hAnsi="Times New Roman" w:cs="Times New Roman"/>
        <w:b w:val="0"/>
        <w:spacing w:val="-1"/>
        <w:sz w:val="24"/>
      </w:rPr>
    </w:lvl>
    <w:lvl w:ilvl="1">
      <w:numFmt w:val="bullet"/>
      <w:lvlText w:val="•"/>
      <w:lvlJc w:val="left"/>
      <w:pPr>
        <w:tabs>
          <w:tab w:val="num" w:pos="0"/>
        </w:tabs>
        <w:ind w:left="1134" w:hanging="231"/>
      </w:pPr>
      <w:rPr>
        <w:rFonts w:ascii="PT Astra Serif" w:hAnsi="PT Astra Serif"/>
      </w:rPr>
    </w:lvl>
    <w:lvl w:ilvl="2">
      <w:numFmt w:val="bullet"/>
      <w:lvlText w:val="•"/>
      <w:lvlJc w:val="left"/>
      <w:pPr>
        <w:tabs>
          <w:tab w:val="num" w:pos="0"/>
        </w:tabs>
        <w:ind w:left="2151" w:hanging="231"/>
      </w:pPr>
      <w:rPr>
        <w:rFonts w:ascii="PT Astra Serif" w:hAnsi="PT Astra Serif"/>
      </w:rPr>
    </w:lvl>
    <w:lvl w:ilvl="3">
      <w:numFmt w:val="bullet"/>
      <w:lvlText w:val="•"/>
      <w:lvlJc w:val="left"/>
      <w:pPr>
        <w:tabs>
          <w:tab w:val="num" w:pos="0"/>
        </w:tabs>
        <w:ind w:left="3168" w:hanging="231"/>
      </w:pPr>
      <w:rPr>
        <w:rFonts w:ascii="PT Astra Serif" w:hAnsi="PT Astra Serif"/>
      </w:rPr>
    </w:lvl>
    <w:lvl w:ilvl="4">
      <w:numFmt w:val="bullet"/>
      <w:lvlText w:val="•"/>
      <w:lvlJc w:val="left"/>
      <w:pPr>
        <w:tabs>
          <w:tab w:val="num" w:pos="0"/>
        </w:tabs>
        <w:ind w:left="4184" w:hanging="231"/>
      </w:pPr>
      <w:rPr>
        <w:rFonts w:ascii="PT Astra Serif" w:hAnsi="PT Astra Serif"/>
      </w:rPr>
    </w:lvl>
    <w:lvl w:ilvl="5">
      <w:numFmt w:val="bullet"/>
      <w:lvlText w:val="•"/>
      <w:lvlJc w:val="left"/>
      <w:pPr>
        <w:tabs>
          <w:tab w:val="num" w:pos="0"/>
        </w:tabs>
        <w:ind w:left="5201" w:hanging="231"/>
      </w:pPr>
      <w:rPr>
        <w:rFonts w:ascii="PT Astra Serif" w:hAnsi="PT Astra Serif"/>
      </w:rPr>
    </w:lvl>
    <w:lvl w:ilvl="6">
      <w:numFmt w:val="bullet"/>
      <w:lvlText w:val="•"/>
      <w:lvlJc w:val="left"/>
      <w:pPr>
        <w:tabs>
          <w:tab w:val="num" w:pos="0"/>
        </w:tabs>
        <w:ind w:left="6218" w:hanging="231"/>
      </w:pPr>
      <w:rPr>
        <w:rFonts w:ascii="PT Astra Serif" w:hAnsi="PT Astra Serif"/>
      </w:rPr>
    </w:lvl>
    <w:lvl w:ilvl="7">
      <w:numFmt w:val="bullet"/>
      <w:lvlText w:val="•"/>
      <w:lvlJc w:val="left"/>
      <w:pPr>
        <w:tabs>
          <w:tab w:val="num" w:pos="0"/>
        </w:tabs>
        <w:ind w:left="7235" w:hanging="231"/>
      </w:pPr>
      <w:rPr>
        <w:rFonts w:ascii="PT Astra Serif" w:hAnsi="PT Astra Serif"/>
      </w:rPr>
    </w:lvl>
    <w:lvl w:ilvl="8">
      <w:numFmt w:val="bullet"/>
      <w:lvlText w:val="•"/>
      <w:lvlJc w:val="left"/>
      <w:pPr>
        <w:tabs>
          <w:tab w:val="num" w:pos="0"/>
        </w:tabs>
        <w:ind w:left="8252" w:hanging="231"/>
      </w:pPr>
      <w:rPr>
        <w:rFonts w:ascii="PT Astra Serif" w:hAnsi="PT Astra Serif"/>
      </w:rPr>
    </w:lvl>
  </w:abstractNum>
  <w:abstractNum w:abstractNumId="8" w15:restartNumberingAfterBreak="0">
    <w:nsid w:val="00000009"/>
    <w:multiLevelType w:val="multilevel"/>
    <w:tmpl w:val="00000009"/>
    <w:name w:val="WW8Num9"/>
    <w:lvl w:ilvl="0">
      <w:numFmt w:val="bullet"/>
      <w:lvlText w:val="–"/>
      <w:lvlJc w:val="left"/>
      <w:pPr>
        <w:tabs>
          <w:tab w:val="num" w:pos="0"/>
        </w:tabs>
        <w:ind w:left="117" w:hanging="192"/>
      </w:pPr>
      <w:rPr>
        <w:rFonts w:ascii="Times New Roman" w:hAnsi="Times New Roman" w:cs="Times New Roman"/>
        <w:b w:val="0"/>
        <w:i/>
        <w:sz w:val="24"/>
      </w:rPr>
    </w:lvl>
    <w:lvl w:ilvl="1">
      <w:numFmt w:val="bullet"/>
      <w:lvlText w:val="•"/>
      <w:lvlJc w:val="left"/>
      <w:pPr>
        <w:tabs>
          <w:tab w:val="num" w:pos="0"/>
        </w:tabs>
        <w:ind w:left="1134" w:hanging="192"/>
      </w:pPr>
      <w:rPr>
        <w:rFonts w:ascii="PT Astra Serif" w:hAnsi="PT Astra Serif"/>
      </w:rPr>
    </w:lvl>
    <w:lvl w:ilvl="2">
      <w:numFmt w:val="bullet"/>
      <w:lvlText w:val="•"/>
      <w:lvlJc w:val="left"/>
      <w:pPr>
        <w:tabs>
          <w:tab w:val="num" w:pos="0"/>
        </w:tabs>
        <w:ind w:left="2151" w:hanging="192"/>
      </w:pPr>
      <w:rPr>
        <w:rFonts w:ascii="PT Astra Serif" w:hAnsi="PT Astra Serif"/>
      </w:rPr>
    </w:lvl>
    <w:lvl w:ilvl="3">
      <w:numFmt w:val="bullet"/>
      <w:lvlText w:val="•"/>
      <w:lvlJc w:val="left"/>
      <w:pPr>
        <w:tabs>
          <w:tab w:val="num" w:pos="0"/>
        </w:tabs>
        <w:ind w:left="3168" w:hanging="192"/>
      </w:pPr>
      <w:rPr>
        <w:rFonts w:ascii="PT Astra Serif" w:hAnsi="PT Astra Serif"/>
      </w:rPr>
    </w:lvl>
    <w:lvl w:ilvl="4">
      <w:numFmt w:val="bullet"/>
      <w:lvlText w:val="•"/>
      <w:lvlJc w:val="left"/>
      <w:pPr>
        <w:tabs>
          <w:tab w:val="num" w:pos="0"/>
        </w:tabs>
        <w:ind w:left="4184" w:hanging="192"/>
      </w:pPr>
      <w:rPr>
        <w:rFonts w:ascii="PT Astra Serif" w:hAnsi="PT Astra Serif"/>
      </w:rPr>
    </w:lvl>
    <w:lvl w:ilvl="5">
      <w:numFmt w:val="bullet"/>
      <w:lvlText w:val="•"/>
      <w:lvlJc w:val="left"/>
      <w:pPr>
        <w:tabs>
          <w:tab w:val="num" w:pos="0"/>
        </w:tabs>
        <w:ind w:left="5201" w:hanging="192"/>
      </w:pPr>
      <w:rPr>
        <w:rFonts w:ascii="PT Astra Serif" w:hAnsi="PT Astra Serif"/>
      </w:rPr>
    </w:lvl>
    <w:lvl w:ilvl="6">
      <w:numFmt w:val="bullet"/>
      <w:lvlText w:val="•"/>
      <w:lvlJc w:val="left"/>
      <w:pPr>
        <w:tabs>
          <w:tab w:val="num" w:pos="0"/>
        </w:tabs>
        <w:ind w:left="6218" w:hanging="192"/>
      </w:pPr>
      <w:rPr>
        <w:rFonts w:ascii="PT Astra Serif" w:hAnsi="PT Astra Serif"/>
      </w:rPr>
    </w:lvl>
    <w:lvl w:ilvl="7">
      <w:numFmt w:val="bullet"/>
      <w:lvlText w:val="•"/>
      <w:lvlJc w:val="left"/>
      <w:pPr>
        <w:tabs>
          <w:tab w:val="num" w:pos="0"/>
        </w:tabs>
        <w:ind w:left="7235" w:hanging="192"/>
      </w:pPr>
      <w:rPr>
        <w:rFonts w:ascii="PT Astra Serif" w:hAnsi="PT Astra Serif"/>
      </w:rPr>
    </w:lvl>
    <w:lvl w:ilvl="8">
      <w:numFmt w:val="bullet"/>
      <w:lvlText w:val="•"/>
      <w:lvlJc w:val="left"/>
      <w:pPr>
        <w:tabs>
          <w:tab w:val="num" w:pos="0"/>
        </w:tabs>
        <w:ind w:left="8252" w:hanging="192"/>
      </w:pPr>
      <w:rPr>
        <w:rFonts w:ascii="PT Astra Serif" w:hAnsi="PT Astra Serif"/>
      </w:rPr>
    </w:lvl>
  </w:abstractNum>
  <w:abstractNum w:abstractNumId="9" w15:restartNumberingAfterBreak="0">
    <w:nsid w:val="0000000A"/>
    <w:multiLevelType w:val="multilevel"/>
    <w:tmpl w:val="0000000A"/>
    <w:name w:val="WW8Num10"/>
    <w:lvl w:ilvl="0">
      <w:numFmt w:val="bullet"/>
      <w:lvlText w:val="–"/>
      <w:lvlJc w:val="left"/>
      <w:pPr>
        <w:tabs>
          <w:tab w:val="num" w:pos="0"/>
        </w:tabs>
        <w:ind w:left="117" w:hanging="192"/>
      </w:pPr>
      <w:rPr>
        <w:rFonts w:ascii="Times New Roman" w:hAnsi="Times New Roman" w:cs="Times New Roman"/>
        <w:b w:val="0"/>
        <w:i/>
        <w:sz w:val="24"/>
      </w:rPr>
    </w:lvl>
    <w:lvl w:ilvl="1">
      <w:numFmt w:val="bullet"/>
      <w:lvlText w:val="•"/>
      <w:lvlJc w:val="left"/>
      <w:pPr>
        <w:tabs>
          <w:tab w:val="num" w:pos="0"/>
        </w:tabs>
        <w:ind w:left="1134" w:hanging="192"/>
      </w:pPr>
      <w:rPr>
        <w:rFonts w:ascii="PT Astra Serif" w:hAnsi="PT Astra Serif"/>
        <w:spacing w:val="-1"/>
      </w:rPr>
    </w:lvl>
    <w:lvl w:ilvl="2">
      <w:numFmt w:val="bullet"/>
      <w:lvlText w:val="•"/>
      <w:lvlJc w:val="left"/>
      <w:pPr>
        <w:tabs>
          <w:tab w:val="num" w:pos="0"/>
        </w:tabs>
        <w:ind w:left="2151" w:hanging="192"/>
      </w:pPr>
      <w:rPr>
        <w:rFonts w:ascii="PT Astra Serif" w:hAnsi="PT Astra Serif"/>
      </w:rPr>
    </w:lvl>
    <w:lvl w:ilvl="3">
      <w:numFmt w:val="bullet"/>
      <w:lvlText w:val="•"/>
      <w:lvlJc w:val="left"/>
      <w:pPr>
        <w:tabs>
          <w:tab w:val="num" w:pos="0"/>
        </w:tabs>
        <w:ind w:left="3168" w:hanging="192"/>
      </w:pPr>
      <w:rPr>
        <w:rFonts w:ascii="PT Astra Serif" w:hAnsi="PT Astra Serif"/>
      </w:rPr>
    </w:lvl>
    <w:lvl w:ilvl="4">
      <w:numFmt w:val="bullet"/>
      <w:lvlText w:val="•"/>
      <w:lvlJc w:val="left"/>
      <w:pPr>
        <w:tabs>
          <w:tab w:val="num" w:pos="0"/>
        </w:tabs>
        <w:ind w:left="4184" w:hanging="192"/>
      </w:pPr>
      <w:rPr>
        <w:rFonts w:ascii="PT Astra Serif" w:hAnsi="PT Astra Serif"/>
      </w:rPr>
    </w:lvl>
    <w:lvl w:ilvl="5">
      <w:numFmt w:val="bullet"/>
      <w:lvlText w:val="•"/>
      <w:lvlJc w:val="left"/>
      <w:pPr>
        <w:tabs>
          <w:tab w:val="num" w:pos="0"/>
        </w:tabs>
        <w:ind w:left="5201" w:hanging="192"/>
      </w:pPr>
      <w:rPr>
        <w:rFonts w:ascii="PT Astra Serif" w:hAnsi="PT Astra Serif"/>
      </w:rPr>
    </w:lvl>
    <w:lvl w:ilvl="6">
      <w:numFmt w:val="bullet"/>
      <w:lvlText w:val="•"/>
      <w:lvlJc w:val="left"/>
      <w:pPr>
        <w:tabs>
          <w:tab w:val="num" w:pos="0"/>
        </w:tabs>
        <w:ind w:left="6218" w:hanging="192"/>
      </w:pPr>
      <w:rPr>
        <w:rFonts w:ascii="PT Astra Serif" w:hAnsi="PT Astra Serif"/>
      </w:rPr>
    </w:lvl>
    <w:lvl w:ilvl="7">
      <w:numFmt w:val="bullet"/>
      <w:lvlText w:val="•"/>
      <w:lvlJc w:val="left"/>
      <w:pPr>
        <w:tabs>
          <w:tab w:val="num" w:pos="0"/>
        </w:tabs>
        <w:ind w:left="7235" w:hanging="192"/>
      </w:pPr>
      <w:rPr>
        <w:rFonts w:ascii="PT Astra Serif" w:hAnsi="PT Astra Serif"/>
      </w:rPr>
    </w:lvl>
    <w:lvl w:ilvl="8">
      <w:numFmt w:val="bullet"/>
      <w:lvlText w:val="•"/>
      <w:lvlJc w:val="left"/>
      <w:pPr>
        <w:tabs>
          <w:tab w:val="num" w:pos="0"/>
        </w:tabs>
        <w:ind w:left="8252" w:hanging="192"/>
      </w:pPr>
      <w:rPr>
        <w:rFonts w:ascii="PT Astra Serif" w:hAnsi="PT Astra Serif"/>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117" w:hanging="360"/>
      </w:pPr>
      <w:rPr>
        <w:rFonts w:ascii="Times New Roman" w:hAnsi="Times New Roman" w:cs="Times New Roman"/>
        <w:b w:val="0"/>
        <w:spacing w:val="-1"/>
        <w:sz w:val="24"/>
      </w:rPr>
    </w:lvl>
    <w:lvl w:ilvl="1">
      <w:numFmt w:val="bullet"/>
      <w:lvlText w:val="•"/>
      <w:lvlJc w:val="left"/>
      <w:pPr>
        <w:tabs>
          <w:tab w:val="num" w:pos="0"/>
        </w:tabs>
        <w:ind w:left="1134" w:hanging="360"/>
      </w:pPr>
      <w:rPr>
        <w:rFonts w:ascii="PT Astra Serif" w:hAnsi="PT Astra Serif"/>
      </w:rPr>
    </w:lvl>
    <w:lvl w:ilvl="2">
      <w:numFmt w:val="bullet"/>
      <w:lvlText w:val="•"/>
      <w:lvlJc w:val="left"/>
      <w:pPr>
        <w:tabs>
          <w:tab w:val="num" w:pos="0"/>
        </w:tabs>
        <w:ind w:left="2151" w:hanging="360"/>
      </w:pPr>
      <w:rPr>
        <w:rFonts w:ascii="PT Astra Serif" w:hAnsi="PT Astra Serif"/>
      </w:rPr>
    </w:lvl>
    <w:lvl w:ilvl="3">
      <w:numFmt w:val="bullet"/>
      <w:lvlText w:val="•"/>
      <w:lvlJc w:val="left"/>
      <w:pPr>
        <w:tabs>
          <w:tab w:val="num" w:pos="0"/>
        </w:tabs>
        <w:ind w:left="3168" w:hanging="360"/>
      </w:pPr>
      <w:rPr>
        <w:rFonts w:ascii="PT Astra Serif" w:hAnsi="PT Astra Serif"/>
      </w:rPr>
    </w:lvl>
    <w:lvl w:ilvl="4">
      <w:numFmt w:val="bullet"/>
      <w:lvlText w:val="•"/>
      <w:lvlJc w:val="left"/>
      <w:pPr>
        <w:tabs>
          <w:tab w:val="num" w:pos="0"/>
        </w:tabs>
        <w:ind w:left="4184" w:hanging="360"/>
      </w:pPr>
      <w:rPr>
        <w:rFonts w:ascii="PT Astra Serif" w:hAnsi="PT Astra Serif"/>
      </w:rPr>
    </w:lvl>
    <w:lvl w:ilvl="5">
      <w:numFmt w:val="bullet"/>
      <w:lvlText w:val="•"/>
      <w:lvlJc w:val="left"/>
      <w:pPr>
        <w:tabs>
          <w:tab w:val="num" w:pos="0"/>
        </w:tabs>
        <w:ind w:left="5201" w:hanging="360"/>
      </w:pPr>
      <w:rPr>
        <w:rFonts w:ascii="PT Astra Serif" w:hAnsi="PT Astra Serif"/>
      </w:rPr>
    </w:lvl>
    <w:lvl w:ilvl="6">
      <w:numFmt w:val="bullet"/>
      <w:lvlText w:val="•"/>
      <w:lvlJc w:val="left"/>
      <w:pPr>
        <w:tabs>
          <w:tab w:val="num" w:pos="0"/>
        </w:tabs>
        <w:ind w:left="6218" w:hanging="360"/>
      </w:pPr>
      <w:rPr>
        <w:rFonts w:ascii="PT Astra Serif" w:hAnsi="PT Astra Serif"/>
      </w:rPr>
    </w:lvl>
    <w:lvl w:ilvl="7">
      <w:numFmt w:val="bullet"/>
      <w:lvlText w:val="•"/>
      <w:lvlJc w:val="left"/>
      <w:pPr>
        <w:tabs>
          <w:tab w:val="num" w:pos="0"/>
        </w:tabs>
        <w:ind w:left="7235" w:hanging="360"/>
      </w:pPr>
      <w:rPr>
        <w:rFonts w:ascii="PT Astra Serif" w:hAnsi="PT Astra Serif"/>
      </w:rPr>
    </w:lvl>
    <w:lvl w:ilvl="8">
      <w:numFmt w:val="bullet"/>
      <w:lvlText w:val="•"/>
      <w:lvlJc w:val="left"/>
      <w:pPr>
        <w:tabs>
          <w:tab w:val="num" w:pos="0"/>
        </w:tabs>
        <w:ind w:left="8252" w:hanging="360"/>
      </w:pPr>
      <w:rPr>
        <w:rFonts w:ascii="PT Astra Serif" w:hAnsi="PT Astra Serif"/>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117" w:hanging="415"/>
      </w:pPr>
      <w:rPr>
        <w:rFonts w:ascii="Times New Roman" w:hAnsi="Times New Roman" w:cs="Times New Roman"/>
        <w:b w:val="0"/>
        <w:spacing w:val="-1"/>
        <w:sz w:val="24"/>
      </w:rPr>
    </w:lvl>
    <w:lvl w:ilvl="1">
      <w:numFmt w:val="bullet"/>
      <w:lvlText w:val="•"/>
      <w:lvlJc w:val="left"/>
      <w:pPr>
        <w:tabs>
          <w:tab w:val="num" w:pos="0"/>
        </w:tabs>
        <w:ind w:left="1134" w:hanging="415"/>
      </w:pPr>
      <w:rPr>
        <w:rFonts w:ascii="PT Astra Serif" w:hAnsi="PT Astra Serif"/>
      </w:rPr>
    </w:lvl>
    <w:lvl w:ilvl="2">
      <w:numFmt w:val="bullet"/>
      <w:lvlText w:val="•"/>
      <w:lvlJc w:val="left"/>
      <w:pPr>
        <w:tabs>
          <w:tab w:val="num" w:pos="0"/>
        </w:tabs>
        <w:ind w:left="2151" w:hanging="415"/>
      </w:pPr>
      <w:rPr>
        <w:rFonts w:ascii="PT Astra Serif" w:hAnsi="PT Astra Serif"/>
      </w:rPr>
    </w:lvl>
    <w:lvl w:ilvl="3">
      <w:numFmt w:val="bullet"/>
      <w:lvlText w:val="•"/>
      <w:lvlJc w:val="left"/>
      <w:pPr>
        <w:tabs>
          <w:tab w:val="num" w:pos="0"/>
        </w:tabs>
        <w:ind w:left="3168" w:hanging="415"/>
      </w:pPr>
      <w:rPr>
        <w:rFonts w:ascii="PT Astra Serif" w:hAnsi="PT Astra Serif"/>
      </w:rPr>
    </w:lvl>
    <w:lvl w:ilvl="4">
      <w:numFmt w:val="bullet"/>
      <w:lvlText w:val="•"/>
      <w:lvlJc w:val="left"/>
      <w:pPr>
        <w:tabs>
          <w:tab w:val="num" w:pos="0"/>
        </w:tabs>
        <w:ind w:left="4184" w:hanging="415"/>
      </w:pPr>
      <w:rPr>
        <w:rFonts w:ascii="PT Astra Serif" w:hAnsi="PT Astra Serif"/>
      </w:rPr>
    </w:lvl>
    <w:lvl w:ilvl="5">
      <w:numFmt w:val="bullet"/>
      <w:lvlText w:val="•"/>
      <w:lvlJc w:val="left"/>
      <w:pPr>
        <w:tabs>
          <w:tab w:val="num" w:pos="0"/>
        </w:tabs>
        <w:ind w:left="5201" w:hanging="415"/>
      </w:pPr>
      <w:rPr>
        <w:rFonts w:ascii="PT Astra Serif" w:hAnsi="PT Astra Serif"/>
      </w:rPr>
    </w:lvl>
    <w:lvl w:ilvl="6">
      <w:numFmt w:val="bullet"/>
      <w:lvlText w:val="•"/>
      <w:lvlJc w:val="left"/>
      <w:pPr>
        <w:tabs>
          <w:tab w:val="num" w:pos="0"/>
        </w:tabs>
        <w:ind w:left="6218" w:hanging="415"/>
      </w:pPr>
      <w:rPr>
        <w:rFonts w:ascii="PT Astra Serif" w:hAnsi="PT Astra Serif"/>
      </w:rPr>
    </w:lvl>
    <w:lvl w:ilvl="7">
      <w:numFmt w:val="bullet"/>
      <w:lvlText w:val="•"/>
      <w:lvlJc w:val="left"/>
      <w:pPr>
        <w:tabs>
          <w:tab w:val="num" w:pos="0"/>
        </w:tabs>
        <w:ind w:left="7235" w:hanging="415"/>
      </w:pPr>
      <w:rPr>
        <w:rFonts w:ascii="PT Astra Serif" w:hAnsi="PT Astra Serif"/>
      </w:rPr>
    </w:lvl>
    <w:lvl w:ilvl="8">
      <w:numFmt w:val="bullet"/>
      <w:lvlText w:val="•"/>
      <w:lvlJc w:val="left"/>
      <w:pPr>
        <w:tabs>
          <w:tab w:val="num" w:pos="0"/>
        </w:tabs>
        <w:ind w:left="8252" w:hanging="415"/>
      </w:pPr>
      <w:rPr>
        <w:rFonts w:ascii="PT Astra Serif" w:hAnsi="PT Astra Serif"/>
      </w:rPr>
    </w:lvl>
  </w:abstractNum>
  <w:abstractNum w:abstractNumId="12" w15:restartNumberingAfterBreak="0">
    <w:nsid w:val="0000000D"/>
    <w:multiLevelType w:val="multilevel"/>
    <w:tmpl w:val="0000000D"/>
    <w:name w:val="WW8Num13"/>
    <w:lvl w:ilvl="0">
      <w:numFmt w:val="bullet"/>
      <w:lvlText w:val="-"/>
      <w:lvlJc w:val="left"/>
      <w:pPr>
        <w:tabs>
          <w:tab w:val="num" w:pos="0"/>
        </w:tabs>
        <w:ind w:left="316" w:hanging="140"/>
      </w:pPr>
      <w:rPr>
        <w:rFonts w:ascii="Times New Roman" w:hAnsi="Times New Roman" w:cs="Times New Roman"/>
        <w:b w:val="0"/>
        <w:spacing w:val="-1"/>
        <w:sz w:val="24"/>
      </w:rPr>
    </w:lvl>
    <w:lvl w:ilvl="1">
      <w:numFmt w:val="bullet"/>
      <w:lvlText w:val="•"/>
      <w:lvlJc w:val="left"/>
      <w:pPr>
        <w:tabs>
          <w:tab w:val="num" w:pos="0"/>
        </w:tabs>
        <w:ind w:left="1313" w:hanging="140"/>
      </w:pPr>
      <w:rPr>
        <w:rFonts w:ascii="PT Astra Serif" w:hAnsi="PT Astra Serif"/>
      </w:rPr>
    </w:lvl>
    <w:lvl w:ilvl="2">
      <w:numFmt w:val="bullet"/>
      <w:lvlText w:val="•"/>
      <w:lvlJc w:val="left"/>
      <w:pPr>
        <w:tabs>
          <w:tab w:val="num" w:pos="0"/>
        </w:tabs>
        <w:ind w:left="2310" w:hanging="140"/>
      </w:pPr>
      <w:rPr>
        <w:rFonts w:ascii="PT Astra Serif" w:hAnsi="PT Astra Serif"/>
      </w:rPr>
    </w:lvl>
    <w:lvl w:ilvl="3">
      <w:numFmt w:val="bullet"/>
      <w:lvlText w:val="•"/>
      <w:lvlJc w:val="left"/>
      <w:pPr>
        <w:tabs>
          <w:tab w:val="num" w:pos="0"/>
        </w:tabs>
        <w:ind w:left="3307" w:hanging="140"/>
      </w:pPr>
      <w:rPr>
        <w:rFonts w:ascii="PT Astra Serif" w:hAnsi="PT Astra Serif"/>
      </w:rPr>
    </w:lvl>
    <w:lvl w:ilvl="4">
      <w:numFmt w:val="bullet"/>
      <w:lvlText w:val="•"/>
      <w:lvlJc w:val="left"/>
      <w:pPr>
        <w:tabs>
          <w:tab w:val="num" w:pos="0"/>
        </w:tabs>
        <w:ind w:left="4304" w:hanging="140"/>
      </w:pPr>
      <w:rPr>
        <w:rFonts w:ascii="PT Astra Serif" w:hAnsi="PT Astra Serif"/>
      </w:rPr>
    </w:lvl>
    <w:lvl w:ilvl="5">
      <w:numFmt w:val="bullet"/>
      <w:lvlText w:val="•"/>
      <w:lvlJc w:val="left"/>
      <w:pPr>
        <w:tabs>
          <w:tab w:val="num" w:pos="0"/>
        </w:tabs>
        <w:ind w:left="5301" w:hanging="140"/>
      </w:pPr>
      <w:rPr>
        <w:rFonts w:ascii="PT Astra Serif" w:hAnsi="PT Astra Serif"/>
      </w:rPr>
    </w:lvl>
    <w:lvl w:ilvl="6">
      <w:numFmt w:val="bullet"/>
      <w:lvlText w:val="•"/>
      <w:lvlJc w:val="left"/>
      <w:pPr>
        <w:tabs>
          <w:tab w:val="num" w:pos="0"/>
        </w:tabs>
        <w:ind w:left="6298" w:hanging="140"/>
      </w:pPr>
      <w:rPr>
        <w:rFonts w:ascii="PT Astra Serif" w:hAnsi="PT Astra Serif"/>
      </w:rPr>
    </w:lvl>
    <w:lvl w:ilvl="7">
      <w:numFmt w:val="bullet"/>
      <w:lvlText w:val="•"/>
      <w:lvlJc w:val="left"/>
      <w:pPr>
        <w:tabs>
          <w:tab w:val="num" w:pos="0"/>
        </w:tabs>
        <w:ind w:left="7295" w:hanging="140"/>
      </w:pPr>
      <w:rPr>
        <w:rFonts w:ascii="PT Astra Serif" w:hAnsi="PT Astra Serif"/>
      </w:rPr>
    </w:lvl>
    <w:lvl w:ilvl="8">
      <w:numFmt w:val="bullet"/>
      <w:lvlText w:val="•"/>
      <w:lvlJc w:val="left"/>
      <w:pPr>
        <w:tabs>
          <w:tab w:val="num" w:pos="0"/>
        </w:tabs>
        <w:ind w:left="8292" w:hanging="140"/>
      </w:pPr>
      <w:rPr>
        <w:rFonts w:ascii="PT Astra Serif" w:hAnsi="PT Astra Serif"/>
      </w:rPr>
    </w:lvl>
  </w:abstractNum>
  <w:abstractNum w:abstractNumId="13" w15:restartNumberingAfterBreak="0">
    <w:nsid w:val="0000000E"/>
    <w:multiLevelType w:val="multilevel"/>
    <w:tmpl w:val="0000000E"/>
    <w:name w:val="WW8Num14"/>
    <w:lvl w:ilvl="0">
      <w:numFmt w:val="bullet"/>
      <w:lvlText w:val="-"/>
      <w:lvlJc w:val="left"/>
      <w:pPr>
        <w:tabs>
          <w:tab w:val="num" w:pos="0"/>
        </w:tabs>
        <w:ind w:left="117" w:hanging="377"/>
      </w:pPr>
      <w:rPr>
        <w:rFonts w:ascii="Times New Roman" w:hAnsi="Times New Roman" w:cs="Times New Roman"/>
        <w:b w:val="0"/>
        <w:spacing w:val="-1"/>
        <w:sz w:val="24"/>
      </w:rPr>
    </w:lvl>
    <w:lvl w:ilvl="1">
      <w:numFmt w:val="bullet"/>
      <w:lvlText w:val="•"/>
      <w:lvlJc w:val="left"/>
      <w:pPr>
        <w:tabs>
          <w:tab w:val="num" w:pos="0"/>
        </w:tabs>
        <w:ind w:left="1134" w:hanging="377"/>
      </w:pPr>
      <w:rPr>
        <w:rFonts w:ascii="PT Astra Serif" w:hAnsi="PT Astra Serif"/>
      </w:rPr>
    </w:lvl>
    <w:lvl w:ilvl="2">
      <w:numFmt w:val="bullet"/>
      <w:lvlText w:val="•"/>
      <w:lvlJc w:val="left"/>
      <w:pPr>
        <w:tabs>
          <w:tab w:val="num" w:pos="0"/>
        </w:tabs>
        <w:ind w:left="2151" w:hanging="377"/>
      </w:pPr>
      <w:rPr>
        <w:rFonts w:ascii="PT Astra Serif" w:hAnsi="PT Astra Serif"/>
      </w:rPr>
    </w:lvl>
    <w:lvl w:ilvl="3">
      <w:numFmt w:val="bullet"/>
      <w:lvlText w:val="•"/>
      <w:lvlJc w:val="left"/>
      <w:pPr>
        <w:tabs>
          <w:tab w:val="num" w:pos="0"/>
        </w:tabs>
        <w:ind w:left="3168" w:hanging="377"/>
      </w:pPr>
      <w:rPr>
        <w:rFonts w:ascii="PT Astra Serif" w:hAnsi="PT Astra Serif"/>
      </w:rPr>
    </w:lvl>
    <w:lvl w:ilvl="4">
      <w:numFmt w:val="bullet"/>
      <w:lvlText w:val="•"/>
      <w:lvlJc w:val="left"/>
      <w:pPr>
        <w:tabs>
          <w:tab w:val="num" w:pos="0"/>
        </w:tabs>
        <w:ind w:left="4184" w:hanging="377"/>
      </w:pPr>
      <w:rPr>
        <w:rFonts w:ascii="PT Astra Serif" w:hAnsi="PT Astra Serif"/>
      </w:rPr>
    </w:lvl>
    <w:lvl w:ilvl="5">
      <w:numFmt w:val="bullet"/>
      <w:lvlText w:val="•"/>
      <w:lvlJc w:val="left"/>
      <w:pPr>
        <w:tabs>
          <w:tab w:val="num" w:pos="0"/>
        </w:tabs>
        <w:ind w:left="5201" w:hanging="377"/>
      </w:pPr>
      <w:rPr>
        <w:rFonts w:ascii="PT Astra Serif" w:hAnsi="PT Astra Serif"/>
      </w:rPr>
    </w:lvl>
    <w:lvl w:ilvl="6">
      <w:numFmt w:val="bullet"/>
      <w:lvlText w:val="•"/>
      <w:lvlJc w:val="left"/>
      <w:pPr>
        <w:tabs>
          <w:tab w:val="num" w:pos="0"/>
        </w:tabs>
        <w:ind w:left="6218" w:hanging="377"/>
      </w:pPr>
      <w:rPr>
        <w:rFonts w:ascii="PT Astra Serif" w:hAnsi="PT Astra Serif"/>
      </w:rPr>
    </w:lvl>
    <w:lvl w:ilvl="7">
      <w:numFmt w:val="bullet"/>
      <w:lvlText w:val="•"/>
      <w:lvlJc w:val="left"/>
      <w:pPr>
        <w:tabs>
          <w:tab w:val="num" w:pos="0"/>
        </w:tabs>
        <w:ind w:left="7235" w:hanging="377"/>
      </w:pPr>
      <w:rPr>
        <w:rFonts w:ascii="PT Astra Serif" w:hAnsi="PT Astra Serif"/>
      </w:rPr>
    </w:lvl>
    <w:lvl w:ilvl="8">
      <w:numFmt w:val="bullet"/>
      <w:lvlText w:val="•"/>
      <w:lvlJc w:val="left"/>
      <w:pPr>
        <w:tabs>
          <w:tab w:val="num" w:pos="0"/>
        </w:tabs>
        <w:ind w:left="8252" w:hanging="377"/>
      </w:pPr>
      <w:rPr>
        <w:rFonts w:ascii="PT Astra Serif" w:hAnsi="PT Astra Serif"/>
      </w:rPr>
    </w:lvl>
  </w:abstractNum>
  <w:abstractNum w:abstractNumId="14" w15:restartNumberingAfterBreak="0">
    <w:nsid w:val="0000000F"/>
    <w:multiLevelType w:val="multilevel"/>
    <w:tmpl w:val="0000000F"/>
    <w:name w:val="WW8Num15"/>
    <w:lvl w:ilvl="0">
      <w:numFmt w:val="bullet"/>
      <w:lvlText w:val="-"/>
      <w:lvlJc w:val="left"/>
      <w:pPr>
        <w:tabs>
          <w:tab w:val="num" w:pos="0"/>
        </w:tabs>
        <w:ind w:left="117" w:hanging="200"/>
      </w:pPr>
      <w:rPr>
        <w:rFonts w:ascii="Times New Roman" w:hAnsi="Times New Roman" w:cs="Times New Roman"/>
        <w:b w:val="0"/>
        <w:spacing w:val="-1"/>
        <w:sz w:val="24"/>
      </w:rPr>
    </w:lvl>
    <w:lvl w:ilvl="1">
      <w:numFmt w:val="bullet"/>
      <w:lvlText w:val=""/>
      <w:lvlJc w:val="left"/>
      <w:pPr>
        <w:tabs>
          <w:tab w:val="num" w:pos="0"/>
        </w:tabs>
        <w:ind w:left="837" w:hanging="360"/>
      </w:pPr>
      <w:rPr>
        <w:rFonts w:ascii="Symbol" w:hAnsi="Symbol" w:cs="Symbol"/>
        <w:b w:val="0"/>
        <w:sz w:val="24"/>
      </w:rPr>
    </w:lvl>
    <w:lvl w:ilvl="2">
      <w:numFmt w:val="bullet"/>
      <w:lvlText w:val="•"/>
      <w:lvlJc w:val="left"/>
      <w:pPr>
        <w:tabs>
          <w:tab w:val="num" w:pos="0"/>
        </w:tabs>
        <w:ind w:left="1887" w:hanging="360"/>
      </w:pPr>
      <w:rPr>
        <w:rFonts w:ascii="PT Astra Serif" w:hAnsi="PT Astra Serif"/>
      </w:rPr>
    </w:lvl>
    <w:lvl w:ilvl="3">
      <w:numFmt w:val="bullet"/>
      <w:lvlText w:val="•"/>
      <w:lvlJc w:val="left"/>
      <w:pPr>
        <w:tabs>
          <w:tab w:val="num" w:pos="0"/>
        </w:tabs>
        <w:ind w:left="2937" w:hanging="360"/>
      </w:pPr>
      <w:rPr>
        <w:rFonts w:ascii="PT Astra Serif" w:hAnsi="PT Astra Serif"/>
      </w:rPr>
    </w:lvl>
    <w:lvl w:ilvl="4">
      <w:numFmt w:val="bullet"/>
      <w:lvlText w:val="•"/>
      <w:lvlJc w:val="left"/>
      <w:pPr>
        <w:tabs>
          <w:tab w:val="num" w:pos="0"/>
        </w:tabs>
        <w:ind w:left="3987" w:hanging="360"/>
      </w:pPr>
      <w:rPr>
        <w:rFonts w:ascii="PT Astra Serif" w:hAnsi="PT Astra Serif"/>
      </w:rPr>
    </w:lvl>
    <w:lvl w:ilvl="5">
      <w:numFmt w:val="bullet"/>
      <w:lvlText w:val="•"/>
      <w:lvlJc w:val="left"/>
      <w:pPr>
        <w:tabs>
          <w:tab w:val="num" w:pos="0"/>
        </w:tabs>
        <w:ind w:left="5036" w:hanging="360"/>
      </w:pPr>
      <w:rPr>
        <w:rFonts w:ascii="PT Astra Serif" w:hAnsi="PT Astra Serif"/>
      </w:rPr>
    </w:lvl>
    <w:lvl w:ilvl="6">
      <w:numFmt w:val="bullet"/>
      <w:lvlText w:val="•"/>
      <w:lvlJc w:val="left"/>
      <w:pPr>
        <w:tabs>
          <w:tab w:val="num" w:pos="0"/>
        </w:tabs>
        <w:ind w:left="6086" w:hanging="360"/>
      </w:pPr>
      <w:rPr>
        <w:rFonts w:ascii="PT Astra Serif" w:hAnsi="PT Astra Serif"/>
      </w:rPr>
    </w:lvl>
    <w:lvl w:ilvl="7">
      <w:numFmt w:val="bullet"/>
      <w:lvlText w:val="•"/>
      <w:lvlJc w:val="left"/>
      <w:pPr>
        <w:tabs>
          <w:tab w:val="num" w:pos="0"/>
        </w:tabs>
        <w:ind w:left="7136" w:hanging="360"/>
      </w:pPr>
      <w:rPr>
        <w:rFonts w:ascii="PT Astra Serif" w:hAnsi="PT Astra Serif"/>
      </w:rPr>
    </w:lvl>
    <w:lvl w:ilvl="8">
      <w:numFmt w:val="bullet"/>
      <w:lvlText w:val="•"/>
      <w:lvlJc w:val="left"/>
      <w:pPr>
        <w:tabs>
          <w:tab w:val="num" w:pos="0"/>
        </w:tabs>
        <w:ind w:left="8186" w:hanging="360"/>
      </w:pPr>
      <w:rPr>
        <w:rFonts w:ascii="PT Astra Serif" w:hAnsi="PT Astra Serif"/>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rPr>
        <w:rFonts w:ascii="Times New Roman" w:hAnsi="Times New Roman" w:cs="Times New Roman"/>
        <w:color w:val="000000"/>
        <w:sz w:val="20"/>
        <w:szCs w:val="20"/>
      </w:r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color w:val="auto"/>
      </w:rPr>
    </w:lvl>
  </w:abstractNum>
  <w:abstractNum w:abstractNumId="17" w15:restartNumberingAfterBreak="0">
    <w:nsid w:val="00000012"/>
    <w:multiLevelType w:val="singleLevel"/>
    <w:tmpl w:val="00000012"/>
    <w:lvl w:ilvl="0">
      <w:start w:val="1"/>
      <w:numFmt w:val="bullet"/>
      <w:lvlText w:val=""/>
      <w:lvlJc w:val="left"/>
      <w:pPr>
        <w:tabs>
          <w:tab w:val="num" w:pos="0"/>
        </w:tabs>
        <w:ind w:left="1429"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abstractNum>
  <w:abstractNum w:abstractNumId="20" w15:restartNumberingAfterBreak="0">
    <w:nsid w:val="00000015"/>
    <w:multiLevelType w:val="multilevel"/>
    <w:tmpl w:val="00000015"/>
    <w:name w:val="WW8Num21"/>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1003" w:hanging="360"/>
      </w:pPr>
      <w:rPr>
        <w:rFonts w:ascii="Symbol" w:hAnsi="Symbol" w:cs="Symbol" w:hint="default"/>
        <w:color w:val="7030A0"/>
        <w:sz w:val="24"/>
        <w:szCs w:val="24"/>
      </w:rPr>
    </w:lvl>
  </w:abstractNum>
  <w:abstractNum w:abstractNumId="22" w15:restartNumberingAfterBreak="0">
    <w:nsid w:val="00000017"/>
    <w:multiLevelType w:val="multilevel"/>
    <w:tmpl w:val="00000017"/>
    <w:name w:val="WW8Num23"/>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1429" w:hanging="360"/>
      </w:pPr>
      <w:rPr>
        <w:rFonts w:ascii="Symbol" w:hAnsi="Symbol" w:cs="Symbol" w:hint="default"/>
        <w:color w:val="auto"/>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644" w:hanging="360"/>
      </w:pPr>
      <w:rPr>
        <w:rFonts w:ascii="Symbol" w:hAnsi="Symbol" w:cs="Symbol"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928" w:hanging="360"/>
      </w:pPr>
      <w:rPr>
        <w:rFonts w:ascii="Symbol" w:hAnsi="Symbol" w:cs="Symbol" w:hint="default"/>
      </w:rPr>
    </w:lvl>
  </w:abstractNum>
  <w:abstractNum w:abstractNumId="27" w15:restartNumberingAfterBreak="0">
    <w:nsid w:val="0000001C"/>
    <w:multiLevelType w:val="singleLevel"/>
    <w:tmpl w:val="0000001C"/>
    <w:name w:val="WW8Num28"/>
    <w:lvl w:ilvl="0">
      <w:start w:val="1"/>
      <w:numFmt w:val="decimal"/>
      <w:lvlText w:val="%1)"/>
      <w:lvlJc w:val="left"/>
      <w:pPr>
        <w:tabs>
          <w:tab w:val="num" w:pos="0"/>
        </w:tabs>
        <w:ind w:left="1287" w:hanging="360"/>
      </w:pPr>
      <w:rPr>
        <w:color w:val="000000"/>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1429" w:hanging="360"/>
      </w:pPr>
      <w:rPr>
        <w:rFonts w:ascii="Symbol" w:hAnsi="Symbol" w:cs="Symbol"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1003" w:hanging="360"/>
      </w:pPr>
      <w:rPr>
        <w:rFonts w:ascii="Symbol" w:hAnsi="Symbol" w:cs="Symbol" w:hint="default"/>
        <w:color w:val="7030A0"/>
        <w:sz w:val="24"/>
        <w:szCs w:val="24"/>
      </w:rPr>
    </w:lvl>
  </w:abstractNum>
  <w:abstractNum w:abstractNumId="30" w15:restartNumberingAfterBreak="0">
    <w:nsid w:val="0000001F"/>
    <w:multiLevelType w:val="singleLevel"/>
    <w:tmpl w:val="0000001F"/>
    <w:name w:val="WW8Num31"/>
    <w:lvl w:ilvl="0">
      <w:start w:val="1"/>
      <w:numFmt w:val="decimal"/>
      <w:lvlText w:val="%1)"/>
      <w:lvlJc w:val="left"/>
      <w:pPr>
        <w:tabs>
          <w:tab w:val="num" w:pos="0"/>
        </w:tabs>
        <w:ind w:left="1287" w:hanging="360"/>
      </w:pPr>
      <w:rPr>
        <w:color w:val="000000"/>
      </w:rPr>
    </w:lvl>
  </w:abstractNum>
  <w:abstractNum w:abstractNumId="31" w15:restartNumberingAfterBreak="0">
    <w:nsid w:val="00000020"/>
    <w:multiLevelType w:val="multilevel"/>
    <w:tmpl w:val="00000020"/>
    <w:name w:val="WW8Num32"/>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1287" w:hanging="360"/>
      </w:pPr>
      <w:rPr>
        <w:rFonts w:ascii="Symbol" w:hAnsi="Symbol" w:cs="Symbol" w:hint="default"/>
        <w:color w:val="7030A0"/>
        <w:sz w:val="24"/>
        <w:szCs w:val="24"/>
      </w:rPr>
    </w:lvl>
  </w:abstractNum>
  <w:abstractNum w:abstractNumId="33" w15:restartNumberingAfterBreak="0">
    <w:nsid w:val="00000022"/>
    <w:multiLevelType w:val="singleLevel"/>
    <w:tmpl w:val="00000022"/>
    <w:name w:val="WW8Num34"/>
    <w:lvl w:ilvl="0">
      <w:start w:val="1"/>
      <w:numFmt w:val="decimal"/>
      <w:lvlText w:val="%1)"/>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hint="default"/>
      </w:rPr>
    </w:lvl>
  </w:abstractNum>
  <w:abstractNum w:abstractNumId="35" w15:restartNumberingAfterBreak="0">
    <w:nsid w:val="00000024"/>
    <w:multiLevelType w:val="singleLevel"/>
    <w:tmpl w:val="00000024"/>
    <w:name w:val="WW8Num36"/>
    <w:lvl w:ilvl="0">
      <w:start w:val="1"/>
      <w:numFmt w:val="decimal"/>
      <w:lvlText w:val="%1)"/>
      <w:lvlJc w:val="left"/>
      <w:pPr>
        <w:tabs>
          <w:tab w:val="num" w:pos="0"/>
        </w:tabs>
        <w:ind w:left="255" w:hanging="142"/>
      </w:pPr>
      <w:rPr>
        <w:rFonts w:eastAsia="Calibri" w:hint="default"/>
        <w:b w:val="0"/>
        <w:bCs w:val="0"/>
        <w:i w:val="0"/>
        <w:iCs w:val="0"/>
        <w:color w:val="000000"/>
        <w:w w:val="86"/>
        <w:position w:val="1"/>
        <w:sz w:val="20"/>
        <w:szCs w:val="20"/>
        <w:lang w:eastAsia="en-US"/>
      </w:rPr>
    </w:lvl>
  </w:abstractNum>
  <w:abstractNum w:abstractNumId="36" w15:restartNumberingAfterBreak="0">
    <w:nsid w:val="00000025"/>
    <w:multiLevelType w:val="multilevel"/>
    <w:tmpl w:val="00000025"/>
    <w:name w:val="WW8Num37"/>
    <w:lvl w:ilvl="0">
      <w:start w:val="1"/>
      <w:numFmt w:val="decimal"/>
      <w:lvlText w:val="%1"/>
      <w:lvlJc w:val="left"/>
      <w:pPr>
        <w:tabs>
          <w:tab w:val="num" w:pos="0"/>
        </w:tabs>
        <w:ind w:left="113" w:hanging="752"/>
      </w:pPr>
      <w:rPr>
        <w:rFonts w:hint="default"/>
      </w:rPr>
    </w:lvl>
    <w:lvl w:ilvl="1">
      <w:start w:val="3"/>
      <w:numFmt w:val="decimal"/>
      <w:lvlText w:val="%1.%2"/>
      <w:lvlJc w:val="left"/>
      <w:pPr>
        <w:tabs>
          <w:tab w:val="num" w:pos="0"/>
        </w:tabs>
        <w:ind w:left="113" w:hanging="752"/>
      </w:pPr>
      <w:rPr>
        <w:rFonts w:hint="default"/>
      </w:rPr>
    </w:lvl>
    <w:lvl w:ilvl="2">
      <w:start w:val="2"/>
      <w:numFmt w:val="decimal"/>
      <w:lvlText w:val="%1.%2.%3"/>
      <w:lvlJc w:val="left"/>
      <w:pPr>
        <w:tabs>
          <w:tab w:val="num" w:pos="0"/>
        </w:tabs>
        <w:ind w:left="113" w:hanging="752"/>
      </w:pPr>
      <w:rPr>
        <w:rFonts w:hint="default"/>
      </w:rPr>
    </w:lvl>
    <w:lvl w:ilvl="3">
      <w:start w:val="1"/>
      <w:numFmt w:val="decimal"/>
      <w:lvlText w:val="%1.%2.%3.%4."/>
      <w:lvlJc w:val="left"/>
      <w:pPr>
        <w:tabs>
          <w:tab w:val="num" w:pos="0"/>
        </w:tabs>
        <w:ind w:left="113" w:hanging="752"/>
      </w:pPr>
      <w:rPr>
        <w:rFonts w:ascii="Bookman Old Style" w:eastAsia="Bookman Old Style" w:hAnsi="Bookman Old Style" w:cs="Bookman Old Style" w:hint="default"/>
        <w:b w:val="0"/>
        <w:bCs w:val="0"/>
        <w:i w:val="0"/>
        <w:iCs w:val="0"/>
        <w:color w:val="000000"/>
        <w:w w:val="101"/>
        <w:sz w:val="18"/>
        <w:szCs w:val="18"/>
        <w:lang w:eastAsia="en-US"/>
      </w:rPr>
    </w:lvl>
    <w:lvl w:ilvl="4">
      <w:numFmt w:val="bullet"/>
      <w:lvlText w:val="•"/>
      <w:lvlJc w:val="left"/>
      <w:pPr>
        <w:tabs>
          <w:tab w:val="num" w:pos="0"/>
        </w:tabs>
        <w:ind w:left="1356" w:hanging="752"/>
      </w:pPr>
      <w:rPr>
        <w:rFonts w:ascii="PT Astra Serif" w:hAnsi="PT Astra Serif" w:hint="default"/>
      </w:rPr>
    </w:lvl>
    <w:lvl w:ilvl="5">
      <w:numFmt w:val="bullet"/>
      <w:lvlText w:val="•"/>
      <w:lvlJc w:val="left"/>
      <w:pPr>
        <w:tabs>
          <w:tab w:val="num" w:pos="0"/>
        </w:tabs>
        <w:ind w:left="1665" w:hanging="752"/>
      </w:pPr>
      <w:rPr>
        <w:rFonts w:ascii="PT Astra Serif" w:hAnsi="PT Astra Serif" w:hint="default"/>
      </w:rPr>
    </w:lvl>
    <w:lvl w:ilvl="6">
      <w:numFmt w:val="bullet"/>
      <w:lvlText w:val="•"/>
      <w:lvlJc w:val="left"/>
      <w:pPr>
        <w:tabs>
          <w:tab w:val="num" w:pos="0"/>
        </w:tabs>
        <w:ind w:left="1974" w:hanging="752"/>
      </w:pPr>
      <w:rPr>
        <w:rFonts w:ascii="PT Astra Serif" w:hAnsi="PT Astra Serif" w:hint="default"/>
      </w:rPr>
    </w:lvl>
    <w:lvl w:ilvl="7">
      <w:numFmt w:val="bullet"/>
      <w:lvlText w:val="•"/>
      <w:lvlJc w:val="left"/>
      <w:pPr>
        <w:tabs>
          <w:tab w:val="num" w:pos="0"/>
        </w:tabs>
        <w:ind w:left="2283" w:hanging="752"/>
      </w:pPr>
      <w:rPr>
        <w:rFonts w:ascii="PT Astra Serif" w:hAnsi="PT Astra Serif" w:hint="default"/>
      </w:rPr>
    </w:lvl>
    <w:lvl w:ilvl="8">
      <w:numFmt w:val="bullet"/>
      <w:lvlText w:val="•"/>
      <w:lvlJc w:val="left"/>
      <w:pPr>
        <w:tabs>
          <w:tab w:val="num" w:pos="0"/>
        </w:tabs>
        <w:ind w:left="2592" w:hanging="752"/>
      </w:pPr>
      <w:rPr>
        <w:rFonts w:ascii="PT Astra Serif" w:hAnsi="PT Astra Serif" w:hint="default"/>
      </w:rPr>
    </w:lvl>
  </w:abstractNum>
  <w:abstractNum w:abstractNumId="37" w15:restartNumberingAfterBreak="0">
    <w:nsid w:val="00000026"/>
    <w:multiLevelType w:val="multilevel"/>
    <w:tmpl w:val="00000026"/>
    <w:name w:val="WW8Num38"/>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38" w15:restartNumberingAfterBreak="0">
    <w:nsid w:val="00000027"/>
    <w:multiLevelType w:val="multilevel"/>
    <w:tmpl w:val="00000027"/>
    <w:name w:val="WW8Num39"/>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39" w15:restartNumberingAfterBreak="0">
    <w:nsid w:val="00000028"/>
    <w:multiLevelType w:val="singleLevel"/>
    <w:tmpl w:val="00000028"/>
    <w:name w:val="WW8Num41"/>
    <w:lvl w:ilvl="0">
      <w:start w:val="1"/>
      <w:numFmt w:val="decimal"/>
      <w:lvlText w:val="%1)"/>
      <w:lvlJc w:val="left"/>
      <w:pPr>
        <w:tabs>
          <w:tab w:val="num" w:pos="-501"/>
        </w:tabs>
        <w:ind w:left="786" w:hanging="360"/>
      </w:pPr>
      <w:rPr>
        <w:color w:val="000000"/>
      </w:rPr>
    </w:lvl>
  </w:abstractNum>
  <w:abstractNum w:abstractNumId="40" w15:restartNumberingAfterBreak="0">
    <w:nsid w:val="00000029"/>
    <w:multiLevelType w:val="singleLevel"/>
    <w:tmpl w:val="00000029"/>
    <w:name w:val="WW8Num42"/>
    <w:lvl w:ilvl="0">
      <w:start w:val="1"/>
      <w:numFmt w:val="decimal"/>
      <w:lvlText w:val="%1)"/>
      <w:lvlJc w:val="left"/>
      <w:pPr>
        <w:tabs>
          <w:tab w:val="num" w:pos="0"/>
        </w:tabs>
        <w:ind w:left="116" w:hanging="280"/>
      </w:pPr>
      <w:rPr>
        <w:rFonts w:ascii="Times New Roman" w:eastAsia="Bookman Old Style" w:hAnsi="Times New Roman" w:cs="Times New Roman" w:hint="default"/>
        <w:b w:val="0"/>
        <w:bCs w:val="0"/>
        <w:i w:val="0"/>
        <w:iCs w:val="0"/>
        <w:color w:val="000000"/>
        <w:w w:val="104"/>
        <w:sz w:val="20"/>
        <w:szCs w:val="20"/>
      </w:rPr>
    </w:lvl>
  </w:abstractNum>
  <w:abstractNum w:abstractNumId="41" w15:restartNumberingAfterBreak="0">
    <w:nsid w:val="0000002A"/>
    <w:multiLevelType w:val="multilevel"/>
    <w:tmpl w:val="0000002A"/>
    <w:name w:val="WW8Num43"/>
    <w:lvl w:ilvl="0">
      <w:start w:val="1"/>
      <w:numFmt w:val="decimal"/>
      <w:lvlText w:val="%1."/>
      <w:lvlJc w:val="left"/>
      <w:pPr>
        <w:tabs>
          <w:tab w:val="num" w:pos="0"/>
        </w:tabs>
        <w:ind w:left="720" w:hanging="360"/>
      </w:pPr>
      <w:rPr>
        <w:rFonts w:hint="default"/>
      </w:rPr>
    </w:lvl>
    <w:lvl w:ilvl="1">
      <w:start w:val="2"/>
      <w:numFmt w:val="decimal"/>
      <w:lvlText w:val="%1.%2."/>
      <w:lvlJc w:val="left"/>
      <w:pPr>
        <w:tabs>
          <w:tab w:val="num" w:pos="0"/>
        </w:tabs>
        <w:ind w:left="720" w:hanging="360"/>
      </w:pPr>
      <w:rPr>
        <w:rFonts w:hint="default"/>
        <w:w w:val="95"/>
      </w:rPr>
    </w:lvl>
    <w:lvl w:ilvl="2">
      <w:start w:val="1"/>
      <w:numFmt w:val="decimal"/>
      <w:lvlText w:val="%3)"/>
      <w:lvlJc w:val="left"/>
      <w:pPr>
        <w:tabs>
          <w:tab w:val="num" w:pos="0"/>
        </w:tabs>
        <w:ind w:left="1080" w:hanging="720"/>
      </w:pPr>
      <w:rPr>
        <w:rFonts w:ascii="Times New Roman" w:eastAsia="Bookman Old Style" w:hAnsi="Times New Roman" w:cs="Times New Roman"/>
        <w:color w:val="000000"/>
        <w:w w:val="95"/>
      </w:rPr>
    </w:lvl>
    <w:lvl w:ilvl="3">
      <w:start w:val="1"/>
      <w:numFmt w:val="decimal"/>
      <w:lvlText w:val="%1.%2.%3.%4."/>
      <w:lvlJc w:val="left"/>
      <w:pPr>
        <w:tabs>
          <w:tab w:val="num" w:pos="0"/>
        </w:tabs>
        <w:ind w:left="1080" w:hanging="720"/>
      </w:pPr>
      <w:rPr>
        <w:rFonts w:hint="default"/>
        <w:w w:val="95"/>
      </w:rPr>
    </w:lvl>
    <w:lvl w:ilvl="4">
      <w:start w:val="1"/>
      <w:numFmt w:val="decimal"/>
      <w:lvlText w:val="%1.%2.%3.%4.%5."/>
      <w:lvlJc w:val="left"/>
      <w:pPr>
        <w:tabs>
          <w:tab w:val="num" w:pos="0"/>
        </w:tabs>
        <w:ind w:left="1440" w:hanging="1080"/>
      </w:pPr>
      <w:rPr>
        <w:rFonts w:hint="default"/>
        <w:w w:val="95"/>
      </w:rPr>
    </w:lvl>
    <w:lvl w:ilvl="5">
      <w:start w:val="1"/>
      <w:numFmt w:val="decimal"/>
      <w:lvlText w:val="%1.%2.%3.%4.%5.%6."/>
      <w:lvlJc w:val="left"/>
      <w:pPr>
        <w:tabs>
          <w:tab w:val="num" w:pos="0"/>
        </w:tabs>
        <w:ind w:left="1440" w:hanging="1080"/>
      </w:pPr>
      <w:rPr>
        <w:rFonts w:hint="default"/>
        <w:w w:val="95"/>
      </w:rPr>
    </w:lvl>
    <w:lvl w:ilvl="6">
      <w:start w:val="1"/>
      <w:numFmt w:val="decimal"/>
      <w:lvlText w:val="%1.%2.%3.%4.%5.%6.%7."/>
      <w:lvlJc w:val="left"/>
      <w:pPr>
        <w:tabs>
          <w:tab w:val="num" w:pos="0"/>
        </w:tabs>
        <w:ind w:left="1440" w:hanging="1080"/>
      </w:pPr>
      <w:rPr>
        <w:rFonts w:hint="default"/>
        <w:w w:val="95"/>
      </w:rPr>
    </w:lvl>
    <w:lvl w:ilvl="7">
      <w:start w:val="1"/>
      <w:numFmt w:val="decimal"/>
      <w:lvlText w:val="%1.%2.%3.%4.%5.%6.%7.%8."/>
      <w:lvlJc w:val="left"/>
      <w:pPr>
        <w:tabs>
          <w:tab w:val="num" w:pos="0"/>
        </w:tabs>
        <w:ind w:left="1800" w:hanging="1440"/>
      </w:pPr>
      <w:rPr>
        <w:rFonts w:hint="default"/>
        <w:w w:val="95"/>
      </w:rPr>
    </w:lvl>
    <w:lvl w:ilvl="8">
      <w:start w:val="1"/>
      <w:numFmt w:val="decimal"/>
      <w:lvlText w:val="%1.%2.%3.%4.%5.%6.%7.%8.%9."/>
      <w:lvlJc w:val="left"/>
      <w:pPr>
        <w:tabs>
          <w:tab w:val="num" w:pos="0"/>
        </w:tabs>
        <w:ind w:left="1800" w:hanging="1440"/>
      </w:pPr>
      <w:rPr>
        <w:rFonts w:hint="default"/>
        <w:w w:val="95"/>
      </w:rPr>
    </w:lvl>
  </w:abstractNum>
  <w:abstractNum w:abstractNumId="42" w15:restartNumberingAfterBreak="0">
    <w:nsid w:val="0000002B"/>
    <w:multiLevelType w:val="singleLevel"/>
    <w:tmpl w:val="0000002B"/>
    <w:name w:val="WW8Num44"/>
    <w:lvl w:ilvl="0">
      <w:start w:val="1"/>
      <w:numFmt w:val="bullet"/>
      <w:lvlText w:val=""/>
      <w:lvlJc w:val="left"/>
      <w:pPr>
        <w:tabs>
          <w:tab w:val="num" w:pos="0"/>
        </w:tabs>
        <w:ind w:left="1003" w:hanging="360"/>
      </w:pPr>
      <w:rPr>
        <w:rFonts w:ascii="Symbol" w:hAnsi="Symbol" w:cs="Symbol" w:hint="default"/>
        <w:color w:val="7030A0"/>
        <w:sz w:val="24"/>
        <w:szCs w:val="24"/>
      </w:rPr>
    </w:lvl>
  </w:abstractNum>
  <w:abstractNum w:abstractNumId="43" w15:restartNumberingAfterBreak="0">
    <w:nsid w:val="0000002C"/>
    <w:multiLevelType w:val="singleLevel"/>
    <w:tmpl w:val="0000002C"/>
    <w:name w:val="WW8Num45"/>
    <w:lvl w:ilvl="0">
      <w:start w:val="1"/>
      <w:numFmt w:val="decimal"/>
      <w:lvlText w:val="%1."/>
      <w:lvlJc w:val="left"/>
      <w:pPr>
        <w:tabs>
          <w:tab w:val="num" w:pos="0"/>
        </w:tabs>
        <w:ind w:left="594" w:hanging="251"/>
      </w:pPr>
      <w:rPr>
        <w:rFonts w:ascii="Times New Roman" w:eastAsia="Book Antiqua" w:hAnsi="Times New Roman" w:cs="Times New Roman" w:hint="default"/>
        <w:b/>
        <w:bCs/>
        <w:i w:val="0"/>
        <w:iCs w:val="0"/>
        <w:color w:val="000000"/>
        <w:w w:val="119"/>
        <w:sz w:val="20"/>
        <w:szCs w:val="20"/>
      </w:rPr>
    </w:lvl>
  </w:abstractNum>
  <w:abstractNum w:abstractNumId="44" w15:restartNumberingAfterBreak="0">
    <w:nsid w:val="0000002D"/>
    <w:multiLevelType w:val="multilevel"/>
    <w:tmpl w:val="0000002D"/>
    <w:name w:val="WW8Num46"/>
    <w:lvl w:ilvl="0">
      <w:start w:val="3"/>
      <w:numFmt w:val="decimal"/>
      <w:lvlText w:val="%1"/>
      <w:lvlJc w:val="left"/>
      <w:pPr>
        <w:tabs>
          <w:tab w:val="num" w:pos="0"/>
        </w:tabs>
        <w:ind w:left="117" w:hanging="636"/>
      </w:pPr>
      <w:rPr>
        <w:rFonts w:hint="default"/>
      </w:rPr>
    </w:lvl>
    <w:lvl w:ilvl="1">
      <w:start w:val="5"/>
      <w:numFmt w:val="decimal"/>
      <w:lvlText w:val="%1.%2"/>
      <w:lvlJc w:val="left"/>
      <w:pPr>
        <w:tabs>
          <w:tab w:val="num" w:pos="0"/>
        </w:tabs>
        <w:ind w:left="117" w:hanging="636"/>
      </w:pPr>
      <w:rPr>
        <w:rFonts w:hint="default"/>
      </w:rPr>
    </w:lvl>
    <w:lvl w:ilvl="2">
      <w:start w:val="1"/>
      <w:numFmt w:val="decimal"/>
      <w:lvlText w:val="%1.%2.%3."/>
      <w:lvlJc w:val="left"/>
      <w:pPr>
        <w:tabs>
          <w:tab w:val="num" w:pos="0"/>
        </w:tabs>
        <w:ind w:left="117" w:hanging="636"/>
      </w:pPr>
      <w:rPr>
        <w:rFonts w:ascii="Calibri" w:eastAsia="Calibri" w:hAnsi="Calibri" w:cs="Calibri"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45" w15:restartNumberingAfterBreak="0">
    <w:nsid w:val="0000002E"/>
    <w:multiLevelType w:val="singleLevel"/>
    <w:tmpl w:val="0000002E"/>
    <w:name w:val="WW8Num47"/>
    <w:lvl w:ilvl="0">
      <w:start w:val="1"/>
      <w:numFmt w:val="bullet"/>
      <w:lvlText w:val="‒"/>
      <w:lvlJc w:val="left"/>
      <w:pPr>
        <w:tabs>
          <w:tab w:val="num" w:pos="0"/>
        </w:tabs>
        <w:ind w:left="1429" w:hanging="360"/>
      </w:pPr>
      <w:rPr>
        <w:rFonts w:ascii="Times New Roman" w:hAnsi="Times New Roman" w:cs="Times New Roman" w:hint="default"/>
      </w:rPr>
    </w:lvl>
  </w:abstractNum>
  <w:abstractNum w:abstractNumId="46" w15:restartNumberingAfterBreak="0">
    <w:nsid w:val="0000002F"/>
    <w:multiLevelType w:val="multilevel"/>
    <w:tmpl w:val="0000002F"/>
    <w:name w:val="WW8Num48"/>
    <w:lvl w:ilvl="0">
      <w:numFmt w:val="bullet"/>
      <w:lvlText w:val="*"/>
      <w:lvlJc w:val="left"/>
      <w:pPr>
        <w:tabs>
          <w:tab w:val="num" w:pos="0"/>
        </w:tabs>
        <w:ind w:left="340" w:hanging="227"/>
      </w:pPr>
      <w:rPr>
        <w:rFonts w:ascii="Bookman Old Style" w:hAnsi="Bookman Old Style" w:cs="Bookman Old Style" w:hint="default"/>
        <w:b w:val="0"/>
        <w:bCs w:val="0"/>
        <w:i w:val="0"/>
        <w:iCs w:val="0"/>
        <w:w w:val="124"/>
        <w:position w:val="4"/>
        <w:sz w:val="12"/>
        <w:szCs w:val="12"/>
      </w:rPr>
    </w:lvl>
    <w:lvl w:ilvl="1">
      <w:start w:val="1"/>
      <w:numFmt w:val="decimal"/>
      <w:lvlText w:val="%2)"/>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2">
      <w:numFmt w:val="bullet"/>
      <w:lvlText w:val="•"/>
      <w:lvlJc w:val="left"/>
      <w:pPr>
        <w:tabs>
          <w:tab w:val="num" w:pos="0"/>
        </w:tabs>
        <w:ind w:left="1508" w:hanging="142"/>
      </w:pPr>
      <w:rPr>
        <w:rFonts w:ascii="PT Astra Serif" w:hAnsi="PT Astra Serif" w:hint="default"/>
      </w:rPr>
    </w:lvl>
    <w:lvl w:ilvl="3">
      <w:numFmt w:val="bullet"/>
      <w:lvlText w:val="•"/>
      <w:lvlJc w:val="left"/>
      <w:pPr>
        <w:tabs>
          <w:tab w:val="num" w:pos="0"/>
        </w:tabs>
        <w:ind w:left="2093" w:hanging="142"/>
      </w:pPr>
      <w:rPr>
        <w:rFonts w:ascii="PT Astra Serif" w:hAnsi="PT Astra Serif" w:hint="default"/>
      </w:rPr>
    </w:lvl>
    <w:lvl w:ilvl="4">
      <w:numFmt w:val="bullet"/>
      <w:lvlText w:val="•"/>
      <w:lvlJc w:val="left"/>
      <w:pPr>
        <w:tabs>
          <w:tab w:val="num" w:pos="0"/>
        </w:tabs>
        <w:ind w:left="2677" w:hanging="142"/>
      </w:pPr>
      <w:rPr>
        <w:rFonts w:ascii="PT Astra Serif" w:hAnsi="PT Astra Serif" w:hint="default"/>
      </w:rPr>
    </w:lvl>
    <w:lvl w:ilvl="5">
      <w:numFmt w:val="bullet"/>
      <w:lvlText w:val="•"/>
      <w:lvlJc w:val="left"/>
      <w:pPr>
        <w:tabs>
          <w:tab w:val="num" w:pos="0"/>
        </w:tabs>
        <w:ind w:left="3261" w:hanging="142"/>
      </w:pPr>
      <w:rPr>
        <w:rFonts w:ascii="PT Astra Serif" w:hAnsi="PT Astra Serif" w:hint="default"/>
      </w:rPr>
    </w:lvl>
    <w:lvl w:ilvl="6">
      <w:numFmt w:val="bullet"/>
      <w:lvlText w:val="•"/>
      <w:lvlJc w:val="left"/>
      <w:pPr>
        <w:tabs>
          <w:tab w:val="num" w:pos="0"/>
        </w:tabs>
        <w:ind w:left="3846" w:hanging="142"/>
      </w:pPr>
      <w:rPr>
        <w:rFonts w:ascii="PT Astra Serif" w:hAnsi="PT Astra Serif" w:hint="default"/>
      </w:rPr>
    </w:lvl>
    <w:lvl w:ilvl="7">
      <w:numFmt w:val="bullet"/>
      <w:lvlText w:val="•"/>
      <w:lvlJc w:val="left"/>
      <w:pPr>
        <w:tabs>
          <w:tab w:val="num" w:pos="0"/>
        </w:tabs>
        <w:ind w:left="4430" w:hanging="142"/>
      </w:pPr>
      <w:rPr>
        <w:rFonts w:ascii="PT Astra Serif" w:hAnsi="PT Astra Serif" w:hint="default"/>
      </w:rPr>
    </w:lvl>
    <w:lvl w:ilvl="8">
      <w:numFmt w:val="bullet"/>
      <w:lvlText w:val="•"/>
      <w:lvlJc w:val="left"/>
      <w:pPr>
        <w:tabs>
          <w:tab w:val="num" w:pos="0"/>
        </w:tabs>
        <w:ind w:left="5014" w:hanging="142"/>
      </w:pPr>
      <w:rPr>
        <w:rFonts w:ascii="PT Astra Serif" w:hAnsi="PT Astra Serif" w:hint="default"/>
      </w:rPr>
    </w:lvl>
  </w:abstractNum>
  <w:abstractNum w:abstractNumId="47" w15:restartNumberingAfterBreak="0">
    <w:nsid w:val="00000030"/>
    <w:multiLevelType w:val="singleLevel"/>
    <w:tmpl w:val="00000030"/>
    <w:name w:val="WW8Num49"/>
    <w:lvl w:ilvl="0">
      <w:start w:val="1"/>
      <w:numFmt w:val="decimal"/>
      <w:lvlText w:val="%1)"/>
      <w:lvlJc w:val="left"/>
      <w:pPr>
        <w:tabs>
          <w:tab w:val="num" w:pos="0"/>
        </w:tabs>
        <w:ind w:left="1287" w:hanging="360"/>
      </w:pPr>
      <w:rPr>
        <w:color w:val="000000"/>
      </w:rPr>
    </w:lvl>
  </w:abstractNum>
  <w:abstractNum w:abstractNumId="48" w15:restartNumberingAfterBreak="0">
    <w:nsid w:val="00000031"/>
    <w:multiLevelType w:val="singleLevel"/>
    <w:tmpl w:val="00000031"/>
    <w:name w:val="WW8Num50"/>
    <w:lvl w:ilvl="0">
      <w:start w:val="1"/>
      <w:numFmt w:val="bullet"/>
      <w:lvlText w:val=""/>
      <w:lvlJc w:val="left"/>
      <w:pPr>
        <w:tabs>
          <w:tab w:val="num" w:pos="0"/>
        </w:tabs>
        <w:ind w:left="1429" w:hanging="360"/>
      </w:pPr>
      <w:rPr>
        <w:rFonts w:ascii="Symbol" w:hAnsi="Symbol" w:cs="Symbol" w:hint="default"/>
        <w:color w:val="auto"/>
      </w:rPr>
    </w:lvl>
  </w:abstractNum>
  <w:abstractNum w:abstractNumId="49" w15:restartNumberingAfterBreak="0">
    <w:nsid w:val="00000032"/>
    <w:multiLevelType w:val="multilevel"/>
    <w:tmpl w:val="00000032"/>
    <w:name w:val="WW8Num51"/>
    <w:lvl w:ilvl="0">
      <w:start w:val="1"/>
      <w:numFmt w:val="decimal"/>
      <w:lvlText w:val="%1."/>
      <w:lvlJc w:val="left"/>
      <w:pPr>
        <w:tabs>
          <w:tab w:val="num" w:pos="0"/>
        </w:tabs>
        <w:ind w:left="113" w:hanging="237"/>
      </w:pPr>
      <w:rPr>
        <w:rFonts w:ascii="Bookman Old Style" w:eastAsia="Bookman Old Style" w:hAnsi="Bookman Old Style" w:cs="Bookman Old Style" w:hint="default"/>
        <w:b w:val="0"/>
        <w:bCs w:val="0"/>
        <w:i w:val="0"/>
        <w:iCs w:val="0"/>
        <w:color w:val="000000"/>
        <w:w w:val="101"/>
        <w:sz w:val="18"/>
        <w:szCs w:val="18"/>
        <w:lang w:eastAsia="en-US"/>
      </w:rPr>
    </w:lvl>
    <w:lvl w:ilvl="1">
      <w:start w:val="1"/>
      <w:numFmt w:val="decimal"/>
      <w:lvlText w:val="%1.%2."/>
      <w:lvlJc w:val="left"/>
      <w:pPr>
        <w:tabs>
          <w:tab w:val="num" w:pos="0"/>
        </w:tabs>
        <w:ind w:left="113" w:hanging="409"/>
      </w:pPr>
      <w:rPr>
        <w:rFonts w:ascii="Bookman Old Style" w:eastAsia="Bookman Old Style" w:hAnsi="Bookman Old Style" w:cs="Bookman Old Style" w:hint="default"/>
        <w:b w:val="0"/>
        <w:bCs w:val="0"/>
        <w:i w:val="0"/>
        <w:iCs w:val="0"/>
        <w:color w:val="000000"/>
        <w:w w:val="101"/>
        <w:sz w:val="18"/>
        <w:szCs w:val="18"/>
        <w:lang w:eastAsia="en-US"/>
      </w:rPr>
    </w:lvl>
    <w:lvl w:ilvl="2">
      <w:numFmt w:val="bullet"/>
      <w:lvlText w:val="•"/>
      <w:lvlJc w:val="left"/>
      <w:pPr>
        <w:tabs>
          <w:tab w:val="num" w:pos="0"/>
        </w:tabs>
        <w:ind w:left="738" w:hanging="409"/>
      </w:pPr>
      <w:rPr>
        <w:rFonts w:ascii="PT Astra Serif" w:hAnsi="PT Astra Serif" w:hint="default"/>
      </w:rPr>
    </w:lvl>
    <w:lvl w:ilvl="3">
      <w:numFmt w:val="bullet"/>
      <w:lvlText w:val="•"/>
      <w:lvlJc w:val="left"/>
      <w:pPr>
        <w:tabs>
          <w:tab w:val="num" w:pos="0"/>
        </w:tabs>
        <w:ind w:left="1047" w:hanging="409"/>
      </w:pPr>
      <w:rPr>
        <w:rFonts w:ascii="PT Astra Serif" w:hAnsi="PT Astra Serif" w:hint="default"/>
      </w:rPr>
    </w:lvl>
    <w:lvl w:ilvl="4">
      <w:numFmt w:val="bullet"/>
      <w:lvlText w:val="•"/>
      <w:lvlJc w:val="left"/>
      <w:pPr>
        <w:tabs>
          <w:tab w:val="num" w:pos="0"/>
        </w:tabs>
        <w:ind w:left="1356" w:hanging="409"/>
      </w:pPr>
      <w:rPr>
        <w:rFonts w:ascii="PT Astra Serif" w:hAnsi="PT Astra Serif" w:hint="default"/>
      </w:rPr>
    </w:lvl>
    <w:lvl w:ilvl="5">
      <w:numFmt w:val="bullet"/>
      <w:lvlText w:val="•"/>
      <w:lvlJc w:val="left"/>
      <w:pPr>
        <w:tabs>
          <w:tab w:val="num" w:pos="0"/>
        </w:tabs>
        <w:ind w:left="1665" w:hanging="409"/>
      </w:pPr>
      <w:rPr>
        <w:rFonts w:ascii="PT Astra Serif" w:hAnsi="PT Astra Serif" w:hint="default"/>
      </w:rPr>
    </w:lvl>
    <w:lvl w:ilvl="6">
      <w:numFmt w:val="bullet"/>
      <w:lvlText w:val="•"/>
      <w:lvlJc w:val="left"/>
      <w:pPr>
        <w:tabs>
          <w:tab w:val="num" w:pos="0"/>
        </w:tabs>
        <w:ind w:left="1974" w:hanging="409"/>
      </w:pPr>
      <w:rPr>
        <w:rFonts w:ascii="PT Astra Serif" w:hAnsi="PT Astra Serif" w:hint="default"/>
      </w:rPr>
    </w:lvl>
    <w:lvl w:ilvl="7">
      <w:numFmt w:val="bullet"/>
      <w:lvlText w:val="•"/>
      <w:lvlJc w:val="left"/>
      <w:pPr>
        <w:tabs>
          <w:tab w:val="num" w:pos="0"/>
        </w:tabs>
        <w:ind w:left="2283" w:hanging="409"/>
      </w:pPr>
      <w:rPr>
        <w:rFonts w:ascii="PT Astra Serif" w:hAnsi="PT Astra Serif" w:hint="default"/>
      </w:rPr>
    </w:lvl>
    <w:lvl w:ilvl="8">
      <w:numFmt w:val="bullet"/>
      <w:lvlText w:val="•"/>
      <w:lvlJc w:val="left"/>
      <w:pPr>
        <w:tabs>
          <w:tab w:val="num" w:pos="0"/>
        </w:tabs>
        <w:ind w:left="2592" w:hanging="409"/>
      </w:pPr>
      <w:rPr>
        <w:rFonts w:ascii="PT Astra Serif" w:hAnsi="PT Astra Serif" w:hint="default"/>
      </w:rPr>
    </w:lvl>
  </w:abstractNum>
  <w:abstractNum w:abstractNumId="50" w15:restartNumberingAfterBreak="0">
    <w:nsid w:val="00000033"/>
    <w:multiLevelType w:val="multilevel"/>
    <w:tmpl w:val="00000033"/>
    <w:name w:val="WW8Num52"/>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51" w15:restartNumberingAfterBreak="0">
    <w:nsid w:val="00000034"/>
    <w:multiLevelType w:val="singleLevel"/>
    <w:tmpl w:val="00000034"/>
    <w:name w:val="WW8Num53"/>
    <w:lvl w:ilvl="0">
      <w:start w:val="1"/>
      <w:numFmt w:val="bullet"/>
      <w:lvlText w:val=""/>
      <w:lvlJc w:val="left"/>
      <w:pPr>
        <w:tabs>
          <w:tab w:val="num" w:pos="0"/>
        </w:tabs>
        <w:ind w:left="720" w:hanging="360"/>
      </w:pPr>
      <w:rPr>
        <w:rFonts w:ascii="Symbol" w:hAnsi="Symbol" w:cs="Symbol" w:hint="default"/>
      </w:rPr>
    </w:lvl>
  </w:abstractNum>
  <w:abstractNum w:abstractNumId="52" w15:restartNumberingAfterBreak="0">
    <w:nsid w:val="00000035"/>
    <w:multiLevelType w:val="multilevel"/>
    <w:tmpl w:val="00000035"/>
    <w:name w:val="WW8Num54"/>
    <w:lvl w:ilvl="0">
      <w:start w:val="2"/>
      <w:numFmt w:val="decimal"/>
      <w:lvlText w:val="%1"/>
      <w:lvlJc w:val="left"/>
      <w:pPr>
        <w:tabs>
          <w:tab w:val="num" w:pos="0"/>
        </w:tabs>
        <w:ind w:left="113" w:hanging="408"/>
      </w:pPr>
      <w:rPr>
        <w:rFonts w:hint="default"/>
      </w:rPr>
    </w:lvl>
    <w:lvl w:ilvl="1">
      <w:start w:val="2"/>
      <w:numFmt w:val="decimal"/>
      <w:lvlText w:val="%1.%2."/>
      <w:lvlJc w:val="left"/>
      <w:pPr>
        <w:tabs>
          <w:tab w:val="num" w:pos="0"/>
        </w:tabs>
        <w:ind w:left="113" w:hanging="408"/>
      </w:pPr>
      <w:rPr>
        <w:rFonts w:ascii="Bookman Old Style" w:eastAsia="Bookman Old Style" w:hAnsi="Bookman Old Style" w:cs="Bookman Old Style" w:hint="default"/>
        <w:b w:val="0"/>
        <w:bCs w:val="0"/>
        <w:i w:val="0"/>
        <w:iCs w:val="0"/>
        <w:color w:val="000000"/>
        <w:w w:val="101"/>
        <w:sz w:val="18"/>
        <w:szCs w:val="18"/>
        <w:lang w:val="en-US" w:eastAsia="en-US"/>
      </w:rPr>
    </w:lvl>
    <w:lvl w:ilvl="2">
      <w:numFmt w:val="bullet"/>
      <w:lvlText w:val="•"/>
      <w:lvlJc w:val="left"/>
      <w:pPr>
        <w:tabs>
          <w:tab w:val="num" w:pos="0"/>
        </w:tabs>
        <w:ind w:left="738" w:hanging="408"/>
      </w:pPr>
      <w:rPr>
        <w:rFonts w:ascii="PT Astra Serif" w:hAnsi="PT Astra Serif" w:hint="default"/>
      </w:rPr>
    </w:lvl>
    <w:lvl w:ilvl="3">
      <w:numFmt w:val="bullet"/>
      <w:lvlText w:val="•"/>
      <w:lvlJc w:val="left"/>
      <w:pPr>
        <w:tabs>
          <w:tab w:val="num" w:pos="0"/>
        </w:tabs>
        <w:ind w:left="1047" w:hanging="408"/>
      </w:pPr>
      <w:rPr>
        <w:rFonts w:ascii="PT Astra Serif" w:hAnsi="PT Astra Serif" w:hint="default"/>
      </w:rPr>
    </w:lvl>
    <w:lvl w:ilvl="4">
      <w:numFmt w:val="bullet"/>
      <w:lvlText w:val="•"/>
      <w:lvlJc w:val="left"/>
      <w:pPr>
        <w:tabs>
          <w:tab w:val="num" w:pos="0"/>
        </w:tabs>
        <w:ind w:left="1356" w:hanging="408"/>
      </w:pPr>
      <w:rPr>
        <w:rFonts w:ascii="PT Astra Serif" w:hAnsi="PT Astra Serif" w:hint="default"/>
      </w:rPr>
    </w:lvl>
    <w:lvl w:ilvl="5">
      <w:numFmt w:val="bullet"/>
      <w:lvlText w:val="•"/>
      <w:lvlJc w:val="left"/>
      <w:pPr>
        <w:tabs>
          <w:tab w:val="num" w:pos="0"/>
        </w:tabs>
        <w:ind w:left="1665" w:hanging="408"/>
      </w:pPr>
      <w:rPr>
        <w:rFonts w:ascii="PT Astra Serif" w:hAnsi="PT Astra Serif" w:hint="default"/>
      </w:rPr>
    </w:lvl>
    <w:lvl w:ilvl="6">
      <w:numFmt w:val="bullet"/>
      <w:lvlText w:val="•"/>
      <w:lvlJc w:val="left"/>
      <w:pPr>
        <w:tabs>
          <w:tab w:val="num" w:pos="0"/>
        </w:tabs>
        <w:ind w:left="1974" w:hanging="408"/>
      </w:pPr>
      <w:rPr>
        <w:rFonts w:ascii="PT Astra Serif" w:hAnsi="PT Astra Serif" w:hint="default"/>
      </w:rPr>
    </w:lvl>
    <w:lvl w:ilvl="7">
      <w:numFmt w:val="bullet"/>
      <w:lvlText w:val="•"/>
      <w:lvlJc w:val="left"/>
      <w:pPr>
        <w:tabs>
          <w:tab w:val="num" w:pos="0"/>
        </w:tabs>
        <w:ind w:left="2283" w:hanging="408"/>
      </w:pPr>
      <w:rPr>
        <w:rFonts w:ascii="PT Astra Serif" w:hAnsi="PT Astra Serif" w:hint="default"/>
      </w:rPr>
    </w:lvl>
    <w:lvl w:ilvl="8">
      <w:numFmt w:val="bullet"/>
      <w:lvlText w:val="•"/>
      <w:lvlJc w:val="left"/>
      <w:pPr>
        <w:tabs>
          <w:tab w:val="num" w:pos="0"/>
        </w:tabs>
        <w:ind w:left="2592" w:hanging="408"/>
      </w:pPr>
      <w:rPr>
        <w:rFonts w:ascii="PT Astra Serif" w:hAnsi="PT Astra Serif" w:hint="default"/>
      </w:rPr>
    </w:lvl>
  </w:abstractNum>
  <w:abstractNum w:abstractNumId="53" w15:restartNumberingAfterBreak="0">
    <w:nsid w:val="00000036"/>
    <w:multiLevelType w:val="multilevel"/>
    <w:tmpl w:val="00000036"/>
    <w:name w:val="WW8Num55"/>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54" w15:restartNumberingAfterBreak="0">
    <w:nsid w:val="00000037"/>
    <w:multiLevelType w:val="singleLevel"/>
    <w:tmpl w:val="00000037"/>
    <w:name w:val="WW8Num56"/>
    <w:lvl w:ilvl="0">
      <w:start w:val="1"/>
      <w:numFmt w:val="decimal"/>
      <w:lvlText w:val="%1)"/>
      <w:lvlJc w:val="left"/>
      <w:pPr>
        <w:tabs>
          <w:tab w:val="num" w:pos="0"/>
        </w:tabs>
        <w:ind w:left="113" w:hanging="286"/>
      </w:pPr>
      <w:rPr>
        <w:rFonts w:eastAsia="Calibri" w:hint="default"/>
        <w:b w:val="0"/>
        <w:bCs w:val="0"/>
        <w:i w:val="0"/>
        <w:iCs w:val="0"/>
        <w:color w:val="000000"/>
        <w:w w:val="108"/>
        <w:sz w:val="18"/>
        <w:szCs w:val="18"/>
        <w:lang w:val="en-US" w:eastAsia="en-US"/>
      </w:rPr>
    </w:lvl>
  </w:abstractNum>
  <w:abstractNum w:abstractNumId="55" w15:restartNumberingAfterBreak="0">
    <w:nsid w:val="00000038"/>
    <w:multiLevelType w:val="singleLevel"/>
    <w:tmpl w:val="00000038"/>
    <w:name w:val="WW8Num57"/>
    <w:lvl w:ilvl="0">
      <w:start w:val="1"/>
      <w:numFmt w:val="decimal"/>
      <w:lvlText w:val="%1."/>
      <w:lvlJc w:val="left"/>
      <w:pPr>
        <w:tabs>
          <w:tab w:val="num" w:pos="0"/>
        </w:tabs>
        <w:ind w:left="117" w:hanging="251"/>
      </w:pPr>
      <w:rPr>
        <w:rFonts w:ascii="Times New Roman" w:eastAsia="Book Antiqua" w:hAnsi="Times New Roman" w:cs="Times New Roman" w:hint="default"/>
        <w:b/>
        <w:bCs/>
        <w:i w:val="0"/>
        <w:iCs w:val="0"/>
        <w:color w:val="000000"/>
        <w:w w:val="119"/>
        <w:sz w:val="20"/>
        <w:szCs w:val="20"/>
      </w:rPr>
    </w:lvl>
  </w:abstractNum>
  <w:abstractNum w:abstractNumId="56" w15:restartNumberingAfterBreak="0">
    <w:nsid w:val="00000039"/>
    <w:multiLevelType w:val="singleLevel"/>
    <w:tmpl w:val="00000039"/>
    <w:name w:val="WW8Num58"/>
    <w:lvl w:ilvl="0">
      <w:start w:val="1"/>
      <w:numFmt w:val="decimal"/>
      <w:lvlText w:val="%1)"/>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abstractNum>
  <w:abstractNum w:abstractNumId="57" w15:restartNumberingAfterBreak="0">
    <w:nsid w:val="0000003A"/>
    <w:multiLevelType w:val="multilevel"/>
    <w:tmpl w:val="0000003A"/>
    <w:name w:val="WW8Num59"/>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58" w15:restartNumberingAfterBreak="0">
    <w:nsid w:val="0000003B"/>
    <w:multiLevelType w:val="multilevel"/>
    <w:tmpl w:val="0000003B"/>
    <w:name w:val="WW8Num60"/>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59" w15:restartNumberingAfterBreak="0">
    <w:nsid w:val="0000003C"/>
    <w:multiLevelType w:val="singleLevel"/>
    <w:tmpl w:val="0000003C"/>
    <w:name w:val="WW8Num61"/>
    <w:lvl w:ilvl="0">
      <w:numFmt w:val="bullet"/>
      <w:lvlText w:val="■"/>
      <w:lvlJc w:val="left"/>
      <w:pPr>
        <w:tabs>
          <w:tab w:val="num" w:pos="0"/>
        </w:tabs>
        <w:ind w:left="252" w:hanging="142"/>
      </w:pPr>
      <w:rPr>
        <w:rFonts w:ascii="Garamond" w:hAnsi="Garamond" w:cs="Garamond" w:hint="default"/>
        <w:b w:val="0"/>
        <w:bCs w:val="0"/>
        <w:i w:val="0"/>
        <w:iCs w:val="0"/>
        <w:color w:val="000000"/>
        <w:w w:val="86"/>
        <w:position w:val="1"/>
        <w:sz w:val="14"/>
        <w:szCs w:val="14"/>
        <w:lang w:eastAsia="en-US"/>
      </w:rPr>
    </w:lvl>
  </w:abstractNum>
  <w:abstractNum w:abstractNumId="60" w15:restartNumberingAfterBreak="0">
    <w:nsid w:val="0000003D"/>
    <w:multiLevelType w:val="multilevel"/>
    <w:tmpl w:val="0000003D"/>
    <w:name w:val="WW8Num62"/>
    <w:lvl w:ilvl="0">
      <w:start w:val="3"/>
      <w:numFmt w:val="decimal"/>
      <w:lvlText w:val="%1."/>
      <w:lvlJc w:val="left"/>
      <w:pPr>
        <w:tabs>
          <w:tab w:val="num" w:pos="0"/>
        </w:tabs>
        <w:ind w:left="395" w:hanging="278"/>
      </w:pPr>
      <w:rPr>
        <w:rFonts w:ascii="Times New Roman" w:eastAsia="Calibri" w:hAnsi="Times New Roman" w:cs="Times New Roman" w:hint="default"/>
        <w:b/>
        <w:bCs/>
        <w:i w:val="0"/>
        <w:iCs w:val="0"/>
        <w:color w:val="000000"/>
        <w:spacing w:val="-12"/>
        <w:w w:val="106"/>
        <w:sz w:val="24"/>
        <w:szCs w:val="24"/>
      </w:rPr>
    </w:lvl>
    <w:lvl w:ilvl="1">
      <w:start w:val="1"/>
      <w:numFmt w:val="decimal"/>
      <w:lvlText w:val="%1.%2."/>
      <w:lvlJc w:val="left"/>
      <w:pPr>
        <w:tabs>
          <w:tab w:val="num" w:pos="0"/>
        </w:tabs>
        <w:ind w:left="118" w:hanging="414"/>
      </w:pPr>
      <w:rPr>
        <w:rFonts w:ascii="Trebuchet MS" w:eastAsia="Trebuchet MS" w:hAnsi="Trebuchet MS" w:cs="Trebuchet MS" w:hint="default"/>
        <w:b w:val="0"/>
        <w:bCs w:val="0"/>
        <w:i w:val="0"/>
        <w:iCs w:val="0"/>
        <w:spacing w:val="-15"/>
        <w:w w:val="82"/>
        <w:sz w:val="22"/>
        <w:szCs w:val="22"/>
      </w:rPr>
    </w:lvl>
    <w:lvl w:ilvl="2">
      <w:start w:val="1"/>
      <w:numFmt w:val="decimal"/>
      <w:lvlText w:val="%3)"/>
      <w:lvlJc w:val="left"/>
      <w:pPr>
        <w:tabs>
          <w:tab w:val="num" w:pos="0"/>
        </w:tabs>
        <w:ind w:left="116" w:hanging="264"/>
      </w:pPr>
      <w:rPr>
        <w:rFonts w:ascii="Bookman Old Style" w:eastAsia="Bookman Old Style" w:hAnsi="Bookman Old Style" w:cs="Bookman Old Style" w:hint="default"/>
        <w:b w:val="0"/>
        <w:bCs w:val="0"/>
        <w:i w:val="0"/>
        <w:iCs w:val="0"/>
        <w:w w:val="104"/>
        <w:sz w:val="20"/>
        <w:szCs w:val="20"/>
      </w:rPr>
    </w:lvl>
    <w:lvl w:ilvl="3">
      <w:numFmt w:val="bullet"/>
      <w:lvlText w:val="•"/>
      <w:lvlJc w:val="left"/>
      <w:pPr>
        <w:tabs>
          <w:tab w:val="num" w:pos="0"/>
        </w:tabs>
        <w:ind w:left="1774" w:hanging="264"/>
      </w:pPr>
      <w:rPr>
        <w:rFonts w:ascii="PT Astra Serif" w:hAnsi="PT Astra Serif" w:hint="default"/>
      </w:rPr>
    </w:lvl>
    <w:lvl w:ilvl="4">
      <w:numFmt w:val="bullet"/>
      <w:lvlText w:val="•"/>
      <w:lvlJc w:val="left"/>
      <w:pPr>
        <w:tabs>
          <w:tab w:val="num" w:pos="0"/>
        </w:tabs>
        <w:ind w:left="2461" w:hanging="264"/>
      </w:pPr>
      <w:rPr>
        <w:rFonts w:ascii="PT Astra Serif" w:hAnsi="PT Astra Serif" w:hint="default"/>
      </w:rPr>
    </w:lvl>
    <w:lvl w:ilvl="5">
      <w:numFmt w:val="bullet"/>
      <w:lvlText w:val="•"/>
      <w:lvlJc w:val="left"/>
      <w:pPr>
        <w:tabs>
          <w:tab w:val="num" w:pos="0"/>
        </w:tabs>
        <w:ind w:left="3148" w:hanging="264"/>
      </w:pPr>
      <w:rPr>
        <w:rFonts w:ascii="PT Astra Serif" w:hAnsi="PT Astra Serif" w:hint="default"/>
      </w:rPr>
    </w:lvl>
    <w:lvl w:ilvl="6">
      <w:numFmt w:val="bullet"/>
      <w:lvlText w:val="•"/>
      <w:lvlJc w:val="left"/>
      <w:pPr>
        <w:tabs>
          <w:tab w:val="num" w:pos="0"/>
        </w:tabs>
        <w:ind w:left="3835" w:hanging="264"/>
      </w:pPr>
      <w:rPr>
        <w:rFonts w:ascii="PT Astra Serif" w:hAnsi="PT Astra Serif" w:hint="default"/>
      </w:rPr>
    </w:lvl>
    <w:lvl w:ilvl="7">
      <w:numFmt w:val="bullet"/>
      <w:lvlText w:val="•"/>
      <w:lvlJc w:val="left"/>
      <w:pPr>
        <w:tabs>
          <w:tab w:val="num" w:pos="0"/>
        </w:tabs>
        <w:ind w:left="4522" w:hanging="264"/>
      </w:pPr>
      <w:rPr>
        <w:rFonts w:ascii="PT Astra Serif" w:hAnsi="PT Astra Serif" w:hint="default"/>
      </w:rPr>
    </w:lvl>
    <w:lvl w:ilvl="8">
      <w:numFmt w:val="bullet"/>
      <w:lvlText w:val="•"/>
      <w:lvlJc w:val="left"/>
      <w:pPr>
        <w:tabs>
          <w:tab w:val="num" w:pos="0"/>
        </w:tabs>
        <w:ind w:left="5209" w:hanging="264"/>
      </w:pPr>
      <w:rPr>
        <w:rFonts w:ascii="PT Astra Serif" w:hAnsi="PT Astra Serif" w:hint="default"/>
      </w:rPr>
    </w:lvl>
  </w:abstractNum>
  <w:abstractNum w:abstractNumId="61" w15:restartNumberingAfterBreak="0">
    <w:nsid w:val="0000003E"/>
    <w:multiLevelType w:val="singleLevel"/>
    <w:tmpl w:val="0000003E"/>
    <w:name w:val="WW8Num64"/>
    <w:lvl w:ilvl="0">
      <w:start w:val="1"/>
      <w:numFmt w:val="bullet"/>
      <w:lvlText w:val=""/>
      <w:lvlJc w:val="left"/>
      <w:pPr>
        <w:tabs>
          <w:tab w:val="num" w:pos="0"/>
        </w:tabs>
        <w:ind w:left="1003" w:hanging="360"/>
      </w:pPr>
      <w:rPr>
        <w:rFonts w:ascii="Symbol" w:hAnsi="Symbol" w:cs="Symbol" w:hint="default"/>
        <w:color w:val="7030A0"/>
        <w:sz w:val="24"/>
        <w:szCs w:val="24"/>
      </w:rPr>
    </w:lvl>
  </w:abstractNum>
  <w:abstractNum w:abstractNumId="62" w15:restartNumberingAfterBreak="0">
    <w:nsid w:val="0000003F"/>
    <w:multiLevelType w:val="singleLevel"/>
    <w:tmpl w:val="0000003F"/>
    <w:name w:val="WW8Num65"/>
    <w:lvl w:ilvl="0">
      <w:start w:val="1"/>
      <w:numFmt w:val="bullet"/>
      <w:lvlText w:val=""/>
      <w:lvlJc w:val="left"/>
      <w:pPr>
        <w:tabs>
          <w:tab w:val="num" w:pos="0"/>
        </w:tabs>
        <w:ind w:left="1003" w:hanging="360"/>
      </w:pPr>
      <w:rPr>
        <w:rFonts w:ascii="Symbol" w:hAnsi="Symbol" w:cs="Symbol" w:hint="default"/>
        <w:color w:val="7030A0"/>
        <w:sz w:val="24"/>
        <w:szCs w:val="24"/>
      </w:rPr>
    </w:lvl>
  </w:abstractNum>
  <w:abstractNum w:abstractNumId="63" w15:restartNumberingAfterBreak="0">
    <w:nsid w:val="00000040"/>
    <w:multiLevelType w:val="multilevel"/>
    <w:tmpl w:val="00000040"/>
    <w:name w:val="WW8Num66"/>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5"/>
      <w:numFmt w:val="decimal"/>
      <w:lvlText w:val="%1.%2."/>
      <w:lvlJc w:val="left"/>
      <w:pPr>
        <w:tabs>
          <w:tab w:val="num" w:pos="0"/>
        </w:tabs>
        <w:ind w:left="864" w:hanging="504"/>
      </w:pPr>
      <w:rPr>
        <w:rFonts w:ascii="Times New Roman" w:hAnsi="Times New Roman" w:cs="Times New Roman" w:hint="default"/>
        <w:sz w:val="20"/>
        <w:szCs w:val="20"/>
      </w:rPr>
    </w:lvl>
    <w:lvl w:ilvl="2">
      <w:start w:val="1"/>
      <w:numFmt w:val="decimal"/>
      <w:lvlText w:val="%1.%2.%3."/>
      <w:lvlJc w:val="left"/>
      <w:pPr>
        <w:tabs>
          <w:tab w:val="num" w:pos="0"/>
        </w:tabs>
        <w:ind w:left="1080" w:hanging="720"/>
      </w:pPr>
      <w:rPr>
        <w:rFonts w:ascii="Times New Roman" w:hAnsi="Times New Roman" w:cs="Times New Roman" w:hint="default"/>
        <w:sz w:val="20"/>
        <w:szCs w:val="20"/>
      </w:rPr>
    </w:lvl>
    <w:lvl w:ilvl="3">
      <w:start w:val="1"/>
      <w:numFmt w:val="decimal"/>
      <w:lvlText w:val="%1.%2.%3.%4."/>
      <w:lvlJc w:val="left"/>
      <w:pPr>
        <w:tabs>
          <w:tab w:val="num" w:pos="0"/>
        </w:tabs>
        <w:ind w:left="1080" w:hanging="720"/>
      </w:pPr>
      <w:rPr>
        <w:rFonts w:ascii="Times New Roman" w:hAnsi="Times New Roman" w:cs="Times New Roman" w:hint="default"/>
        <w:sz w:val="20"/>
        <w:szCs w:val="20"/>
      </w:rPr>
    </w:lvl>
    <w:lvl w:ilvl="4">
      <w:start w:val="1"/>
      <w:numFmt w:val="decimal"/>
      <w:lvlText w:val="%1.%2.%3.%4.%5."/>
      <w:lvlJc w:val="left"/>
      <w:pPr>
        <w:tabs>
          <w:tab w:val="num" w:pos="0"/>
        </w:tabs>
        <w:ind w:left="1440" w:hanging="1080"/>
      </w:pPr>
      <w:rPr>
        <w:rFonts w:ascii="Times New Roman" w:hAnsi="Times New Roman" w:cs="Times New Roman" w:hint="default"/>
        <w:sz w:val="20"/>
        <w:szCs w:val="20"/>
      </w:rPr>
    </w:lvl>
    <w:lvl w:ilvl="5">
      <w:start w:val="1"/>
      <w:numFmt w:val="decimal"/>
      <w:lvlText w:val="%1.%2.%3.%4.%5.%6."/>
      <w:lvlJc w:val="left"/>
      <w:pPr>
        <w:tabs>
          <w:tab w:val="num" w:pos="0"/>
        </w:tabs>
        <w:ind w:left="1440" w:hanging="1080"/>
      </w:pPr>
      <w:rPr>
        <w:rFonts w:ascii="Times New Roman" w:hAnsi="Times New Roman" w:cs="Times New Roman" w:hint="default"/>
        <w:sz w:val="20"/>
        <w:szCs w:val="20"/>
      </w:rPr>
    </w:lvl>
    <w:lvl w:ilvl="6">
      <w:start w:val="1"/>
      <w:numFmt w:val="decimal"/>
      <w:lvlText w:val="%1.%2.%3.%4.%5.%6.%7."/>
      <w:lvlJc w:val="left"/>
      <w:pPr>
        <w:tabs>
          <w:tab w:val="num" w:pos="0"/>
        </w:tabs>
        <w:ind w:left="1800" w:hanging="1440"/>
      </w:pPr>
      <w:rPr>
        <w:rFonts w:ascii="Times New Roman" w:hAnsi="Times New Roman" w:cs="Times New Roman" w:hint="default"/>
        <w:sz w:val="20"/>
        <w:szCs w:val="20"/>
      </w:rPr>
    </w:lvl>
    <w:lvl w:ilvl="7">
      <w:start w:val="1"/>
      <w:numFmt w:val="decimal"/>
      <w:lvlText w:val="%1.%2.%3.%4.%5.%6.%7.%8."/>
      <w:lvlJc w:val="left"/>
      <w:pPr>
        <w:tabs>
          <w:tab w:val="num" w:pos="0"/>
        </w:tabs>
        <w:ind w:left="1800" w:hanging="1440"/>
      </w:pPr>
      <w:rPr>
        <w:rFonts w:ascii="Times New Roman" w:hAnsi="Times New Roman" w:cs="Times New Roman" w:hint="default"/>
        <w:sz w:val="20"/>
        <w:szCs w:val="20"/>
      </w:rPr>
    </w:lvl>
    <w:lvl w:ilvl="8">
      <w:start w:val="1"/>
      <w:numFmt w:val="decimal"/>
      <w:lvlText w:val="%1.%2.%3.%4.%5.%6.%7.%8.%9."/>
      <w:lvlJc w:val="left"/>
      <w:pPr>
        <w:tabs>
          <w:tab w:val="num" w:pos="0"/>
        </w:tabs>
        <w:ind w:left="2160" w:hanging="1800"/>
      </w:pPr>
      <w:rPr>
        <w:rFonts w:ascii="Times New Roman" w:hAnsi="Times New Roman" w:cs="Times New Roman" w:hint="default"/>
        <w:sz w:val="20"/>
        <w:szCs w:val="20"/>
      </w:rPr>
    </w:lvl>
  </w:abstractNum>
  <w:abstractNum w:abstractNumId="64" w15:restartNumberingAfterBreak="0">
    <w:nsid w:val="00000041"/>
    <w:multiLevelType w:val="singleLevel"/>
    <w:tmpl w:val="00000041"/>
    <w:name w:val="WW8Num67"/>
    <w:lvl w:ilvl="0">
      <w:start w:val="1"/>
      <w:numFmt w:val="bullet"/>
      <w:lvlText w:val=""/>
      <w:lvlJc w:val="left"/>
      <w:pPr>
        <w:tabs>
          <w:tab w:val="num" w:pos="0"/>
        </w:tabs>
        <w:ind w:left="1429" w:hanging="360"/>
      </w:pPr>
      <w:rPr>
        <w:rFonts w:ascii="Symbol" w:hAnsi="Symbol" w:cs="Symbol" w:hint="default"/>
        <w:color w:val="auto"/>
      </w:rPr>
    </w:lvl>
  </w:abstractNum>
  <w:abstractNum w:abstractNumId="65" w15:restartNumberingAfterBreak="0">
    <w:nsid w:val="00000042"/>
    <w:multiLevelType w:val="multilevel"/>
    <w:tmpl w:val="00000042"/>
    <w:name w:val="WW8Num68"/>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66" w15:restartNumberingAfterBreak="0">
    <w:nsid w:val="00000043"/>
    <w:multiLevelType w:val="singleLevel"/>
    <w:tmpl w:val="00000043"/>
    <w:name w:val="WW8Num70"/>
    <w:lvl w:ilvl="0">
      <w:start w:val="1"/>
      <w:numFmt w:val="decimal"/>
      <w:lvlText w:val="%1)"/>
      <w:lvlJc w:val="left"/>
      <w:pPr>
        <w:tabs>
          <w:tab w:val="num" w:pos="0"/>
        </w:tabs>
        <w:ind w:left="252" w:hanging="142"/>
      </w:pPr>
      <w:rPr>
        <w:rFonts w:eastAsia="Calibri" w:hint="default"/>
        <w:b w:val="0"/>
        <w:bCs w:val="0"/>
        <w:i w:val="0"/>
        <w:iCs w:val="0"/>
        <w:color w:val="000000"/>
        <w:w w:val="86"/>
        <w:position w:val="1"/>
        <w:sz w:val="20"/>
        <w:szCs w:val="20"/>
        <w:lang w:val="en-US" w:eastAsia="en-US"/>
      </w:rPr>
    </w:lvl>
  </w:abstractNum>
  <w:abstractNum w:abstractNumId="67" w15:restartNumberingAfterBreak="0">
    <w:nsid w:val="00000044"/>
    <w:multiLevelType w:val="singleLevel"/>
    <w:tmpl w:val="00000044"/>
    <w:name w:val="WW8Num72"/>
    <w:lvl w:ilvl="0">
      <w:start w:val="1"/>
      <w:numFmt w:val="bullet"/>
      <w:lvlText w:val=""/>
      <w:lvlJc w:val="left"/>
      <w:pPr>
        <w:tabs>
          <w:tab w:val="num" w:pos="0"/>
        </w:tabs>
        <w:ind w:left="1429" w:hanging="360"/>
      </w:pPr>
      <w:rPr>
        <w:rFonts w:ascii="Symbol" w:hAnsi="Symbol" w:cs="Symbol" w:hint="default"/>
        <w:color w:val="auto"/>
      </w:rPr>
    </w:lvl>
  </w:abstractNum>
  <w:abstractNum w:abstractNumId="68" w15:restartNumberingAfterBreak="0">
    <w:nsid w:val="00000045"/>
    <w:multiLevelType w:val="multilevel"/>
    <w:tmpl w:val="00000045"/>
    <w:name w:val="WW8Num73"/>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Calibri" w:eastAsia="Calibri" w:hAnsi="Calibri" w:cs="Calibri"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69" w15:restartNumberingAfterBreak="0">
    <w:nsid w:val="00000046"/>
    <w:multiLevelType w:val="multilevel"/>
    <w:tmpl w:val="00000046"/>
    <w:name w:val="WW8Num74"/>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70" w15:restartNumberingAfterBreak="0">
    <w:nsid w:val="00000047"/>
    <w:multiLevelType w:val="multilevel"/>
    <w:tmpl w:val="00000047"/>
    <w:name w:val="WW8Num7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00000048"/>
    <w:multiLevelType w:val="singleLevel"/>
    <w:tmpl w:val="00000048"/>
    <w:name w:val="WW8Num77"/>
    <w:lvl w:ilvl="0">
      <w:start w:val="1"/>
      <w:numFmt w:val="decimal"/>
      <w:lvlText w:val="%1)"/>
      <w:lvlJc w:val="left"/>
      <w:pPr>
        <w:tabs>
          <w:tab w:val="num" w:pos="0"/>
        </w:tabs>
        <w:ind w:left="252" w:hanging="142"/>
      </w:pPr>
      <w:rPr>
        <w:rFonts w:eastAsia="Calibri" w:hint="default"/>
        <w:b w:val="0"/>
        <w:bCs w:val="0"/>
        <w:i w:val="0"/>
        <w:iCs w:val="0"/>
        <w:color w:val="000000"/>
        <w:w w:val="86"/>
        <w:position w:val="1"/>
        <w:sz w:val="20"/>
        <w:szCs w:val="20"/>
        <w:lang w:val="en-US" w:eastAsia="en-US"/>
      </w:rPr>
    </w:lvl>
  </w:abstractNum>
  <w:abstractNum w:abstractNumId="72" w15:restartNumberingAfterBreak="0">
    <w:nsid w:val="00000049"/>
    <w:multiLevelType w:val="singleLevel"/>
    <w:tmpl w:val="00000049"/>
    <w:name w:val="WW8Num78"/>
    <w:lvl w:ilvl="0">
      <w:start w:val="1"/>
      <w:numFmt w:val="decimal"/>
      <w:lvlText w:val="%1)"/>
      <w:lvlJc w:val="left"/>
      <w:pPr>
        <w:tabs>
          <w:tab w:val="num" w:pos="0"/>
        </w:tabs>
        <w:ind w:left="1287" w:hanging="360"/>
      </w:pPr>
      <w:rPr>
        <w:rFonts w:ascii="Times New Roman" w:hAnsi="Times New Roman" w:cs="Times New Roman"/>
        <w:color w:val="000000"/>
        <w:sz w:val="20"/>
        <w:szCs w:val="20"/>
      </w:rPr>
    </w:lvl>
  </w:abstractNum>
  <w:abstractNum w:abstractNumId="73" w15:restartNumberingAfterBreak="0">
    <w:nsid w:val="0000004A"/>
    <w:multiLevelType w:val="multilevel"/>
    <w:tmpl w:val="0000004A"/>
    <w:name w:val="WW8Num80"/>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74" w15:restartNumberingAfterBreak="0">
    <w:nsid w:val="0000004B"/>
    <w:multiLevelType w:val="multilevel"/>
    <w:tmpl w:val="0000004B"/>
    <w:name w:val="WW8Num81"/>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75" w15:restartNumberingAfterBreak="0">
    <w:nsid w:val="0000004C"/>
    <w:multiLevelType w:val="singleLevel"/>
    <w:tmpl w:val="0000004C"/>
    <w:name w:val="WW8Num82"/>
    <w:lvl w:ilvl="0">
      <w:start w:val="1"/>
      <w:numFmt w:val="decimal"/>
      <w:lvlText w:val="%1)"/>
      <w:lvlJc w:val="left"/>
      <w:pPr>
        <w:tabs>
          <w:tab w:val="num" w:pos="0"/>
        </w:tabs>
        <w:ind w:left="1287" w:hanging="360"/>
      </w:pPr>
      <w:rPr>
        <w:color w:val="000000"/>
      </w:rPr>
    </w:lvl>
  </w:abstractNum>
  <w:abstractNum w:abstractNumId="76" w15:restartNumberingAfterBreak="0">
    <w:nsid w:val="0000004D"/>
    <w:multiLevelType w:val="singleLevel"/>
    <w:tmpl w:val="0000004D"/>
    <w:name w:val="WW8Num83"/>
    <w:lvl w:ilvl="0">
      <w:start w:val="1"/>
      <w:numFmt w:val="decimal"/>
      <w:lvlText w:val="%1)"/>
      <w:lvlJc w:val="left"/>
      <w:pPr>
        <w:tabs>
          <w:tab w:val="num" w:pos="0"/>
        </w:tabs>
        <w:ind w:left="343" w:hanging="142"/>
      </w:pPr>
      <w:rPr>
        <w:rFonts w:ascii="Times New Roman" w:hAnsi="Times New Roman" w:cs="Times New Roman" w:hint="default"/>
        <w:b w:val="0"/>
        <w:bCs w:val="0"/>
        <w:i w:val="0"/>
        <w:iCs w:val="0"/>
        <w:color w:val="000000"/>
        <w:w w:val="86"/>
        <w:position w:val="1"/>
        <w:sz w:val="20"/>
        <w:szCs w:val="20"/>
      </w:rPr>
    </w:lvl>
  </w:abstractNum>
  <w:abstractNum w:abstractNumId="77" w15:restartNumberingAfterBreak="0">
    <w:nsid w:val="0000004E"/>
    <w:multiLevelType w:val="singleLevel"/>
    <w:tmpl w:val="0000004E"/>
    <w:name w:val="WW8Num84"/>
    <w:lvl w:ilvl="0">
      <w:start w:val="1"/>
      <w:numFmt w:val="bullet"/>
      <w:lvlText w:val=""/>
      <w:lvlJc w:val="left"/>
      <w:pPr>
        <w:tabs>
          <w:tab w:val="num" w:pos="576"/>
        </w:tabs>
        <w:ind w:left="576" w:hanging="288"/>
      </w:pPr>
      <w:rPr>
        <w:rFonts w:ascii="Symbol" w:hAnsi="Symbol" w:cs="Symbol" w:hint="default"/>
      </w:rPr>
    </w:lvl>
  </w:abstractNum>
  <w:abstractNum w:abstractNumId="78" w15:restartNumberingAfterBreak="0">
    <w:nsid w:val="04D332FC"/>
    <w:multiLevelType w:val="hybridMultilevel"/>
    <w:tmpl w:val="D794F534"/>
    <w:lvl w:ilvl="0" w:tplc="0419000F">
      <w:start w:val="1"/>
      <w:numFmt w:val="decimal"/>
      <w:lvlText w:val="%1."/>
      <w:lvlJc w:val="left"/>
      <w:pPr>
        <w:tabs>
          <w:tab w:val="num" w:pos="720"/>
        </w:tabs>
        <w:ind w:left="720" w:hanging="360"/>
      </w:pPr>
    </w:lvl>
    <w:lvl w:ilvl="1" w:tplc="9E2A426E">
      <w:start w:val="1"/>
      <w:numFmt w:val="decimal"/>
      <w:lvlText w:val="%2)"/>
      <w:lvlJc w:val="left"/>
      <w:pPr>
        <w:tabs>
          <w:tab w:val="num" w:pos="1440"/>
        </w:tabs>
        <w:ind w:left="1440" w:hanging="360"/>
      </w:p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15:restartNumberingAfterBreak="0">
    <w:nsid w:val="05066BA4"/>
    <w:multiLevelType w:val="hybridMultilevel"/>
    <w:tmpl w:val="7F0423F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056E7AF9"/>
    <w:multiLevelType w:val="hybridMultilevel"/>
    <w:tmpl w:val="D340E9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09DA21E0"/>
    <w:multiLevelType w:val="hybridMultilevel"/>
    <w:tmpl w:val="30AED1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15:restartNumberingAfterBreak="0">
    <w:nsid w:val="0B306BBE"/>
    <w:multiLevelType w:val="hybridMultilevel"/>
    <w:tmpl w:val="49CC8CB8"/>
    <w:lvl w:ilvl="0" w:tplc="0000001A">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0B9F7609"/>
    <w:multiLevelType w:val="hybridMultilevel"/>
    <w:tmpl w:val="19424EB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15:restartNumberingAfterBreak="0">
    <w:nsid w:val="0C846660"/>
    <w:multiLevelType w:val="multilevel"/>
    <w:tmpl w:val="643811F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5" w15:restartNumberingAfterBreak="0">
    <w:nsid w:val="0D1E581C"/>
    <w:multiLevelType w:val="hybridMultilevel"/>
    <w:tmpl w:val="CD9208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0E342137"/>
    <w:multiLevelType w:val="hybridMultilevel"/>
    <w:tmpl w:val="D6306FC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0FFF5C07"/>
    <w:multiLevelType w:val="hybridMultilevel"/>
    <w:tmpl w:val="72F6D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0C32B9E"/>
    <w:multiLevelType w:val="hybridMultilevel"/>
    <w:tmpl w:val="F96684FE"/>
    <w:lvl w:ilvl="0" w:tplc="04190013">
      <w:start w:val="1"/>
      <w:numFmt w:val="upperRoman"/>
      <w:lvlText w:val="%1."/>
      <w:lvlJc w:val="righ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1218620B"/>
    <w:multiLevelType w:val="hybridMultilevel"/>
    <w:tmpl w:val="EAD24112"/>
    <w:lvl w:ilvl="0" w:tplc="0419000F">
      <w:start w:val="1"/>
      <w:numFmt w:val="decimal"/>
      <w:lvlText w:val="%1."/>
      <w:lvlJc w:val="left"/>
      <w:pPr>
        <w:tabs>
          <w:tab w:val="num" w:pos="720"/>
        </w:tabs>
        <w:ind w:left="720" w:hanging="360"/>
      </w:pPr>
    </w:lvl>
    <w:lvl w:ilvl="1" w:tplc="C5060BA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122E1D4A"/>
    <w:multiLevelType w:val="hybridMultilevel"/>
    <w:tmpl w:val="52CCDF4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13196C1D"/>
    <w:multiLevelType w:val="multilevel"/>
    <w:tmpl w:val="D4240722"/>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bullet"/>
      <w:lvlText w:val=""/>
      <w:lvlJc w:val="left"/>
      <w:pPr>
        <w:tabs>
          <w:tab w:val="num" w:pos="0"/>
        </w:tabs>
        <w:ind w:left="343" w:hanging="142"/>
      </w:pPr>
      <w:rPr>
        <w:rFonts w:ascii="Symbol" w:hAnsi="Symbol"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92"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163221A6"/>
    <w:multiLevelType w:val="hybridMultilevel"/>
    <w:tmpl w:val="5076510E"/>
    <w:lvl w:ilvl="0" w:tplc="9FB20ABE">
      <w:start w:val="1"/>
      <w:numFmt w:val="bullet"/>
      <w:lvlText w:val="•"/>
      <w:lvlJc w:val="left"/>
      <w:pPr>
        <w:ind w:left="1287" w:hanging="360"/>
      </w:pPr>
      <w:rPr>
        <w:rFonts w:ascii="Times New Roman" w:hAnsi="Times New Roman" w:hint="default"/>
        <w:b w:val="0"/>
        <w:i w:val="0"/>
        <w:spacing w:val="0"/>
        <w:w w:val="100"/>
        <w:position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18953453"/>
    <w:multiLevelType w:val="hybridMultilevel"/>
    <w:tmpl w:val="0D028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195A54F0"/>
    <w:multiLevelType w:val="hybridMultilevel"/>
    <w:tmpl w:val="68C26630"/>
    <w:lvl w:ilvl="0" w:tplc="04190013">
      <w:start w:val="1"/>
      <w:numFmt w:val="upperRoman"/>
      <w:lvlText w:val="%1."/>
      <w:lvlJc w:val="righ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15:restartNumberingAfterBreak="0">
    <w:nsid w:val="1B4A2DC2"/>
    <w:multiLevelType w:val="hybridMultilevel"/>
    <w:tmpl w:val="6C7081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1E5C5FB0"/>
    <w:multiLevelType w:val="hybridMultilevel"/>
    <w:tmpl w:val="74BA6AD6"/>
    <w:lvl w:ilvl="0" w:tplc="9FB20ABE">
      <w:start w:val="1"/>
      <w:numFmt w:val="bullet"/>
      <w:lvlText w:val="•"/>
      <w:lvlJc w:val="left"/>
      <w:pPr>
        <w:ind w:left="1287" w:hanging="360"/>
      </w:pPr>
      <w:rPr>
        <w:rFonts w:ascii="Times New Roman" w:hAnsi="Times New Roman" w:hint="default"/>
        <w:b w:val="0"/>
        <w:i w:val="0"/>
        <w:spacing w:val="0"/>
        <w:w w:val="100"/>
        <w:position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1F077CA7"/>
    <w:multiLevelType w:val="hybridMultilevel"/>
    <w:tmpl w:val="C4C8ACEA"/>
    <w:lvl w:ilvl="0" w:tplc="0000001A">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1F4667C3"/>
    <w:multiLevelType w:val="hybridMultilevel"/>
    <w:tmpl w:val="5BF2B8F6"/>
    <w:lvl w:ilvl="0" w:tplc="04190011">
      <w:start w:val="1"/>
      <w:numFmt w:val="decimal"/>
      <w:lvlText w:val="%1)"/>
      <w:lvlJc w:val="left"/>
      <w:pPr>
        <w:tabs>
          <w:tab w:val="num" w:pos="644"/>
        </w:tabs>
        <w:ind w:left="644"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15:restartNumberingAfterBreak="0">
    <w:nsid w:val="1F941D5F"/>
    <w:multiLevelType w:val="hybridMultilevel"/>
    <w:tmpl w:val="E56CF0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221A0049"/>
    <w:multiLevelType w:val="hybridMultilevel"/>
    <w:tmpl w:val="615A35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23F05C9B"/>
    <w:multiLevelType w:val="hybridMultilevel"/>
    <w:tmpl w:val="BB7AD872"/>
    <w:lvl w:ilvl="0" w:tplc="5A5A8610">
      <w:start w:val="1"/>
      <w:numFmt w:val="decimal"/>
      <w:lvlText w:val="%1)"/>
      <w:lvlJc w:val="left"/>
      <w:pPr>
        <w:ind w:left="468" w:hanging="360"/>
      </w:pPr>
    </w:lvl>
    <w:lvl w:ilvl="1" w:tplc="04190019">
      <w:start w:val="1"/>
      <w:numFmt w:val="lowerLetter"/>
      <w:lvlText w:val="%2."/>
      <w:lvlJc w:val="left"/>
      <w:pPr>
        <w:ind w:left="1188" w:hanging="360"/>
      </w:pPr>
    </w:lvl>
    <w:lvl w:ilvl="2" w:tplc="0419001B">
      <w:start w:val="1"/>
      <w:numFmt w:val="lowerRoman"/>
      <w:lvlText w:val="%3."/>
      <w:lvlJc w:val="right"/>
      <w:pPr>
        <w:ind w:left="1908" w:hanging="180"/>
      </w:pPr>
    </w:lvl>
    <w:lvl w:ilvl="3" w:tplc="0419000F">
      <w:start w:val="1"/>
      <w:numFmt w:val="decimal"/>
      <w:lvlText w:val="%4."/>
      <w:lvlJc w:val="left"/>
      <w:pPr>
        <w:ind w:left="2628" w:hanging="360"/>
      </w:pPr>
    </w:lvl>
    <w:lvl w:ilvl="4" w:tplc="04190019">
      <w:start w:val="1"/>
      <w:numFmt w:val="lowerLetter"/>
      <w:lvlText w:val="%5."/>
      <w:lvlJc w:val="left"/>
      <w:pPr>
        <w:ind w:left="3348" w:hanging="360"/>
      </w:pPr>
    </w:lvl>
    <w:lvl w:ilvl="5" w:tplc="0419001B">
      <w:start w:val="1"/>
      <w:numFmt w:val="lowerRoman"/>
      <w:lvlText w:val="%6."/>
      <w:lvlJc w:val="right"/>
      <w:pPr>
        <w:ind w:left="4068" w:hanging="180"/>
      </w:pPr>
    </w:lvl>
    <w:lvl w:ilvl="6" w:tplc="0419000F">
      <w:start w:val="1"/>
      <w:numFmt w:val="decimal"/>
      <w:lvlText w:val="%7."/>
      <w:lvlJc w:val="left"/>
      <w:pPr>
        <w:ind w:left="4788" w:hanging="360"/>
      </w:pPr>
    </w:lvl>
    <w:lvl w:ilvl="7" w:tplc="04190019">
      <w:start w:val="1"/>
      <w:numFmt w:val="lowerLetter"/>
      <w:lvlText w:val="%8."/>
      <w:lvlJc w:val="left"/>
      <w:pPr>
        <w:ind w:left="5508" w:hanging="360"/>
      </w:pPr>
    </w:lvl>
    <w:lvl w:ilvl="8" w:tplc="0419001B">
      <w:start w:val="1"/>
      <w:numFmt w:val="lowerRoman"/>
      <w:lvlText w:val="%9."/>
      <w:lvlJc w:val="right"/>
      <w:pPr>
        <w:ind w:left="6228" w:hanging="180"/>
      </w:pPr>
    </w:lvl>
  </w:abstractNum>
  <w:abstractNum w:abstractNumId="103" w15:restartNumberingAfterBreak="0">
    <w:nsid w:val="250970C4"/>
    <w:multiLevelType w:val="hybridMultilevel"/>
    <w:tmpl w:val="11B6AFCC"/>
    <w:lvl w:ilvl="0" w:tplc="4D6EC758">
      <w:start w:val="1"/>
      <w:numFmt w:val="decimal"/>
      <w:lvlText w:val="%1)"/>
      <w:lvlJc w:val="left"/>
      <w:pPr>
        <w:ind w:left="917" w:hanging="360"/>
      </w:pPr>
      <w:rPr>
        <w:sz w:val="28"/>
      </w:rPr>
    </w:lvl>
    <w:lvl w:ilvl="1" w:tplc="04190019">
      <w:start w:val="1"/>
      <w:numFmt w:val="lowerLetter"/>
      <w:lvlText w:val="%2."/>
      <w:lvlJc w:val="left"/>
      <w:pPr>
        <w:ind w:left="1637" w:hanging="360"/>
      </w:pPr>
    </w:lvl>
    <w:lvl w:ilvl="2" w:tplc="0419001B">
      <w:start w:val="1"/>
      <w:numFmt w:val="lowerRoman"/>
      <w:lvlText w:val="%3."/>
      <w:lvlJc w:val="right"/>
      <w:pPr>
        <w:ind w:left="2357" w:hanging="180"/>
      </w:pPr>
    </w:lvl>
    <w:lvl w:ilvl="3" w:tplc="0419000F">
      <w:start w:val="1"/>
      <w:numFmt w:val="decimal"/>
      <w:lvlText w:val="%4."/>
      <w:lvlJc w:val="left"/>
      <w:pPr>
        <w:ind w:left="3077" w:hanging="360"/>
      </w:pPr>
    </w:lvl>
    <w:lvl w:ilvl="4" w:tplc="04190019">
      <w:start w:val="1"/>
      <w:numFmt w:val="lowerLetter"/>
      <w:lvlText w:val="%5."/>
      <w:lvlJc w:val="left"/>
      <w:pPr>
        <w:ind w:left="3797" w:hanging="360"/>
      </w:pPr>
    </w:lvl>
    <w:lvl w:ilvl="5" w:tplc="0419001B">
      <w:start w:val="1"/>
      <w:numFmt w:val="lowerRoman"/>
      <w:lvlText w:val="%6."/>
      <w:lvlJc w:val="right"/>
      <w:pPr>
        <w:ind w:left="4517" w:hanging="180"/>
      </w:pPr>
    </w:lvl>
    <w:lvl w:ilvl="6" w:tplc="0419000F">
      <w:start w:val="1"/>
      <w:numFmt w:val="decimal"/>
      <w:lvlText w:val="%7."/>
      <w:lvlJc w:val="left"/>
      <w:pPr>
        <w:ind w:left="5237" w:hanging="360"/>
      </w:pPr>
    </w:lvl>
    <w:lvl w:ilvl="7" w:tplc="04190019">
      <w:start w:val="1"/>
      <w:numFmt w:val="lowerLetter"/>
      <w:lvlText w:val="%8."/>
      <w:lvlJc w:val="left"/>
      <w:pPr>
        <w:ind w:left="5957" w:hanging="360"/>
      </w:pPr>
    </w:lvl>
    <w:lvl w:ilvl="8" w:tplc="0419001B">
      <w:start w:val="1"/>
      <w:numFmt w:val="lowerRoman"/>
      <w:lvlText w:val="%9."/>
      <w:lvlJc w:val="right"/>
      <w:pPr>
        <w:ind w:left="6677" w:hanging="180"/>
      </w:pPr>
    </w:lvl>
  </w:abstractNum>
  <w:abstractNum w:abstractNumId="104" w15:restartNumberingAfterBreak="0">
    <w:nsid w:val="25B2661C"/>
    <w:multiLevelType w:val="hybridMultilevel"/>
    <w:tmpl w:val="6BB8FD3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15:restartNumberingAfterBreak="0">
    <w:nsid w:val="269B42F3"/>
    <w:multiLevelType w:val="multilevel"/>
    <w:tmpl w:val="5C1C051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6" w15:restartNumberingAfterBreak="0">
    <w:nsid w:val="275E012E"/>
    <w:multiLevelType w:val="hybridMultilevel"/>
    <w:tmpl w:val="157ED7B6"/>
    <w:lvl w:ilvl="0" w:tplc="CF22059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29820D8C"/>
    <w:multiLevelType w:val="hybridMultilevel"/>
    <w:tmpl w:val="8162EFB2"/>
    <w:lvl w:ilvl="0" w:tplc="28406D2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15:restartNumberingAfterBreak="0">
    <w:nsid w:val="2A682340"/>
    <w:multiLevelType w:val="hybridMultilevel"/>
    <w:tmpl w:val="220818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2ACF0F1E"/>
    <w:multiLevelType w:val="hybridMultilevel"/>
    <w:tmpl w:val="2898DB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2BE52980"/>
    <w:multiLevelType w:val="hybridMultilevel"/>
    <w:tmpl w:val="A8287B18"/>
    <w:lvl w:ilvl="0" w:tplc="38B841BE">
      <w:start w:val="1"/>
      <w:numFmt w:val="decimal"/>
      <w:lvlText w:val="%1)"/>
      <w:lvlJc w:val="left"/>
      <w:pPr>
        <w:ind w:left="917" w:hanging="360"/>
      </w:pPr>
    </w:lvl>
    <w:lvl w:ilvl="1" w:tplc="04190019">
      <w:start w:val="1"/>
      <w:numFmt w:val="lowerLetter"/>
      <w:lvlText w:val="%2."/>
      <w:lvlJc w:val="left"/>
      <w:pPr>
        <w:ind w:left="1637" w:hanging="360"/>
      </w:pPr>
    </w:lvl>
    <w:lvl w:ilvl="2" w:tplc="0419001B">
      <w:start w:val="1"/>
      <w:numFmt w:val="lowerRoman"/>
      <w:lvlText w:val="%3."/>
      <w:lvlJc w:val="right"/>
      <w:pPr>
        <w:ind w:left="2357" w:hanging="180"/>
      </w:pPr>
    </w:lvl>
    <w:lvl w:ilvl="3" w:tplc="0419000F">
      <w:start w:val="1"/>
      <w:numFmt w:val="decimal"/>
      <w:lvlText w:val="%4."/>
      <w:lvlJc w:val="left"/>
      <w:pPr>
        <w:ind w:left="3077" w:hanging="360"/>
      </w:pPr>
    </w:lvl>
    <w:lvl w:ilvl="4" w:tplc="04190019">
      <w:start w:val="1"/>
      <w:numFmt w:val="lowerLetter"/>
      <w:lvlText w:val="%5."/>
      <w:lvlJc w:val="left"/>
      <w:pPr>
        <w:ind w:left="3797" w:hanging="360"/>
      </w:pPr>
    </w:lvl>
    <w:lvl w:ilvl="5" w:tplc="0419001B">
      <w:start w:val="1"/>
      <w:numFmt w:val="lowerRoman"/>
      <w:lvlText w:val="%6."/>
      <w:lvlJc w:val="right"/>
      <w:pPr>
        <w:ind w:left="4517" w:hanging="180"/>
      </w:pPr>
    </w:lvl>
    <w:lvl w:ilvl="6" w:tplc="0419000F">
      <w:start w:val="1"/>
      <w:numFmt w:val="decimal"/>
      <w:lvlText w:val="%7."/>
      <w:lvlJc w:val="left"/>
      <w:pPr>
        <w:ind w:left="5237" w:hanging="360"/>
      </w:pPr>
    </w:lvl>
    <w:lvl w:ilvl="7" w:tplc="04190019">
      <w:start w:val="1"/>
      <w:numFmt w:val="lowerLetter"/>
      <w:lvlText w:val="%8."/>
      <w:lvlJc w:val="left"/>
      <w:pPr>
        <w:ind w:left="5957" w:hanging="360"/>
      </w:pPr>
    </w:lvl>
    <w:lvl w:ilvl="8" w:tplc="0419001B">
      <w:start w:val="1"/>
      <w:numFmt w:val="lowerRoman"/>
      <w:lvlText w:val="%9."/>
      <w:lvlJc w:val="right"/>
      <w:pPr>
        <w:ind w:left="6677" w:hanging="180"/>
      </w:pPr>
    </w:lvl>
  </w:abstractNum>
  <w:abstractNum w:abstractNumId="111" w15:restartNumberingAfterBreak="0">
    <w:nsid w:val="2F476CA2"/>
    <w:multiLevelType w:val="hybridMultilevel"/>
    <w:tmpl w:val="B3EE36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30AB4D23"/>
    <w:multiLevelType w:val="hybridMultilevel"/>
    <w:tmpl w:val="5504DDEE"/>
    <w:lvl w:ilvl="0" w:tplc="2F44A5F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310D6A48"/>
    <w:multiLevelType w:val="hybridMultilevel"/>
    <w:tmpl w:val="3B9AE58C"/>
    <w:lvl w:ilvl="0" w:tplc="0000001A">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315D7045"/>
    <w:multiLevelType w:val="hybridMultilevel"/>
    <w:tmpl w:val="B85E99EC"/>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15:restartNumberingAfterBreak="0">
    <w:nsid w:val="316821F0"/>
    <w:multiLevelType w:val="hybridMultilevel"/>
    <w:tmpl w:val="752A6EC2"/>
    <w:lvl w:ilvl="0" w:tplc="0000001A">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316E7CCD"/>
    <w:multiLevelType w:val="hybridMultilevel"/>
    <w:tmpl w:val="1006FC08"/>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7" w15:restartNumberingAfterBreak="0">
    <w:nsid w:val="3170583C"/>
    <w:multiLevelType w:val="multilevel"/>
    <w:tmpl w:val="81809B46"/>
    <w:lvl w:ilvl="0">
      <w:start w:val="3"/>
      <w:numFmt w:val="decimal"/>
      <w:lvlText w:val="%1"/>
      <w:lvlJc w:val="left"/>
      <w:pPr>
        <w:tabs>
          <w:tab w:val="num" w:pos="0"/>
        </w:tabs>
        <w:ind w:left="117" w:hanging="649"/>
      </w:pPr>
      <w:rPr>
        <w:rFonts w:hint="default"/>
      </w:rPr>
    </w:lvl>
    <w:lvl w:ilvl="1">
      <w:start w:val="5"/>
      <w:numFmt w:val="decimal"/>
      <w:lvlText w:val="%1.%2"/>
      <w:lvlJc w:val="left"/>
      <w:pPr>
        <w:tabs>
          <w:tab w:val="num" w:pos="0"/>
        </w:tabs>
        <w:ind w:left="117" w:hanging="649"/>
      </w:pPr>
      <w:rPr>
        <w:rFonts w:hint="default"/>
      </w:rPr>
    </w:lvl>
    <w:lvl w:ilvl="2">
      <w:start w:val="4"/>
      <w:numFmt w:val="decimal"/>
      <w:lvlText w:val="%1.%2.%3."/>
      <w:lvlJc w:val="left"/>
      <w:pPr>
        <w:tabs>
          <w:tab w:val="num" w:pos="0"/>
        </w:tabs>
        <w:ind w:left="117" w:hanging="649"/>
      </w:pPr>
      <w:rPr>
        <w:rFonts w:ascii="Times New Roman" w:eastAsia="Calibri" w:hAnsi="Times New Roman" w:cs="Times New Roman" w:hint="default"/>
        <w:b/>
        <w:bCs/>
        <w:i w:val="0"/>
        <w:iCs w:val="0"/>
        <w:spacing w:val="-13"/>
        <w:w w:val="106"/>
        <w:sz w:val="22"/>
        <w:szCs w:val="22"/>
      </w:rPr>
    </w:lvl>
    <w:lvl w:ilvl="3">
      <w:start w:val="1"/>
      <w:numFmt w:val="bullet"/>
      <w:lvlText w:val=""/>
      <w:lvlJc w:val="left"/>
      <w:pPr>
        <w:tabs>
          <w:tab w:val="num" w:pos="0"/>
        </w:tabs>
        <w:ind w:left="343" w:hanging="142"/>
      </w:pPr>
      <w:rPr>
        <w:rFonts w:ascii="Symbol" w:hAnsi="Symbol" w:cs="Symbol" w:hint="default"/>
        <w:b w:val="0"/>
        <w:bCs w:val="0"/>
        <w:i w:val="0"/>
        <w:iCs w:val="0"/>
        <w:color w:val="000000"/>
        <w:w w:val="86"/>
        <w:position w:val="1"/>
        <w:sz w:val="20"/>
        <w:szCs w:val="20"/>
      </w:rPr>
    </w:lvl>
    <w:lvl w:ilvl="4">
      <w:numFmt w:val="bullet"/>
      <w:lvlText w:val="•"/>
      <w:lvlJc w:val="left"/>
      <w:pPr>
        <w:tabs>
          <w:tab w:val="num" w:pos="0"/>
        </w:tabs>
        <w:ind w:left="2421" w:hanging="142"/>
      </w:pPr>
      <w:rPr>
        <w:rFonts w:ascii="PT Astra Serif" w:hAnsi="PT Astra Serif" w:hint="default"/>
      </w:rPr>
    </w:lvl>
    <w:lvl w:ilvl="5">
      <w:numFmt w:val="bullet"/>
      <w:lvlText w:val="•"/>
      <w:lvlJc w:val="left"/>
      <w:pPr>
        <w:tabs>
          <w:tab w:val="num" w:pos="0"/>
        </w:tabs>
        <w:ind w:left="3114" w:hanging="142"/>
      </w:pPr>
      <w:rPr>
        <w:rFonts w:ascii="PT Astra Serif" w:hAnsi="PT Astra Serif" w:hint="default"/>
      </w:rPr>
    </w:lvl>
    <w:lvl w:ilvl="6">
      <w:numFmt w:val="bullet"/>
      <w:lvlText w:val="•"/>
      <w:lvlJc w:val="left"/>
      <w:pPr>
        <w:tabs>
          <w:tab w:val="num" w:pos="0"/>
        </w:tabs>
        <w:ind w:left="3808" w:hanging="142"/>
      </w:pPr>
      <w:rPr>
        <w:rFonts w:ascii="PT Astra Serif" w:hAnsi="PT Astra Serif" w:hint="default"/>
      </w:rPr>
    </w:lvl>
    <w:lvl w:ilvl="7">
      <w:numFmt w:val="bullet"/>
      <w:lvlText w:val="•"/>
      <w:lvlJc w:val="left"/>
      <w:pPr>
        <w:tabs>
          <w:tab w:val="num" w:pos="0"/>
        </w:tabs>
        <w:ind w:left="4502" w:hanging="142"/>
      </w:pPr>
      <w:rPr>
        <w:rFonts w:ascii="PT Astra Serif" w:hAnsi="PT Astra Serif" w:hint="default"/>
      </w:rPr>
    </w:lvl>
    <w:lvl w:ilvl="8">
      <w:numFmt w:val="bullet"/>
      <w:lvlText w:val="•"/>
      <w:lvlJc w:val="left"/>
      <w:pPr>
        <w:tabs>
          <w:tab w:val="num" w:pos="0"/>
        </w:tabs>
        <w:ind w:left="5196" w:hanging="142"/>
      </w:pPr>
      <w:rPr>
        <w:rFonts w:ascii="PT Astra Serif" w:hAnsi="PT Astra Serif" w:hint="default"/>
      </w:rPr>
    </w:lvl>
  </w:abstractNum>
  <w:abstractNum w:abstractNumId="118" w15:restartNumberingAfterBreak="0">
    <w:nsid w:val="333A6537"/>
    <w:multiLevelType w:val="hybridMultilevel"/>
    <w:tmpl w:val="7A5ED7D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9" w15:restartNumberingAfterBreak="0">
    <w:nsid w:val="34E7458C"/>
    <w:multiLevelType w:val="hybridMultilevel"/>
    <w:tmpl w:val="93E2D338"/>
    <w:lvl w:ilvl="0" w:tplc="0000001A">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0" w15:restartNumberingAfterBreak="0">
    <w:nsid w:val="3638333E"/>
    <w:multiLevelType w:val="hybridMultilevel"/>
    <w:tmpl w:val="EF6A3EF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1" w15:restartNumberingAfterBreak="0">
    <w:nsid w:val="364244E9"/>
    <w:multiLevelType w:val="hybridMultilevel"/>
    <w:tmpl w:val="AC7EED54"/>
    <w:lvl w:ilvl="0" w:tplc="0000001B">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3707450D"/>
    <w:multiLevelType w:val="hybridMultilevel"/>
    <w:tmpl w:val="B0C4D342"/>
    <w:lvl w:ilvl="0" w:tplc="0000001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8DF14D3"/>
    <w:multiLevelType w:val="hybridMultilevel"/>
    <w:tmpl w:val="A7887EA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4" w15:restartNumberingAfterBreak="0">
    <w:nsid w:val="39E66B0E"/>
    <w:multiLevelType w:val="hybridMultilevel"/>
    <w:tmpl w:val="EDC2C836"/>
    <w:lvl w:ilvl="0" w:tplc="28406D2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15:restartNumberingAfterBreak="0">
    <w:nsid w:val="3AF5133C"/>
    <w:multiLevelType w:val="hybridMultilevel"/>
    <w:tmpl w:val="51BE3E5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15:restartNumberingAfterBreak="0">
    <w:nsid w:val="3AFB5DD0"/>
    <w:multiLevelType w:val="hybridMultilevel"/>
    <w:tmpl w:val="82A2E226"/>
    <w:lvl w:ilvl="0" w:tplc="9FB20ABE">
      <w:start w:val="1"/>
      <w:numFmt w:val="bullet"/>
      <w:lvlText w:val="•"/>
      <w:lvlJc w:val="left"/>
      <w:pPr>
        <w:ind w:left="1287" w:hanging="360"/>
      </w:pPr>
      <w:rPr>
        <w:rFonts w:ascii="Times New Roman" w:hAnsi="Times New Roman" w:hint="default"/>
        <w:b w:val="0"/>
        <w:i w:val="0"/>
        <w:spacing w:val="0"/>
        <w:w w:val="100"/>
        <w:position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15:restartNumberingAfterBreak="0">
    <w:nsid w:val="3BE9111E"/>
    <w:multiLevelType w:val="hybridMultilevel"/>
    <w:tmpl w:val="FDDC7390"/>
    <w:lvl w:ilvl="0" w:tplc="04190011">
      <w:start w:val="1"/>
      <w:numFmt w:val="decimal"/>
      <w:lvlText w:val="%1)"/>
      <w:lvlJc w:val="left"/>
      <w:pPr>
        <w:tabs>
          <w:tab w:val="num" w:pos="502"/>
        </w:tabs>
        <w:ind w:left="502"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8" w15:restartNumberingAfterBreak="0">
    <w:nsid w:val="3C013C11"/>
    <w:multiLevelType w:val="hybridMultilevel"/>
    <w:tmpl w:val="50B4A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3D3F6D2C"/>
    <w:multiLevelType w:val="hybridMultilevel"/>
    <w:tmpl w:val="056AF1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3D9944BD"/>
    <w:multiLevelType w:val="hybridMultilevel"/>
    <w:tmpl w:val="6E28856A"/>
    <w:lvl w:ilvl="0" w:tplc="0000001A">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3DF767EA"/>
    <w:multiLevelType w:val="hybridMultilevel"/>
    <w:tmpl w:val="A2E483B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15:restartNumberingAfterBreak="0">
    <w:nsid w:val="3FC654BC"/>
    <w:multiLevelType w:val="hybridMultilevel"/>
    <w:tmpl w:val="1E120BFC"/>
    <w:lvl w:ilvl="0" w:tplc="DD8A762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15:restartNumberingAfterBreak="0">
    <w:nsid w:val="43391C78"/>
    <w:multiLevelType w:val="hybridMultilevel"/>
    <w:tmpl w:val="D68E8118"/>
    <w:lvl w:ilvl="0" w:tplc="04190009">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4" w15:restartNumberingAfterBreak="0">
    <w:nsid w:val="44A4023E"/>
    <w:multiLevelType w:val="hybridMultilevel"/>
    <w:tmpl w:val="ED0C6E9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5" w15:restartNumberingAfterBreak="0">
    <w:nsid w:val="44AA68BA"/>
    <w:multiLevelType w:val="hybridMultilevel"/>
    <w:tmpl w:val="01E4EBB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6" w15:restartNumberingAfterBreak="0">
    <w:nsid w:val="45B273B2"/>
    <w:multiLevelType w:val="hybridMultilevel"/>
    <w:tmpl w:val="8C287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7"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8" w15:restartNumberingAfterBreak="0">
    <w:nsid w:val="47874662"/>
    <w:multiLevelType w:val="multilevel"/>
    <w:tmpl w:val="3ED005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480A5B3F"/>
    <w:multiLevelType w:val="hybridMultilevel"/>
    <w:tmpl w:val="A8C04E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15:restartNumberingAfterBreak="0">
    <w:nsid w:val="49783EBC"/>
    <w:multiLevelType w:val="hybridMultilevel"/>
    <w:tmpl w:val="D97A9CE6"/>
    <w:lvl w:ilvl="0" w:tplc="9FB20ABE">
      <w:start w:val="1"/>
      <w:numFmt w:val="bullet"/>
      <w:lvlText w:val="•"/>
      <w:lvlJc w:val="left"/>
      <w:pPr>
        <w:ind w:left="1287" w:hanging="360"/>
      </w:pPr>
      <w:rPr>
        <w:rFonts w:ascii="Times New Roman" w:hAnsi="Times New Roman" w:hint="default"/>
        <w:b w:val="0"/>
        <w:i w:val="0"/>
        <w:spacing w:val="0"/>
        <w:w w:val="100"/>
        <w:position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1" w15:restartNumberingAfterBreak="0">
    <w:nsid w:val="4BF528E7"/>
    <w:multiLevelType w:val="hybridMultilevel"/>
    <w:tmpl w:val="2898DB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2" w15:restartNumberingAfterBreak="0">
    <w:nsid w:val="4EE904BF"/>
    <w:multiLevelType w:val="hybridMultilevel"/>
    <w:tmpl w:val="A5E48A5A"/>
    <w:lvl w:ilvl="0" w:tplc="04190013">
      <w:start w:val="1"/>
      <w:numFmt w:val="upperRoman"/>
      <w:lvlText w:val="%1."/>
      <w:lvlJc w:val="righ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3" w15:restartNumberingAfterBreak="0">
    <w:nsid w:val="504231DA"/>
    <w:multiLevelType w:val="hybridMultilevel"/>
    <w:tmpl w:val="90F8DDC8"/>
    <w:lvl w:ilvl="0" w:tplc="9FB20ABE">
      <w:start w:val="1"/>
      <w:numFmt w:val="bullet"/>
      <w:lvlText w:val="•"/>
      <w:lvlJc w:val="left"/>
      <w:pPr>
        <w:ind w:left="720" w:hanging="360"/>
      </w:pPr>
      <w:rPr>
        <w:rFonts w:ascii="Times New Roman" w:hAnsi="Times New Roman" w:hint="default"/>
        <w:b w:val="0"/>
        <w:i w:val="0"/>
        <w:spacing w:val="0"/>
        <w:w w:val="100"/>
        <w:position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0BF7E9F"/>
    <w:multiLevelType w:val="hybridMultilevel"/>
    <w:tmpl w:val="348C291A"/>
    <w:lvl w:ilvl="0" w:tplc="4AEA68B4">
      <w:start w:val="1"/>
      <w:numFmt w:val="decimal"/>
      <w:lvlText w:val="%1)"/>
      <w:lvlJc w:val="left"/>
      <w:pPr>
        <w:ind w:left="362" w:hanging="360"/>
      </w:pPr>
    </w:lvl>
    <w:lvl w:ilvl="1" w:tplc="04190019">
      <w:start w:val="1"/>
      <w:numFmt w:val="lowerLetter"/>
      <w:lvlText w:val="%2."/>
      <w:lvlJc w:val="left"/>
      <w:pPr>
        <w:ind w:left="1082" w:hanging="360"/>
      </w:pPr>
    </w:lvl>
    <w:lvl w:ilvl="2" w:tplc="0419001B">
      <w:start w:val="1"/>
      <w:numFmt w:val="lowerRoman"/>
      <w:lvlText w:val="%3."/>
      <w:lvlJc w:val="right"/>
      <w:pPr>
        <w:ind w:left="1802" w:hanging="180"/>
      </w:pPr>
    </w:lvl>
    <w:lvl w:ilvl="3" w:tplc="0419000F">
      <w:start w:val="1"/>
      <w:numFmt w:val="decimal"/>
      <w:lvlText w:val="%4."/>
      <w:lvlJc w:val="left"/>
      <w:pPr>
        <w:ind w:left="2522" w:hanging="360"/>
      </w:pPr>
    </w:lvl>
    <w:lvl w:ilvl="4" w:tplc="04190019">
      <w:start w:val="1"/>
      <w:numFmt w:val="lowerLetter"/>
      <w:lvlText w:val="%5."/>
      <w:lvlJc w:val="left"/>
      <w:pPr>
        <w:ind w:left="3242" w:hanging="360"/>
      </w:pPr>
    </w:lvl>
    <w:lvl w:ilvl="5" w:tplc="0419001B">
      <w:start w:val="1"/>
      <w:numFmt w:val="lowerRoman"/>
      <w:lvlText w:val="%6."/>
      <w:lvlJc w:val="right"/>
      <w:pPr>
        <w:ind w:left="3962" w:hanging="180"/>
      </w:pPr>
    </w:lvl>
    <w:lvl w:ilvl="6" w:tplc="0419000F">
      <w:start w:val="1"/>
      <w:numFmt w:val="decimal"/>
      <w:lvlText w:val="%7."/>
      <w:lvlJc w:val="left"/>
      <w:pPr>
        <w:ind w:left="4682" w:hanging="360"/>
      </w:pPr>
    </w:lvl>
    <w:lvl w:ilvl="7" w:tplc="04190019">
      <w:start w:val="1"/>
      <w:numFmt w:val="lowerLetter"/>
      <w:lvlText w:val="%8."/>
      <w:lvlJc w:val="left"/>
      <w:pPr>
        <w:ind w:left="5402" w:hanging="360"/>
      </w:pPr>
    </w:lvl>
    <w:lvl w:ilvl="8" w:tplc="0419001B">
      <w:start w:val="1"/>
      <w:numFmt w:val="lowerRoman"/>
      <w:lvlText w:val="%9."/>
      <w:lvlJc w:val="right"/>
      <w:pPr>
        <w:ind w:left="6122" w:hanging="180"/>
      </w:pPr>
    </w:lvl>
  </w:abstractNum>
  <w:abstractNum w:abstractNumId="145" w15:restartNumberingAfterBreak="0">
    <w:nsid w:val="564C776A"/>
    <w:multiLevelType w:val="hybridMultilevel"/>
    <w:tmpl w:val="F2BA56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1">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6" w15:restartNumberingAfterBreak="0">
    <w:nsid w:val="56A23C14"/>
    <w:multiLevelType w:val="multilevel"/>
    <w:tmpl w:val="F8D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992071"/>
    <w:multiLevelType w:val="hybridMultilevel"/>
    <w:tmpl w:val="AEF8D2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C8177B7"/>
    <w:multiLevelType w:val="hybridMultilevel"/>
    <w:tmpl w:val="FB2C86F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15:restartNumberingAfterBreak="0">
    <w:nsid w:val="5CE04503"/>
    <w:multiLevelType w:val="hybridMultilevel"/>
    <w:tmpl w:val="9AE4B4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5D1B314D"/>
    <w:multiLevelType w:val="hybridMultilevel"/>
    <w:tmpl w:val="1EBA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5DEB523D"/>
    <w:multiLevelType w:val="hybridMultilevel"/>
    <w:tmpl w:val="84509336"/>
    <w:lvl w:ilvl="0" w:tplc="19C63DE2">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2" w15:restartNumberingAfterBreak="0">
    <w:nsid w:val="604570BD"/>
    <w:multiLevelType w:val="hybridMultilevel"/>
    <w:tmpl w:val="B5E22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15:restartNumberingAfterBreak="0">
    <w:nsid w:val="61320E69"/>
    <w:multiLevelType w:val="hybridMultilevel"/>
    <w:tmpl w:val="F154ED8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4" w15:restartNumberingAfterBreak="0">
    <w:nsid w:val="61677F3E"/>
    <w:multiLevelType w:val="hybridMultilevel"/>
    <w:tmpl w:val="2898DB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15:restartNumberingAfterBreak="0">
    <w:nsid w:val="62360514"/>
    <w:multiLevelType w:val="hybridMultilevel"/>
    <w:tmpl w:val="BEAA3518"/>
    <w:lvl w:ilvl="0" w:tplc="3A8678E8">
      <w:start w:val="1"/>
      <w:numFmt w:val="upperRoman"/>
      <w:lvlText w:val="%1."/>
      <w:lvlJc w:val="left"/>
      <w:pPr>
        <w:ind w:left="1080" w:hanging="72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6" w15:restartNumberingAfterBreak="0">
    <w:nsid w:val="651931F9"/>
    <w:multiLevelType w:val="hybridMultilevel"/>
    <w:tmpl w:val="5212F252"/>
    <w:lvl w:ilvl="0" w:tplc="0DC0ED3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7" w15:restartNumberingAfterBreak="0">
    <w:nsid w:val="65692A40"/>
    <w:multiLevelType w:val="hybridMultilevel"/>
    <w:tmpl w:val="022CB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b w:val="0"/>
        <w:i w:val="0"/>
        <w:spacing w:val="0"/>
        <w:w w:val="100"/>
        <w:position w:val="0"/>
        <w:sz w:val="24"/>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281E6B"/>
    <w:multiLevelType w:val="hybridMultilevel"/>
    <w:tmpl w:val="6F02254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9" w15:restartNumberingAfterBreak="0">
    <w:nsid w:val="6AAD2F96"/>
    <w:multiLevelType w:val="hybridMultilevel"/>
    <w:tmpl w:val="4CDE55D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0" w15:restartNumberingAfterBreak="0">
    <w:nsid w:val="6B975E93"/>
    <w:multiLevelType w:val="hybridMultilevel"/>
    <w:tmpl w:val="D1289C20"/>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1" w15:restartNumberingAfterBreak="0">
    <w:nsid w:val="6BF4402F"/>
    <w:multiLevelType w:val="hybridMultilevel"/>
    <w:tmpl w:val="24B6E416"/>
    <w:lvl w:ilvl="0" w:tplc="19C63DE2">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2" w15:restartNumberingAfterBreak="0">
    <w:nsid w:val="6D064AEE"/>
    <w:multiLevelType w:val="hybridMultilevel"/>
    <w:tmpl w:val="AEC676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15:restartNumberingAfterBreak="0">
    <w:nsid w:val="6DF52620"/>
    <w:multiLevelType w:val="hybridMultilevel"/>
    <w:tmpl w:val="8C506B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15:restartNumberingAfterBreak="0">
    <w:nsid w:val="6E7C532D"/>
    <w:multiLevelType w:val="hybridMultilevel"/>
    <w:tmpl w:val="4530AF4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5" w15:restartNumberingAfterBreak="0">
    <w:nsid w:val="70263A83"/>
    <w:multiLevelType w:val="hybridMultilevel"/>
    <w:tmpl w:val="C8FE3C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15:restartNumberingAfterBreak="0">
    <w:nsid w:val="71F20EC9"/>
    <w:multiLevelType w:val="hybridMultilevel"/>
    <w:tmpl w:val="E330618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7" w15:restartNumberingAfterBreak="0">
    <w:nsid w:val="72ED3446"/>
    <w:multiLevelType w:val="hybridMultilevel"/>
    <w:tmpl w:val="44B2F09A"/>
    <w:lvl w:ilvl="0" w:tplc="9FB20ABE">
      <w:start w:val="1"/>
      <w:numFmt w:val="bullet"/>
      <w:lvlText w:val="•"/>
      <w:lvlJc w:val="left"/>
      <w:pPr>
        <w:ind w:left="1287" w:hanging="360"/>
      </w:pPr>
      <w:rPr>
        <w:rFonts w:ascii="Times New Roman" w:hAnsi="Times New Roman" w:hint="default"/>
        <w:b w:val="0"/>
        <w:i w:val="0"/>
        <w:spacing w:val="0"/>
        <w:w w:val="100"/>
        <w:position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73D33C4C"/>
    <w:multiLevelType w:val="hybridMultilevel"/>
    <w:tmpl w:val="F098858A"/>
    <w:lvl w:ilvl="0" w:tplc="0000001A">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75FF094E"/>
    <w:multiLevelType w:val="hybridMultilevel"/>
    <w:tmpl w:val="2438BDBC"/>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0" w15:restartNumberingAfterBreak="0">
    <w:nsid w:val="78010597"/>
    <w:multiLevelType w:val="hybridMultilevel"/>
    <w:tmpl w:val="600ABC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15:restartNumberingAfterBreak="0">
    <w:nsid w:val="78867FCC"/>
    <w:multiLevelType w:val="hybridMultilevel"/>
    <w:tmpl w:val="589480EE"/>
    <w:lvl w:ilvl="0" w:tplc="C2D6373E">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2"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3" w15:restartNumberingAfterBreak="0">
    <w:nsid w:val="78D97A4A"/>
    <w:multiLevelType w:val="hybridMultilevel"/>
    <w:tmpl w:val="9806C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15:restartNumberingAfterBreak="0">
    <w:nsid w:val="79B308D1"/>
    <w:multiLevelType w:val="hybridMultilevel"/>
    <w:tmpl w:val="ECE21E34"/>
    <w:lvl w:ilvl="0" w:tplc="0000001A">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7A805791"/>
    <w:multiLevelType w:val="hybridMultilevel"/>
    <w:tmpl w:val="2B4ED2E4"/>
    <w:lvl w:ilvl="0" w:tplc="04190001">
      <w:start w:val="1"/>
      <w:numFmt w:val="bullet"/>
      <w:lvlText w:val=""/>
      <w:lvlJc w:val="left"/>
      <w:pPr>
        <w:ind w:left="1287" w:hanging="360"/>
      </w:pPr>
      <w:rPr>
        <w:rFonts w:ascii="Symbol" w:hAnsi="Symbol" w:hint="default"/>
        <w:b w:val="0"/>
        <w:i w:val="0"/>
        <w:spacing w:val="0"/>
        <w:w w:val="100"/>
        <w:position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A974850"/>
    <w:multiLevelType w:val="hybridMultilevel"/>
    <w:tmpl w:val="C2908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40"/>
  </w:num>
  <w:num w:numId="3">
    <w:abstractNumId w:val="41"/>
  </w:num>
  <w:num w:numId="4">
    <w:abstractNumId w:val="58"/>
  </w:num>
  <w:num w:numId="5">
    <w:abstractNumId w:val="98"/>
  </w:num>
  <w:num w:numId="6">
    <w:abstractNumId w:val="122"/>
  </w:num>
  <w:num w:numId="7">
    <w:abstractNumId w:val="115"/>
  </w:num>
  <w:num w:numId="8">
    <w:abstractNumId w:val="130"/>
  </w:num>
  <w:num w:numId="9">
    <w:abstractNumId w:val="82"/>
  </w:num>
  <w:num w:numId="10">
    <w:abstractNumId w:val="113"/>
  </w:num>
  <w:num w:numId="11">
    <w:abstractNumId w:val="149"/>
  </w:num>
  <w:num w:numId="12">
    <w:abstractNumId w:val="136"/>
  </w:num>
  <w:num w:numId="13">
    <w:abstractNumId w:val="150"/>
  </w:num>
  <w:num w:numId="14">
    <w:abstractNumId w:val="170"/>
  </w:num>
  <w:num w:numId="15">
    <w:abstractNumId w:val="101"/>
  </w:num>
  <w:num w:numId="16">
    <w:abstractNumId w:val="129"/>
  </w:num>
  <w:num w:numId="17">
    <w:abstractNumId w:val="87"/>
  </w:num>
  <w:num w:numId="18">
    <w:abstractNumId w:val="119"/>
  </w:num>
  <w:num w:numId="19">
    <w:abstractNumId w:val="80"/>
  </w:num>
  <w:num w:numId="20">
    <w:abstractNumId w:val="108"/>
  </w:num>
  <w:num w:numId="21">
    <w:abstractNumId w:val="168"/>
  </w:num>
  <w:num w:numId="22">
    <w:abstractNumId w:val="176"/>
  </w:num>
  <w:num w:numId="23">
    <w:abstractNumId w:val="165"/>
  </w:num>
  <w:num w:numId="24">
    <w:abstractNumId w:val="152"/>
  </w:num>
  <w:num w:numId="25">
    <w:abstractNumId w:val="128"/>
  </w:num>
  <w:num w:numId="26">
    <w:abstractNumId w:val="100"/>
  </w:num>
  <w:num w:numId="27">
    <w:abstractNumId w:val="94"/>
  </w:num>
  <w:num w:numId="28">
    <w:abstractNumId w:val="85"/>
  </w:num>
  <w:num w:numId="29">
    <w:abstractNumId w:val="105"/>
  </w:num>
  <w:num w:numId="30">
    <w:abstractNumId w:val="84"/>
  </w:num>
  <w:num w:numId="31">
    <w:abstractNumId w:val="92"/>
  </w:num>
  <w:num w:numId="32">
    <w:abstractNumId w:val="146"/>
  </w:num>
  <w:num w:numId="33">
    <w:abstractNumId w:val="173"/>
  </w:num>
  <w:num w:numId="34">
    <w:abstractNumId w:val="139"/>
  </w:num>
  <w:num w:numId="35">
    <w:abstractNumId w:val="162"/>
  </w:num>
  <w:num w:numId="36">
    <w:abstractNumId w:val="96"/>
  </w:num>
  <w:num w:numId="37">
    <w:abstractNumId w:val="126"/>
  </w:num>
  <w:num w:numId="38">
    <w:abstractNumId w:val="174"/>
  </w:num>
  <w:num w:numId="39">
    <w:abstractNumId w:val="148"/>
  </w:num>
  <w:num w:numId="40">
    <w:abstractNumId w:val="175"/>
  </w:num>
  <w:num w:numId="41">
    <w:abstractNumId w:val="175"/>
  </w:num>
  <w:num w:numId="42">
    <w:abstractNumId w:val="0"/>
  </w:num>
  <w:num w:numId="43">
    <w:abstractNumId w:val="125"/>
  </w:num>
  <w:num w:numId="44">
    <w:abstractNumId w:val="134"/>
  </w:num>
  <w:num w:numId="45">
    <w:abstractNumId w:val="164"/>
  </w:num>
  <w:num w:numId="46">
    <w:abstractNumId w:val="90"/>
  </w:num>
  <w:num w:numId="47">
    <w:abstractNumId w:val="118"/>
  </w:num>
  <w:num w:numId="48">
    <w:abstractNumId w:val="133"/>
  </w:num>
  <w:num w:numId="49">
    <w:abstractNumId w:val="158"/>
  </w:num>
  <w:num w:numId="50">
    <w:abstractNumId w:val="123"/>
  </w:num>
  <w:num w:numId="5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6"/>
  </w:num>
  <w:num w:numId="53">
    <w:abstractNumId w:val="131"/>
  </w:num>
  <w:num w:numId="54">
    <w:abstractNumId w:val="104"/>
  </w:num>
  <w:num w:numId="55">
    <w:abstractNumId w:val="79"/>
  </w:num>
  <w:num w:numId="5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3"/>
  </w:num>
  <w:num w:numId="58">
    <w:abstractNumId w:val="86"/>
  </w:num>
  <w:num w:numId="59">
    <w:abstractNumId w:val="159"/>
  </w:num>
  <w:num w:numId="6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5"/>
  </w:num>
  <w:num w:numId="87">
    <w:abstractNumId w:val="88"/>
  </w:num>
  <w:num w:numId="88">
    <w:abstractNumId w:val="142"/>
  </w:num>
  <w:num w:numId="89">
    <w:abstractNumId w:val="147"/>
  </w:num>
  <w:num w:numId="90">
    <w:abstractNumId w:val="167"/>
  </w:num>
  <w:num w:numId="91">
    <w:abstractNumId w:val="143"/>
  </w:num>
  <w:num w:numId="92">
    <w:abstractNumId w:val="121"/>
  </w:num>
  <w:num w:numId="93">
    <w:abstractNumId w:val="93"/>
  </w:num>
  <w:num w:numId="94">
    <w:abstractNumId w:val="97"/>
  </w:num>
  <w:num w:numId="95">
    <w:abstractNumId w:val="140"/>
  </w:num>
  <w:num w:numId="96">
    <w:abstractNumId w:val="163"/>
  </w:num>
  <w:num w:numId="97">
    <w:abstractNumId w:val="17"/>
  </w:num>
  <w:num w:numId="98">
    <w:abstractNumId w:val="117"/>
  </w:num>
  <w:num w:numId="99">
    <w:abstractNumId w:val="145"/>
  </w:num>
  <w:num w:numId="100">
    <w:abstractNumId w:val="157"/>
  </w:num>
  <w:num w:numId="101">
    <w:abstractNumId w:val="111"/>
  </w:num>
  <w:num w:numId="102">
    <w:abstractNumId w:val="91"/>
  </w:num>
  <w:num w:numId="103">
    <w:abstractNumId w:val="138"/>
  </w:num>
  <w:num w:numId="104">
    <w:abstractNumId w:val="137"/>
  </w:num>
  <w:num w:numId="105">
    <w:abstractNumId w:val="172"/>
  </w:num>
  <w:num w:numId="106">
    <w:abstractNumId w:val="81"/>
  </w:num>
  <w:num w:numId="107">
    <w:abstractNumId w:val="78"/>
  </w:num>
  <w:num w:numId="108">
    <w:abstractNumId w:val="14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3B"/>
    <w:rsid w:val="00001EF6"/>
    <w:rsid w:val="00003991"/>
    <w:rsid w:val="000046A1"/>
    <w:rsid w:val="00011663"/>
    <w:rsid w:val="00011AD5"/>
    <w:rsid w:val="00013AB7"/>
    <w:rsid w:val="000233F3"/>
    <w:rsid w:val="000303FC"/>
    <w:rsid w:val="00041F2B"/>
    <w:rsid w:val="000461AD"/>
    <w:rsid w:val="00051292"/>
    <w:rsid w:val="0005224F"/>
    <w:rsid w:val="000823F3"/>
    <w:rsid w:val="000A2C94"/>
    <w:rsid w:val="000C6111"/>
    <w:rsid w:val="000D0F99"/>
    <w:rsid w:val="000D21E4"/>
    <w:rsid w:val="000D3390"/>
    <w:rsid w:val="000D4914"/>
    <w:rsid w:val="000E183B"/>
    <w:rsid w:val="000E2FF4"/>
    <w:rsid w:val="000F427F"/>
    <w:rsid w:val="000F4A30"/>
    <w:rsid w:val="001019D1"/>
    <w:rsid w:val="00113709"/>
    <w:rsid w:val="0012179D"/>
    <w:rsid w:val="00125368"/>
    <w:rsid w:val="00127D88"/>
    <w:rsid w:val="0014691B"/>
    <w:rsid w:val="00163DC9"/>
    <w:rsid w:val="00171638"/>
    <w:rsid w:val="0018617A"/>
    <w:rsid w:val="001906E0"/>
    <w:rsid w:val="00191D92"/>
    <w:rsid w:val="001946B3"/>
    <w:rsid w:val="00195CBB"/>
    <w:rsid w:val="00196BBE"/>
    <w:rsid w:val="001A60CF"/>
    <w:rsid w:val="001A67C2"/>
    <w:rsid w:val="001E2337"/>
    <w:rsid w:val="001F0583"/>
    <w:rsid w:val="001F0B5D"/>
    <w:rsid w:val="002034AF"/>
    <w:rsid w:val="002265EF"/>
    <w:rsid w:val="00240DBF"/>
    <w:rsid w:val="00273340"/>
    <w:rsid w:val="00280001"/>
    <w:rsid w:val="00285592"/>
    <w:rsid w:val="002952D5"/>
    <w:rsid w:val="00296AAC"/>
    <w:rsid w:val="002A6794"/>
    <w:rsid w:val="002B0BB4"/>
    <w:rsid w:val="002B289F"/>
    <w:rsid w:val="002B4B61"/>
    <w:rsid w:val="002B58D1"/>
    <w:rsid w:val="002D4B86"/>
    <w:rsid w:val="002F7E15"/>
    <w:rsid w:val="00312634"/>
    <w:rsid w:val="0031357A"/>
    <w:rsid w:val="0034164F"/>
    <w:rsid w:val="00342B19"/>
    <w:rsid w:val="00351CF1"/>
    <w:rsid w:val="00365E0F"/>
    <w:rsid w:val="0038306D"/>
    <w:rsid w:val="003A3CD2"/>
    <w:rsid w:val="003B527A"/>
    <w:rsid w:val="003C3291"/>
    <w:rsid w:val="003D41F3"/>
    <w:rsid w:val="003D49AF"/>
    <w:rsid w:val="003F313B"/>
    <w:rsid w:val="00424464"/>
    <w:rsid w:val="00442556"/>
    <w:rsid w:val="00450D8B"/>
    <w:rsid w:val="004530DB"/>
    <w:rsid w:val="0047435D"/>
    <w:rsid w:val="004804BE"/>
    <w:rsid w:val="004953E1"/>
    <w:rsid w:val="004A7B88"/>
    <w:rsid w:val="004B45CB"/>
    <w:rsid w:val="004C2010"/>
    <w:rsid w:val="004F67F6"/>
    <w:rsid w:val="00503D64"/>
    <w:rsid w:val="0052213B"/>
    <w:rsid w:val="005437AA"/>
    <w:rsid w:val="0054628F"/>
    <w:rsid w:val="00551EB7"/>
    <w:rsid w:val="00553FCD"/>
    <w:rsid w:val="005647A4"/>
    <w:rsid w:val="00565BAB"/>
    <w:rsid w:val="0057284C"/>
    <w:rsid w:val="005828F5"/>
    <w:rsid w:val="005A15B4"/>
    <w:rsid w:val="005C0681"/>
    <w:rsid w:val="005D6D71"/>
    <w:rsid w:val="005E210E"/>
    <w:rsid w:val="00615915"/>
    <w:rsid w:val="00640D35"/>
    <w:rsid w:val="00644FDB"/>
    <w:rsid w:val="00681497"/>
    <w:rsid w:val="006851F5"/>
    <w:rsid w:val="0068604A"/>
    <w:rsid w:val="00686A93"/>
    <w:rsid w:val="00691449"/>
    <w:rsid w:val="00697F89"/>
    <w:rsid w:val="006B4DBE"/>
    <w:rsid w:val="006B4F46"/>
    <w:rsid w:val="006C481D"/>
    <w:rsid w:val="006C4911"/>
    <w:rsid w:val="006C5858"/>
    <w:rsid w:val="006D50D4"/>
    <w:rsid w:val="006F0247"/>
    <w:rsid w:val="007103F2"/>
    <w:rsid w:val="0071171F"/>
    <w:rsid w:val="0072247A"/>
    <w:rsid w:val="00735847"/>
    <w:rsid w:val="007467E5"/>
    <w:rsid w:val="007A3E27"/>
    <w:rsid w:val="007D41C2"/>
    <w:rsid w:val="00804997"/>
    <w:rsid w:val="008118EA"/>
    <w:rsid w:val="00816D45"/>
    <w:rsid w:val="00827F02"/>
    <w:rsid w:val="008315A3"/>
    <w:rsid w:val="00846AAE"/>
    <w:rsid w:val="00851901"/>
    <w:rsid w:val="00862B10"/>
    <w:rsid w:val="00872843"/>
    <w:rsid w:val="00882521"/>
    <w:rsid w:val="00883B07"/>
    <w:rsid w:val="008A2214"/>
    <w:rsid w:val="008A3FC4"/>
    <w:rsid w:val="008A5CEB"/>
    <w:rsid w:val="008E6471"/>
    <w:rsid w:val="008F0921"/>
    <w:rsid w:val="008F3E1B"/>
    <w:rsid w:val="0090174B"/>
    <w:rsid w:val="00905976"/>
    <w:rsid w:val="00925901"/>
    <w:rsid w:val="009733A4"/>
    <w:rsid w:val="009810CD"/>
    <w:rsid w:val="00984CCC"/>
    <w:rsid w:val="009A7B44"/>
    <w:rsid w:val="009B5452"/>
    <w:rsid w:val="009B6260"/>
    <w:rsid w:val="009F7D27"/>
    <w:rsid w:val="00A001AA"/>
    <w:rsid w:val="00A107A4"/>
    <w:rsid w:val="00A24A9A"/>
    <w:rsid w:val="00A351C1"/>
    <w:rsid w:val="00A63206"/>
    <w:rsid w:val="00A6331F"/>
    <w:rsid w:val="00A67342"/>
    <w:rsid w:val="00A718F9"/>
    <w:rsid w:val="00A71F9C"/>
    <w:rsid w:val="00A86C46"/>
    <w:rsid w:val="00AB2E9C"/>
    <w:rsid w:val="00AB4D30"/>
    <w:rsid w:val="00AF7A16"/>
    <w:rsid w:val="00B2478C"/>
    <w:rsid w:val="00B32E44"/>
    <w:rsid w:val="00B52777"/>
    <w:rsid w:val="00B53AF4"/>
    <w:rsid w:val="00B67F0F"/>
    <w:rsid w:val="00B76F4D"/>
    <w:rsid w:val="00B83D1A"/>
    <w:rsid w:val="00B90196"/>
    <w:rsid w:val="00BA7352"/>
    <w:rsid w:val="00BB6053"/>
    <w:rsid w:val="00BC0F00"/>
    <w:rsid w:val="00BC3E75"/>
    <w:rsid w:val="00BD5FD1"/>
    <w:rsid w:val="00C027F2"/>
    <w:rsid w:val="00C058A1"/>
    <w:rsid w:val="00C153A5"/>
    <w:rsid w:val="00C31803"/>
    <w:rsid w:val="00C40ACB"/>
    <w:rsid w:val="00C463B8"/>
    <w:rsid w:val="00C52483"/>
    <w:rsid w:val="00C52C76"/>
    <w:rsid w:val="00C538AB"/>
    <w:rsid w:val="00C55D2A"/>
    <w:rsid w:val="00C60E12"/>
    <w:rsid w:val="00C728BE"/>
    <w:rsid w:val="00C80F48"/>
    <w:rsid w:val="00C8136B"/>
    <w:rsid w:val="00C82885"/>
    <w:rsid w:val="00C95A8F"/>
    <w:rsid w:val="00CA67B2"/>
    <w:rsid w:val="00CB16B0"/>
    <w:rsid w:val="00CE4AF3"/>
    <w:rsid w:val="00CE69A0"/>
    <w:rsid w:val="00CF6F93"/>
    <w:rsid w:val="00CF7873"/>
    <w:rsid w:val="00D12C6D"/>
    <w:rsid w:val="00D34E5D"/>
    <w:rsid w:val="00D60AFA"/>
    <w:rsid w:val="00D6732C"/>
    <w:rsid w:val="00D82746"/>
    <w:rsid w:val="00D970B9"/>
    <w:rsid w:val="00DD3C12"/>
    <w:rsid w:val="00DD6E38"/>
    <w:rsid w:val="00E009F8"/>
    <w:rsid w:val="00E20741"/>
    <w:rsid w:val="00E26D12"/>
    <w:rsid w:val="00E27D87"/>
    <w:rsid w:val="00E32B34"/>
    <w:rsid w:val="00E420AC"/>
    <w:rsid w:val="00E52BFD"/>
    <w:rsid w:val="00E616DF"/>
    <w:rsid w:val="00E63521"/>
    <w:rsid w:val="00E965EC"/>
    <w:rsid w:val="00EA4B9E"/>
    <w:rsid w:val="00EA74C6"/>
    <w:rsid w:val="00EB7A9F"/>
    <w:rsid w:val="00EC2900"/>
    <w:rsid w:val="00ED0287"/>
    <w:rsid w:val="00ED3B6D"/>
    <w:rsid w:val="00ED42C2"/>
    <w:rsid w:val="00ED6ABC"/>
    <w:rsid w:val="00EF5778"/>
    <w:rsid w:val="00EF621F"/>
    <w:rsid w:val="00EF6233"/>
    <w:rsid w:val="00F0000A"/>
    <w:rsid w:val="00F02D75"/>
    <w:rsid w:val="00F214D6"/>
    <w:rsid w:val="00F26B00"/>
    <w:rsid w:val="00F32E83"/>
    <w:rsid w:val="00F44962"/>
    <w:rsid w:val="00F91F93"/>
    <w:rsid w:val="00FB0E75"/>
    <w:rsid w:val="00FB1A59"/>
    <w:rsid w:val="00FF4C5F"/>
    <w:rsid w:val="00FF6EC2"/>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5B7FD8"/>
  <w15:chartTrackingRefBased/>
  <w15:docId w15:val="{9EAC8830-1B61-4C3B-9274-58A25EB9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6A93"/>
    <w:pPr>
      <w:suppressAutoHyphens/>
    </w:pPr>
  </w:style>
  <w:style w:type="paragraph" w:styleId="1">
    <w:name w:val="heading 1"/>
    <w:basedOn w:val="a0"/>
    <w:next w:val="a0"/>
    <w:qFormat/>
    <w:pPr>
      <w:keepNext/>
      <w:spacing w:line="360" w:lineRule="auto"/>
      <w:outlineLvl w:val="0"/>
    </w:pPr>
    <w:rPr>
      <w:rFonts w:eastAsia="MS Gothic"/>
      <w:b/>
      <w:bCs/>
      <w:caps/>
      <w:kern w:val="2"/>
      <w:sz w:val="28"/>
      <w:szCs w:val="28"/>
    </w:rPr>
  </w:style>
  <w:style w:type="paragraph" w:styleId="2">
    <w:name w:val="heading 2"/>
    <w:basedOn w:val="a0"/>
    <w:next w:val="a0"/>
    <w:qFormat/>
    <w:pPr>
      <w:keepNext/>
      <w:spacing w:before="240" w:after="60"/>
      <w:outlineLvl w:val="1"/>
    </w:pPr>
    <w:rPr>
      <w:rFonts w:ascii="Calibri" w:eastAsia="MS Gothic" w:hAnsi="Calibri" w:cs="Calibri"/>
      <w:b/>
      <w:bCs/>
      <w:i/>
      <w:iCs/>
      <w:sz w:val="28"/>
      <w:szCs w:val="28"/>
    </w:rPr>
  </w:style>
  <w:style w:type="paragraph" w:styleId="3">
    <w:name w:val="heading 3"/>
    <w:basedOn w:val="a0"/>
    <w:next w:val="a0"/>
    <w:qFormat/>
    <w:pPr>
      <w:keepNext/>
      <w:spacing w:before="240" w:after="60"/>
      <w:outlineLvl w:val="2"/>
    </w:pPr>
    <w:rPr>
      <w:rFonts w:ascii="Cambria" w:hAnsi="Cambria" w:cs="Cambria"/>
      <w:b/>
      <w:bCs/>
      <w:sz w:val="26"/>
      <w:szCs w:val="26"/>
    </w:rPr>
  </w:style>
  <w:style w:type="paragraph" w:styleId="4">
    <w:name w:val="heading 4"/>
    <w:basedOn w:val="a0"/>
    <w:next w:val="a1"/>
    <w:qFormat/>
    <w:pPr>
      <w:widowControl w:val="0"/>
      <w:autoSpaceDE w:val="0"/>
      <w:outlineLvl w:val="3"/>
    </w:pPr>
    <w:rPr>
      <w:rFonts w:ascii="Trebuchet MS" w:eastAsia="Trebuchet MS" w:hAnsi="Trebuchet MS" w:cs="Trebuchet MS"/>
      <w:sz w:val="22"/>
      <w:szCs w:val="22"/>
      <w:lang w:val="en-US"/>
    </w:rPr>
  </w:style>
  <w:style w:type="paragraph" w:styleId="5">
    <w:name w:val="heading 5"/>
    <w:basedOn w:val="a0"/>
    <w:next w:val="a1"/>
    <w:qFormat/>
    <w:pPr>
      <w:widowControl w:val="0"/>
      <w:autoSpaceDE w:val="0"/>
      <w:spacing w:before="67"/>
      <w:outlineLvl w:val="4"/>
    </w:pPr>
    <w:rPr>
      <w:rFonts w:ascii="Trebuchet MS" w:eastAsia="Trebuchet MS" w:hAnsi="Trebuchet MS" w:cs="Trebuchet MS"/>
      <w:sz w:val="22"/>
      <w:szCs w:val="22"/>
      <w:lang w:val="en-US"/>
    </w:rPr>
  </w:style>
  <w:style w:type="paragraph" w:styleId="6">
    <w:name w:val="heading 6"/>
    <w:basedOn w:val="a0"/>
    <w:next w:val="a1"/>
    <w:qFormat/>
    <w:pPr>
      <w:widowControl w:val="0"/>
      <w:autoSpaceDE w:val="0"/>
      <w:outlineLvl w:val="5"/>
    </w:pPr>
    <w:rPr>
      <w:rFonts w:ascii="Book Antiqua" w:eastAsia="Book Antiqua" w:hAnsi="Book Antiqua" w:cs="Book Antiqua"/>
      <w:b/>
      <w:bCs/>
      <w:sz w:val="20"/>
      <w:szCs w:val="20"/>
      <w:lang w:val="en-US"/>
    </w:rPr>
  </w:style>
  <w:style w:type="paragraph" w:styleId="7">
    <w:name w:val="heading 7"/>
    <w:basedOn w:val="a0"/>
    <w:next w:val="a1"/>
    <w:uiPriority w:val="99"/>
    <w:qFormat/>
    <w:pPr>
      <w:widowControl w:val="0"/>
      <w:autoSpaceDE w:val="0"/>
      <w:outlineLvl w:val="6"/>
    </w:pPr>
    <w:rPr>
      <w:b/>
      <w:bCs/>
      <w:i/>
      <w:iCs/>
      <w:sz w:val="20"/>
      <w:szCs w:val="20"/>
      <w:lang w:val="en-US"/>
    </w:rPr>
  </w:style>
  <w:style w:type="paragraph" w:styleId="8">
    <w:name w:val="heading 8"/>
    <w:basedOn w:val="a0"/>
    <w:next w:val="a0"/>
    <w:link w:val="80"/>
    <w:uiPriority w:val="99"/>
    <w:semiHidden/>
    <w:unhideWhenUsed/>
    <w:qFormat/>
    <w:rsid w:val="00351CF1"/>
    <w:pPr>
      <w:keepNext/>
      <w:suppressAutoHyphens w:val="0"/>
      <w:ind w:firstLine="540"/>
      <w:jc w:val="center"/>
      <w:outlineLvl w:val="7"/>
    </w:pPr>
    <w:rPr>
      <w:i/>
      <w:iCs/>
    </w:rPr>
  </w:style>
  <w:style w:type="paragraph" w:styleId="9">
    <w:name w:val="heading 9"/>
    <w:basedOn w:val="a0"/>
    <w:next w:val="a0"/>
    <w:link w:val="90"/>
    <w:uiPriority w:val="99"/>
    <w:semiHidden/>
    <w:unhideWhenUsed/>
    <w:qFormat/>
    <w:rsid w:val="00351CF1"/>
    <w:pPr>
      <w:keepNext/>
      <w:suppressAutoHyphens w:val="0"/>
      <w:jc w:val="center"/>
      <w:outlineLvl w:val="8"/>
    </w:pPr>
    <w:rPr>
      <w:i/>
      <w:iCs/>
      <w:sz w:val="23"/>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1z1">
    <w:name w:val="WW8Num1z1"/>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spacing w:val="-1"/>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val="0"/>
      <w:spacing w:val="-1"/>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val="0"/>
      <w:spacing w:val="-1"/>
      <w:sz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val="0"/>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sz w:val="24"/>
      <w:szCs w:val="24"/>
    </w:rPr>
  </w:style>
  <w:style w:type="character" w:customStyle="1" w:styleId="WW8Num7z1">
    <w:name w:val="WW8Num7z1"/>
    <w:rPr>
      <w:rFonts w:ascii="Times New Roman" w:hAnsi="Times New Roman" w:cs="Times New Roman"/>
      <w:b w:val="0"/>
      <w:spacing w:val="-1"/>
      <w:sz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b w:val="0"/>
      <w:spacing w:val="-1"/>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i/>
      <w:sz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sz w:val="24"/>
    </w:rPr>
  </w:style>
  <w:style w:type="character" w:customStyle="1" w:styleId="WW8Num10z1">
    <w:name w:val="WW8Num10z1"/>
    <w:rPr>
      <w:spacing w:val="-1"/>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val="0"/>
      <w:spacing w:val="-1"/>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val="0"/>
      <w:spacing w:val="-1"/>
      <w:sz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b w:val="0"/>
      <w:spacing w:val="-1"/>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val="0"/>
      <w:spacing w:val="-1"/>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val="0"/>
      <w:spacing w:val="-1"/>
      <w:sz w:val="24"/>
    </w:rPr>
  </w:style>
  <w:style w:type="character" w:customStyle="1" w:styleId="WW8Num15z1">
    <w:name w:val="WW8Num15z1"/>
    <w:rPr>
      <w:rFonts w:ascii="Symbol" w:hAnsi="Symbol" w:cs="Symbol"/>
      <w:b w:val="0"/>
      <w:sz w:val="24"/>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rPr>
      <w:rFonts w:ascii="Times New Roman" w:hAnsi="Times New Roman" w:cs="Times New Roman"/>
      <w:color w:val="000000"/>
      <w:sz w:val="20"/>
      <w:szCs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color w:val="auto"/>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Times New Roman" w:hAnsi="Times New Roman" w:cs="Times New Roman" w:hint="default"/>
      <w:b w:val="0"/>
      <w:bCs w:val="0"/>
      <w:i w:val="0"/>
      <w:iCs w:val="0"/>
      <w:color w:val="000000"/>
      <w:w w:val="86"/>
      <w:position w:val="1"/>
      <w:sz w:val="20"/>
      <w:szCs w:val="20"/>
    </w:rPr>
  </w:style>
  <w:style w:type="character" w:customStyle="1" w:styleId="WW8Num19z1">
    <w:name w:val="WW8Num19z1"/>
    <w:rPr>
      <w:rFonts w:hint="default"/>
    </w:rPr>
  </w:style>
  <w:style w:type="character" w:customStyle="1" w:styleId="WW8Num20z0">
    <w:name w:val="WW8Num20z0"/>
    <w:rPr>
      <w:rFonts w:ascii="Times New Roman" w:hAnsi="Times New Roman" w:cs="Times New Roman" w:hint="default"/>
      <w:b w:val="0"/>
      <w:bCs w:val="0"/>
      <w:i w:val="0"/>
      <w:iCs w:val="0"/>
      <w:color w:val="000000"/>
      <w:w w:val="86"/>
      <w:position w:val="1"/>
      <w:sz w:val="20"/>
      <w:szCs w:val="20"/>
    </w:rPr>
  </w:style>
  <w:style w:type="character" w:customStyle="1" w:styleId="WW8Num20z1">
    <w:name w:val="WW8Num20z1"/>
    <w:rPr>
      <w:rFonts w:hint="default"/>
    </w:rPr>
  </w:style>
  <w:style w:type="character" w:customStyle="1" w:styleId="WW8Num21z0">
    <w:name w:val="WW8Num21z0"/>
    <w:rPr>
      <w:rFonts w:hint="default"/>
    </w:rPr>
  </w:style>
  <w:style w:type="character" w:customStyle="1" w:styleId="WW8Num21z2">
    <w:name w:val="WW8Num21z2"/>
    <w:rPr>
      <w:rFonts w:ascii="Times New Roman" w:eastAsia="Calibri" w:hAnsi="Times New Roman" w:cs="Times New Roman" w:hint="default"/>
      <w:b/>
      <w:bCs/>
      <w:i w:val="0"/>
      <w:iCs w:val="0"/>
      <w:spacing w:val="-13"/>
      <w:w w:val="106"/>
      <w:sz w:val="22"/>
      <w:szCs w:val="22"/>
    </w:rPr>
  </w:style>
  <w:style w:type="character" w:customStyle="1" w:styleId="WW8Num21z3">
    <w:name w:val="WW8Num21z3"/>
    <w:rPr>
      <w:rFonts w:ascii="Times New Roman" w:hAnsi="Times New Roman" w:cs="Times New Roman" w:hint="default"/>
      <w:b w:val="0"/>
      <w:bCs w:val="0"/>
      <w:i w:val="0"/>
      <w:iCs w:val="0"/>
      <w:color w:val="000000"/>
      <w:w w:val="86"/>
      <w:position w:val="1"/>
      <w:sz w:val="20"/>
      <w:szCs w:val="20"/>
    </w:rPr>
  </w:style>
  <w:style w:type="character" w:customStyle="1" w:styleId="WW8Num22z0">
    <w:name w:val="WW8Num22z0"/>
    <w:rPr>
      <w:rFonts w:ascii="Symbol" w:hAnsi="Symbol" w:cs="Symbol" w:hint="default"/>
      <w:color w:val="7030A0"/>
      <w:sz w:val="24"/>
      <w:szCs w:val="24"/>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2">
    <w:name w:val="WW8Num23z2"/>
    <w:rPr>
      <w:rFonts w:ascii="Times New Roman" w:eastAsia="Calibri" w:hAnsi="Times New Roman" w:cs="Times New Roman" w:hint="default"/>
      <w:b/>
      <w:bCs/>
      <w:i w:val="0"/>
      <w:iCs w:val="0"/>
      <w:spacing w:val="-13"/>
      <w:w w:val="106"/>
      <w:sz w:val="22"/>
      <w:szCs w:val="22"/>
    </w:rPr>
  </w:style>
  <w:style w:type="character" w:customStyle="1" w:styleId="WW8Num23z3">
    <w:name w:val="WW8Num23z3"/>
    <w:rPr>
      <w:rFonts w:ascii="Times New Roman" w:hAnsi="Times New Roman" w:cs="Times New Roman" w:hint="default"/>
      <w:b w:val="0"/>
      <w:bCs w:val="0"/>
      <w:i w:val="0"/>
      <w:iCs w:val="0"/>
      <w:color w:val="000000"/>
      <w:w w:val="86"/>
      <w:position w:val="1"/>
      <w:sz w:val="20"/>
      <w:szCs w:val="20"/>
    </w:rPr>
  </w:style>
  <w:style w:type="character" w:customStyle="1" w:styleId="WW8Num24z0">
    <w:name w:val="WW8Num24z0"/>
    <w:rPr>
      <w:rFonts w:ascii="Arial" w:hAnsi="Aria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color w:val="auto"/>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color w:val="00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color w:val="7030A0"/>
      <w:sz w:val="24"/>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00000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2">
    <w:name w:val="WW8Num32z2"/>
    <w:rPr>
      <w:rFonts w:ascii="Times New Roman" w:eastAsia="Calibri" w:hAnsi="Times New Roman" w:cs="Times New Roman" w:hint="default"/>
      <w:b/>
      <w:bCs/>
      <w:i w:val="0"/>
      <w:iCs w:val="0"/>
      <w:spacing w:val="-13"/>
      <w:w w:val="106"/>
      <w:sz w:val="22"/>
      <w:szCs w:val="22"/>
    </w:rPr>
  </w:style>
  <w:style w:type="character" w:customStyle="1" w:styleId="WW8Num32z3">
    <w:name w:val="WW8Num32z3"/>
    <w:rPr>
      <w:rFonts w:ascii="Times New Roman" w:hAnsi="Times New Roman" w:cs="Times New Roman" w:hint="default"/>
      <w:b w:val="0"/>
      <w:bCs w:val="0"/>
      <w:i w:val="0"/>
      <w:iCs w:val="0"/>
      <w:color w:val="000000"/>
      <w:w w:val="86"/>
      <w:position w:val="1"/>
      <w:sz w:val="20"/>
      <w:szCs w:val="20"/>
    </w:rPr>
  </w:style>
  <w:style w:type="character" w:customStyle="1" w:styleId="WW8Num33z0">
    <w:name w:val="WW8Num33z0"/>
    <w:rPr>
      <w:rFonts w:ascii="Symbol" w:hAnsi="Symbol" w:cs="Symbol" w:hint="default"/>
      <w:color w:val="7030A0"/>
      <w:sz w:val="24"/>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Times New Roman" w:hAnsi="Times New Roman" w:cs="Times New Roman" w:hint="default"/>
      <w:b w:val="0"/>
      <w:bCs w:val="0"/>
      <w:i w:val="0"/>
      <w:iCs w:val="0"/>
      <w:color w:val="000000"/>
      <w:w w:val="86"/>
      <w:position w:val="1"/>
      <w:sz w:val="20"/>
      <w:szCs w:val="20"/>
    </w:rPr>
  </w:style>
  <w:style w:type="character" w:customStyle="1" w:styleId="WW8Num34z1">
    <w:name w:val="WW8Num34z1"/>
    <w:rPr>
      <w:rFont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eastAsia="Calibri" w:hint="default"/>
      <w:b w:val="0"/>
      <w:bCs w:val="0"/>
      <w:i w:val="0"/>
      <w:iCs w:val="0"/>
      <w:color w:val="000000"/>
      <w:w w:val="86"/>
      <w:position w:val="1"/>
      <w:sz w:val="20"/>
      <w:szCs w:val="20"/>
      <w:lang w:eastAsia="en-US"/>
    </w:rPr>
  </w:style>
  <w:style w:type="character" w:customStyle="1" w:styleId="WW8Num36z1">
    <w:name w:val="WW8Num36z1"/>
    <w:rPr>
      <w:rFonts w:hint="default"/>
    </w:rPr>
  </w:style>
  <w:style w:type="character" w:customStyle="1" w:styleId="WW8Num37z0">
    <w:name w:val="WW8Num37z0"/>
    <w:rPr>
      <w:rFonts w:hint="default"/>
    </w:rPr>
  </w:style>
  <w:style w:type="character" w:customStyle="1" w:styleId="WW8Num37z3">
    <w:name w:val="WW8Num37z3"/>
    <w:rPr>
      <w:rFonts w:ascii="Bookman Old Style" w:eastAsia="Bookman Old Style" w:hAnsi="Bookman Old Style" w:cs="Bookman Old Style" w:hint="default"/>
      <w:b w:val="0"/>
      <w:bCs w:val="0"/>
      <w:i w:val="0"/>
      <w:iCs w:val="0"/>
      <w:color w:val="000000"/>
      <w:w w:val="101"/>
      <w:sz w:val="18"/>
      <w:szCs w:val="18"/>
      <w:lang w:eastAsia="en-US"/>
    </w:rPr>
  </w:style>
  <w:style w:type="character" w:customStyle="1" w:styleId="WW8Num38z0">
    <w:name w:val="WW8Num38z0"/>
    <w:rPr>
      <w:rFonts w:hint="default"/>
    </w:rPr>
  </w:style>
  <w:style w:type="character" w:customStyle="1" w:styleId="WW8Num38z2">
    <w:name w:val="WW8Num38z2"/>
    <w:rPr>
      <w:rFonts w:ascii="Times New Roman" w:eastAsia="Calibri" w:hAnsi="Times New Roman" w:cs="Times New Roman" w:hint="default"/>
      <w:b/>
      <w:bCs/>
      <w:i w:val="0"/>
      <w:iCs w:val="0"/>
      <w:spacing w:val="-13"/>
      <w:w w:val="106"/>
      <w:sz w:val="22"/>
      <w:szCs w:val="22"/>
    </w:rPr>
  </w:style>
  <w:style w:type="character" w:customStyle="1" w:styleId="WW8Num38z3">
    <w:name w:val="WW8Num38z3"/>
    <w:rPr>
      <w:rFonts w:ascii="Times New Roman" w:hAnsi="Times New Roman" w:cs="Times New Roman" w:hint="default"/>
      <w:b w:val="0"/>
      <w:bCs w:val="0"/>
      <w:i w:val="0"/>
      <w:iCs w:val="0"/>
      <w:color w:val="000000"/>
      <w:w w:val="86"/>
      <w:position w:val="1"/>
      <w:sz w:val="20"/>
      <w:szCs w:val="20"/>
    </w:rPr>
  </w:style>
  <w:style w:type="character" w:customStyle="1" w:styleId="WW8Num39z0">
    <w:name w:val="WW8Num39z0"/>
    <w:rPr>
      <w:rFonts w:hint="default"/>
    </w:rPr>
  </w:style>
  <w:style w:type="character" w:customStyle="1" w:styleId="WW8Num39z2">
    <w:name w:val="WW8Num39z2"/>
    <w:rPr>
      <w:rFonts w:ascii="Times New Roman" w:eastAsia="Calibri" w:hAnsi="Times New Roman" w:cs="Times New Roman" w:hint="default"/>
      <w:b/>
      <w:bCs/>
      <w:i w:val="0"/>
      <w:iCs w:val="0"/>
      <w:spacing w:val="-13"/>
      <w:w w:val="106"/>
      <w:sz w:val="22"/>
      <w:szCs w:val="22"/>
    </w:rPr>
  </w:style>
  <w:style w:type="character" w:customStyle="1" w:styleId="WW8Num39z3">
    <w:name w:val="WW8Num39z3"/>
    <w:rPr>
      <w:rFonts w:ascii="Times New Roman" w:hAnsi="Times New Roman" w:cs="Times New Roman" w:hint="default"/>
      <w:b w:val="0"/>
      <w:bCs w:val="0"/>
      <w:i w:val="0"/>
      <w:iCs w:val="0"/>
      <w:color w:val="000000"/>
      <w:w w:val="86"/>
      <w:position w:val="1"/>
      <w:sz w:val="20"/>
      <w:szCs w:val="20"/>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color w:val="00000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Bookman Old Style" w:hAnsi="Times New Roman" w:cs="Times New Roman" w:hint="default"/>
      <w:b w:val="0"/>
      <w:bCs w:val="0"/>
      <w:i w:val="0"/>
      <w:iCs w:val="0"/>
      <w:color w:val="000000"/>
      <w:w w:val="104"/>
      <w:sz w:val="20"/>
      <w:szCs w:val="20"/>
    </w:rPr>
  </w:style>
  <w:style w:type="character" w:customStyle="1" w:styleId="WW8Num42z1">
    <w:name w:val="WW8Num42z1"/>
    <w:rPr>
      <w:rFonts w:hint="default"/>
    </w:rPr>
  </w:style>
  <w:style w:type="character" w:customStyle="1" w:styleId="WW8Num43z0">
    <w:name w:val="WW8Num43z0"/>
    <w:rPr>
      <w:rFonts w:hint="default"/>
    </w:rPr>
  </w:style>
  <w:style w:type="character" w:customStyle="1" w:styleId="WW8Num43z1">
    <w:name w:val="WW8Num43z1"/>
    <w:rPr>
      <w:rFonts w:hint="default"/>
      <w:w w:val="95"/>
    </w:rPr>
  </w:style>
  <w:style w:type="character" w:customStyle="1" w:styleId="WW8Num43z2">
    <w:name w:val="WW8Num43z2"/>
    <w:rPr>
      <w:rFonts w:ascii="Times New Roman" w:eastAsia="Bookman Old Style" w:hAnsi="Times New Roman" w:cs="Times New Roman"/>
      <w:color w:val="000000"/>
      <w:w w:val="95"/>
    </w:rPr>
  </w:style>
  <w:style w:type="character" w:customStyle="1" w:styleId="WW8Num44z0">
    <w:name w:val="WW8Num44z0"/>
    <w:rPr>
      <w:rFonts w:ascii="Symbol" w:hAnsi="Symbol" w:cs="Symbol" w:hint="default"/>
      <w:color w:val="7030A0"/>
      <w:sz w:val="24"/>
      <w:szCs w:val="24"/>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ascii="Times New Roman" w:eastAsia="Book Antiqua" w:hAnsi="Times New Roman" w:cs="Times New Roman" w:hint="default"/>
      <w:b/>
      <w:bCs/>
      <w:i w:val="0"/>
      <w:iCs w:val="0"/>
      <w:color w:val="000000"/>
      <w:w w:val="119"/>
      <w:sz w:val="20"/>
      <w:szCs w:val="20"/>
    </w:rPr>
  </w:style>
  <w:style w:type="character" w:customStyle="1" w:styleId="WW8Num45z1">
    <w:name w:val="WW8Num45z1"/>
    <w:rPr>
      <w:rFonts w:hint="default"/>
    </w:rPr>
  </w:style>
  <w:style w:type="character" w:customStyle="1" w:styleId="WW8Num46z0">
    <w:name w:val="WW8Num46z0"/>
    <w:rPr>
      <w:rFonts w:hint="default"/>
    </w:rPr>
  </w:style>
  <w:style w:type="character" w:customStyle="1" w:styleId="WW8Num46z2">
    <w:name w:val="WW8Num46z2"/>
    <w:rPr>
      <w:rFonts w:ascii="Calibri" w:eastAsia="Calibri" w:hAnsi="Calibri" w:cs="Calibri" w:hint="default"/>
      <w:b/>
      <w:bCs/>
      <w:i w:val="0"/>
      <w:iCs w:val="0"/>
      <w:spacing w:val="-13"/>
      <w:w w:val="106"/>
      <w:sz w:val="22"/>
      <w:szCs w:val="22"/>
    </w:rPr>
  </w:style>
  <w:style w:type="character" w:customStyle="1" w:styleId="WW8Num46z3">
    <w:name w:val="WW8Num46z3"/>
    <w:rPr>
      <w:rFonts w:ascii="Times New Roman" w:hAnsi="Times New Roman" w:cs="Times New Roman" w:hint="default"/>
      <w:b w:val="0"/>
      <w:bCs w:val="0"/>
      <w:i w:val="0"/>
      <w:iCs w:val="0"/>
      <w:color w:val="000000"/>
      <w:w w:val="86"/>
      <w:position w:val="1"/>
      <w:sz w:val="20"/>
      <w:szCs w:val="20"/>
    </w:rPr>
  </w:style>
  <w:style w:type="character" w:customStyle="1" w:styleId="WW8Num47z0">
    <w:name w:val="WW8Num47z0"/>
    <w:rPr>
      <w:rFonts w:ascii="Times New Roman" w:hAnsi="Times New Roman" w:cs="Times New Roman"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ascii="Bookman Old Style" w:eastAsia="Bookman Old Style" w:hAnsi="Bookman Old Style" w:cs="Bookman Old Style" w:hint="default"/>
      <w:b w:val="0"/>
      <w:bCs w:val="0"/>
      <w:i w:val="0"/>
      <w:iCs w:val="0"/>
      <w:w w:val="124"/>
      <w:position w:val="4"/>
      <w:sz w:val="12"/>
      <w:szCs w:val="12"/>
    </w:rPr>
  </w:style>
  <w:style w:type="character" w:customStyle="1" w:styleId="WW8Num48z1">
    <w:name w:val="WW8Num48z1"/>
    <w:rPr>
      <w:rFonts w:ascii="Times New Roman" w:hAnsi="Times New Roman" w:cs="Times New Roman" w:hint="default"/>
      <w:b w:val="0"/>
      <w:bCs w:val="0"/>
      <w:i w:val="0"/>
      <w:iCs w:val="0"/>
      <w:color w:val="000000"/>
      <w:w w:val="86"/>
      <w:position w:val="1"/>
      <w:sz w:val="20"/>
      <w:szCs w:val="20"/>
    </w:rPr>
  </w:style>
  <w:style w:type="character" w:customStyle="1" w:styleId="WW8Num48z2">
    <w:name w:val="WW8Num48z2"/>
    <w:rPr>
      <w:rFonts w:hint="default"/>
    </w:rPr>
  </w:style>
  <w:style w:type="character" w:customStyle="1" w:styleId="WW8Num49z0">
    <w:name w:val="WW8Num49z0"/>
    <w:rPr>
      <w:color w:val="00000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color w:val="auto"/>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rFonts w:ascii="Bookman Old Style" w:eastAsia="Bookman Old Style" w:hAnsi="Bookman Old Style" w:cs="Bookman Old Style" w:hint="default"/>
      <w:b w:val="0"/>
      <w:bCs w:val="0"/>
      <w:i w:val="0"/>
      <w:iCs w:val="0"/>
      <w:color w:val="000000"/>
      <w:w w:val="101"/>
      <w:sz w:val="18"/>
      <w:szCs w:val="18"/>
      <w:lang w:eastAsia="en-US"/>
    </w:rPr>
  </w:style>
  <w:style w:type="character" w:customStyle="1" w:styleId="WW8Num51z2">
    <w:name w:val="WW8Num51z2"/>
    <w:rPr>
      <w:rFonts w:hint="default"/>
    </w:rPr>
  </w:style>
  <w:style w:type="character" w:customStyle="1" w:styleId="WW8Num52z0">
    <w:name w:val="WW8Num52z0"/>
    <w:rPr>
      <w:rFonts w:hint="default"/>
    </w:rPr>
  </w:style>
  <w:style w:type="character" w:customStyle="1" w:styleId="WW8Num52z2">
    <w:name w:val="WW8Num52z2"/>
    <w:rPr>
      <w:rFonts w:ascii="Times New Roman" w:eastAsia="Calibri" w:hAnsi="Times New Roman" w:cs="Times New Roman" w:hint="default"/>
      <w:b/>
      <w:bCs/>
      <w:i w:val="0"/>
      <w:iCs w:val="0"/>
      <w:spacing w:val="-13"/>
      <w:w w:val="106"/>
      <w:sz w:val="22"/>
      <w:szCs w:val="22"/>
    </w:rPr>
  </w:style>
  <w:style w:type="character" w:customStyle="1" w:styleId="WW8Num52z3">
    <w:name w:val="WW8Num52z3"/>
    <w:rPr>
      <w:rFonts w:ascii="Times New Roman" w:hAnsi="Times New Roman" w:cs="Times New Roman" w:hint="default"/>
      <w:b w:val="0"/>
      <w:bCs w:val="0"/>
      <w:i w:val="0"/>
      <w:iCs w:val="0"/>
      <w:color w:val="000000"/>
      <w:w w:val="86"/>
      <w:position w:val="1"/>
      <w:sz w:val="20"/>
      <w:szCs w:val="20"/>
    </w:rPr>
  </w:style>
  <w:style w:type="character" w:customStyle="1" w:styleId="WW8Num53z0">
    <w:name w:val="WW8Num53z0"/>
    <w:rPr>
      <w:rFonts w:ascii="Symbol" w:hAnsi="Symbol" w:cs="Symbol"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0">
    <w:name w:val="WW8Num54z0"/>
    <w:rPr>
      <w:rFonts w:hint="default"/>
    </w:rPr>
  </w:style>
  <w:style w:type="character" w:customStyle="1" w:styleId="WW8Num54z1">
    <w:name w:val="WW8Num54z1"/>
    <w:rPr>
      <w:rFonts w:ascii="Bookman Old Style" w:eastAsia="Bookman Old Style" w:hAnsi="Bookman Old Style" w:cs="Bookman Old Style" w:hint="default"/>
      <w:b w:val="0"/>
      <w:bCs w:val="0"/>
      <w:i w:val="0"/>
      <w:iCs w:val="0"/>
      <w:color w:val="000000"/>
      <w:w w:val="101"/>
      <w:sz w:val="18"/>
      <w:szCs w:val="18"/>
      <w:lang w:val="en-US" w:eastAsia="en-US"/>
    </w:rPr>
  </w:style>
  <w:style w:type="character" w:customStyle="1" w:styleId="WW8Num55z0">
    <w:name w:val="WW8Num55z0"/>
    <w:rPr>
      <w:rFonts w:hint="default"/>
    </w:rPr>
  </w:style>
  <w:style w:type="character" w:customStyle="1" w:styleId="WW8Num55z2">
    <w:name w:val="WW8Num55z2"/>
    <w:rPr>
      <w:rFonts w:ascii="Times New Roman" w:eastAsia="Calibri" w:hAnsi="Times New Roman" w:cs="Times New Roman" w:hint="default"/>
      <w:b/>
      <w:bCs/>
      <w:i w:val="0"/>
      <w:iCs w:val="0"/>
      <w:spacing w:val="-13"/>
      <w:w w:val="106"/>
      <w:sz w:val="22"/>
      <w:szCs w:val="22"/>
    </w:rPr>
  </w:style>
  <w:style w:type="character" w:customStyle="1" w:styleId="WW8Num55z3">
    <w:name w:val="WW8Num55z3"/>
    <w:rPr>
      <w:rFonts w:ascii="Times New Roman" w:hAnsi="Times New Roman" w:cs="Times New Roman" w:hint="default"/>
      <w:b w:val="0"/>
      <w:bCs w:val="0"/>
      <w:i w:val="0"/>
      <w:iCs w:val="0"/>
      <w:color w:val="000000"/>
      <w:w w:val="86"/>
      <w:position w:val="1"/>
      <w:sz w:val="20"/>
      <w:szCs w:val="20"/>
    </w:rPr>
  </w:style>
  <w:style w:type="character" w:customStyle="1" w:styleId="WW8Num56z0">
    <w:name w:val="WW8Num56z0"/>
    <w:rPr>
      <w:rFonts w:eastAsia="Calibri" w:hint="default"/>
      <w:b w:val="0"/>
      <w:bCs w:val="0"/>
      <w:i w:val="0"/>
      <w:iCs w:val="0"/>
      <w:color w:val="000000"/>
      <w:w w:val="108"/>
      <w:sz w:val="18"/>
      <w:szCs w:val="18"/>
      <w:lang w:val="en-US" w:eastAsia="en-US"/>
    </w:rPr>
  </w:style>
  <w:style w:type="character" w:customStyle="1" w:styleId="WW8Num56z1">
    <w:name w:val="WW8Num56z1"/>
    <w:rPr>
      <w:rFonts w:hint="default"/>
    </w:rPr>
  </w:style>
  <w:style w:type="character" w:customStyle="1" w:styleId="WW8Num57z0">
    <w:name w:val="WW8Num57z0"/>
    <w:rPr>
      <w:rFonts w:ascii="Times New Roman" w:eastAsia="Book Antiqua" w:hAnsi="Times New Roman" w:cs="Times New Roman" w:hint="default"/>
      <w:b/>
      <w:bCs/>
      <w:i w:val="0"/>
      <w:iCs w:val="0"/>
      <w:color w:val="000000"/>
      <w:w w:val="119"/>
      <w:sz w:val="20"/>
      <w:szCs w:val="20"/>
    </w:rPr>
  </w:style>
  <w:style w:type="character" w:customStyle="1" w:styleId="WW8Num57z1">
    <w:name w:val="WW8Num57z1"/>
    <w:rPr>
      <w:rFonts w:hint="default"/>
    </w:rPr>
  </w:style>
  <w:style w:type="character" w:customStyle="1" w:styleId="WW8Num58z0">
    <w:name w:val="WW8Num58z0"/>
    <w:rPr>
      <w:rFonts w:ascii="Times New Roman" w:hAnsi="Times New Roman" w:cs="Times New Roman" w:hint="default"/>
      <w:b w:val="0"/>
      <w:bCs w:val="0"/>
      <w:i w:val="0"/>
      <w:iCs w:val="0"/>
      <w:color w:val="000000"/>
      <w:w w:val="86"/>
      <w:position w:val="1"/>
      <w:sz w:val="20"/>
      <w:szCs w:val="20"/>
    </w:rPr>
  </w:style>
  <w:style w:type="character" w:customStyle="1" w:styleId="WW8Num58z1">
    <w:name w:val="WW8Num58z1"/>
    <w:rPr>
      <w:rFonts w:hint="default"/>
    </w:rPr>
  </w:style>
  <w:style w:type="character" w:customStyle="1" w:styleId="WW8Num59z0">
    <w:name w:val="WW8Num59z0"/>
    <w:rPr>
      <w:rFonts w:hint="default"/>
    </w:rPr>
  </w:style>
  <w:style w:type="character" w:customStyle="1" w:styleId="WW8Num59z2">
    <w:name w:val="WW8Num59z2"/>
    <w:rPr>
      <w:rFonts w:ascii="Times New Roman" w:eastAsia="Calibri" w:hAnsi="Times New Roman" w:cs="Times New Roman" w:hint="default"/>
      <w:b/>
      <w:bCs/>
      <w:i w:val="0"/>
      <w:iCs w:val="0"/>
      <w:spacing w:val="-13"/>
      <w:w w:val="106"/>
      <w:sz w:val="22"/>
      <w:szCs w:val="22"/>
    </w:rPr>
  </w:style>
  <w:style w:type="character" w:customStyle="1" w:styleId="WW8Num59z3">
    <w:name w:val="WW8Num59z3"/>
    <w:rPr>
      <w:rFonts w:ascii="Times New Roman" w:hAnsi="Times New Roman" w:cs="Times New Roman" w:hint="default"/>
      <w:b w:val="0"/>
      <w:bCs w:val="0"/>
      <w:i w:val="0"/>
      <w:iCs w:val="0"/>
      <w:color w:val="000000"/>
      <w:w w:val="86"/>
      <w:position w:val="1"/>
      <w:sz w:val="20"/>
      <w:szCs w:val="20"/>
    </w:rPr>
  </w:style>
  <w:style w:type="character" w:customStyle="1" w:styleId="WW8Num60z0">
    <w:name w:val="WW8Num60z0"/>
    <w:rPr>
      <w:rFonts w:hint="default"/>
    </w:rPr>
  </w:style>
  <w:style w:type="character" w:customStyle="1" w:styleId="WW8Num60z2">
    <w:name w:val="WW8Num60z2"/>
    <w:rPr>
      <w:rFonts w:ascii="Times New Roman" w:eastAsia="Calibri" w:hAnsi="Times New Roman" w:cs="Times New Roman" w:hint="default"/>
      <w:b/>
      <w:bCs/>
      <w:i w:val="0"/>
      <w:iCs w:val="0"/>
      <w:spacing w:val="-13"/>
      <w:w w:val="106"/>
      <w:sz w:val="22"/>
      <w:szCs w:val="22"/>
    </w:rPr>
  </w:style>
  <w:style w:type="character" w:customStyle="1" w:styleId="WW8Num60z3">
    <w:name w:val="WW8Num60z3"/>
    <w:rPr>
      <w:rFonts w:ascii="Times New Roman" w:hAnsi="Times New Roman" w:cs="Times New Roman" w:hint="default"/>
      <w:b w:val="0"/>
      <w:bCs w:val="0"/>
      <w:i w:val="0"/>
      <w:iCs w:val="0"/>
      <w:color w:val="000000"/>
      <w:w w:val="86"/>
      <w:position w:val="1"/>
      <w:sz w:val="20"/>
      <w:szCs w:val="20"/>
    </w:rPr>
  </w:style>
  <w:style w:type="character" w:customStyle="1" w:styleId="WW8Num61z0">
    <w:name w:val="WW8Num61z0"/>
    <w:rPr>
      <w:rFonts w:ascii="Garamond" w:eastAsia="Garamond" w:hAnsi="Garamond" w:cs="Garamond" w:hint="default"/>
      <w:b w:val="0"/>
      <w:bCs w:val="0"/>
      <w:i w:val="0"/>
      <w:iCs w:val="0"/>
      <w:color w:val="000000"/>
      <w:w w:val="86"/>
      <w:position w:val="1"/>
      <w:sz w:val="14"/>
      <w:szCs w:val="14"/>
      <w:lang w:eastAsia="en-US"/>
    </w:rPr>
  </w:style>
  <w:style w:type="character" w:customStyle="1" w:styleId="WW8Num61z1">
    <w:name w:val="WW8Num61z1"/>
    <w:rPr>
      <w:rFonts w:hint="default"/>
    </w:rPr>
  </w:style>
  <w:style w:type="character" w:customStyle="1" w:styleId="WW8Num62z0">
    <w:name w:val="WW8Num62z0"/>
    <w:rPr>
      <w:rFonts w:ascii="Times New Roman" w:eastAsia="Calibri" w:hAnsi="Times New Roman" w:cs="Times New Roman" w:hint="default"/>
      <w:b/>
      <w:bCs/>
      <w:i w:val="0"/>
      <w:iCs w:val="0"/>
      <w:color w:val="000000"/>
      <w:spacing w:val="-12"/>
      <w:w w:val="106"/>
      <w:sz w:val="24"/>
      <w:szCs w:val="24"/>
    </w:rPr>
  </w:style>
  <w:style w:type="character" w:customStyle="1" w:styleId="WW8Num62z1">
    <w:name w:val="WW8Num62z1"/>
    <w:rPr>
      <w:rFonts w:ascii="Trebuchet MS" w:eastAsia="Trebuchet MS" w:hAnsi="Trebuchet MS" w:cs="Trebuchet MS" w:hint="default"/>
      <w:b w:val="0"/>
      <w:bCs w:val="0"/>
      <w:i w:val="0"/>
      <w:iCs w:val="0"/>
      <w:spacing w:val="-15"/>
      <w:w w:val="82"/>
      <w:sz w:val="22"/>
      <w:szCs w:val="22"/>
    </w:rPr>
  </w:style>
  <w:style w:type="character" w:customStyle="1" w:styleId="WW8Num62z2">
    <w:name w:val="WW8Num62z2"/>
    <w:rPr>
      <w:rFonts w:ascii="Bookman Old Style" w:eastAsia="Bookman Old Style" w:hAnsi="Bookman Old Style" w:cs="Bookman Old Style" w:hint="default"/>
      <w:b w:val="0"/>
      <w:bCs w:val="0"/>
      <w:i w:val="0"/>
      <w:iCs w:val="0"/>
      <w:w w:val="104"/>
      <w:sz w:val="20"/>
      <w:szCs w:val="20"/>
    </w:rPr>
  </w:style>
  <w:style w:type="character" w:customStyle="1" w:styleId="WW8Num62z3">
    <w:name w:val="WW8Num62z3"/>
    <w:rPr>
      <w:rFonts w:hint="default"/>
    </w:rPr>
  </w:style>
  <w:style w:type="character" w:customStyle="1" w:styleId="WW8Num63z0">
    <w:name w:val="WW8Num63z0"/>
    <w:rPr>
      <w:rFonts w:ascii="Wingdings" w:hAnsi="Wingdings" w:cs="Wingdings" w:hint="default"/>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Symbol" w:hAnsi="Symbol" w:cs="Symbol" w:hint="default"/>
      <w:color w:val="7030A0"/>
      <w:sz w:val="24"/>
      <w:szCs w:val="24"/>
    </w:rPr>
  </w:style>
  <w:style w:type="character" w:customStyle="1" w:styleId="WW8Num64z1">
    <w:name w:val="WW8Num64z1"/>
    <w:rPr>
      <w:rFonts w:ascii="Courier New" w:hAnsi="Courier New" w:cs="Courier New" w:hint="default"/>
    </w:rPr>
  </w:style>
  <w:style w:type="character" w:customStyle="1" w:styleId="WW8Num64z2">
    <w:name w:val="WW8Num64z2"/>
    <w:rPr>
      <w:rFonts w:ascii="Wingdings" w:hAnsi="Wingdings" w:cs="Wingdings" w:hint="default"/>
    </w:rPr>
  </w:style>
  <w:style w:type="character" w:customStyle="1" w:styleId="WW8Num65z0">
    <w:name w:val="WW8Num65z0"/>
    <w:rPr>
      <w:rFonts w:ascii="Symbol" w:hAnsi="Symbol" w:cs="Symbol" w:hint="default"/>
      <w:color w:val="7030A0"/>
      <w:sz w:val="24"/>
      <w:szCs w:val="24"/>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Times New Roman" w:hAnsi="Times New Roman" w:cs="Times New Roman" w:hint="default"/>
      <w:sz w:val="20"/>
      <w:szCs w:val="20"/>
    </w:rPr>
  </w:style>
  <w:style w:type="character" w:customStyle="1" w:styleId="WW8Num67z0">
    <w:name w:val="WW8Num67z0"/>
    <w:rPr>
      <w:rFonts w:ascii="Symbol" w:hAnsi="Symbol" w:cs="Symbol" w:hint="default"/>
      <w:color w:val="auto"/>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rPr>
  </w:style>
  <w:style w:type="character" w:customStyle="1" w:styleId="WW8Num68z2">
    <w:name w:val="WW8Num68z2"/>
    <w:rPr>
      <w:rFonts w:ascii="Times New Roman" w:eastAsia="Calibri" w:hAnsi="Times New Roman" w:cs="Times New Roman" w:hint="default"/>
      <w:b/>
      <w:bCs/>
      <w:i w:val="0"/>
      <w:iCs w:val="0"/>
      <w:spacing w:val="-13"/>
      <w:w w:val="106"/>
      <w:sz w:val="22"/>
      <w:szCs w:val="22"/>
    </w:rPr>
  </w:style>
  <w:style w:type="character" w:customStyle="1" w:styleId="WW8Num68z3">
    <w:name w:val="WW8Num68z3"/>
    <w:rPr>
      <w:rFonts w:ascii="Times New Roman" w:hAnsi="Times New Roman" w:cs="Times New Roman" w:hint="default"/>
      <w:b w:val="0"/>
      <w:bCs w:val="0"/>
      <w:i w:val="0"/>
      <w:iCs w:val="0"/>
      <w:color w:val="000000"/>
      <w:w w:val="86"/>
      <w:position w:val="1"/>
      <w:sz w:val="20"/>
      <w:szCs w:val="20"/>
    </w:rPr>
  </w:style>
  <w:style w:type="character" w:customStyle="1" w:styleId="WW8Num69z0">
    <w:name w:val="WW8Num69z0"/>
    <w:rPr>
      <w:rFonts w:ascii="Wingdings" w:hAnsi="Wingdings" w:cs="Wingding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eastAsia="Calibri" w:hint="default"/>
      <w:b w:val="0"/>
      <w:bCs w:val="0"/>
      <w:i w:val="0"/>
      <w:iCs w:val="0"/>
      <w:color w:val="000000"/>
      <w:w w:val="86"/>
      <w:position w:val="1"/>
      <w:sz w:val="20"/>
      <w:szCs w:val="20"/>
      <w:lang w:val="en-US" w:eastAsia="en-US"/>
    </w:rPr>
  </w:style>
  <w:style w:type="character" w:customStyle="1" w:styleId="WW8Num70z1">
    <w:name w:val="WW8Num70z1"/>
    <w:rPr>
      <w:rFonts w:hint="default"/>
    </w:rPr>
  </w:style>
  <w:style w:type="character" w:customStyle="1" w:styleId="WW8Num71z0">
    <w:name w:val="WW8Num71z0"/>
    <w:rPr>
      <w:rFonts w:ascii="Trebuchet MS" w:eastAsia="Trebuchet MS" w:hAnsi="Trebuchet MS" w:cs="Trebuchet MS" w:hint="default"/>
      <w:b w:val="0"/>
      <w:bCs w:val="0"/>
      <w:i w:val="0"/>
      <w:iCs w:val="0"/>
      <w:color w:val="231F20"/>
      <w:w w:val="98"/>
      <w:sz w:val="22"/>
      <w:szCs w:val="22"/>
      <w:lang w:val="ru-RU"/>
    </w:rPr>
  </w:style>
  <w:style w:type="character" w:customStyle="1" w:styleId="WW8Num71z1">
    <w:name w:val="WW8Num71z1"/>
    <w:rPr>
      <w:rFonts w:ascii="Bookman Old Style" w:eastAsia="Bookman Old Style" w:hAnsi="Bookman Old Style" w:cs="Bookman Old Style" w:hint="default"/>
      <w:b w:val="0"/>
      <w:bCs w:val="0"/>
      <w:i w:val="0"/>
      <w:iCs w:val="0"/>
      <w:color w:val="231F20"/>
      <w:w w:val="108"/>
      <w:sz w:val="20"/>
      <w:szCs w:val="20"/>
    </w:rPr>
  </w:style>
  <w:style w:type="character" w:customStyle="1" w:styleId="WW8Num71z2">
    <w:name w:val="WW8Num71z2"/>
    <w:rPr>
      <w:rFonts w:hint="default"/>
    </w:rPr>
  </w:style>
  <w:style w:type="character" w:customStyle="1" w:styleId="WW8Num72z0">
    <w:name w:val="WW8Num72z0"/>
    <w:rPr>
      <w:rFonts w:ascii="Symbol" w:hAnsi="Symbol" w:cs="Symbol" w:hint="default"/>
      <w:color w:val="auto"/>
    </w:rPr>
  </w:style>
  <w:style w:type="character" w:customStyle="1" w:styleId="WW8Num72z1">
    <w:name w:val="WW8Num72z1"/>
    <w:rPr>
      <w:rFonts w:ascii="Courier New" w:hAnsi="Courier New" w:cs="Courier New" w:hint="default"/>
    </w:rPr>
  </w:style>
  <w:style w:type="character" w:customStyle="1" w:styleId="WW8Num72z2">
    <w:name w:val="WW8Num72z2"/>
    <w:rPr>
      <w:rFonts w:ascii="Wingdings" w:hAnsi="Wingdings" w:cs="Wingdings" w:hint="default"/>
    </w:rPr>
  </w:style>
  <w:style w:type="character" w:customStyle="1" w:styleId="WW8Num72z3">
    <w:name w:val="WW8Num72z3"/>
    <w:rPr>
      <w:rFonts w:ascii="Symbol" w:hAnsi="Symbol" w:cs="Symbol" w:hint="default"/>
    </w:rPr>
  </w:style>
  <w:style w:type="character" w:customStyle="1" w:styleId="WW8Num73z0">
    <w:name w:val="WW8Num73z0"/>
    <w:rPr>
      <w:rFonts w:hint="default"/>
    </w:rPr>
  </w:style>
  <w:style w:type="character" w:customStyle="1" w:styleId="WW8Num73z2">
    <w:name w:val="WW8Num73z2"/>
    <w:rPr>
      <w:rFonts w:ascii="Calibri" w:eastAsia="Calibri" w:hAnsi="Calibri" w:cs="Calibri" w:hint="default"/>
      <w:b/>
      <w:bCs/>
      <w:i w:val="0"/>
      <w:iCs w:val="0"/>
      <w:spacing w:val="-13"/>
      <w:w w:val="106"/>
      <w:sz w:val="22"/>
      <w:szCs w:val="22"/>
    </w:rPr>
  </w:style>
  <w:style w:type="character" w:customStyle="1" w:styleId="WW8Num73z3">
    <w:name w:val="WW8Num73z3"/>
    <w:rPr>
      <w:rFonts w:ascii="Times New Roman" w:hAnsi="Times New Roman" w:cs="Times New Roman" w:hint="default"/>
      <w:b w:val="0"/>
      <w:bCs w:val="0"/>
      <w:i w:val="0"/>
      <w:iCs w:val="0"/>
      <w:color w:val="000000"/>
      <w:w w:val="86"/>
      <w:position w:val="1"/>
      <w:sz w:val="20"/>
      <w:szCs w:val="20"/>
    </w:rPr>
  </w:style>
  <w:style w:type="character" w:customStyle="1" w:styleId="WW8Num74z0">
    <w:name w:val="WW8Num74z0"/>
    <w:rPr>
      <w:rFonts w:hint="default"/>
    </w:rPr>
  </w:style>
  <w:style w:type="character" w:customStyle="1" w:styleId="WW8Num74z2">
    <w:name w:val="WW8Num74z2"/>
    <w:rPr>
      <w:rFonts w:ascii="Times New Roman" w:eastAsia="Calibri" w:hAnsi="Times New Roman" w:cs="Times New Roman" w:hint="default"/>
      <w:b/>
      <w:bCs/>
      <w:i w:val="0"/>
      <w:iCs w:val="0"/>
      <w:spacing w:val="-13"/>
      <w:w w:val="106"/>
      <w:sz w:val="22"/>
      <w:szCs w:val="22"/>
    </w:rPr>
  </w:style>
  <w:style w:type="character" w:customStyle="1" w:styleId="WW8Num74z3">
    <w:name w:val="WW8Num74z3"/>
    <w:rPr>
      <w:rFonts w:ascii="Times New Roman" w:hAnsi="Times New Roman" w:cs="Times New Roman" w:hint="default"/>
      <w:b w:val="0"/>
      <w:bCs w:val="0"/>
      <w:i w:val="0"/>
      <w:iCs w:val="0"/>
      <w:color w:val="000000"/>
      <w:w w:val="86"/>
      <w:position w:val="1"/>
      <w:sz w:val="20"/>
      <w:szCs w:val="20"/>
    </w:rPr>
  </w:style>
  <w:style w:type="character" w:customStyle="1" w:styleId="WW8Num75z0">
    <w:name w:val="WW8Num75z0"/>
    <w:rPr>
      <w:rFonts w:ascii="Symbol" w:hAnsi="Symbol" w:cs="Symbol" w:hint="default"/>
      <w:sz w:val="20"/>
    </w:rPr>
  </w:style>
  <w:style w:type="character" w:customStyle="1" w:styleId="WW8Num75z1">
    <w:name w:val="WW8Num75z1"/>
    <w:rPr>
      <w:rFonts w:ascii="Courier New" w:hAnsi="Courier New" w:cs="Times New Roman" w:hint="default"/>
      <w:sz w:val="20"/>
    </w:rPr>
  </w:style>
  <w:style w:type="character" w:customStyle="1" w:styleId="WW8Num75z2">
    <w:name w:val="WW8Num75z2"/>
    <w:rPr>
      <w:rFonts w:ascii="Wingdings" w:hAnsi="Wingdings" w:cs="Wingdings" w:hint="default"/>
      <w:sz w:val="20"/>
    </w:rPr>
  </w:style>
  <w:style w:type="character" w:customStyle="1" w:styleId="WW8Num76z0">
    <w:name w:val="WW8Num76z0"/>
    <w:rPr>
      <w:rFonts w:ascii="Wingdings" w:hAnsi="Wingdings" w:cs="Wingdings" w:hint="default"/>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eastAsia="Calibri" w:hint="default"/>
      <w:b w:val="0"/>
      <w:bCs w:val="0"/>
      <w:i w:val="0"/>
      <w:iCs w:val="0"/>
      <w:color w:val="000000"/>
      <w:w w:val="86"/>
      <w:position w:val="1"/>
      <w:sz w:val="20"/>
      <w:szCs w:val="20"/>
      <w:lang w:val="en-US" w:eastAsia="en-US"/>
    </w:rPr>
  </w:style>
  <w:style w:type="character" w:customStyle="1" w:styleId="WW8Num77z1">
    <w:name w:val="WW8Num77z1"/>
    <w:rPr>
      <w:rFonts w:hint="default"/>
    </w:rPr>
  </w:style>
  <w:style w:type="character" w:customStyle="1" w:styleId="WW8Num78z0">
    <w:name w:val="WW8Num78z0"/>
    <w:rPr>
      <w:rFonts w:ascii="Times New Roman" w:hAnsi="Times New Roman" w:cs="Times New Roman"/>
      <w:color w:val="000000"/>
      <w:sz w:val="20"/>
      <w:szCs w:val="2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hint="default"/>
    </w:rPr>
  </w:style>
  <w:style w:type="character" w:customStyle="1" w:styleId="WW8Num79z3">
    <w:name w:val="WW8Num79z3"/>
    <w:rPr>
      <w:rFonts w:ascii="Wingdings" w:hAnsi="Wingdings" w:cs="Wingdings" w:hint="default"/>
    </w:rPr>
  </w:style>
  <w:style w:type="character" w:customStyle="1" w:styleId="WW8Num80z0">
    <w:name w:val="WW8Num80z0"/>
    <w:rPr>
      <w:rFonts w:hint="default"/>
    </w:rPr>
  </w:style>
  <w:style w:type="character" w:customStyle="1" w:styleId="WW8Num80z2">
    <w:name w:val="WW8Num80z2"/>
    <w:rPr>
      <w:rFonts w:ascii="Times New Roman" w:eastAsia="Calibri" w:hAnsi="Times New Roman" w:cs="Times New Roman" w:hint="default"/>
      <w:b/>
      <w:bCs/>
      <w:i w:val="0"/>
      <w:iCs w:val="0"/>
      <w:spacing w:val="-13"/>
      <w:w w:val="106"/>
      <w:sz w:val="22"/>
      <w:szCs w:val="22"/>
    </w:rPr>
  </w:style>
  <w:style w:type="character" w:customStyle="1" w:styleId="WW8Num80z3">
    <w:name w:val="WW8Num80z3"/>
    <w:rPr>
      <w:rFonts w:ascii="Times New Roman" w:hAnsi="Times New Roman" w:cs="Times New Roman" w:hint="default"/>
      <w:b w:val="0"/>
      <w:bCs w:val="0"/>
      <w:i w:val="0"/>
      <w:iCs w:val="0"/>
      <w:color w:val="000000"/>
      <w:w w:val="86"/>
      <w:position w:val="1"/>
      <w:sz w:val="20"/>
      <w:szCs w:val="20"/>
    </w:rPr>
  </w:style>
  <w:style w:type="character" w:customStyle="1" w:styleId="WW8Num81z0">
    <w:name w:val="WW8Num81z0"/>
    <w:rPr>
      <w:rFonts w:hint="default"/>
    </w:rPr>
  </w:style>
  <w:style w:type="character" w:customStyle="1" w:styleId="WW8Num81z2">
    <w:name w:val="WW8Num81z2"/>
    <w:rPr>
      <w:rFonts w:ascii="Times New Roman" w:eastAsia="Calibri" w:hAnsi="Times New Roman" w:cs="Times New Roman" w:hint="default"/>
      <w:b/>
      <w:bCs/>
      <w:i w:val="0"/>
      <w:iCs w:val="0"/>
      <w:spacing w:val="-13"/>
      <w:w w:val="106"/>
      <w:sz w:val="22"/>
      <w:szCs w:val="22"/>
    </w:rPr>
  </w:style>
  <w:style w:type="character" w:customStyle="1" w:styleId="WW8Num81z3">
    <w:name w:val="WW8Num81z3"/>
    <w:rPr>
      <w:rFonts w:ascii="Times New Roman" w:hAnsi="Times New Roman" w:cs="Times New Roman" w:hint="default"/>
      <w:b w:val="0"/>
      <w:bCs w:val="0"/>
      <w:i w:val="0"/>
      <w:iCs w:val="0"/>
      <w:color w:val="000000"/>
      <w:w w:val="86"/>
      <w:position w:val="1"/>
      <w:sz w:val="20"/>
      <w:szCs w:val="20"/>
    </w:rPr>
  </w:style>
  <w:style w:type="character" w:customStyle="1" w:styleId="WW8Num82z0">
    <w:name w:val="WW8Num82z0"/>
    <w:rPr>
      <w:color w:val="00000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imes New Roman" w:hAnsi="Times New Roman" w:cs="Times New Roman" w:hint="default"/>
      <w:b w:val="0"/>
      <w:bCs w:val="0"/>
      <w:i w:val="0"/>
      <w:iCs w:val="0"/>
      <w:color w:val="000000"/>
      <w:w w:val="86"/>
      <w:position w:val="1"/>
      <w:sz w:val="20"/>
      <w:szCs w:val="20"/>
    </w:rPr>
  </w:style>
  <w:style w:type="character" w:customStyle="1" w:styleId="WW8Num83z1">
    <w:name w:val="WW8Num83z1"/>
    <w:rPr>
      <w:rFonts w:hint="default"/>
    </w:rPr>
  </w:style>
  <w:style w:type="character" w:customStyle="1" w:styleId="WW8Num84z0">
    <w:name w:val="WW8Num84z0"/>
    <w:rPr>
      <w:rFonts w:ascii="Symbol" w:hAnsi="Symbol" w:cs="Symbol"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eastAsia="MS Gothic" w:cs="Times New Roman"/>
      <w:b/>
      <w:bCs/>
      <w:caps/>
      <w:kern w:val="2"/>
      <w:sz w:val="28"/>
      <w:szCs w:val="28"/>
    </w:rPr>
  </w:style>
  <w:style w:type="character" w:customStyle="1" w:styleId="20">
    <w:name w:val="Заголовок 2 Знак"/>
    <w:rPr>
      <w:rFonts w:ascii="Calibri" w:eastAsia="MS Gothic" w:hAnsi="Calibri"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character" w:customStyle="1" w:styleId="a5">
    <w:name w:val="Основной Знак"/>
    <w:rPr>
      <w:rFonts w:ascii="NewtonCSanPin" w:hAnsi="NewtonCSanPin" w:cs="NewtonCSanPin"/>
      <w:color w:val="000000"/>
      <w:sz w:val="21"/>
      <w:szCs w:val="21"/>
    </w:rPr>
  </w:style>
  <w:style w:type="character" w:customStyle="1" w:styleId="a6">
    <w:name w:val="Шапка Знак"/>
    <w:rPr>
      <w:rFonts w:ascii="NewtonCSanPin" w:hAnsi="NewtonCSanPin" w:cs="NewtonCSanPin"/>
      <w:b/>
      <w:bCs/>
      <w:color w:val="000000"/>
      <w:sz w:val="19"/>
      <w:szCs w:val="19"/>
    </w:rPr>
  </w:style>
  <w:style w:type="character" w:customStyle="1" w:styleId="a7">
    <w:name w:val="Подпись Знак"/>
    <w:rPr>
      <w:rFonts w:ascii="NewtonCSanPin" w:hAnsi="NewtonCSanPin" w:cs="NewtonCSanPin"/>
      <w:color w:val="000000"/>
      <w:sz w:val="19"/>
      <w:szCs w:val="19"/>
    </w:rPr>
  </w:style>
  <w:style w:type="character" w:customStyle="1" w:styleId="a8">
    <w:name w:val="Буллит Знак"/>
    <w:rPr>
      <w:rFonts w:ascii="NewtonCSanPin" w:hAnsi="NewtonCSanPin" w:cs="NewtonCSanPin"/>
      <w:color w:val="000000"/>
      <w:sz w:val="21"/>
      <w:szCs w:val="21"/>
    </w:rPr>
  </w:style>
  <w:style w:type="character" w:customStyle="1" w:styleId="a9">
    <w:name w:val="Буллит Курсив Знак"/>
    <w:rPr>
      <w:rFonts w:ascii="NewtonCSanPin" w:hAnsi="NewtonCSanPin" w:cs="NewtonCSanPin"/>
      <w:i/>
      <w:iCs/>
      <w:color w:val="000000"/>
      <w:sz w:val="21"/>
      <w:szCs w:val="21"/>
    </w:rPr>
  </w:style>
  <w:style w:type="character" w:customStyle="1" w:styleId="12">
    <w:name w:val="Сноска1"/>
    <w:rPr>
      <w:rFonts w:ascii="Times New Roman" w:hAnsi="Times New Roman" w:cs="Times New Roman"/>
      <w:vertAlign w:val="superscript"/>
    </w:rPr>
  </w:style>
  <w:style w:type="character" w:customStyle="1" w:styleId="Zag11">
    <w:name w:val="Zag_11"/>
    <w:rPr>
      <w:color w:val="000000"/>
      <w:w w:val="100"/>
    </w:rPr>
  </w:style>
  <w:style w:type="character" w:customStyle="1" w:styleId="aa">
    <w:name w:val="Нижний колонтитул Знак"/>
    <w:uiPriority w:val="99"/>
    <w:rPr>
      <w:sz w:val="24"/>
      <w:szCs w:val="24"/>
    </w:rPr>
  </w:style>
  <w:style w:type="character" w:styleId="ab">
    <w:name w:val="page number"/>
  </w:style>
  <w:style w:type="character" w:customStyle="1" w:styleId="ac">
    <w:name w:val="Текст выноски Знак"/>
    <w:uiPriority w:val="99"/>
    <w:rPr>
      <w:rFonts w:ascii="Lucida Grande CY" w:hAnsi="Lucida Grande CY" w:cs="Lucida Grande CY"/>
      <w:sz w:val="18"/>
      <w:szCs w:val="18"/>
    </w:rPr>
  </w:style>
  <w:style w:type="character" w:customStyle="1" w:styleId="13">
    <w:name w:val="Знак примечания1"/>
    <w:rPr>
      <w:sz w:val="16"/>
      <w:szCs w:val="16"/>
    </w:rPr>
  </w:style>
  <w:style w:type="character" w:customStyle="1" w:styleId="ad">
    <w:name w:val="Текст примечания Знак"/>
    <w:basedOn w:val="10"/>
  </w:style>
  <w:style w:type="character" w:customStyle="1" w:styleId="ae">
    <w:name w:val="Тема примечания Знак"/>
    <w:rPr>
      <w:b/>
      <w:bCs/>
    </w:rPr>
  </w:style>
  <w:style w:type="character" w:customStyle="1" w:styleId="af">
    <w:name w:val="Подзаголовок Знак"/>
    <w:rPr>
      <w:rFonts w:eastAsia="MS Gothic" w:cs="Times New Roman"/>
      <w:b/>
      <w:sz w:val="28"/>
      <w:szCs w:val="24"/>
    </w:rPr>
  </w:style>
  <w:style w:type="character" w:customStyle="1" w:styleId="af0">
    <w:name w:val="Обычный (веб) Знак"/>
    <w:rPr>
      <w:sz w:val="24"/>
      <w:szCs w:val="24"/>
    </w:rPr>
  </w:style>
  <w:style w:type="character" w:customStyle="1" w:styleId="1-2">
    <w:name w:val="Средняя сетка 1 - Акцент 2 Знак"/>
    <w:rPr>
      <w:rFonts w:ascii="Calibri" w:eastAsia="Calibri" w:hAnsi="Calibri" w:cs="Calibri"/>
      <w:sz w:val="24"/>
      <w:szCs w:val="24"/>
    </w:rPr>
  </w:style>
  <w:style w:type="character" w:customStyle="1" w:styleId="af1">
    <w:name w:val="Основной текст Знак"/>
    <w:uiPriority w:val="99"/>
    <w:rPr>
      <w:sz w:val="28"/>
      <w:szCs w:val="24"/>
    </w:rPr>
  </w:style>
  <w:style w:type="character" w:customStyle="1" w:styleId="af2">
    <w:name w:val="О_Т Знак"/>
    <w:rPr>
      <w:rFonts w:ascii="Arial" w:hAnsi="Arial" w:cs="Arial"/>
      <w:sz w:val="28"/>
      <w:szCs w:val="28"/>
    </w:rPr>
  </w:style>
  <w:style w:type="character" w:customStyle="1" w:styleId="dash041e005f0431005f044b005f0447005f043d005f044b005f0439005f005fchar1char1">
    <w:name w:val="dash041e_005f0431_005f044b_005f0447_005f043d_005f044b_005f0439_005f_005fchar1__char1"/>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Pr>
      <w:rFonts w:ascii="Times New Roman" w:hAnsi="Times New Roman" w:cs="Times New Roman" w:hint="default"/>
      <w:strike w:val="0"/>
      <w:dstrike w:val="0"/>
      <w:sz w:val="24"/>
      <w:szCs w:val="24"/>
      <w:u w:val="none"/>
    </w:rPr>
  </w:style>
  <w:style w:type="character" w:customStyle="1" w:styleId="af3">
    <w:name w:val="Верхний колонтитул Знак"/>
    <w:uiPriority w:val="99"/>
    <w:rPr>
      <w:sz w:val="24"/>
      <w:szCs w:val="24"/>
    </w:rPr>
  </w:style>
  <w:style w:type="character" w:customStyle="1" w:styleId="-1">
    <w:name w:val="Цветной список - Акцент 1 Знак"/>
    <w:rPr>
      <w:rFonts w:ascii="Calibri" w:eastAsia="Calibri" w:hAnsi="Calibri" w:cs="Calibri"/>
      <w:sz w:val="22"/>
      <w:szCs w:val="22"/>
    </w:rPr>
  </w:style>
  <w:style w:type="character" w:customStyle="1" w:styleId="31">
    <w:name w:val="Основной текст + Курсив3"/>
    <w:rPr>
      <w:rFonts w:ascii="Times New Roman" w:hAnsi="Times New Roman" w:cs="Times New Roman"/>
      <w:i/>
      <w:iCs/>
      <w:spacing w:val="0"/>
      <w:sz w:val="18"/>
      <w:szCs w:val="18"/>
    </w:rPr>
  </w:style>
  <w:style w:type="character" w:customStyle="1" w:styleId="af4">
    <w:name w:val="Основной текст_"/>
    <w:rPr>
      <w:rFonts w:ascii="Courier New" w:eastAsia="Courier New" w:hAnsi="Courier New" w:cs="Courier New"/>
      <w:spacing w:val="-20"/>
      <w:sz w:val="28"/>
      <w:szCs w:val="28"/>
      <w:shd w:val="clear" w:color="auto" w:fill="FFFFFF"/>
    </w:rPr>
  </w:style>
  <w:style w:type="character" w:customStyle="1" w:styleId="af5">
    <w:name w:val="Текст сноски Знак"/>
    <w:uiPriority w:val="99"/>
    <w:rPr>
      <w:sz w:val="24"/>
      <w:szCs w:val="24"/>
    </w:rPr>
  </w:style>
  <w:style w:type="character" w:customStyle="1" w:styleId="af6">
    <w:name w:val="Символ сноски"/>
    <w:rPr>
      <w:vertAlign w:val="superscript"/>
    </w:rPr>
  </w:style>
  <w:style w:type="character" w:customStyle="1" w:styleId="af7">
    <w:name w:val="Абзац списка Знак"/>
    <w:uiPriority w:val="99"/>
    <w:qFormat/>
    <w:rPr>
      <w:rFonts w:ascii="Calibri" w:eastAsia="Calibri" w:hAnsi="Calibri" w:cs="Calibri"/>
      <w:sz w:val="22"/>
      <w:szCs w:val="22"/>
    </w:rPr>
  </w:style>
  <w:style w:type="character" w:styleId="af8">
    <w:name w:val="Hyperlink"/>
    <w:rPr>
      <w:color w:val="0000FF"/>
      <w:u w:val="single"/>
    </w:rPr>
  </w:style>
  <w:style w:type="character" w:customStyle="1" w:styleId="22">
    <w:name w:val="Основной текст 2 Знак"/>
    <w:link w:val="23"/>
    <w:uiPriority w:val="99"/>
    <w:rPr>
      <w:sz w:val="24"/>
      <w:szCs w:val="24"/>
    </w:rPr>
  </w:style>
  <w:style w:type="character" w:customStyle="1" w:styleId="14">
    <w:name w:val="Подзаголовок Знак1"/>
    <w:rPr>
      <w:rFonts w:ascii="Cambria" w:eastAsia="Times New Roman" w:hAnsi="Cambria" w:cs="Times New Roman"/>
      <w:i/>
      <w:iCs/>
      <w:color w:val="4F81BD"/>
      <w:spacing w:val="15"/>
      <w:sz w:val="24"/>
      <w:szCs w:val="24"/>
    </w:rPr>
  </w:style>
  <w:style w:type="character" w:styleId="af9">
    <w:name w:val="Strong"/>
    <w:qFormat/>
    <w:rPr>
      <w:b/>
      <w:bCs/>
    </w:rPr>
  </w:style>
  <w:style w:type="character" w:customStyle="1" w:styleId="afa">
    <w:name w:val="Без интервала Знак"/>
    <w:rPr>
      <w:rFonts w:ascii="Calibri" w:hAnsi="Calibri" w:cs="Calibri"/>
    </w:rPr>
  </w:style>
  <w:style w:type="character" w:customStyle="1" w:styleId="apple-converted-space">
    <w:name w:val="apple-converted-space"/>
  </w:style>
  <w:style w:type="character" w:customStyle="1" w:styleId="afb">
    <w:name w:val="Основной текст с отступом Знак"/>
    <w:uiPriority w:val="99"/>
    <w:rPr>
      <w:sz w:val="24"/>
      <w:szCs w:val="24"/>
    </w:rPr>
  </w:style>
  <w:style w:type="character" w:customStyle="1" w:styleId="c14">
    <w:name w:val="c14"/>
    <w:basedOn w:val="10"/>
  </w:style>
  <w:style w:type="character" w:customStyle="1" w:styleId="c2">
    <w:name w:val="c2"/>
    <w:basedOn w:val="10"/>
  </w:style>
  <w:style w:type="character" w:customStyle="1" w:styleId="c1">
    <w:name w:val="c1"/>
    <w:basedOn w:val="10"/>
  </w:style>
  <w:style w:type="character" w:customStyle="1" w:styleId="c6">
    <w:name w:val="c6"/>
    <w:basedOn w:val="10"/>
  </w:style>
  <w:style w:type="character" w:customStyle="1" w:styleId="c9">
    <w:name w:val="c9"/>
    <w:basedOn w:val="10"/>
  </w:style>
  <w:style w:type="character" w:customStyle="1" w:styleId="c5">
    <w:name w:val="c5"/>
    <w:basedOn w:val="10"/>
  </w:style>
  <w:style w:type="character" w:styleId="afc">
    <w:name w:val="Emphasis"/>
    <w:qFormat/>
    <w:rPr>
      <w:i/>
      <w:iCs/>
    </w:rPr>
  </w:style>
  <w:style w:type="character" w:customStyle="1" w:styleId="40">
    <w:name w:val="Заголовок 4 Знак"/>
    <w:rPr>
      <w:rFonts w:ascii="Trebuchet MS" w:eastAsia="Trebuchet MS" w:hAnsi="Trebuchet MS" w:cs="Trebuchet MS"/>
      <w:sz w:val="22"/>
      <w:szCs w:val="22"/>
      <w:lang w:val="en-US"/>
    </w:rPr>
  </w:style>
  <w:style w:type="character" w:customStyle="1" w:styleId="50">
    <w:name w:val="Заголовок 5 Знак"/>
    <w:rPr>
      <w:rFonts w:ascii="Trebuchet MS" w:eastAsia="Trebuchet MS" w:hAnsi="Trebuchet MS" w:cs="Trebuchet MS"/>
      <w:sz w:val="22"/>
      <w:szCs w:val="22"/>
      <w:lang w:val="en-US"/>
    </w:rPr>
  </w:style>
  <w:style w:type="character" w:customStyle="1" w:styleId="60">
    <w:name w:val="Заголовок 6 Знак"/>
    <w:rPr>
      <w:rFonts w:ascii="Book Antiqua" w:eastAsia="Book Antiqua" w:hAnsi="Book Antiqua" w:cs="Book Antiqua"/>
      <w:b/>
      <w:bCs/>
      <w:lang w:val="en-US"/>
    </w:rPr>
  </w:style>
  <w:style w:type="character" w:customStyle="1" w:styleId="70">
    <w:name w:val="Заголовок 7 Знак"/>
    <w:uiPriority w:val="99"/>
    <w:rPr>
      <w:b/>
      <w:bCs/>
      <w:i/>
      <w:iCs/>
      <w:lang w:val="en-US"/>
    </w:rPr>
  </w:style>
  <w:style w:type="character" w:customStyle="1" w:styleId="afd">
    <w:name w:val="Название Знак"/>
    <w:rPr>
      <w:rFonts w:ascii="Trebuchet MS" w:eastAsia="Trebuchet MS" w:hAnsi="Trebuchet MS" w:cs="Trebuchet MS"/>
      <w:sz w:val="42"/>
      <w:szCs w:val="42"/>
      <w:lang w:val="en-US"/>
    </w:rPr>
  </w:style>
  <w:style w:type="character" w:styleId="afe">
    <w:name w:val="FollowedHyperlink"/>
    <w:rPr>
      <w:color w:val="800080"/>
      <w:u w:val="single"/>
    </w:rPr>
  </w:style>
  <w:style w:type="character" w:customStyle="1" w:styleId="15">
    <w:name w:val="Текст примечания Знак1"/>
    <w:basedOn w:val="10"/>
  </w:style>
  <w:style w:type="character" w:customStyle="1" w:styleId="71">
    <w:name w:val="Заголовок 7 Знак1"/>
    <w:rPr>
      <w:rFonts w:ascii="Cambria" w:eastAsia="Times New Roman" w:hAnsi="Cambria" w:cs="Times New Roman"/>
      <w:i/>
      <w:iCs/>
      <w:color w:val="243F60"/>
      <w:sz w:val="24"/>
      <w:szCs w:val="24"/>
    </w:rPr>
  </w:style>
  <w:style w:type="character" w:customStyle="1" w:styleId="16">
    <w:name w:val="Нижний колонтитул Знак1"/>
    <w:rPr>
      <w:sz w:val="24"/>
      <w:szCs w:val="24"/>
    </w:rPr>
  </w:style>
  <w:style w:type="character" w:customStyle="1" w:styleId="17">
    <w:name w:val="Текст выноски Знак1"/>
    <w:rPr>
      <w:rFonts w:ascii="Segoe UI" w:hAnsi="Segoe UI" w:cs="Segoe UI"/>
      <w:sz w:val="18"/>
      <w:szCs w:val="18"/>
    </w:rPr>
  </w:style>
  <w:style w:type="character" w:customStyle="1" w:styleId="18">
    <w:name w:val="Тема примечания Знак1"/>
    <w:rPr>
      <w:b/>
      <w:bCs/>
    </w:rPr>
  </w:style>
  <w:style w:type="character" w:customStyle="1" w:styleId="19">
    <w:name w:val="Основной текст Знак1"/>
    <w:uiPriority w:val="99"/>
    <w:rPr>
      <w:sz w:val="24"/>
      <w:szCs w:val="24"/>
    </w:rPr>
  </w:style>
  <w:style w:type="character" w:customStyle="1" w:styleId="1a">
    <w:name w:val="Верхний колонтитул Знак1"/>
    <w:rPr>
      <w:sz w:val="24"/>
      <w:szCs w:val="24"/>
    </w:rPr>
  </w:style>
  <w:style w:type="character" w:customStyle="1" w:styleId="1b">
    <w:name w:val="Текст сноски Знак1"/>
    <w:basedOn w:val="10"/>
  </w:style>
  <w:style w:type="character" w:customStyle="1" w:styleId="210">
    <w:name w:val="Основной текст 2 Знак1"/>
    <w:rPr>
      <w:sz w:val="24"/>
      <w:szCs w:val="24"/>
    </w:rPr>
  </w:style>
  <w:style w:type="character" w:customStyle="1" w:styleId="1c">
    <w:name w:val="Основной текст с отступом Знак1"/>
    <w:rPr>
      <w:sz w:val="24"/>
      <w:szCs w:val="24"/>
    </w:rPr>
  </w:style>
  <w:style w:type="character" w:customStyle="1" w:styleId="1d">
    <w:name w:val="Заголовок Знак1"/>
    <w:rPr>
      <w:rFonts w:ascii="Cambria" w:eastAsia="Times New Roman" w:hAnsi="Cambria" w:cs="Times New Roman"/>
      <w:spacing w:val="-10"/>
      <w:kern w:val="2"/>
      <w:sz w:val="56"/>
      <w:szCs w:val="56"/>
    </w:rPr>
  </w:style>
  <w:style w:type="character" w:styleId="aff">
    <w:name w:val="footnote reference"/>
    <w:uiPriority w:val="99"/>
    <w:rPr>
      <w:vertAlign w:val="superscript"/>
    </w:rPr>
  </w:style>
  <w:style w:type="character" w:styleId="aff0">
    <w:name w:val="endnote reference"/>
    <w:rPr>
      <w:vertAlign w:val="superscript"/>
    </w:rPr>
  </w:style>
  <w:style w:type="character" w:customStyle="1" w:styleId="aff1">
    <w:name w:val="Символ концевой сноски"/>
  </w:style>
  <w:style w:type="paragraph" w:customStyle="1" w:styleId="1e">
    <w:name w:val="Заголовок1"/>
    <w:basedOn w:val="a0"/>
    <w:next w:val="a1"/>
    <w:pPr>
      <w:widowControl w:val="0"/>
      <w:autoSpaceDE w:val="0"/>
      <w:spacing w:before="239"/>
      <w:ind w:left="1265" w:right="1263"/>
      <w:jc w:val="center"/>
    </w:pPr>
    <w:rPr>
      <w:rFonts w:ascii="Trebuchet MS" w:eastAsia="Trebuchet MS" w:hAnsi="Trebuchet MS" w:cs="Trebuchet MS"/>
      <w:sz w:val="42"/>
      <w:szCs w:val="42"/>
      <w:lang w:val="en-US"/>
    </w:rPr>
  </w:style>
  <w:style w:type="paragraph" w:styleId="a1">
    <w:name w:val="Body Text"/>
    <w:basedOn w:val="a0"/>
    <w:uiPriority w:val="99"/>
    <w:pPr>
      <w:jc w:val="both"/>
    </w:pPr>
    <w:rPr>
      <w:sz w:val="28"/>
    </w:rPr>
  </w:style>
  <w:style w:type="paragraph" w:styleId="aff2">
    <w:name w:val="List"/>
    <w:basedOn w:val="a1"/>
    <w:rPr>
      <w:rFonts w:ascii="PT Astra Serif" w:hAnsi="PT Astra Serif" w:cs="Noto Sans Devanagari"/>
    </w:rPr>
  </w:style>
  <w:style w:type="paragraph" w:styleId="aff3">
    <w:name w:val="caption"/>
    <w:basedOn w:val="a0"/>
    <w:uiPriority w:val="99"/>
    <w:qFormat/>
    <w:pPr>
      <w:suppressLineNumbers/>
      <w:spacing w:before="120" w:after="120"/>
    </w:pPr>
    <w:rPr>
      <w:rFonts w:ascii="PT Astra Serif" w:hAnsi="PT Astra Serif" w:cs="Noto Sans Devanagari"/>
      <w:i/>
      <w:iCs/>
    </w:rPr>
  </w:style>
  <w:style w:type="paragraph" w:customStyle="1" w:styleId="1f">
    <w:name w:val="Указатель1"/>
    <w:basedOn w:val="a0"/>
    <w:pPr>
      <w:suppressLineNumbers/>
    </w:pPr>
    <w:rPr>
      <w:rFonts w:ascii="PT Astra Serif" w:hAnsi="PT Astra Serif" w:cs="Noto Sans Devanagari"/>
    </w:rPr>
  </w:style>
  <w:style w:type="paragraph" w:customStyle="1" w:styleId="aff4">
    <w:name w:val="Основной"/>
    <w:basedOn w:val="a0"/>
    <w:pPr>
      <w:autoSpaceDE w:val="0"/>
      <w:spacing w:line="214" w:lineRule="atLeast"/>
      <w:ind w:firstLine="283"/>
      <w:jc w:val="both"/>
      <w:textAlignment w:val="center"/>
    </w:pPr>
    <w:rPr>
      <w:rFonts w:ascii="NewtonCSanPin" w:hAnsi="NewtonCSanPin" w:cs="NewtonCSanPin"/>
      <w:color w:val="000000"/>
      <w:sz w:val="21"/>
      <w:szCs w:val="21"/>
    </w:rPr>
  </w:style>
  <w:style w:type="paragraph" w:customStyle="1" w:styleId="aff5">
    <w:name w:val="Таблица"/>
    <w:basedOn w:val="aff4"/>
    <w:pPr>
      <w:spacing w:line="194" w:lineRule="atLeast"/>
      <w:ind w:firstLine="0"/>
      <w:jc w:val="left"/>
    </w:pPr>
    <w:rPr>
      <w:sz w:val="19"/>
      <w:szCs w:val="19"/>
    </w:rPr>
  </w:style>
  <w:style w:type="paragraph" w:customStyle="1" w:styleId="1f0">
    <w:name w:val="Шапка1"/>
    <w:basedOn w:val="aff5"/>
    <w:pPr>
      <w:jc w:val="center"/>
    </w:pPr>
    <w:rPr>
      <w:b/>
      <w:bCs/>
    </w:rPr>
  </w:style>
  <w:style w:type="paragraph" w:customStyle="1" w:styleId="aff6">
    <w:name w:val="Название таблицы"/>
    <w:basedOn w:val="aff4"/>
    <w:pPr>
      <w:spacing w:before="113"/>
      <w:ind w:firstLine="0"/>
      <w:jc w:val="center"/>
    </w:pPr>
    <w:rPr>
      <w:b/>
      <w:bCs/>
    </w:rPr>
  </w:style>
  <w:style w:type="paragraph" w:customStyle="1" w:styleId="1f1">
    <w:name w:val="Заг 1"/>
    <w:basedOn w:val="aff4"/>
    <w:pPr>
      <w:keepNext/>
      <w:pageBreakBefore/>
      <w:spacing w:after="170" w:line="296" w:lineRule="atLeast"/>
      <w:ind w:firstLine="0"/>
      <w:jc w:val="center"/>
    </w:pPr>
    <w:rPr>
      <w:rFonts w:ascii="PragmaticaC" w:hAnsi="PragmaticaC" w:cs="PragmaticaC"/>
      <w:b/>
      <w:bCs/>
      <w:caps/>
      <w:sz w:val="26"/>
      <w:szCs w:val="26"/>
    </w:rPr>
  </w:style>
  <w:style w:type="paragraph" w:customStyle="1" w:styleId="aff7">
    <w:name w:val="Приложение"/>
    <w:basedOn w:val="1f1"/>
    <w:pPr>
      <w:pageBreakBefore w:val="0"/>
      <w:spacing w:line="214" w:lineRule="atLeast"/>
      <w:ind w:left="3005"/>
      <w:jc w:val="left"/>
    </w:pPr>
    <w:rPr>
      <w:rFonts w:ascii="NewtonCSanPin" w:hAnsi="NewtonCSanPin" w:cs="NewtonCSanPin"/>
      <w:caps w:val="0"/>
      <w:sz w:val="21"/>
      <w:szCs w:val="21"/>
    </w:rPr>
  </w:style>
  <w:style w:type="paragraph" w:styleId="aff8">
    <w:name w:val="Signature"/>
    <w:basedOn w:val="aff4"/>
    <w:pPr>
      <w:spacing w:before="57" w:line="194" w:lineRule="atLeast"/>
      <w:ind w:firstLine="0"/>
      <w:jc w:val="center"/>
    </w:pPr>
    <w:rPr>
      <w:sz w:val="19"/>
      <w:szCs w:val="19"/>
    </w:rPr>
  </w:style>
  <w:style w:type="paragraph" w:customStyle="1" w:styleId="aff9">
    <w:name w:val="В скобках"/>
    <w:basedOn w:val="aff8"/>
    <w:pPr>
      <w:spacing w:line="174" w:lineRule="atLeast"/>
    </w:pPr>
    <w:rPr>
      <w:sz w:val="17"/>
      <w:szCs w:val="17"/>
    </w:rPr>
  </w:style>
  <w:style w:type="paragraph" w:customStyle="1" w:styleId="1f2">
    <w:name w:val="Содержание 1"/>
    <w:basedOn w:val="aff4"/>
    <w:pPr>
      <w:ind w:firstLine="0"/>
    </w:pPr>
    <w:rPr>
      <w:rFonts w:ascii="Times New Roman" w:hAnsi="Times New Roman" w:cs="Times New Roman"/>
      <w:lang w:val="en-US"/>
    </w:rPr>
  </w:style>
  <w:style w:type="paragraph" w:customStyle="1" w:styleId="NoParagraphStyle">
    <w:name w:val="[No Paragraph Style]"/>
    <w:pPr>
      <w:suppressAutoHyphens/>
      <w:autoSpaceDE w:val="0"/>
      <w:spacing w:line="288" w:lineRule="auto"/>
      <w:textAlignment w:val="center"/>
    </w:pPr>
    <w:rPr>
      <w:rFonts w:ascii="Minion Pro" w:hAnsi="Minion Pro" w:cs="Minion Pro"/>
      <w:color w:val="000000"/>
      <w:lang w:val="en-GB" w:eastAsia="zh-CN"/>
    </w:rPr>
  </w:style>
  <w:style w:type="paragraph" w:customStyle="1" w:styleId="BasicParagraph">
    <w:name w:val="[Basic Paragraph]"/>
    <w:basedOn w:val="NoParagraphStyle"/>
  </w:style>
  <w:style w:type="paragraph" w:customStyle="1" w:styleId="affa">
    <w:name w:val="Буллит"/>
    <w:basedOn w:val="aff4"/>
    <w:pPr>
      <w:ind w:firstLine="244"/>
    </w:pPr>
  </w:style>
  <w:style w:type="paragraph" w:customStyle="1" w:styleId="24">
    <w:name w:val="Заг 2"/>
    <w:basedOn w:val="1f1"/>
    <w:pPr>
      <w:pageBreakBefore w:val="0"/>
      <w:spacing w:before="283"/>
    </w:pPr>
    <w:rPr>
      <w:caps w:val="0"/>
    </w:rPr>
  </w:style>
  <w:style w:type="paragraph" w:customStyle="1" w:styleId="32">
    <w:name w:val="Заг 3"/>
    <w:basedOn w:val="24"/>
    <w:pPr>
      <w:spacing w:before="255" w:after="113" w:line="240" w:lineRule="atLeast"/>
    </w:pPr>
    <w:rPr>
      <w:i/>
      <w:iCs/>
      <w:sz w:val="23"/>
      <w:szCs w:val="23"/>
    </w:rPr>
  </w:style>
  <w:style w:type="paragraph" w:customStyle="1" w:styleId="41">
    <w:name w:val="Заг 4"/>
    <w:basedOn w:val="32"/>
    <w:rPr>
      <w:b w:val="0"/>
      <w:bCs w:val="0"/>
    </w:rPr>
  </w:style>
  <w:style w:type="paragraph" w:customStyle="1" w:styleId="affb">
    <w:name w:val="Курсив"/>
    <w:basedOn w:val="aff4"/>
    <w:rPr>
      <w:i/>
      <w:iCs/>
    </w:rPr>
  </w:style>
  <w:style w:type="paragraph" w:customStyle="1" w:styleId="affc">
    <w:name w:val="Буллит Курсив"/>
    <w:basedOn w:val="affa"/>
    <w:rPr>
      <w:i/>
      <w:iCs/>
    </w:rPr>
  </w:style>
  <w:style w:type="paragraph" w:customStyle="1" w:styleId="affd">
    <w:name w:val="Подзаг"/>
    <w:basedOn w:val="aff4"/>
    <w:pPr>
      <w:spacing w:before="113" w:after="28"/>
      <w:jc w:val="center"/>
    </w:pPr>
    <w:rPr>
      <w:b/>
      <w:bCs/>
      <w:i/>
      <w:iCs/>
    </w:rPr>
  </w:style>
  <w:style w:type="paragraph" w:customStyle="1" w:styleId="affe">
    <w:name w:val="Пж Курсив"/>
    <w:basedOn w:val="aff4"/>
    <w:rPr>
      <w:b/>
      <w:bCs/>
      <w:i/>
      <w:iCs/>
    </w:rPr>
  </w:style>
  <w:style w:type="paragraph" w:styleId="afff">
    <w:name w:val="footnote text"/>
    <w:basedOn w:val="aff4"/>
    <w:uiPriority w:val="99"/>
    <w:pPr>
      <w:spacing w:line="174" w:lineRule="atLeast"/>
    </w:pPr>
    <w:rPr>
      <w:sz w:val="17"/>
      <w:szCs w:val="17"/>
    </w:rPr>
  </w:style>
  <w:style w:type="paragraph" w:customStyle="1" w:styleId="afff0">
    <w:name w:val="Верхний и нижний колонтитулы"/>
    <w:basedOn w:val="a0"/>
    <w:pPr>
      <w:suppressLineNumbers/>
      <w:tabs>
        <w:tab w:val="center" w:pos="4819"/>
        <w:tab w:val="right" w:pos="9638"/>
      </w:tabs>
    </w:pPr>
  </w:style>
  <w:style w:type="paragraph" w:styleId="afff1">
    <w:name w:val="footer"/>
    <w:basedOn w:val="a0"/>
    <w:uiPriority w:val="99"/>
  </w:style>
  <w:style w:type="paragraph" w:styleId="afff2">
    <w:name w:val="Balloon Text"/>
    <w:basedOn w:val="a0"/>
    <w:uiPriority w:val="99"/>
    <w:rPr>
      <w:rFonts w:ascii="Lucida Grande CY" w:hAnsi="Lucida Grande CY" w:cs="Lucida Grande CY"/>
      <w:sz w:val="18"/>
      <w:szCs w:val="18"/>
    </w:rPr>
  </w:style>
  <w:style w:type="paragraph" w:customStyle="1" w:styleId="1f3">
    <w:name w:val="Текст примечания1"/>
    <w:basedOn w:val="a0"/>
    <w:rPr>
      <w:sz w:val="20"/>
      <w:szCs w:val="20"/>
    </w:rPr>
  </w:style>
  <w:style w:type="paragraph" w:styleId="afff3">
    <w:name w:val="annotation subject"/>
    <w:basedOn w:val="1f3"/>
    <w:next w:val="1f3"/>
    <w:rPr>
      <w:b/>
      <w:bCs/>
    </w:rPr>
  </w:style>
  <w:style w:type="paragraph" w:styleId="afff4">
    <w:name w:val="Subtitle"/>
    <w:basedOn w:val="a0"/>
    <w:next w:val="a0"/>
    <w:qFormat/>
    <w:pPr>
      <w:spacing w:line="360" w:lineRule="auto"/>
    </w:pPr>
    <w:rPr>
      <w:rFonts w:eastAsia="MS Gothic"/>
      <w:b/>
      <w:sz w:val="28"/>
    </w:rPr>
  </w:style>
  <w:style w:type="paragraph" w:customStyle="1" w:styleId="-31">
    <w:name w:val="Темный список - Акцент 31"/>
    <w:pPr>
      <w:suppressAutoHyphens/>
    </w:pPr>
    <w:rPr>
      <w:lang w:eastAsia="zh-CN"/>
    </w:rPr>
  </w:style>
  <w:style w:type="paragraph" w:customStyle="1" w:styleId="21">
    <w:name w:val="Средняя сетка 21"/>
    <w:basedOn w:val="a0"/>
    <w:pPr>
      <w:numPr>
        <w:numId w:val="1"/>
      </w:numPr>
      <w:spacing w:line="360" w:lineRule="auto"/>
      <w:ind w:left="0" w:firstLine="0"/>
      <w:contextualSpacing/>
      <w:jc w:val="both"/>
    </w:pPr>
    <w:rPr>
      <w:sz w:val="28"/>
    </w:rPr>
  </w:style>
  <w:style w:type="paragraph" w:styleId="1f4">
    <w:name w:val="toc 1"/>
    <w:basedOn w:val="a0"/>
    <w:next w:val="a0"/>
    <w:pPr>
      <w:spacing w:before="120"/>
      <w:jc w:val="center"/>
    </w:pPr>
    <w:rPr>
      <w:rFonts w:ascii="Cambria" w:hAnsi="Cambria" w:cs="Cambria"/>
      <w:b/>
    </w:rPr>
  </w:style>
  <w:style w:type="paragraph" w:styleId="25">
    <w:name w:val="toc 2"/>
    <w:basedOn w:val="a0"/>
    <w:next w:val="a0"/>
    <w:pPr>
      <w:ind w:left="240" w:firstLine="44"/>
    </w:pPr>
    <w:rPr>
      <w:rFonts w:ascii="Cambria" w:hAnsi="Cambria" w:cs="Cambria"/>
      <w:b/>
      <w:sz w:val="22"/>
      <w:szCs w:val="22"/>
    </w:rPr>
  </w:style>
  <w:style w:type="paragraph" w:styleId="33">
    <w:name w:val="toc 3"/>
    <w:basedOn w:val="a0"/>
    <w:next w:val="a0"/>
    <w:pPr>
      <w:ind w:left="480"/>
    </w:pPr>
    <w:rPr>
      <w:rFonts w:ascii="Cambria" w:hAnsi="Cambria" w:cs="Cambria"/>
      <w:sz w:val="22"/>
      <w:szCs w:val="22"/>
    </w:rPr>
  </w:style>
  <w:style w:type="paragraph" w:styleId="42">
    <w:name w:val="toc 4"/>
    <w:basedOn w:val="a0"/>
    <w:next w:val="a0"/>
    <w:pPr>
      <w:ind w:left="720"/>
    </w:pPr>
    <w:rPr>
      <w:rFonts w:ascii="Cambria" w:hAnsi="Cambria" w:cs="Cambria"/>
      <w:sz w:val="20"/>
      <w:szCs w:val="20"/>
    </w:rPr>
  </w:style>
  <w:style w:type="paragraph" w:styleId="51">
    <w:name w:val="toc 5"/>
    <w:basedOn w:val="a0"/>
    <w:next w:val="a0"/>
    <w:pPr>
      <w:ind w:left="960"/>
    </w:pPr>
    <w:rPr>
      <w:rFonts w:ascii="Cambria" w:hAnsi="Cambria" w:cs="Cambria"/>
      <w:sz w:val="20"/>
      <w:szCs w:val="20"/>
    </w:rPr>
  </w:style>
  <w:style w:type="paragraph" w:styleId="61">
    <w:name w:val="toc 6"/>
    <w:basedOn w:val="a0"/>
    <w:next w:val="a0"/>
    <w:pPr>
      <w:ind w:left="1200"/>
    </w:pPr>
    <w:rPr>
      <w:rFonts w:ascii="Cambria" w:hAnsi="Cambria" w:cs="Cambria"/>
      <w:sz w:val="20"/>
      <w:szCs w:val="20"/>
    </w:rPr>
  </w:style>
  <w:style w:type="paragraph" w:styleId="72">
    <w:name w:val="toc 7"/>
    <w:basedOn w:val="a0"/>
    <w:next w:val="a0"/>
    <w:pPr>
      <w:ind w:left="1440"/>
    </w:pPr>
    <w:rPr>
      <w:rFonts w:ascii="Cambria" w:hAnsi="Cambria" w:cs="Cambria"/>
      <w:sz w:val="20"/>
      <w:szCs w:val="20"/>
    </w:rPr>
  </w:style>
  <w:style w:type="paragraph" w:styleId="81">
    <w:name w:val="toc 8"/>
    <w:basedOn w:val="a0"/>
    <w:next w:val="a0"/>
    <w:pPr>
      <w:ind w:left="1680"/>
    </w:pPr>
    <w:rPr>
      <w:rFonts w:ascii="Cambria" w:hAnsi="Cambria" w:cs="Cambria"/>
      <w:sz w:val="20"/>
      <w:szCs w:val="20"/>
    </w:rPr>
  </w:style>
  <w:style w:type="paragraph" w:styleId="91">
    <w:name w:val="toc 9"/>
    <w:basedOn w:val="a0"/>
    <w:next w:val="a0"/>
    <w:pPr>
      <w:ind w:left="1920"/>
    </w:pPr>
    <w:rPr>
      <w:rFonts w:ascii="Cambria" w:hAnsi="Cambria" w:cs="Cambria"/>
      <w:sz w:val="20"/>
      <w:szCs w:val="20"/>
    </w:rPr>
  </w:style>
  <w:style w:type="paragraph" w:styleId="afff5">
    <w:name w:val="Normal (Web)"/>
    <w:basedOn w:val="a0"/>
    <w:uiPriority w:val="99"/>
    <w:pPr>
      <w:spacing w:before="280" w:after="119"/>
    </w:pPr>
  </w:style>
  <w:style w:type="paragraph" w:customStyle="1" w:styleId="1-21">
    <w:name w:val="Средняя сетка 1 - Акцент 21"/>
    <w:basedOn w:val="a0"/>
    <w:pPr>
      <w:ind w:left="720"/>
      <w:contextualSpacing/>
    </w:pPr>
    <w:rPr>
      <w:rFonts w:ascii="Calibri" w:eastAsia="Calibri" w:hAnsi="Calibri" w:cs="Calibri"/>
    </w:rPr>
  </w:style>
  <w:style w:type="paragraph" w:customStyle="1" w:styleId="Zag1">
    <w:name w:val="Zag_1"/>
    <w:basedOn w:val="a0"/>
    <w:pPr>
      <w:widowControl w:val="0"/>
      <w:autoSpaceDE w:val="0"/>
      <w:spacing w:after="337" w:line="302" w:lineRule="exact"/>
      <w:ind w:firstLine="709"/>
      <w:jc w:val="center"/>
    </w:pPr>
    <w:rPr>
      <w:b/>
      <w:bCs/>
      <w:color w:val="000000"/>
      <w:sz w:val="28"/>
      <w:lang w:val="en-US"/>
    </w:rPr>
  </w:style>
  <w:style w:type="paragraph" w:customStyle="1" w:styleId="afff6">
    <w:name w:val="О_Т"/>
    <w:basedOn w:val="a0"/>
    <w:pPr>
      <w:spacing w:line="288" w:lineRule="auto"/>
      <w:ind w:firstLine="539"/>
      <w:jc w:val="both"/>
    </w:pPr>
    <w:rPr>
      <w:rFonts w:ascii="Arial" w:hAnsi="Arial" w:cs="Arial"/>
      <w:sz w:val="28"/>
      <w:szCs w:val="28"/>
    </w:rPr>
  </w:style>
  <w:style w:type="paragraph" w:customStyle="1" w:styleId="dash041e005f0431005f044b005f0447005f043d005f044b005f0439">
    <w:name w:val="dash041e_005f0431_005f044b_005f0447_005f043d_005f044b_005f0439"/>
    <w:basedOn w:val="a0"/>
    <w:rPr>
      <w:rFonts w:eastAsia="Calibri"/>
    </w:rPr>
  </w:style>
  <w:style w:type="paragraph" w:customStyle="1" w:styleId="-12">
    <w:name w:val="Цветной список - Акцент 12"/>
    <w:basedOn w:val="a0"/>
    <w:pPr>
      <w:spacing w:after="200"/>
      <w:ind w:left="720"/>
      <w:contextualSpacing/>
    </w:pPr>
    <w:rPr>
      <w:rFonts w:ascii="Cambria" w:eastAsia="Cambria" w:hAnsi="Cambria" w:cs="Cambria"/>
    </w:rPr>
  </w:style>
  <w:style w:type="paragraph" w:customStyle="1" w:styleId="Osnova">
    <w:name w:val="Osnova"/>
    <w:basedOn w:val="a0"/>
    <w:pPr>
      <w:widowControl w:val="0"/>
      <w:autoSpaceDE w:val="0"/>
      <w:spacing w:line="213" w:lineRule="exact"/>
      <w:ind w:firstLine="339"/>
      <w:jc w:val="both"/>
    </w:pPr>
    <w:rPr>
      <w:rFonts w:ascii="NewtonCSanPin" w:hAnsi="NewtonCSanPin" w:cs="NewtonCSanPin"/>
      <w:color w:val="000000"/>
      <w:sz w:val="21"/>
      <w:szCs w:val="21"/>
      <w:lang w:val="en-US"/>
    </w:rPr>
  </w:style>
  <w:style w:type="paragraph" w:styleId="afff7">
    <w:name w:val="header"/>
    <w:basedOn w:val="a0"/>
    <w:uiPriority w:val="99"/>
  </w:style>
  <w:style w:type="paragraph" w:customStyle="1" w:styleId="-11">
    <w:name w:val="Цветная заливка - Акцент 11"/>
    <w:pPr>
      <w:suppressAutoHyphens/>
    </w:pPr>
    <w:rPr>
      <w:lang w:eastAsia="zh-CN"/>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Zag3">
    <w:name w:val="Zag_3"/>
    <w:basedOn w:val="a0"/>
    <w:pPr>
      <w:widowControl w:val="0"/>
      <w:autoSpaceDE w:val="0"/>
      <w:spacing w:after="68" w:line="282" w:lineRule="exact"/>
      <w:jc w:val="center"/>
    </w:pPr>
    <w:rPr>
      <w:i/>
      <w:iCs/>
      <w:color w:val="000000"/>
      <w:lang w:val="en-US"/>
    </w:rPr>
  </w:style>
  <w:style w:type="paragraph" w:customStyle="1" w:styleId="afff8">
    <w:name w:val="Ξαϋχνϋι"/>
    <w:basedOn w:val="a0"/>
    <w:pPr>
      <w:widowControl w:val="0"/>
      <w:autoSpaceDE w:val="0"/>
    </w:pPr>
    <w:rPr>
      <w:color w:val="000000"/>
      <w:lang w:val="en-US"/>
    </w:rPr>
  </w:style>
  <w:style w:type="paragraph" w:customStyle="1" w:styleId="afff9">
    <w:name w:val="Νξβϋι"/>
    <w:basedOn w:val="a0"/>
    <w:pPr>
      <w:widowControl w:val="0"/>
      <w:autoSpaceDE w:val="0"/>
    </w:pPr>
    <w:rPr>
      <w:color w:val="000000"/>
      <w:lang w:val="en-US"/>
    </w:rPr>
  </w:style>
  <w:style w:type="paragraph" w:customStyle="1" w:styleId="-110">
    <w:name w:val="Цветной список - Акцент 11"/>
    <w:basedOn w:val="a0"/>
    <w:pPr>
      <w:spacing w:after="200" w:line="276" w:lineRule="auto"/>
      <w:ind w:left="720"/>
      <w:contextualSpacing/>
    </w:pPr>
    <w:rPr>
      <w:rFonts w:ascii="Calibri" w:eastAsia="Calibri" w:hAnsi="Calibri" w:cs="Calibri"/>
      <w:sz w:val="22"/>
      <w:szCs w:val="22"/>
    </w:rPr>
  </w:style>
  <w:style w:type="paragraph" w:customStyle="1" w:styleId="82">
    <w:name w:val="Основной текст8"/>
    <w:basedOn w:val="a0"/>
    <w:pPr>
      <w:shd w:val="clear" w:color="auto" w:fill="FFFFFF"/>
      <w:spacing w:before="600" w:after="60" w:line="0" w:lineRule="atLeast"/>
      <w:ind w:hanging="2080"/>
    </w:pPr>
    <w:rPr>
      <w:rFonts w:ascii="Courier New" w:eastAsia="Courier New" w:hAnsi="Courier New" w:cs="Courier New"/>
      <w:spacing w:val="-20"/>
      <w:sz w:val="28"/>
      <w:szCs w:val="28"/>
    </w:rPr>
  </w:style>
  <w:style w:type="paragraph" w:customStyle="1" w:styleId="1f5">
    <w:name w:val="Текст сноски1"/>
    <w:basedOn w:val="a0"/>
  </w:style>
  <w:style w:type="paragraph" w:customStyle="1" w:styleId="220">
    <w:name w:val="Основной текст 22"/>
    <w:basedOn w:val="a0"/>
    <w:pPr>
      <w:ind w:firstLine="709"/>
      <w:jc w:val="both"/>
    </w:pPr>
  </w:style>
  <w:style w:type="paragraph" w:customStyle="1" w:styleId="zag4">
    <w:name w:val="zag_4"/>
    <w:basedOn w:val="a0"/>
    <w:pPr>
      <w:widowControl w:val="0"/>
      <w:autoSpaceDE w:val="0"/>
      <w:spacing w:line="213" w:lineRule="exact"/>
      <w:jc w:val="center"/>
    </w:pPr>
    <w:rPr>
      <w:rFonts w:ascii="NewtonCSanPin" w:hAnsi="NewtonCSanPin" w:cs="NewtonCSanPin"/>
      <w:b/>
      <w:bCs/>
      <w:i/>
      <w:iCs/>
      <w:color w:val="000000"/>
      <w:sz w:val="21"/>
      <w:szCs w:val="21"/>
      <w:lang w:val="en-US"/>
    </w:rPr>
  </w:style>
  <w:style w:type="paragraph" w:styleId="afffa">
    <w:name w:val="List Paragraph"/>
    <w:basedOn w:val="a0"/>
    <w:uiPriority w:val="34"/>
    <w:qFormat/>
    <w:pPr>
      <w:spacing w:after="200" w:line="276" w:lineRule="auto"/>
      <w:ind w:left="720"/>
      <w:contextualSpacing/>
    </w:pPr>
    <w:rPr>
      <w:rFonts w:ascii="Calibri" w:eastAsia="Calibri" w:hAnsi="Calibri" w:cs="Calibri"/>
      <w:sz w:val="22"/>
      <w:szCs w:val="22"/>
    </w:rPr>
  </w:style>
  <w:style w:type="paragraph" w:customStyle="1" w:styleId="211">
    <w:name w:val="Основной текст 21"/>
    <w:basedOn w:val="a0"/>
    <w:pPr>
      <w:spacing w:after="120" w:line="480" w:lineRule="auto"/>
    </w:pPr>
  </w:style>
  <w:style w:type="paragraph" w:customStyle="1" w:styleId="TableContents">
    <w:name w:val="Table Contents"/>
    <w:basedOn w:val="a0"/>
    <w:pPr>
      <w:widowControl w:val="0"/>
      <w:suppressLineNumbers/>
    </w:pPr>
    <w:rPr>
      <w:rFonts w:eastAsia="SimSun" w:cs="Mangal"/>
      <w:kern w:val="2"/>
      <w:lang w:eastAsia="zh-CN" w:bidi="hi-IN"/>
    </w:rPr>
  </w:style>
  <w:style w:type="paragraph" w:styleId="afffb">
    <w:name w:val="No Spacing"/>
    <w:uiPriority w:val="1"/>
    <w:qFormat/>
    <w:pPr>
      <w:suppressAutoHyphens/>
    </w:pPr>
    <w:rPr>
      <w:rFonts w:ascii="Calibri" w:hAnsi="Calibri" w:cs="Calibri"/>
      <w:lang w:eastAsia="zh-CN"/>
    </w:rPr>
  </w:style>
  <w:style w:type="paragraph" w:customStyle="1" w:styleId="western">
    <w:name w:val="western"/>
    <w:basedOn w:val="a0"/>
    <w:pPr>
      <w:spacing w:before="280" w:after="280"/>
    </w:pPr>
  </w:style>
  <w:style w:type="paragraph" w:styleId="afffc">
    <w:name w:val="Revision"/>
    <w:pPr>
      <w:suppressAutoHyphens/>
    </w:pPr>
    <w:rPr>
      <w:lang w:eastAsia="zh-CN"/>
    </w:rPr>
  </w:style>
  <w:style w:type="paragraph" w:customStyle="1" w:styleId="Zag2">
    <w:name w:val="Zag_2"/>
    <w:basedOn w:val="a0"/>
    <w:pPr>
      <w:widowControl w:val="0"/>
      <w:autoSpaceDE w:val="0"/>
      <w:spacing w:after="129" w:line="291" w:lineRule="exact"/>
      <w:ind w:firstLine="709"/>
      <w:jc w:val="center"/>
    </w:pPr>
    <w:rPr>
      <w:rFonts w:eastAsia="Calibri"/>
      <w:b/>
      <w:bCs/>
      <w:color w:val="000000"/>
      <w:sz w:val="28"/>
      <w:lang w:val="en-US"/>
    </w:rPr>
  </w:style>
  <w:style w:type="paragraph" w:styleId="afffd">
    <w:name w:val="Body Text Indent"/>
    <w:basedOn w:val="a0"/>
    <w:uiPriority w:val="99"/>
    <w:pPr>
      <w:spacing w:after="120"/>
      <w:ind w:left="283"/>
    </w:pPr>
  </w:style>
  <w:style w:type="paragraph" w:customStyle="1" w:styleId="c3">
    <w:name w:val="c3"/>
    <w:basedOn w:val="a0"/>
    <w:pPr>
      <w:spacing w:before="280" w:after="280"/>
    </w:pPr>
  </w:style>
  <w:style w:type="paragraph" w:customStyle="1" w:styleId="c13">
    <w:name w:val="c13"/>
    <w:basedOn w:val="a0"/>
    <w:pPr>
      <w:spacing w:before="280" w:after="280"/>
    </w:pPr>
  </w:style>
  <w:style w:type="paragraph" w:customStyle="1" w:styleId="c8">
    <w:name w:val="c8"/>
    <w:basedOn w:val="a0"/>
    <w:pPr>
      <w:spacing w:before="280" w:after="280"/>
    </w:pPr>
  </w:style>
  <w:style w:type="paragraph" w:customStyle="1" w:styleId="TableParagraph">
    <w:name w:val="Table Paragraph"/>
    <w:basedOn w:val="a0"/>
    <w:pPr>
      <w:widowControl w:val="0"/>
      <w:autoSpaceDE w:val="0"/>
    </w:pPr>
  </w:style>
  <w:style w:type="paragraph" w:customStyle="1" w:styleId="c12">
    <w:name w:val="c12"/>
    <w:basedOn w:val="a0"/>
    <w:pPr>
      <w:spacing w:before="280" w:after="280"/>
    </w:pPr>
  </w:style>
  <w:style w:type="paragraph" w:customStyle="1" w:styleId="Default">
    <w:name w:val="Default"/>
    <w:pPr>
      <w:suppressAutoHyphens/>
      <w:autoSpaceDE w:val="0"/>
    </w:pPr>
    <w:rPr>
      <w:color w:val="000000"/>
      <w:lang w:eastAsia="zh-CN"/>
    </w:rPr>
  </w:style>
  <w:style w:type="paragraph" w:styleId="afffe">
    <w:name w:val="index heading"/>
    <w:basedOn w:val="1e"/>
    <w:pPr>
      <w:suppressLineNumbers/>
      <w:ind w:left="0" w:right="0"/>
    </w:pPr>
    <w:rPr>
      <w:b/>
      <w:bCs/>
      <w:sz w:val="32"/>
      <w:szCs w:val="32"/>
    </w:rPr>
  </w:style>
  <w:style w:type="paragraph" w:styleId="affff">
    <w:name w:val="toa heading"/>
    <w:basedOn w:val="1"/>
    <w:next w:val="a0"/>
    <w:pPr>
      <w:keepLines/>
      <w:spacing w:before="480" w:line="276" w:lineRule="auto"/>
    </w:pPr>
    <w:rPr>
      <w:rFonts w:ascii="Cambria" w:eastAsia="Times New Roman" w:hAnsi="Cambria"/>
      <w:caps w:val="0"/>
      <w:color w:val="365F91"/>
      <w:kern w:val="0"/>
    </w:rPr>
  </w:style>
  <w:style w:type="paragraph" w:customStyle="1" w:styleId="affff0">
    <w:name w:val="Содержимое таблицы"/>
    <w:basedOn w:val="a0"/>
    <w:pPr>
      <w:suppressLineNumbers/>
    </w:pPr>
  </w:style>
  <w:style w:type="paragraph" w:customStyle="1" w:styleId="affff1">
    <w:name w:val="Заголовок таблицы"/>
    <w:basedOn w:val="affff0"/>
    <w:pPr>
      <w:jc w:val="center"/>
    </w:pPr>
    <w:rPr>
      <w:b/>
      <w:bCs/>
    </w:rPr>
  </w:style>
  <w:style w:type="paragraph" w:customStyle="1" w:styleId="affff2">
    <w:name w:val="Содержимое врезки"/>
    <w:basedOn w:val="a0"/>
  </w:style>
  <w:style w:type="character" w:customStyle="1" w:styleId="CharAttribute512">
    <w:name w:val="CharAttribute512"/>
    <w:rsid w:val="00EF6233"/>
    <w:rPr>
      <w:rFonts w:ascii="Times New Roman" w:eastAsia="Times New Roman" w:hAnsi="Times New Roman" w:cs="Times New Roman" w:hint="default"/>
      <w:sz w:val="28"/>
    </w:rPr>
  </w:style>
  <w:style w:type="table" w:styleId="affff3">
    <w:name w:val="Table Grid"/>
    <w:basedOn w:val="a3"/>
    <w:uiPriority w:val="39"/>
    <w:rsid w:val="00C8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2"/>
    <w:link w:val="8"/>
    <w:uiPriority w:val="99"/>
    <w:semiHidden/>
    <w:rsid w:val="00351CF1"/>
    <w:rPr>
      <w:i/>
      <w:iCs/>
    </w:rPr>
  </w:style>
  <w:style w:type="character" w:customStyle="1" w:styleId="90">
    <w:name w:val="Заголовок 9 Знак"/>
    <w:basedOn w:val="a2"/>
    <w:link w:val="9"/>
    <w:uiPriority w:val="99"/>
    <w:semiHidden/>
    <w:rsid w:val="00351CF1"/>
    <w:rPr>
      <w:i/>
      <w:iCs/>
      <w:sz w:val="23"/>
    </w:rPr>
  </w:style>
  <w:style w:type="numbering" w:customStyle="1" w:styleId="1f6">
    <w:name w:val="Нет списка1"/>
    <w:next w:val="a4"/>
    <w:uiPriority w:val="99"/>
    <w:semiHidden/>
    <w:unhideWhenUsed/>
    <w:rsid w:val="00351CF1"/>
  </w:style>
  <w:style w:type="paragraph" w:styleId="a">
    <w:name w:val="List Bullet"/>
    <w:basedOn w:val="a0"/>
    <w:autoRedefine/>
    <w:uiPriority w:val="99"/>
    <w:semiHidden/>
    <w:unhideWhenUsed/>
    <w:rsid w:val="00351CF1"/>
    <w:pPr>
      <w:numPr>
        <w:numId w:val="42"/>
      </w:numPr>
      <w:suppressAutoHyphens w:val="0"/>
    </w:pPr>
  </w:style>
  <w:style w:type="paragraph" w:styleId="affff4">
    <w:name w:val="Title"/>
    <w:basedOn w:val="a0"/>
    <w:link w:val="affff5"/>
    <w:uiPriority w:val="99"/>
    <w:qFormat/>
    <w:rsid w:val="00351CF1"/>
    <w:pPr>
      <w:suppressAutoHyphens w:val="0"/>
      <w:jc w:val="center"/>
    </w:pPr>
    <w:rPr>
      <w:b/>
      <w:bCs/>
      <w:sz w:val="28"/>
    </w:rPr>
  </w:style>
  <w:style w:type="character" w:customStyle="1" w:styleId="affff5">
    <w:name w:val="Заголовок Знак"/>
    <w:basedOn w:val="a2"/>
    <w:link w:val="affff4"/>
    <w:uiPriority w:val="99"/>
    <w:rsid w:val="00351CF1"/>
    <w:rPr>
      <w:b/>
      <w:bCs/>
      <w:sz w:val="28"/>
    </w:rPr>
  </w:style>
  <w:style w:type="paragraph" w:styleId="23">
    <w:name w:val="Body Text 2"/>
    <w:basedOn w:val="a0"/>
    <w:link w:val="22"/>
    <w:uiPriority w:val="99"/>
    <w:semiHidden/>
    <w:unhideWhenUsed/>
    <w:rsid w:val="00351CF1"/>
    <w:pPr>
      <w:suppressAutoHyphens w:val="0"/>
    </w:pPr>
  </w:style>
  <w:style w:type="character" w:customStyle="1" w:styleId="221">
    <w:name w:val="Основной текст 2 Знак2"/>
    <w:basedOn w:val="a2"/>
    <w:uiPriority w:val="99"/>
    <w:semiHidden/>
    <w:rsid w:val="00351CF1"/>
  </w:style>
  <w:style w:type="paragraph" w:styleId="34">
    <w:name w:val="Body Text 3"/>
    <w:basedOn w:val="a0"/>
    <w:link w:val="35"/>
    <w:uiPriority w:val="99"/>
    <w:semiHidden/>
    <w:unhideWhenUsed/>
    <w:rsid w:val="00351CF1"/>
    <w:pPr>
      <w:suppressAutoHyphens w:val="0"/>
    </w:pPr>
    <w:rPr>
      <w:sz w:val="22"/>
    </w:rPr>
  </w:style>
  <w:style w:type="character" w:customStyle="1" w:styleId="35">
    <w:name w:val="Основной текст 3 Знак"/>
    <w:basedOn w:val="a2"/>
    <w:link w:val="34"/>
    <w:uiPriority w:val="99"/>
    <w:semiHidden/>
    <w:rsid w:val="00351CF1"/>
    <w:rPr>
      <w:sz w:val="22"/>
    </w:rPr>
  </w:style>
  <w:style w:type="paragraph" w:styleId="26">
    <w:name w:val="Body Text Indent 2"/>
    <w:basedOn w:val="a0"/>
    <w:link w:val="27"/>
    <w:uiPriority w:val="99"/>
    <w:semiHidden/>
    <w:unhideWhenUsed/>
    <w:rsid w:val="00351CF1"/>
    <w:pPr>
      <w:tabs>
        <w:tab w:val="num" w:pos="360"/>
      </w:tabs>
      <w:suppressAutoHyphens w:val="0"/>
      <w:ind w:left="360" w:hanging="360"/>
    </w:pPr>
  </w:style>
  <w:style w:type="character" w:customStyle="1" w:styleId="27">
    <w:name w:val="Основной текст с отступом 2 Знак"/>
    <w:basedOn w:val="a2"/>
    <w:link w:val="26"/>
    <w:uiPriority w:val="99"/>
    <w:semiHidden/>
    <w:rsid w:val="00351CF1"/>
  </w:style>
  <w:style w:type="paragraph" w:styleId="36">
    <w:name w:val="Body Text Indent 3"/>
    <w:basedOn w:val="a0"/>
    <w:link w:val="37"/>
    <w:uiPriority w:val="99"/>
    <w:semiHidden/>
    <w:unhideWhenUsed/>
    <w:rsid w:val="00351CF1"/>
    <w:pPr>
      <w:suppressAutoHyphens w:val="0"/>
      <w:ind w:left="360"/>
    </w:pPr>
  </w:style>
  <w:style w:type="character" w:customStyle="1" w:styleId="37">
    <w:name w:val="Основной текст с отступом 3 Знак"/>
    <w:basedOn w:val="a2"/>
    <w:link w:val="36"/>
    <w:uiPriority w:val="99"/>
    <w:semiHidden/>
    <w:rsid w:val="00351CF1"/>
  </w:style>
  <w:style w:type="paragraph" w:customStyle="1" w:styleId="c7">
    <w:name w:val="c7"/>
    <w:basedOn w:val="a0"/>
    <w:uiPriority w:val="99"/>
    <w:rsid w:val="00351CF1"/>
    <w:pPr>
      <w:suppressAutoHyphens w:val="0"/>
      <w:spacing w:before="90" w:after="90"/>
    </w:pPr>
  </w:style>
  <w:style w:type="paragraph" w:customStyle="1" w:styleId="ParagraphStyle">
    <w:name w:val="Paragraph Style"/>
    <w:uiPriority w:val="99"/>
    <w:rsid w:val="00351CF1"/>
    <w:pPr>
      <w:autoSpaceDE w:val="0"/>
      <w:autoSpaceDN w:val="0"/>
      <w:adjustRightInd w:val="0"/>
    </w:pPr>
    <w:rPr>
      <w:rFonts w:ascii="Arial" w:eastAsia="Calibri" w:hAnsi="Arial" w:cs="Arial"/>
      <w:lang w:eastAsia="en-US"/>
    </w:rPr>
  </w:style>
  <w:style w:type="character" w:customStyle="1" w:styleId="s3">
    <w:name w:val="s3"/>
    <w:basedOn w:val="a2"/>
    <w:rsid w:val="00351CF1"/>
    <w:rPr>
      <w:rFonts w:ascii="Arial" w:hAnsi="Arial" w:cs="Arial" w:hint="default"/>
      <w:sz w:val="24"/>
      <w:szCs w:val="24"/>
    </w:rPr>
  </w:style>
  <w:style w:type="character" w:customStyle="1" w:styleId="s4">
    <w:name w:val="s4"/>
    <w:basedOn w:val="a2"/>
    <w:rsid w:val="00351CF1"/>
    <w:rPr>
      <w:rFonts w:ascii="Arial" w:hAnsi="Arial" w:cs="Arial" w:hint="default"/>
      <w:b/>
      <w:bCs/>
      <w:sz w:val="20"/>
      <w:szCs w:val="20"/>
    </w:rPr>
  </w:style>
  <w:style w:type="character" w:customStyle="1" w:styleId="style171">
    <w:name w:val="style171"/>
    <w:basedOn w:val="a2"/>
    <w:rsid w:val="00351CF1"/>
    <w:rPr>
      <w:sz w:val="24"/>
      <w:szCs w:val="24"/>
    </w:rPr>
  </w:style>
  <w:style w:type="character" w:customStyle="1" w:styleId="c0">
    <w:name w:val="c0"/>
    <w:basedOn w:val="a2"/>
    <w:rsid w:val="00351CF1"/>
  </w:style>
  <w:style w:type="character" w:customStyle="1" w:styleId="markedcontent">
    <w:name w:val="markedcontent"/>
    <w:basedOn w:val="a2"/>
    <w:rsid w:val="00CB16B0"/>
  </w:style>
  <w:style w:type="table" w:customStyle="1" w:styleId="1f7">
    <w:name w:val="Сетка таблицы1"/>
    <w:basedOn w:val="a3"/>
    <w:next w:val="affff3"/>
    <w:uiPriority w:val="39"/>
    <w:rsid w:val="00CB16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fff3"/>
    <w:uiPriority w:val="39"/>
    <w:rsid w:val="00A63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3"/>
    <w:next w:val="affff3"/>
    <w:uiPriority w:val="39"/>
    <w:rsid w:val="002B28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469">
      <w:bodyDiv w:val="1"/>
      <w:marLeft w:val="0"/>
      <w:marRight w:val="0"/>
      <w:marTop w:val="0"/>
      <w:marBottom w:val="0"/>
      <w:divBdr>
        <w:top w:val="none" w:sz="0" w:space="0" w:color="auto"/>
        <w:left w:val="none" w:sz="0" w:space="0" w:color="auto"/>
        <w:bottom w:val="none" w:sz="0" w:space="0" w:color="auto"/>
        <w:right w:val="none" w:sz="0" w:space="0" w:color="auto"/>
      </w:divBdr>
    </w:div>
    <w:div w:id="19626166">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3138523">
      <w:bodyDiv w:val="1"/>
      <w:marLeft w:val="0"/>
      <w:marRight w:val="0"/>
      <w:marTop w:val="0"/>
      <w:marBottom w:val="0"/>
      <w:divBdr>
        <w:top w:val="none" w:sz="0" w:space="0" w:color="auto"/>
        <w:left w:val="none" w:sz="0" w:space="0" w:color="auto"/>
        <w:bottom w:val="none" w:sz="0" w:space="0" w:color="auto"/>
        <w:right w:val="none" w:sz="0" w:space="0" w:color="auto"/>
      </w:divBdr>
    </w:div>
    <w:div w:id="99420623">
      <w:bodyDiv w:val="1"/>
      <w:marLeft w:val="0"/>
      <w:marRight w:val="0"/>
      <w:marTop w:val="0"/>
      <w:marBottom w:val="0"/>
      <w:divBdr>
        <w:top w:val="none" w:sz="0" w:space="0" w:color="auto"/>
        <w:left w:val="none" w:sz="0" w:space="0" w:color="auto"/>
        <w:bottom w:val="none" w:sz="0" w:space="0" w:color="auto"/>
        <w:right w:val="none" w:sz="0" w:space="0" w:color="auto"/>
      </w:divBdr>
    </w:div>
    <w:div w:id="173808066">
      <w:bodyDiv w:val="1"/>
      <w:marLeft w:val="0"/>
      <w:marRight w:val="0"/>
      <w:marTop w:val="0"/>
      <w:marBottom w:val="0"/>
      <w:divBdr>
        <w:top w:val="none" w:sz="0" w:space="0" w:color="auto"/>
        <w:left w:val="none" w:sz="0" w:space="0" w:color="auto"/>
        <w:bottom w:val="none" w:sz="0" w:space="0" w:color="auto"/>
        <w:right w:val="none" w:sz="0" w:space="0" w:color="auto"/>
      </w:divBdr>
    </w:div>
    <w:div w:id="247886442">
      <w:bodyDiv w:val="1"/>
      <w:marLeft w:val="0"/>
      <w:marRight w:val="0"/>
      <w:marTop w:val="0"/>
      <w:marBottom w:val="0"/>
      <w:divBdr>
        <w:top w:val="none" w:sz="0" w:space="0" w:color="auto"/>
        <w:left w:val="none" w:sz="0" w:space="0" w:color="auto"/>
        <w:bottom w:val="none" w:sz="0" w:space="0" w:color="auto"/>
        <w:right w:val="none" w:sz="0" w:space="0" w:color="auto"/>
      </w:divBdr>
    </w:div>
    <w:div w:id="258566528">
      <w:bodyDiv w:val="1"/>
      <w:marLeft w:val="0"/>
      <w:marRight w:val="0"/>
      <w:marTop w:val="0"/>
      <w:marBottom w:val="0"/>
      <w:divBdr>
        <w:top w:val="none" w:sz="0" w:space="0" w:color="auto"/>
        <w:left w:val="none" w:sz="0" w:space="0" w:color="auto"/>
        <w:bottom w:val="none" w:sz="0" w:space="0" w:color="auto"/>
        <w:right w:val="none" w:sz="0" w:space="0" w:color="auto"/>
      </w:divBdr>
    </w:div>
    <w:div w:id="399987473">
      <w:bodyDiv w:val="1"/>
      <w:marLeft w:val="0"/>
      <w:marRight w:val="0"/>
      <w:marTop w:val="0"/>
      <w:marBottom w:val="0"/>
      <w:divBdr>
        <w:top w:val="none" w:sz="0" w:space="0" w:color="auto"/>
        <w:left w:val="none" w:sz="0" w:space="0" w:color="auto"/>
        <w:bottom w:val="none" w:sz="0" w:space="0" w:color="auto"/>
        <w:right w:val="none" w:sz="0" w:space="0" w:color="auto"/>
      </w:divBdr>
    </w:div>
    <w:div w:id="467482077">
      <w:bodyDiv w:val="1"/>
      <w:marLeft w:val="0"/>
      <w:marRight w:val="0"/>
      <w:marTop w:val="0"/>
      <w:marBottom w:val="0"/>
      <w:divBdr>
        <w:top w:val="none" w:sz="0" w:space="0" w:color="auto"/>
        <w:left w:val="none" w:sz="0" w:space="0" w:color="auto"/>
        <w:bottom w:val="none" w:sz="0" w:space="0" w:color="auto"/>
        <w:right w:val="none" w:sz="0" w:space="0" w:color="auto"/>
      </w:divBdr>
    </w:div>
    <w:div w:id="557865052">
      <w:bodyDiv w:val="1"/>
      <w:marLeft w:val="0"/>
      <w:marRight w:val="0"/>
      <w:marTop w:val="0"/>
      <w:marBottom w:val="0"/>
      <w:divBdr>
        <w:top w:val="none" w:sz="0" w:space="0" w:color="auto"/>
        <w:left w:val="none" w:sz="0" w:space="0" w:color="auto"/>
        <w:bottom w:val="none" w:sz="0" w:space="0" w:color="auto"/>
        <w:right w:val="none" w:sz="0" w:space="0" w:color="auto"/>
      </w:divBdr>
    </w:div>
    <w:div w:id="596643064">
      <w:bodyDiv w:val="1"/>
      <w:marLeft w:val="0"/>
      <w:marRight w:val="0"/>
      <w:marTop w:val="0"/>
      <w:marBottom w:val="0"/>
      <w:divBdr>
        <w:top w:val="none" w:sz="0" w:space="0" w:color="auto"/>
        <w:left w:val="none" w:sz="0" w:space="0" w:color="auto"/>
        <w:bottom w:val="none" w:sz="0" w:space="0" w:color="auto"/>
        <w:right w:val="none" w:sz="0" w:space="0" w:color="auto"/>
      </w:divBdr>
    </w:div>
    <w:div w:id="723063691">
      <w:bodyDiv w:val="1"/>
      <w:marLeft w:val="0"/>
      <w:marRight w:val="0"/>
      <w:marTop w:val="0"/>
      <w:marBottom w:val="0"/>
      <w:divBdr>
        <w:top w:val="none" w:sz="0" w:space="0" w:color="auto"/>
        <w:left w:val="none" w:sz="0" w:space="0" w:color="auto"/>
        <w:bottom w:val="none" w:sz="0" w:space="0" w:color="auto"/>
        <w:right w:val="none" w:sz="0" w:space="0" w:color="auto"/>
      </w:divBdr>
    </w:div>
    <w:div w:id="770049313">
      <w:bodyDiv w:val="1"/>
      <w:marLeft w:val="0"/>
      <w:marRight w:val="0"/>
      <w:marTop w:val="0"/>
      <w:marBottom w:val="0"/>
      <w:divBdr>
        <w:top w:val="none" w:sz="0" w:space="0" w:color="auto"/>
        <w:left w:val="none" w:sz="0" w:space="0" w:color="auto"/>
        <w:bottom w:val="none" w:sz="0" w:space="0" w:color="auto"/>
        <w:right w:val="none" w:sz="0" w:space="0" w:color="auto"/>
      </w:divBdr>
    </w:div>
    <w:div w:id="887229376">
      <w:bodyDiv w:val="1"/>
      <w:marLeft w:val="0"/>
      <w:marRight w:val="0"/>
      <w:marTop w:val="0"/>
      <w:marBottom w:val="0"/>
      <w:divBdr>
        <w:top w:val="none" w:sz="0" w:space="0" w:color="auto"/>
        <w:left w:val="none" w:sz="0" w:space="0" w:color="auto"/>
        <w:bottom w:val="none" w:sz="0" w:space="0" w:color="auto"/>
        <w:right w:val="none" w:sz="0" w:space="0" w:color="auto"/>
      </w:divBdr>
    </w:div>
    <w:div w:id="1024214860">
      <w:bodyDiv w:val="1"/>
      <w:marLeft w:val="0"/>
      <w:marRight w:val="0"/>
      <w:marTop w:val="0"/>
      <w:marBottom w:val="0"/>
      <w:divBdr>
        <w:top w:val="none" w:sz="0" w:space="0" w:color="auto"/>
        <w:left w:val="none" w:sz="0" w:space="0" w:color="auto"/>
        <w:bottom w:val="none" w:sz="0" w:space="0" w:color="auto"/>
        <w:right w:val="none" w:sz="0" w:space="0" w:color="auto"/>
      </w:divBdr>
    </w:div>
    <w:div w:id="1033072304">
      <w:bodyDiv w:val="1"/>
      <w:marLeft w:val="0"/>
      <w:marRight w:val="0"/>
      <w:marTop w:val="0"/>
      <w:marBottom w:val="0"/>
      <w:divBdr>
        <w:top w:val="none" w:sz="0" w:space="0" w:color="auto"/>
        <w:left w:val="none" w:sz="0" w:space="0" w:color="auto"/>
        <w:bottom w:val="none" w:sz="0" w:space="0" w:color="auto"/>
        <w:right w:val="none" w:sz="0" w:space="0" w:color="auto"/>
      </w:divBdr>
    </w:div>
    <w:div w:id="1052383105">
      <w:bodyDiv w:val="1"/>
      <w:marLeft w:val="0"/>
      <w:marRight w:val="0"/>
      <w:marTop w:val="0"/>
      <w:marBottom w:val="0"/>
      <w:divBdr>
        <w:top w:val="none" w:sz="0" w:space="0" w:color="auto"/>
        <w:left w:val="none" w:sz="0" w:space="0" w:color="auto"/>
        <w:bottom w:val="none" w:sz="0" w:space="0" w:color="auto"/>
        <w:right w:val="none" w:sz="0" w:space="0" w:color="auto"/>
      </w:divBdr>
    </w:div>
    <w:div w:id="1125389597">
      <w:bodyDiv w:val="1"/>
      <w:marLeft w:val="0"/>
      <w:marRight w:val="0"/>
      <w:marTop w:val="0"/>
      <w:marBottom w:val="0"/>
      <w:divBdr>
        <w:top w:val="none" w:sz="0" w:space="0" w:color="auto"/>
        <w:left w:val="none" w:sz="0" w:space="0" w:color="auto"/>
        <w:bottom w:val="none" w:sz="0" w:space="0" w:color="auto"/>
        <w:right w:val="none" w:sz="0" w:space="0" w:color="auto"/>
      </w:divBdr>
    </w:div>
    <w:div w:id="1451123424">
      <w:bodyDiv w:val="1"/>
      <w:marLeft w:val="0"/>
      <w:marRight w:val="0"/>
      <w:marTop w:val="0"/>
      <w:marBottom w:val="0"/>
      <w:divBdr>
        <w:top w:val="none" w:sz="0" w:space="0" w:color="auto"/>
        <w:left w:val="none" w:sz="0" w:space="0" w:color="auto"/>
        <w:bottom w:val="none" w:sz="0" w:space="0" w:color="auto"/>
        <w:right w:val="none" w:sz="0" w:space="0" w:color="auto"/>
      </w:divBdr>
    </w:div>
    <w:div w:id="1868180598">
      <w:bodyDiv w:val="1"/>
      <w:marLeft w:val="0"/>
      <w:marRight w:val="0"/>
      <w:marTop w:val="0"/>
      <w:marBottom w:val="0"/>
      <w:divBdr>
        <w:top w:val="none" w:sz="0" w:space="0" w:color="auto"/>
        <w:left w:val="none" w:sz="0" w:space="0" w:color="auto"/>
        <w:bottom w:val="none" w:sz="0" w:space="0" w:color="auto"/>
        <w:right w:val="none" w:sz="0" w:space="0" w:color="auto"/>
      </w:divBdr>
    </w:div>
    <w:div w:id="1945920764">
      <w:bodyDiv w:val="1"/>
      <w:marLeft w:val="0"/>
      <w:marRight w:val="0"/>
      <w:marTop w:val="0"/>
      <w:marBottom w:val="0"/>
      <w:divBdr>
        <w:top w:val="none" w:sz="0" w:space="0" w:color="auto"/>
        <w:left w:val="none" w:sz="0" w:space="0" w:color="auto"/>
        <w:bottom w:val="none" w:sz="0" w:space="0" w:color="auto"/>
        <w:right w:val="none" w:sz="0" w:space="0" w:color="auto"/>
      </w:divBdr>
    </w:div>
    <w:div w:id="20815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D784456611F9D765412378207DEF295C7F3DEEBC330879263E0F8F880D6C8657DC8E6892AFEF8F110DE3E3B80CB5973D327D0C6C56EA66W1x2O" TargetMode="External"/><Relationship Id="rId13" Type="http://schemas.openxmlformats.org/officeDocument/2006/relationships/image" Target="media/image2.png"/><Relationship Id="rId18" Type="http://schemas.openxmlformats.org/officeDocument/2006/relationships/footer" Target="footer6.xml"/><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E:\&#1079;&#1072;&#1074;&#1091;&#1095;\&#1059;&#1095;&#1077;&#1073;&#1085;&#1099;&#1081;%20&#1087;&#1083;&#1072;&#1085;\&#1059;&#1095;&#1077;&#1073;&#1085;&#1099;&#1081;%20&#1087;&#1083;&#1072;&#1085;%202015-2016\&#1055;&#1088;&#1080;&#1082;&#1072;&#1079;&#1099;%20&#1080;%20&#1087;&#1088;&#1086;&#1075;&#1088;&#1072;&#1084;&#1084;&#1099;\&#1087;&#1077;&#1095;&#1072;&#1090;&#1100;%20&#1055;&#1088;&#1080;&#1084;&#1077;&#1088;&#1085;&#1072;&#1103;%20&#1086;&#1089;&#1085;&#1086;&#1074;&#1085;&#1072;&#1103;%20&#1086;&#1073;&#1088;&#1072;&#1079;&#1086;&#1074;&#1072;&#1090;&#1077;&#1083;&#1100;&#1085;&#1072;&#1103;%20&#1087;&#1088;&#1086;&#1075;&#1088;&#1072;&#1084;&#1084;&#1072;%20&#1060;&#1043;&#1054;&#1057;%20&#1053;&#1054;&#1054;%20&#1086;&#1090;%2008.04.015%20_&#1088;&#1077;&#1077;&#1089;&#1090;&#1088;%20&#1052;&#1054;%20&#1056;&#1060;_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печать Примерная основная образовательная программа ФГОС НОО от 08.04.015 _реестр МО РФ_2015</Template>
  <TotalTime>0</TotalTime>
  <Pages>293</Pages>
  <Words>139264</Words>
  <Characters>793808</Characters>
  <Application>Microsoft Office Word</Application>
  <DocSecurity>0</DocSecurity>
  <Lines>6615</Lines>
  <Paragraphs>1862</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SPecialiST RePack</Company>
  <LinksUpToDate>false</LinksUpToDate>
  <CharactersWithSpaces>931210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subject/>
  <dc:creator>1</dc:creator>
  <cp:keywords/>
  <dc:description/>
  <cp:lastModifiedBy>МБОУ Кормовская СШ</cp:lastModifiedBy>
  <cp:revision>2</cp:revision>
  <cp:lastPrinted>2024-09-04T11:47:00Z</cp:lastPrinted>
  <dcterms:created xsi:type="dcterms:W3CDTF">2025-12-18T12:00:00Z</dcterms:created>
  <dcterms:modified xsi:type="dcterms:W3CDTF">2025-12-18T12:00:00Z</dcterms:modified>
</cp:coreProperties>
</file>